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ADC" w:rsidRDefault="00340F79">
      <w:pPr>
        <w:pStyle w:val="BodyText"/>
        <w:kinsoku w:val="0"/>
        <w:overflowPunct w:val="0"/>
        <w:ind w:left="0" w:firstLine="0"/>
        <w:rPr>
          <w:rFonts w:ascii="Times New Roman" w:hAnsi="Times New Roman" w:cs="Times New Roman"/>
          <w:sz w:val="20"/>
          <w:szCs w:val="20"/>
        </w:rPr>
      </w:pPr>
      <w:r>
        <w:rPr>
          <w:noProof/>
        </w:rPr>
        <mc:AlternateContent>
          <mc:Choice Requires="wpg">
            <w:drawing>
              <wp:anchor distT="0" distB="0" distL="114300" distR="114300" simplePos="0" relativeHeight="251632640" behindDoc="1" locked="0" layoutInCell="0" allowOverlap="1">
                <wp:simplePos x="0" y="0"/>
                <wp:positionH relativeFrom="page">
                  <wp:posOffset>0</wp:posOffset>
                </wp:positionH>
                <wp:positionV relativeFrom="page">
                  <wp:posOffset>0</wp:posOffset>
                </wp:positionV>
                <wp:extent cx="2825115" cy="1005840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5115" cy="10058400"/>
                          <a:chOff x="0" y="0"/>
                          <a:chExt cx="4449" cy="15840"/>
                        </a:xfrm>
                      </wpg:grpSpPr>
                      <wps:wsp>
                        <wps:cNvPr id="6" name="Freeform 3"/>
                        <wps:cNvSpPr>
                          <a:spLocks/>
                        </wps:cNvSpPr>
                        <wps:spPr bwMode="auto">
                          <a:xfrm>
                            <a:off x="0" y="0"/>
                            <a:ext cx="4305" cy="15840"/>
                          </a:xfrm>
                          <a:custGeom>
                            <a:avLst/>
                            <a:gdLst>
                              <a:gd name="T0" fmla="*/ 0 w 4305"/>
                              <a:gd name="T1" fmla="*/ 15840 h 15840"/>
                              <a:gd name="T2" fmla="*/ 4305 w 4305"/>
                              <a:gd name="T3" fmla="*/ 15840 h 15840"/>
                              <a:gd name="T4" fmla="*/ 4305 w 4305"/>
                              <a:gd name="T5" fmla="*/ 0 h 15840"/>
                              <a:gd name="T6" fmla="*/ 0 w 4305"/>
                              <a:gd name="T7" fmla="*/ 0 h 15840"/>
                              <a:gd name="T8" fmla="*/ 0 w 4305"/>
                              <a:gd name="T9" fmla="*/ 15840 h 15840"/>
                            </a:gdLst>
                            <a:ahLst/>
                            <a:cxnLst>
                              <a:cxn ang="0">
                                <a:pos x="T0" y="T1"/>
                              </a:cxn>
                              <a:cxn ang="0">
                                <a:pos x="T2" y="T3"/>
                              </a:cxn>
                              <a:cxn ang="0">
                                <a:pos x="T4" y="T5"/>
                              </a:cxn>
                              <a:cxn ang="0">
                                <a:pos x="T6" y="T7"/>
                              </a:cxn>
                              <a:cxn ang="0">
                                <a:pos x="T8" y="T9"/>
                              </a:cxn>
                            </a:cxnLst>
                            <a:rect l="0" t="0" r="r" b="b"/>
                            <a:pathLst>
                              <a:path w="4305" h="15840">
                                <a:moveTo>
                                  <a:pt x="0" y="15840"/>
                                </a:moveTo>
                                <a:lnTo>
                                  <a:pt x="4305" y="15840"/>
                                </a:lnTo>
                                <a:lnTo>
                                  <a:pt x="4305" y="0"/>
                                </a:lnTo>
                                <a:lnTo>
                                  <a:pt x="0" y="0"/>
                                </a:lnTo>
                                <a:lnTo>
                                  <a:pt x="0" y="15840"/>
                                </a:lnTo>
                                <a:close/>
                              </a:path>
                            </a:pathLst>
                          </a:custGeom>
                          <a:solidFill>
                            <a:srgbClr val="002D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4305" y="0"/>
                            <a:ext cx="144" cy="15825"/>
                          </a:xfrm>
                          <a:custGeom>
                            <a:avLst/>
                            <a:gdLst>
                              <a:gd name="T0" fmla="*/ 0 w 144"/>
                              <a:gd name="T1" fmla="*/ 15825 h 15825"/>
                              <a:gd name="T2" fmla="*/ 143 w 144"/>
                              <a:gd name="T3" fmla="*/ 15825 h 15825"/>
                              <a:gd name="T4" fmla="*/ 143 w 144"/>
                              <a:gd name="T5" fmla="*/ 0 h 15825"/>
                              <a:gd name="T6" fmla="*/ 0 w 144"/>
                              <a:gd name="T7" fmla="*/ 0 h 15825"/>
                              <a:gd name="T8" fmla="*/ 0 w 144"/>
                              <a:gd name="T9" fmla="*/ 15825 h 15825"/>
                            </a:gdLst>
                            <a:ahLst/>
                            <a:cxnLst>
                              <a:cxn ang="0">
                                <a:pos x="T0" y="T1"/>
                              </a:cxn>
                              <a:cxn ang="0">
                                <a:pos x="T2" y="T3"/>
                              </a:cxn>
                              <a:cxn ang="0">
                                <a:pos x="T4" y="T5"/>
                              </a:cxn>
                              <a:cxn ang="0">
                                <a:pos x="T6" y="T7"/>
                              </a:cxn>
                              <a:cxn ang="0">
                                <a:pos x="T8" y="T9"/>
                              </a:cxn>
                            </a:cxnLst>
                            <a:rect l="0" t="0" r="r" b="b"/>
                            <a:pathLst>
                              <a:path w="144" h="15825">
                                <a:moveTo>
                                  <a:pt x="0" y="15825"/>
                                </a:moveTo>
                                <a:lnTo>
                                  <a:pt x="143" y="15825"/>
                                </a:lnTo>
                                <a:lnTo>
                                  <a:pt x="143" y="0"/>
                                </a:lnTo>
                                <a:lnTo>
                                  <a:pt x="0" y="0"/>
                                </a:lnTo>
                                <a:lnTo>
                                  <a:pt x="0" y="15825"/>
                                </a:lnTo>
                                <a:close/>
                              </a:path>
                            </a:pathLst>
                          </a:custGeom>
                          <a:solidFill>
                            <a:srgbClr val="657C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ACA4F" id="Group 2" o:spid="_x0000_s1026" style="position:absolute;margin-left:0;margin-top:0;width:222.45pt;height:11in;z-index:-251683840;mso-position-horizontal-relative:page;mso-position-vertical-relative:page" coordsize="4449,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" o:allowincell="f">
                <v:shape id="Freeform 3" o:spid="_x0000_s1027" style="position:absolute;width:4305;height:15840;visibility:visible;mso-wrap-style:square;v-text-anchor:top" coordsize="4305,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" path="m,15840r4305,l4305,,,,,15840xe" fillcolor="#002d73" stroked="f">
                  <v:path arrowok="t" o:connecttype="custom" o:connectlocs="0,15840;4305,15840;4305,0;0,0;0,15840" o:connectangles="0,0,0,0,0"/>
                </v:shape>
                <v:shape id="Freeform 4" o:spid="_x0000_s1028" style="position:absolute;left:4305;width:144;height:15825;visibility:visible;mso-wrap-style:square;v-text-anchor:top" coordsize="144,1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" path="m,15825r143,l143,,,,,15825xe" fillcolor="#657c91" stroked="f">
                  <v:path arrowok="t" o:connecttype="custom" o:connectlocs="0,15825;143,15825;143,0;0,0;0,15825" o:connectangles="0,0,0,0,0"/>
                </v:shape>
                <w10:wrap anchorx="page" anchory="page"/>
              </v:group>
            </w:pict>
          </mc:Fallback>
        </mc:AlternateContent>
      </w: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ind w:left="0" w:firstLine="0"/>
        <w:rPr>
          <w:rFonts w:ascii="Times New Roman" w:hAnsi="Times New Roman" w:cs="Times New Roman"/>
          <w:sz w:val="20"/>
          <w:szCs w:val="20"/>
        </w:rPr>
      </w:pPr>
    </w:p>
    <w:p w:rsidR="00725ADC" w:rsidRDefault="00725ADC">
      <w:pPr>
        <w:pStyle w:val="BodyText"/>
        <w:kinsoku w:val="0"/>
        <w:overflowPunct w:val="0"/>
        <w:spacing w:before="10"/>
        <w:ind w:left="0" w:firstLine="0"/>
        <w:rPr>
          <w:rFonts w:ascii="Times New Roman" w:hAnsi="Times New Roman" w:cs="Times New Roman"/>
          <w:sz w:val="24"/>
          <w:szCs w:val="24"/>
        </w:rPr>
      </w:pPr>
    </w:p>
    <w:p w:rsidR="00725ADC" w:rsidRDefault="00385349">
      <w:pPr>
        <w:pStyle w:val="BodyText"/>
        <w:kinsoku w:val="0"/>
        <w:overflowPunct w:val="0"/>
        <w:spacing w:before="19" w:line="360" w:lineRule="auto"/>
        <w:ind w:left="5147" w:right="621" w:firstLine="1495"/>
        <w:jc w:val="right"/>
        <w:rPr>
          <w:color w:val="000000"/>
          <w:sz w:val="64"/>
          <w:szCs w:val="64"/>
        </w:rPr>
      </w:pPr>
      <w:bookmarkStart w:id="0" w:name="Model_Policy_Cover"/>
      <w:bookmarkEnd w:id="0"/>
      <w:r>
        <w:rPr>
          <w:b/>
          <w:bCs/>
          <w:color w:val="1F3261"/>
          <w:spacing w:val="-1"/>
          <w:sz w:val="64"/>
          <w:szCs w:val="64"/>
        </w:rPr>
        <w:t>Guidelines</w:t>
      </w:r>
      <w:r w:rsidR="00725ADC">
        <w:rPr>
          <w:b/>
          <w:bCs/>
          <w:color w:val="1F3261"/>
          <w:spacing w:val="-2"/>
          <w:sz w:val="64"/>
          <w:szCs w:val="64"/>
        </w:rPr>
        <w:t xml:space="preserve"> </w:t>
      </w:r>
      <w:r w:rsidR="00725ADC">
        <w:rPr>
          <w:b/>
          <w:bCs/>
          <w:color w:val="1F3261"/>
          <w:spacing w:val="-1"/>
          <w:sz w:val="64"/>
          <w:szCs w:val="64"/>
        </w:rPr>
        <w:t>for</w:t>
      </w:r>
      <w:r w:rsidR="00725ADC">
        <w:rPr>
          <w:b/>
          <w:bCs/>
          <w:color w:val="1F3261"/>
          <w:spacing w:val="24"/>
          <w:sz w:val="64"/>
          <w:szCs w:val="64"/>
        </w:rPr>
        <w:t xml:space="preserve"> </w:t>
      </w:r>
      <w:r w:rsidR="00725ADC">
        <w:rPr>
          <w:b/>
          <w:bCs/>
          <w:color w:val="1F3261"/>
          <w:spacing w:val="-2"/>
          <w:sz w:val="64"/>
          <w:szCs w:val="64"/>
        </w:rPr>
        <w:t>Missing</w:t>
      </w:r>
      <w:r w:rsidR="00725ADC">
        <w:rPr>
          <w:b/>
          <w:bCs/>
          <w:color w:val="1F3261"/>
          <w:spacing w:val="1"/>
          <w:sz w:val="64"/>
          <w:szCs w:val="64"/>
        </w:rPr>
        <w:t xml:space="preserve"> </w:t>
      </w:r>
      <w:r w:rsidR="00725ADC">
        <w:rPr>
          <w:b/>
          <w:bCs/>
          <w:color w:val="1F3261"/>
          <w:spacing w:val="-1"/>
          <w:sz w:val="64"/>
          <w:szCs w:val="64"/>
        </w:rPr>
        <w:t>and</w:t>
      </w:r>
      <w:r w:rsidR="00725ADC">
        <w:rPr>
          <w:b/>
          <w:bCs/>
          <w:color w:val="1F3261"/>
          <w:spacing w:val="26"/>
          <w:sz w:val="64"/>
          <w:szCs w:val="64"/>
        </w:rPr>
        <w:t xml:space="preserve"> </w:t>
      </w:r>
      <w:r w:rsidR="00725ADC">
        <w:rPr>
          <w:b/>
          <w:bCs/>
          <w:color w:val="1F3261"/>
          <w:spacing w:val="-1"/>
          <w:sz w:val="64"/>
          <w:szCs w:val="64"/>
        </w:rPr>
        <w:t>Unidentified Person</w:t>
      </w:r>
      <w:r w:rsidR="00725ADC">
        <w:rPr>
          <w:b/>
          <w:bCs/>
          <w:color w:val="1F3261"/>
          <w:spacing w:val="27"/>
          <w:sz w:val="64"/>
          <w:szCs w:val="64"/>
        </w:rPr>
        <w:t xml:space="preserve"> </w:t>
      </w:r>
      <w:r w:rsidR="00725ADC">
        <w:rPr>
          <w:b/>
          <w:bCs/>
          <w:color w:val="1F3261"/>
          <w:spacing w:val="-1"/>
          <w:sz w:val="64"/>
          <w:szCs w:val="64"/>
        </w:rPr>
        <w:t>Investigations</w:t>
      </w:r>
    </w:p>
    <w:p w:rsidR="00725ADC" w:rsidRDefault="003E3BF7">
      <w:pPr>
        <w:pStyle w:val="BodyText"/>
        <w:kinsoku w:val="0"/>
        <w:overflowPunct w:val="0"/>
        <w:spacing w:before="299"/>
        <w:ind w:left="0" w:right="619" w:firstLine="0"/>
        <w:jc w:val="right"/>
        <w:rPr>
          <w:color w:val="000000"/>
          <w:sz w:val="40"/>
          <w:szCs w:val="40"/>
        </w:rPr>
      </w:pPr>
      <w:r>
        <w:rPr>
          <w:i/>
          <w:iCs/>
          <w:color w:val="1F3261"/>
          <w:spacing w:val="-1"/>
          <w:sz w:val="40"/>
          <w:szCs w:val="40"/>
        </w:rPr>
        <w:t>May 2018</w:t>
      </w: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ind w:left="0" w:firstLine="0"/>
        <w:rPr>
          <w:i/>
          <w:iCs/>
          <w:sz w:val="20"/>
          <w:szCs w:val="20"/>
        </w:rPr>
      </w:pPr>
    </w:p>
    <w:p w:rsidR="00725ADC" w:rsidRDefault="00725ADC">
      <w:pPr>
        <w:pStyle w:val="BodyText"/>
        <w:kinsoku w:val="0"/>
        <w:overflowPunct w:val="0"/>
        <w:spacing w:before="6"/>
        <w:ind w:left="0" w:firstLine="0"/>
        <w:rPr>
          <w:i/>
          <w:iCs/>
          <w:sz w:val="28"/>
          <w:szCs w:val="28"/>
        </w:rPr>
      </w:pPr>
    </w:p>
    <w:p w:rsidR="00725ADC" w:rsidRDefault="00CD778E">
      <w:pPr>
        <w:pStyle w:val="BodyText"/>
        <w:kinsoku w:val="0"/>
        <w:overflowPunct w:val="0"/>
        <w:spacing w:line="200" w:lineRule="atLeast"/>
        <w:ind w:left="7470" w:firstLine="0"/>
        <w:rPr>
          <w:sz w:val="20"/>
          <w:szCs w:val="20"/>
        </w:rPr>
      </w:pPr>
      <w:r>
        <w:rPr>
          <w:noProof/>
          <w:sz w:val="20"/>
          <w:szCs w:val="20"/>
        </w:rPr>
        <w:drawing>
          <wp:inline distT="0" distB="0" distL="0" distR="0">
            <wp:extent cx="2286000" cy="435153"/>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vision of Criminal Justice Services JPEG.jpg"/>
                    <pic:cNvPicPr/>
                  </pic:nvPicPr>
                  <pic:blipFill>
                    <a:blip r:embed="rId8"/>
                    <a:stretch>
                      <a:fillRect/>
                    </a:stretch>
                  </pic:blipFill>
                  <pic:spPr>
                    <a:xfrm>
                      <a:off x="0" y="0"/>
                      <a:ext cx="2391630" cy="455260"/>
                    </a:xfrm>
                    <a:prstGeom prst="rect">
                      <a:avLst/>
                    </a:prstGeom>
                  </pic:spPr>
                </pic:pic>
              </a:graphicData>
            </a:graphic>
          </wp:inline>
        </w:drawing>
      </w:r>
    </w:p>
    <w:p w:rsidR="00CD778E" w:rsidRDefault="00725ADC">
      <w:pPr>
        <w:pStyle w:val="BodyText"/>
        <w:kinsoku w:val="0"/>
        <w:overflowPunct w:val="0"/>
        <w:spacing w:before="102"/>
        <w:ind w:left="6715" w:right="415" w:hanging="440"/>
        <w:jc w:val="right"/>
        <w:rPr>
          <w:spacing w:val="-1"/>
        </w:rPr>
      </w:pPr>
      <w:r>
        <w:rPr>
          <w:spacing w:val="-1"/>
        </w:rPr>
        <w:t>New</w:t>
      </w:r>
      <w:r>
        <w:rPr>
          <w:spacing w:val="-3"/>
        </w:rPr>
        <w:t xml:space="preserve"> </w:t>
      </w:r>
      <w:r>
        <w:rPr>
          <w:spacing w:val="-1"/>
        </w:rPr>
        <w:t>York</w:t>
      </w:r>
      <w:r>
        <w:rPr>
          <w:spacing w:val="3"/>
        </w:rPr>
        <w:t xml:space="preserve"> </w:t>
      </w:r>
      <w:r>
        <w:rPr>
          <w:spacing w:val="-1"/>
        </w:rPr>
        <w:t>State</w:t>
      </w:r>
      <w:r>
        <w:rPr>
          <w:spacing w:val="-2"/>
        </w:rPr>
        <w:t xml:space="preserve"> Division</w:t>
      </w:r>
      <w:r>
        <w:rPr>
          <w:spacing w:val="3"/>
        </w:rPr>
        <w:t xml:space="preserve"> </w:t>
      </w:r>
      <w:r>
        <w:rPr>
          <w:spacing w:val="-2"/>
        </w:rPr>
        <w:t>of</w:t>
      </w:r>
      <w:r>
        <w:rPr>
          <w:spacing w:val="4"/>
        </w:rPr>
        <w:t xml:space="preserve"> </w:t>
      </w:r>
      <w:r>
        <w:rPr>
          <w:spacing w:val="-2"/>
        </w:rPr>
        <w:t>Criminal</w:t>
      </w:r>
      <w:r>
        <w:t xml:space="preserve"> </w:t>
      </w:r>
      <w:r>
        <w:rPr>
          <w:spacing w:val="-1"/>
        </w:rPr>
        <w:t>Justice</w:t>
      </w:r>
      <w:r>
        <w:rPr>
          <w:spacing w:val="-2"/>
        </w:rPr>
        <w:t xml:space="preserve"> </w:t>
      </w:r>
      <w:r>
        <w:rPr>
          <w:spacing w:val="-1"/>
        </w:rPr>
        <w:t>Services</w:t>
      </w:r>
    </w:p>
    <w:p w:rsidR="00CD778E" w:rsidRDefault="00CD778E">
      <w:pPr>
        <w:pStyle w:val="BodyText"/>
        <w:kinsoku w:val="0"/>
        <w:overflowPunct w:val="0"/>
        <w:spacing w:before="102"/>
        <w:ind w:left="6715" w:right="415" w:hanging="440"/>
        <w:jc w:val="right"/>
        <w:rPr>
          <w:spacing w:val="-1"/>
        </w:rPr>
      </w:pPr>
      <w:r>
        <w:rPr>
          <w:spacing w:val="-1"/>
        </w:rPr>
        <w:t>Missing Persons Clearinghouse</w:t>
      </w:r>
    </w:p>
    <w:p w:rsidR="00725ADC" w:rsidRDefault="00725ADC">
      <w:pPr>
        <w:pStyle w:val="BodyText"/>
        <w:kinsoku w:val="0"/>
        <w:overflowPunct w:val="0"/>
        <w:spacing w:before="102"/>
        <w:ind w:left="6715" w:right="415" w:hanging="440"/>
        <w:jc w:val="right"/>
      </w:pPr>
      <w:r>
        <w:rPr>
          <w:spacing w:val="41"/>
        </w:rPr>
        <w:t xml:space="preserve"> </w:t>
      </w:r>
      <w:r>
        <w:rPr>
          <w:spacing w:val="-1"/>
        </w:rPr>
        <w:t>80</w:t>
      </w:r>
      <w:r>
        <w:t xml:space="preserve"> </w:t>
      </w:r>
      <w:r>
        <w:rPr>
          <w:spacing w:val="-1"/>
        </w:rPr>
        <w:t>South</w:t>
      </w:r>
      <w:r>
        <w:rPr>
          <w:spacing w:val="-2"/>
        </w:rPr>
        <w:t xml:space="preserve"> Swan</w:t>
      </w:r>
      <w:r>
        <w:t xml:space="preserve"> </w:t>
      </w:r>
      <w:r>
        <w:rPr>
          <w:spacing w:val="-1"/>
        </w:rPr>
        <w:t>Street,</w:t>
      </w:r>
      <w:r>
        <w:rPr>
          <w:spacing w:val="2"/>
        </w:rPr>
        <w:t xml:space="preserve"> </w:t>
      </w:r>
      <w:r>
        <w:rPr>
          <w:spacing w:val="-2"/>
        </w:rPr>
        <w:t>Albany,</w:t>
      </w:r>
      <w:r>
        <w:rPr>
          <w:spacing w:val="2"/>
        </w:rPr>
        <w:t xml:space="preserve"> </w:t>
      </w:r>
      <w:r>
        <w:rPr>
          <w:spacing w:val="-1"/>
        </w:rPr>
        <w:t>New</w:t>
      </w:r>
      <w:r>
        <w:rPr>
          <w:spacing w:val="-3"/>
        </w:rPr>
        <w:t xml:space="preserve"> </w:t>
      </w:r>
      <w:r>
        <w:rPr>
          <w:spacing w:val="-1"/>
        </w:rPr>
        <w:t>York</w:t>
      </w:r>
      <w:r>
        <w:rPr>
          <w:spacing w:val="3"/>
        </w:rPr>
        <w:t xml:space="preserve"> </w:t>
      </w:r>
      <w:r>
        <w:rPr>
          <w:spacing w:val="-1"/>
        </w:rPr>
        <w:t>12210</w:t>
      </w:r>
    </w:p>
    <w:p w:rsidR="00725ADC" w:rsidRDefault="00725ADC">
      <w:pPr>
        <w:pStyle w:val="BodyText"/>
        <w:kinsoku w:val="0"/>
        <w:overflowPunct w:val="0"/>
        <w:spacing w:before="3"/>
        <w:ind w:left="0" w:firstLine="0"/>
      </w:pPr>
    </w:p>
    <w:p w:rsidR="00725ADC" w:rsidRDefault="00A81F19">
      <w:pPr>
        <w:pStyle w:val="BodyText"/>
        <w:kinsoku w:val="0"/>
        <w:overflowPunct w:val="0"/>
        <w:ind w:left="0" w:right="418" w:firstLine="0"/>
        <w:jc w:val="right"/>
      </w:pPr>
      <w:hyperlink r:id="rId9" w:history="1">
        <w:r w:rsidR="00725ADC">
          <w:rPr>
            <w:spacing w:val="-1"/>
          </w:rPr>
          <w:t>www.criminaljustice.ny.gov</w:t>
        </w:r>
      </w:hyperlink>
    </w:p>
    <w:p w:rsidR="00725ADC" w:rsidRDefault="00725ADC">
      <w:pPr>
        <w:pStyle w:val="BodyText"/>
        <w:kinsoku w:val="0"/>
        <w:overflowPunct w:val="0"/>
        <w:ind w:left="0" w:right="418" w:firstLine="0"/>
        <w:jc w:val="right"/>
        <w:sectPr w:rsidR="00725ADC">
          <w:type w:val="continuous"/>
          <w:pgSz w:w="12240" w:h="15840"/>
          <w:pgMar w:top="0" w:right="420" w:bottom="0" w:left="0" w:header="720" w:footer="720" w:gutter="0"/>
          <w:cols w:space="720"/>
          <w:noEndnote/>
        </w:sect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spacing w:before="2"/>
        <w:ind w:left="0" w:firstLine="0"/>
      </w:pPr>
    </w:p>
    <w:p w:rsidR="00725ADC" w:rsidRDefault="00725ADC">
      <w:pPr>
        <w:pStyle w:val="BodyText"/>
        <w:kinsoku w:val="0"/>
        <w:overflowPunct w:val="0"/>
        <w:spacing w:before="72"/>
        <w:ind w:left="119" w:right="167" w:firstLine="720"/>
        <w:rPr>
          <w:spacing w:val="-1"/>
        </w:rPr>
      </w:pPr>
      <w:bookmarkStart w:id="1" w:name="DCJS_MPC_Missing_and_Unidentified_Person"/>
      <w:bookmarkEnd w:id="1"/>
      <w:r>
        <w:rPr>
          <w:spacing w:val="-1"/>
        </w:rPr>
        <w:t>This</w:t>
      </w:r>
      <w:r>
        <w:rPr>
          <w:spacing w:val="-2"/>
        </w:rPr>
        <w:t xml:space="preserve"> </w:t>
      </w:r>
      <w:r w:rsidR="00385349">
        <w:rPr>
          <w:spacing w:val="-1"/>
        </w:rPr>
        <w:t>guideline</w:t>
      </w:r>
      <w:r>
        <w:rPr>
          <w:spacing w:val="-2"/>
        </w:rPr>
        <w:t xml:space="preserve"> </w:t>
      </w:r>
      <w:r>
        <w:rPr>
          <w:spacing w:val="-1"/>
        </w:rPr>
        <w:t>has</w:t>
      </w:r>
      <w:r>
        <w:rPr>
          <w:spacing w:val="1"/>
        </w:rPr>
        <w:t xml:space="preserve"> </w:t>
      </w:r>
      <w:r>
        <w:rPr>
          <w:spacing w:val="-2"/>
        </w:rPr>
        <w:t>been</w:t>
      </w:r>
      <w:r>
        <w:t xml:space="preserve"> </w:t>
      </w:r>
      <w:r>
        <w:rPr>
          <w:spacing w:val="-1"/>
        </w:rPr>
        <w:t>prepared</w:t>
      </w:r>
      <w:r>
        <w:rPr>
          <w:spacing w:val="-2"/>
        </w:rPr>
        <w:t xml:space="preserve"> </w:t>
      </w:r>
      <w:r>
        <w:t xml:space="preserve">to </w:t>
      </w:r>
      <w:r>
        <w:rPr>
          <w:spacing w:val="-1"/>
        </w:rPr>
        <w:t>assist</w:t>
      </w:r>
      <w:r>
        <w:rPr>
          <w:spacing w:val="2"/>
        </w:rPr>
        <w:t xml:space="preserve"> </w:t>
      </w:r>
      <w:r>
        <w:rPr>
          <w:spacing w:val="-1"/>
        </w:rPr>
        <w:t>law</w:t>
      </w:r>
      <w:r>
        <w:rPr>
          <w:spacing w:val="-3"/>
        </w:rPr>
        <w:t xml:space="preserve"> </w:t>
      </w:r>
      <w:r>
        <w:rPr>
          <w:spacing w:val="-1"/>
        </w:rPr>
        <w:t>enforcement</w:t>
      </w:r>
      <w:r>
        <w:rPr>
          <w:spacing w:val="2"/>
        </w:rPr>
        <w:t xml:space="preserve"> </w:t>
      </w:r>
      <w:r>
        <w:rPr>
          <w:spacing w:val="-1"/>
        </w:rPr>
        <w:t>agencies</w:t>
      </w:r>
      <w:r>
        <w:rPr>
          <w:spacing w:val="1"/>
        </w:rPr>
        <w:t xml:space="preserve"> </w:t>
      </w:r>
      <w:r>
        <w:rPr>
          <w:spacing w:val="-2"/>
        </w:rPr>
        <w:t>in</w:t>
      </w:r>
      <w:r>
        <w:t xml:space="preserve"> </w:t>
      </w:r>
      <w:r>
        <w:rPr>
          <w:spacing w:val="-2"/>
        </w:rPr>
        <w:t>developing</w:t>
      </w:r>
      <w:r>
        <w:rPr>
          <w:spacing w:val="48"/>
        </w:rPr>
        <w:t xml:space="preserve"> </w:t>
      </w:r>
      <w:r>
        <w:rPr>
          <w:spacing w:val="-1"/>
        </w:rPr>
        <w:t>policies</w:t>
      </w:r>
      <w:r>
        <w:rPr>
          <w:spacing w:val="1"/>
        </w:rPr>
        <w:t xml:space="preserve"> </w:t>
      </w:r>
      <w:r>
        <w:rPr>
          <w:spacing w:val="-1"/>
        </w:rPr>
        <w:t>and</w:t>
      </w:r>
      <w:r>
        <w:t xml:space="preserve"> </w:t>
      </w:r>
      <w:r>
        <w:rPr>
          <w:spacing w:val="-1"/>
        </w:rPr>
        <w:t>procedures</w:t>
      </w:r>
      <w:r>
        <w:rPr>
          <w:spacing w:val="-2"/>
        </w:rPr>
        <w:t xml:space="preserve"> </w:t>
      </w:r>
      <w:r>
        <w:rPr>
          <w:spacing w:val="-1"/>
        </w:rPr>
        <w:t>for missing</w:t>
      </w:r>
      <w:r>
        <w:t xml:space="preserve"> </w:t>
      </w:r>
      <w:r>
        <w:rPr>
          <w:spacing w:val="-1"/>
        </w:rPr>
        <w:t>and</w:t>
      </w:r>
      <w:r>
        <w:t xml:space="preserve"> </w:t>
      </w:r>
      <w:r>
        <w:rPr>
          <w:spacing w:val="-1"/>
        </w:rPr>
        <w:t>unidentified</w:t>
      </w:r>
      <w:r>
        <w:t xml:space="preserve"> </w:t>
      </w:r>
      <w:r>
        <w:rPr>
          <w:spacing w:val="-1"/>
        </w:rPr>
        <w:t>person’s</w:t>
      </w:r>
      <w:r>
        <w:t xml:space="preserve"> </w:t>
      </w:r>
      <w:r>
        <w:rPr>
          <w:spacing w:val="-1"/>
        </w:rPr>
        <w:t>investigations</w:t>
      </w:r>
      <w:r>
        <w:rPr>
          <w:spacing w:val="1"/>
        </w:rPr>
        <w:t xml:space="preserve"> </w:t>
      </w:r>
      <w:r>
        <w:rPr>
          <w:spacing w:val="-1"/>
        </w:rPr>
        <w:t>consistent</w:t>
      </w:r>
      <w:r>
        <w:rPr>
          <w:spacing w:val="2"/>
        </w:rPr>
        <w:t xml:space="preserve"> </w:t>
      </w:r>
      <w:r>
        <w:rPr>
          <w:spacing w:val="-1"/>
        </w:rPr>
        <w:t>with</w:t>
      </w:r>
      <w:r>
        <w:t xml:space="preserve"> </w:t>
      </w:r>
      <w:r>
        <w:rPr>
          <w:spacing w:val="-1"/>
        </w:rPr>
        <w:t>New</w:t>
      </w:r>
      <w:r>
        <w:rPr>
          <w:spacing w:val="44"/>
        </w:rPr>
        <w:t xml:space="preserve"> </w:t>
      </w:r>
      <w:r>
        <w:rPr>
          <w:spacing w:val="-1"/>
        </w:rPr>
        <w:t>York</w:t>
      </w:r>
      <w:r>
        <w:rPr>
          <w:spacing w:val="3"/>
        </w:rPr>
        <w:t xml:space="preserve"> </w:t>
      </w:r>
      <w:r>
        <w:rPr>
          <w:spacing w:val="-1"/>
        </w:rPr>
        <w:t>State</w:t>
      </w:r>
      <w:r>
        <w:rPr>
          <w:spacing w:val="-2"/>
        </w:rPr>
        <w:t xml:space="preserve"> </w:t>
      </w:r>
      <w:r>
        <w:rPr>
          <w:spacing w:val="-1"/>
        </w:rPr>
        <w:t>statutes</w:t>
      </w:r>
      <w:r>
        <w:rPr>
          <w:spacing w:val="-2"/>
        </w:rPr>
        <w:t xml:space="preserve"> </w:t>
      </w:r>
      <w:r>
        <w:rPr>
          <w:spacing w:val="-1"/>
        </w:rPr>
        <w:t>and</w:t>
      </w:r>
      <w:r>
        <w:rPr>
          <w:spacing w:val="-2"/>
        </w:rPr>
        <w:t xml:space="preserve"> </w:t>
      </w:r>
      <w:r>
        <w:rPr>
          <w:spacing w:val="-1"/>
        </w:rPr>
        <w:t xml:space="preserve">regulations. </w:t>
      </w:r>
      <w:r>
        <w:t>The</w:t>
      </w:r>
      <w:r>
        <w:rPr>
          <w:spacing w:val="-2"/>
        </w:rPr>
        <w:t xml:space="preserve"> </w:t>
      </w:r>
      <w:r>
        <w:rPr>
          <w:spacing w:val="-1"/>
        </w:rPr>
        <w:t>information</w:t>
      </w:r>
      <w:r>
        <w:t xml:space="preserve"> </w:t>
      </w:r>
      <w:r>
        <w:rPr>
          <w:spacing w:val="-1"/>
        </w:rPr>
        <w:t>contained</w:t>
      </w:r>
      <w:r>
        <w:rPr>
          <w:spacing w:val="-2"/>
        </w:rPr>
        <w:t xml:space="preserve"> </w:t>
      </w:r>
      <w:r>
        <w:rPr>
          <w:spacing w:val="-1"/>
        </w:rPr>
        <w:t>in</w:t>
      </w:r>
      <w:r>
        <w:t xml:space="preserve"> </w:t>
      </w:r>
      <w:r>
        <w:rPr>
          <w:spacing w:val="-1"/>
        </w:rPr>
        <w:t>this</w:t>
      </w:r>
      <w:r>
        <w:rPr>
          <w:spacing w:val="-2"/>
        </w:rPr>
        <w:t xml:space="preserve"> </w:t>
      </w:r>
      <w:r>
        <w:rPr>
          <w:spacing w:val="-1"/>
        </w:rPr>
        <w:t>document is</w:t>
      </w:r>
      <w:r>
        <w:rPr>
          <w:spacing w:val="-2"/>
        </w:rPr>
        <w:t xml:space="preserve"> </w:t>
      </w:r>
      <w:r>
        <w:rPr>
          <w:spacing w:val="-1"/>
        </w:rPr>
        <w:t xml:space="preserve">meant </w:t>
      </w:r>
      <w:r>
        <w:t>to</w:t>
      </w:r>
      <w:r>
        <w:rPr>
          <w:spacing w:val="59"/>
        </w:rPr>
        <w:t xml:space="preserve"> </w:t>
      </w:r>
      <w:r>
        <w:rPr>
          <w:spacing w:val="-1"/>
        </w:rPr>
        <w:t>provide</w:t>
      </w:r>
      <w:r>
        <w:t xml:space="preserve"> </w:t>
      </w:r>
      <w:r>
        <w:rPr>
          <w:spacing w:val="-1"/>
        </w:rPr>
        <w:t>guidance</w:t>
      </w:r>
      <w:r>
        <w:t xml:space="preserve"> </w:t>
      </w:r>
      <w:r>
        <w:rPr>
          <w:spacing w:val="-1"/>
        </w:rPr>
        <w:t>and</w:t>
      </w:r>
      <w:r>
        <w:rPr>
          <w:spacing w:val="-2"/>
        </w:rPr>
        <w:t xml:space="preserve"> </w:t>
      </w:r>
      <w:r>
        <w:rPr>
          <w:spacing w:val="-1"/>
        </w:rPr>
        <w:t>highlight</w:t>
      </w:r>
      <w:r>
        <w:rPr>
          <w:spacing w:val="2"/>
        </w:rPr>
        <w:t xml:space="preserve"> </w:t>
      </w:r>
      <w:r>
        <w:rPr>
          <w:spacing w:val="-1"/>
        </w:rPr>
        <w:t>points</w:t>
      </w:r>
      <w:r>
        <w:rPr>
          <w:spacing w:val="-2"/>
        </w:rPr>
        <w:t xml:space="preserve"> </w:t>
      </w:r>
      <w:r>
        <w:t>to</w:t>
      </w:r>
      <w:r>
        <w:rPr>
          <w:spacing w:val="-2"/>
        </w:rPr>
        <w:t xml:space="preserve"> </w:t>
      </w:r>
      <w:r>
        <w:rPr>
          <w:spacing w:val="-1"/>
        </w:rPr>
        <w:t xml:space="preserve">consider </w:t>
      </w:r>
      <w:r>
        <w:rPr>
          <w:spacing w:val="-2"/>
        </w:rPr>
        <w:t>when</w:t>
      </w:r>
      <w:r>
        <w:t xml:space="preserve"> </w:t>
      </w:r>
      <w:r>
        <w:rPr>
          <w:spacing w:val="-1"/>
        </w:rPr>
        <w:t>drafting</w:t>
      </w:r>
      <w:r>
        <w:t xml:space="preserve"> a </w:t>
      </w:r>
      <w:r>
        <w:rPr>
          <w:spacing w:val="-1"/>
        </w:rPr>
        <w:t>policy</w:t>
      </w:r>
      <w:r>
        <w:rPr>
          <w:spacing w:val="-2"/>
        </w:rPr>
        <w:t xml:space="preserve"> </w:t>
      </w:r>
      <w:r>
        <w:t>to</w:t>
      </w:r>
      <w:r>
        <w:rPr>
          <w:spacing w:val="-2"/>
        </w:rPr>
        <w:t xml:space="preserve"> </w:t>
      </w:r>
      <w:r>
        <w:rPr>
          <w:spacing w:val="-1"/>
        </w:rPr>
        <w:t xml:space="preserve">meet </w:t>
      </w:r>
      <w:r>
        <w:t xml:space="preserve">the </w:t>
      </w:r>
      <w:r>
        <w:rPr>
          <w:spacing w:val="-2"/>
        </w:rPr>
        <w:t>needs</w:t>
      </w:r>
      <w:r>
        <w:rPr>
          <w:spacing w:val="1"/>
        </w:rPr>
        <w:t xml:space="preserve"> </w:t>
      </w:r>
      <w:r>
        <w:rPr>
          <w:spacing w:val="-2"/>
        </w:rPr>
        <w:t>of</w:t>
      </w:r>
      <w:r>
        <w:rPr>
          <w:spacing w:val="2"/>
        </w:rPr>
        <w:t xml:space="preserve"> </w:t>
      </w:r>
      <w:r>
        <w:t>a</w:t>
      </w:r>
      <w:r>
        <w:rPr>
          <w:spacing w:val="53"/>
        </w:rPr>
        <w:t xml:space="preserve"> </w:t>
      </w:r>
      <w:r>
        <w:rPr>
          <w:spacing w:val="-1"/>
        </w:rPr>
        <w:t>particular community.</w:t>
      </w:r>
      <w:r>
        <w:rPr>
          <w:spacing w:val="59"/>
        </w:rPr>
        <w:t xml:space="preserve"> </w:t>
      </w:r>
      <w:r>
        <w:rPr>
          <w:spacing w:val="-1"/>
        </w:rPr>
        <w:t>This</w:t>
      </w:r>
      <w:r>
        <w:rPr>
          <w:spacing w:val="1"/>
        </w:rPr>
        <w:t xml:space="preserve"> </w:t>
      </w:r>
      <w:r>
        <w:rPr>
          <w:spacing w:val="-1"/>
        </w:rPr>
        <w:t>document</w:t>
      </w:r>
      <w:r>
        <w:rPr>
          <w:spacing w:val="2"/>
        </w:rPr>
        <w:t xml:space="preserve"> </w:t>
      </w:r>
      <w:r>
        <w:rPr>
          <w:spacing w:val="-1"/>
        </w:rPr>
        <w:t>is</w:t>
      </w:r>
      <w:r>
        <w:rPr>
          <w:spacing w:val="-2"/>
        </w:rPr>
        <w:t xml:space="preserve"> </w:t>
      </w:r>
      <w:r>
        <w:rPr>
          <w:spacing w:val="-1"/>
        </w:rPr>
        <w:t>not intended</w:t>
      </w:r>
      <w:r>
        <w:t xml:space="preserve"> to</w:t>
      </w:r>
      <w:r>
        <w:rPr>
          <w:spacing w:val="-2"/>
        </w:rPr>
        <w:t xml:space="preserve"> </w:t>
      </w:r>
      <w:r>
        <w:rPr>
          <w:spacing w:val="-1"/>
        </w:rPr>
        <w:t>direct policy</w:t>
      </w:r>
      <w:r>
        <w:rPr>
          <w:spacing w:val="-2"/>
        </w:rPr>
        <w:t xml:space="preserve"> </w:t>
      </w:r>
      <w:r>
        <w:rPr>
          <w:spacing w:val="-1"/>
        </w:rPr>
        <w:t>development nor</w:t>
      </w:r>
      <w:r>
        <w:rPr>
          <w:spacing w:val="1"/>
        </w:rPr>
        <w:t xml:space="preserve"> </w:t>
      </w:r>
      <w:r>
        <w:rPr>
          <w:spacing w:val="-1"/>
        </w:rPr>
        <w:t>does</w:t>
      </w:r>
      <w:r>
        <w:rPr>
          <w:spacing w:val="-2"/>
        </w:rPr>
        <w:t xml:space="preserve"> </w:t>
      </w:r>
      <w:r>
        <w:rPr>
          <w:spacing w:val="-1"/>
        </w:rPr>
        <w:t>it</w:t>
      </w:r>
      <w:r>
        <w:rPr>
          <w:spacing w:val="45"/>
        </w:rPr>
        <w:t xml:space="preserve"> </w:t>
      </w:r>
      <w:r>
        <w:rPr>
          <w:spacing w:val="-1"/>
        </w:rPr>
        <w:t xml:space="preserve">purport </w:t>
      </w:r>
      <w:r>
        <w:t xml:space="preserve">to </w:t>
      </w:r>
      <w:r>
        <w:rPr>
          <w:spacing w:val="-1"/>
        </w:rPr>
        <w:t>contain</w:t>
      </w:r>
      <w:r>
        <w:rPr>
          <w:spacing w:val="-2"/>
        </w:rPr>
        <w:t xml:space="preserve"> </w:t>
      </w:r>
      <w:r>
        <w:t xml:space="preserve">the </w:t>
      </w:r>
      <w:r>
        <w:rPr>
          <w:spacing w:val="-2"/>
        </w:rPr>
        <w:t xml:space="preserve">only </w:t>
      </w:r>
      <w:r>
        <w:rPr>
          <w:spacing w:val="-1"/>
        </w:rPr>
        <w:t>acceptable</w:t>
      </w:r>
      <w:r>
        <w:t xml:space="preserve"> </w:t>
      </w:r>
      <w:r>
        <w:rPr>
          <w:spacing w:val="-1"/>
        </w:rPr>
        <w:t>practices.</w:t>
      </w:r>
      <w:r>
        <w:t xml:space="preserve"> </w:t>
      </w:r>
      <w:r>
        <w:rPr>
          <w:spacing w:val="1"/>
        </w:rPr>
        <w:t xml:space="preserve"> </w:t>
      </w:r>
      <w:r>
        <w:rPr>
          <w:spacing w:val="-1"/>
        </w:rPr>
        <w:t>It</w:t>
      </w:r>
      <w:r>
        <w:rPr>
          <w:spacing w:val="2"/>
        </w:rPr>
        <w:t xml:space="preserve"> </w:t>
      </w:r>
      <w:r>
        <w:rPr>
          <w:spacing w:val="-1"/>
        </w:rPr>
        <w:t>is</w:t>
      </w:r>
      <w:r>
        <w:rPr>
          <w:spacing w:val="-2"/>
        </w:rPr>
        <w:t xml:space="preserve"> </w:t>
      </w:r>
      <w:r>
        <w:rPr>
          <w:spacing w:val="-1"/>
        </w:rPr>
        <w:t>recommended</w:t>
      </w:r>
      <w:r>
        <w:rPr>
          <w:spacing w:val="-2"/>
        </w:rPr>
        <w:t xml:space="preserve"> </w:t>
      </w:r>
      <w:r>
        <w:rPr>
          <w:spacing w:val="-1"/>
        </w:rPr>
        <w:t>that each</w:t>
      </w:r>
      <w:r>
        <w:t xml:space="preserve"> </w:t>
      </w:r>
      <w:r>
        <w:rPr>
          <w:spacing w:val="-1"/>
        </w:rPr>
        <w:t>law</w:t>
      </w:r>
      <w:r>
        <w:rPr>
          <w:spacing w:val="-3"/>
        </w:rPr>
        <w:t xml:space="preserve"> </w:t>
      </w:r>
      <w:r>
        <w:rPr>
          <w:spacing w:val="-1"/>
        </w:rPr>
        <w:t>enforcement</w:t>
      </w:r>
      <w:r>
        <w:rPr>
          <w:spacing w:val="42"/>
        </w:rPr>
        <w:t xml:space="preserve"> </w:t>
      </w:r>
      <w:r>
        <w:rPr>
          <w:spacing w:val="-1"/>
        </w:rPr>
        <w:t>agency</w:t>
      </w:r>
      <w:r>
        <w:rPr>
          <w:spacing w:val="-2"/>
        </w:rPr>
        <w:t xml:space="preserve"> </w:t>
      </w:r>
      <w:r>
        <w:rPr>
          <w:spacing w:val="-1"/>
        </w:rPr>
        <w:t>consult with</w:t>
      </w:r>
      <w:r>
        <w:t xml:space="preserve"> its</w:t>
      </w:r>
      <w:r>
        <w:rPr>
          <w:spacing w:val="1"/>
        </w:rPr>
        <w:t xml:space="preserve"> </w:t>
      </w:r>
      <w:r>
        <w:rPr>
          <w:spacing w:val="-3"/>
        </w:rPr>
        <w:t>own</w:t>
      </w:r>
      <w:r>
        <w:t xml:space="preserve"> </w:t>
      </w:r>
      <w:r>
        <w:rPr>
          <w:spacing w:val="-1"/>
        </w:rPr>
        <w:t>legal</w:t>
      </w:r>
      <w:r>
        <w:t xml:space="preserve"> </w:t>
      </w:r>
      <w:r>
        <w:rPr>
          <w:spacing w:val="-1"/>
        </w:rPr>
        <w:t>advisor</w:t>
      </w:r>
      <w:r>
        <w:rPr>
          <w:spacing w:val="2"/>
        </w:rPr>
        <w:t xml:space="preserve"> </w:t>
      </w:r>
      <w:r>
        <w:rPr>
          <w:spacing w:val="-1"/>
        </w:rPr>
        <w:t xml:space="preserve">prior </w:t>
      </w:r>
      <w:r>
        <w:t>to</w:t>
      </w:r>
      <w:r>
        <w:rPr>
          <w:spacing w:val="-2"/>
        </w:rPr>
        <w:t xml:space="preserve"> </w:t>
      </w:r>
      <w:r>
        <w:rPr>
          <w:spacing w:val="-1"/>
        </w:rPr>
        <w:t>adopting</w:t>
      </w:r>
      <w:r>
        <w:t xml:space="preserve"> </w:t>
      </w:r>
      <w:r>
        <w:rPr>
          <w:spacing w:val="-1"/>
        </w:rPr>
        <w:t>or amending</w:t>
      </w:r>
      <w:r>
        <w:t xml:space="preserve"> a</w:t>
      </w:r>
      <w:r>
        <w:rPr>
          <w:spacing w:val="-2"/>
        </w:rPr>
        <w:t xml:space="preserve"> </w:t>
      </w:r>
      <w:r>
        <w:rPr>
          <w:spacing w:val="-1"/>
        </w:rPr>
        <w:t>final</w:t>
      </w:r>
      <w:r>
        <w:t xml:space="preserve"> </w:t>
      </w:r>
      <w:r>
        <w:rPr>
          <w:spacing w:val="-1"/>
        </w:rPr>
        <w:t>policy</w:t>
      </w:r>
      <w:r>
        <w:rPr>
          <w:spacing w:val="-2"/>
        </w:rPr>
        <w:t xml:space="preserve"> </w:t>
      </w:r>
      <w:r>
        <w:rPr>
          <w:spacing w:val="-1"/>
        </w:rPr>
        <w:t>regarding</w:t>
      </w:r>
      <w:r>
        <w:rPr>
          <w:spacing w:val="51"/>
        </w:rPr>
        <w:t xml:space="preserve"> </w:t>
      </w:r>
      <w:r>
        <w:rPr>
          <w:spacing w:val="-1"/>
        </w:rPr>
        <w:t>missing</w:t>
      </w:r>
      <w:r>
        <w:t xml:space="preserve"> </w:t>
      </w:r>
      <w:r>
        <w:rPr>
          <w:spacing w:val="-1"/>
        </w:rPr>
        <w:t>and</w:t>
      </w:r>
      <w:r>
        <w:t xml:space="preserve"> </w:t>
      </w:r>
      <w:r>
        <w:rPr>
          <w:spacing w:val="-1"/>
        </w:rPr>
        <w:t>unidentified person’s</w:t>
      </w:r>
      <w:r>
        <w:rPr>
          <w:spacing w:val="1"/>
        </w:rPr>
        <w:t xml:space="preserve"> </w:t>
      </w:r>
      <w:r>
        <w:rPr>
          <w:spacing w:val="-1"/>
        </w:rPr>
        <w:t>investigations.</w:t>
      </w:r>
    </w:p>
    <w:p w:rsidR="00725ADC" w:rsidRDefault="00725ADC">
      <w:pPr>
        <w:pStyle w:val="BodyText"/>
        <w:kinsoku w:val="0"/>
        <w:overflowPunct w:val="0"/>
        <w:spacing w:before="72"/>
        <w:ind w:left="119" w:right="167" w:firstLine="720"/>
        <w:rPr>
          <w:spacing w:val="-1"/>
        </w:rPr>
        <w:sectPr w:rsidR="00725ADC">
          <w:pgSz w:w="12240" w:h="15840"/>
          <w:pgMar w:top="1500" w:right="1340" w:bottom="280" w:left="1320" w:header="720" w:footer="720" w:gutter="0"/>
          <w:cols w:space="720" w:equalWidth="0">
            <w:col w:w="9580"/>
          </w:cols>
          <w:noEndnote/>
        </w:sectPr>
      </w:pPr>
    </w:p>
    <w:p w:rsidR="00725ADC" w:rsidRDefault="00725ADC">
      <w:pPr>
        <w:pStyle w:val="Heading1"/>
        <w:kinsoku w:val="0"/>
        <w:overflowPunct w:val="0"/>
        <w:ind w:left="78" w:firstLine="0"/>
        <w:jc w:val="center"/>
        <w:rPr>
          <w:b w:val="0"/>
          <w:bCs w:val="0"/>
        </w:rPr>
      </w:pPr>
      <w:r>
        <w:rPr>
          <w:spacing w:val="-1"/>
        </w:rPr>
        <w:lastRenderedPageBreak/>
        <w:t>PREFACE</w:t>
      </w:r>
    </w:p>
    <w:p w:rsidR="00725ADC" w:rsidRDefault="00725ADC">
      <w:pPr>
        <w:pStyle w:val="BodyText"/>
        <w:kinsoku w:val="0"/>
        <w:overflowPunct w:val="0"/>
        <w:ind w:left="0" w:firstLine="0"/>
        <w:rPr>
          <w:b/>
          <w:bCs/>
        </w:rPr>
      </w:pPr>
    </w:p>
    <w:p w:rsidR="00725ADC" w:rsidRDefault="00725ADC">
      <w:pPr>
        <w:pStyle w:val="BodyText"/>
        <w:kinsoku w:val="0"/>
        <w:overflowPunct w:val="0"/>
        <w:spacing w:before="2"/>
        <w:ind w:left="0" w:firstLine="0"/>
        <w:rPr>
          <w:b/>
          <w:bCs/>
        </w:rPr>
      </w:pPr>
    </w:p>
    <w:p w:rsidR="00725ADC" w:rsidRDefault="00725ADC">
      <w:pPr>
        <w:pStyle w:val="BodyText"/>
        <w:kinsoku w:val="0"/>
        <w:overflowPunct w:val="0"/>
        <w:ind w:left="119" w:right="162" w:firstLine="720"/>
        <w:rPr>
          <w:spacing w:val="-1"/>
        </w:rPr>
      </w:pPr>
      <w:r>
        <w:rPr>
          <w:spacing w:val="-1"/>
        </w:rPr>
        <w:t>Missing</w:t>
      </w:r>
      <w:r>
        <w:rPr>
          <w:spacing w:val="3"/>
        </w:rPr>
        <w:t xml:space="preserve"> </w:t>
      </w:r>
      <w:r>
        <w:rPr>
          <w:spacing w:val="-1"/>
        </w:rPr>
        <w:t>person</w:t>
      </w:r>
      <w:r>
        <w:t xml:space="preserve"> </w:t>
      </w:r>
      <w:r>
        <w:rPr>
          <w:spacing w:val="-1"/>
        </w:rPr>
        <w:t>investigations,</w:t>
      </w:r>
      <w:r>
        <w:rPr>
          <w:spacing w:val="2"/>
        </w:rPr>
        <w:t xml:space="preserve"> </w:t>
      </w:r>
      <w:r>
        <w:rPr>
          <w:spacing w:val="-1"/>
        </w:rPr>
        <w:t>especially</w:t>
      </w:r>
      <w:r>
        <w:rPr>
          <w:spacing w:val="-2"/>
        </w:rPr>
        <w:t xml:space="preserve"> </w:t>
      </w:r>
      <w:r>
        <w:rPr>
          <w:spacing w:val="-1"/>
        </w:rPr>
        <w:t>those</w:t>
      </w:r>
      <w:r>
        <w:t xml:space="preserve"> </w:t>
      </w:r>
      <w:r>
        <w:rPr>
          <w:spacing w:val="-2"/>
        </w:rPr>
        <w:t>involving</w:t>
      </w:r>
      <w:r>
        <w:rPr>
          <w:spacing w:val="3"/>
        </w:rPr>
        <w:t xml:space="preserve"> </w:t>
      </w:r>
      <w:r>
        <w:rPr>
          <w:spacing w:val="-1"/>
        </w:rPr>
        <w:t>abducted</w:t>
      </w:r>
      <w:r>
        <w:rPr>
          <w:spacing w:val="-2"/>
        </w:rPr>
        <w:t xml:space="preserve"> </w:t>
      </w:r>
      <w:r>
        <w:rPr>
          <w:spacing w:val="-1"/>
        </w:rPr>
        <w:t>children</w:t>
      </w:r>
      <w:r>
        <w:t xml:space="preserve"> </w:t>
      </w:r>
      <w:r>
        <w:rPr>
          <w:spacing w:val="-1"/>
        </w:rPr>
        <w:t>and</w:t>
      </w:r>
      <w:r>
        <w:rPr>
          <w:spacing w:val="54"/>
        </w:rPr>
        <w:t xml:space="preserve"> </w:t>
      </w:r>
      <w:r>
        <w:rPr>
          <w:spacing w:val="-1"/>
        </w:rPr>
        <w:t>vulnerable</w:t>
      </w:r>
      <w:r>
        <w:t xml:space="preserve"> </w:t>
      </w:r>
      <w:r>
        <w:rPr>
          <w:spacing w:val="-1"/>
        </w:rPr>
        <w:t>adults,</w:t>
      </w:r>
      <w:r>
        <w:rPr>
          <w:spacing w:val="2"/>
        </w:rPr>
        <w:t xml:space="preserve"> </w:t>
      </w:r>
      <w:r>
        <w:rPr>
          <w:spacing w:val="-1"/>
        </w:rPr>
        <w:t>can</w:t>
      </w:r>
      <w:r>
        <w:rPr>
          <w:spacing w:val="-2"/>
        </w:rPr>
        <w:t xml:space="preserve"> </w:t>
      </w:r>
      <w:r>
        <w:rPr>
          <w:spacing w:val="-1"/>
        </w:rPr>
        <w:t>be</w:t>
      </w:r>
      <w:r>
        <w:rPr>
          <w:spacing w:val="-2"/>
        </w:rPr>
        <w:t xml:space="preserve"> </w:t>
      </w:r>
      <w:r>
        <w:rPr>
          <w:spacing w:val="-1"/>
        </w:rPr>
        <w:t>challenging</w:t>
      </w:r>
      <w:r>
        <w:rPr>
          <w:spacing w:val="3"/>
        </w:rPr>
        <w:t xml:space="preserve"> </w:t>
      </w:r>
      <w:r>
        <w:rPr>
          <w:spacing w:val="-1"/>
        </w:rPr>
        <w:t>and</w:t>
      </w:r>
      <w:r>
        <w:rPr>
          <w:spacing w:val="-2"/>
        </w:rPr>
        <w:t xml:space="preserve"> </w:t>
      </w:r>
      <w:r>
        <w:rPr>
          <w:spacing w:val="-1"/>
        </w:rPr>
        <w:t>emotionally</w:t>
      </w:r>
      <w:r>
        <w:rPr>
          <w:spacing w:val="-2"/>
        </w:rPr>
        <w:t xml:space="preserve"> </w:t>
      </w:r>
      <w:r>
        <w:rPr>
          <w:spacing w:val="-1"/>
        </w:rPr>
        <w:t>charged</w:t>
      </w:r>
      <w:r>
        <w:t xml:space="preserve"> </w:t>
      </w:r>
      <w:r>
        <w:rPr>
          <w:spacing w:val="-1"/>
        </w:rPr>
        <w:t>cases</w:t>
      </w:r>
      <w:r>
        <w:rPr>
          <w:spacing w:val="-2"/>
        </w:rPr>
        <w:t xml:space="preserve"> </w:t>
      </w:r>
      <w:r>
        <w:t>for</w:t>
      </w:r>
      <w:r>
        <w:rPr>
          <w:spacing w:val="-1"/>
        </w:rPr>
        <w:t xml:space="preserve"> all</w:t>
      </w:r>
      <w:r>
        <w:t xml:space="preserve"> </w:t>
      </w:r>
      <w:r>
        <w:rPr>
          <w:spacing w:val="-1"/>
        </w:rPr>
        <w:t>law</w:t>
      </w:r>
      <w:r>
        <w:rPr>
          <w:spacing w:val="-3"/>
        </w:rPr>
        <w:t xml:space="preserve"> </w:t>
      </w:r>
      <w:r>
        <w:rPr>
          <w:spacing w:val="-1"/>
        </w:rPr>
        <w:t>enforcement</w:t>
      </w:r>
      <w:r>
        <w:rPr>
          <w:spacing w:val="47"/>
        </w:rPr>
        <w:t xml:space="preserve"> </w:t>
      </w:r>
      <w:r>
        <w:rPr>
          <w:spacing w:val="-2"/>
        </w:rPr>
        <w:t>involved.</w:t>
      </w:r>
      <w:r>
        <w:rPr>
          <w:spacing w:val="2"/>
        </w:rPr>
        <w:t xml:space="preserve"> </w:t>
      </w:r>
      <w:r>
        <w:rPr>
          <w:spacing w:val="-1"/>
        </w:rPr>
        <w:t>Often</w:t>
      </w:r>
      <w:r>
        <w:rPr>
          <w:spacing w:val="-2"/>
        </w:rPr>
        <w:t xml:space="preserve"> </w:t>
      </w:r>
      <w:r>
        <w:t>the</w:t>
      </w:r>
      <w:r>
        <w:rPr>
          <w:spacing w:val="-2"/>
        </w:rPr>
        <w:t xml:space="preserve"> </w:t>
      </w:r>
      <w:r>
        <w:rPr>
          <w:spacing w:val="-1"/>
        </w:rPr>
        <w:t>response</w:t>
      </w:r>
      <w:r>
        <w:t xml:space="preserve"> </w:t>
      </w:r>
      <w:r>
        <w:rPr>
          <w:spacing w:val="-1"/>
        </w:rPr>
        <w:t>time</w:t>
      </w:r>
      <w:r>
        <w:t xml:space="preserve"> </w:t>
      </w:r>
      <w:r>
        <w:rPr>
          <w:spacing w:val="-1"/>
        </w:rPr>
        <w:t>and</w:t>
      </w:r>
      <w:r>
        <w:rPr>
          <w:spacing w:val="-2"/>
        </w:rPr>
        <w:t xml:space="preserve"> </w:t>
      </w:r>
      <w:r>
        <w:rPr>
          <w:spacing w:val="-1"/>
        </w:rPr>
        <w:t>thorough</w:t>
      </w:r>
      <w:r>
        <w:t xml:space="preserve"> </w:t>
      </w:r>
      <w:r>
        <w:rPr>
          <w:spacing w:val="-1"/>
        </w:rPr>
        <w:t>investigation</w:t>
      </w:r>
      <w:r>
        <w:t xml:space="preserve"> </w:t>
      </w:r>
      <w:r>
        <w:rPr>
          <w:spacing w:val="-2"/>
        </w:rPr>
        <w:t>of</w:t>
      </w:r>
      <w:r>
        <w:rPr>
          <w:spacing w:val="-1"/>
        </w:rPr>
        <w:t xml:space="preserve"> these</w:t>
      </w:r>
      <w:r>
        <w:rPr>
          <w:spacing w:val="-2"/>
        </w:rPr>
        <w:t xml:space="preserve"> </w:t>
      </w:r>
      <w:r>
        <w:rPr>
          <w:spacing w:val="-1"/>
        </w:rPr>
        <w:t>cases</w:t>
      </w:r>
      <w:r>
        <w:rPr>
          <w:spacing w:val="1"/>
        </w:rPr>
        <w:t xml:space="preserve"> </w:t>
      </w:r>
      <w:r>
        <w:t xml:space="preserve">can </w:t>
      </w:r>
      <w:r>
        <w:rPr>
          <w:spacing w:val="-1"/>
        </w:rPr>
        <w:t>play</w:t>
      </w:r>
      <w:r>
        <w:rPr>
          <w:spacing w:val="-2"/>
        </w:rPr>
        <w:t xml:space="preserve"> </w:t>
      </w:r>
      <w:r>
        <w:t>a</w:t>
      </w:r>
      <w:r>
        <w:rPr>
          <w:spacing w:val="-2"/>
        </w:rPr>
        <w:t xml:space="preserve"> </w:t>
      </w:r>
      <w:r>
        <w:rPr>
          <w:spacing w:val="-1"/>
        </w:rPr>
        <w:t>crucial</w:t>
      </w:r>
      <w:r>
        <w:rPr>
          <w:spacing w:val="66"/>
        </w:rPr>
        <w:t xml:space="preserve"> </w:t>
      </w:r>
      <w:r>
        <w:rPr>
          <w:spacing w:val="-1"/>
        </w:rPr>
        <w:t>role</w:t>
      </w:r>
      <w:r>
        <w:t xml:space="preserve"> </w:t>
      </w:r>
      <w:r>
        <w:rPr>
          <w:spacing w:val="-1"/>
        </w:rPr>
        <w:t>in</w:t>
      </w:r>
      <w:r>
        <w:t xml:space="preserve"> a </w:t>
      </w:r>
      <w:r>
        <w:rPr>
          <w:spacing w:val="-1"/>
        </w:rPr>
        <w:t>positive</w:t>
      </w:r>
      <w:r>
        <w:t xml:space="preserve"> </w:t>
      </w:r>
      <w:r>
        <w:rPr>
          <w:spacing w:val="-1"/>
        </w:rPr>
        <w:t>outcome,</w:t>
      </w:r>
      <w:r>
        <w:rPr>
          <w:spacing w:val="2"/>
        </w:rPr>
        <w:t xml:space="preserve"> </w:t>
      </w:r>
      <w:r>
        <w:rPr>
          <w:spacing w:val="-1"/>
        </w:rPr>
        <w:t>especially</w:t>
      </w:r>
      <w:r>
        <w:rPr>
          <w:spacing w:val="-2"/>
        </w:rPr>
        <w:t xml:space="preserve"> when</w:t>
      </w:r>
      <w:r>
        <w:t xml:space="preserve"> the </w:t>
      </w:r>
      <w:r>
        <w:rPr>
          <w:spacing w:val="-1"/>
        </w:rPr>
        <w:t>missing</w:t>
      </w:r>
      <w:r>
        <w:rPr>
          <w:spacing w:val="3"/>
        </w:rPr>
        <w:t xml:space="preserve"> </w:t>
      </w:r>
      <w:r>
        <w:rPr>
          <w:spacing w:val="-1"/>
        </w:rPr>
        <w:t>person</w:t>
      </w:r>
      <w:r>
        <w:t xml:space="preserve"> </w:t>
      </w:r>
      <w:r>
        <w:rPr>
          <w:spacing w:val="-1"/>
        </w:rPr>
        <w:t>is</w:t>
      </w:r>
      <w:r>
        <w:rPr>
          <w:spacing w:val="-2"/>
        </w:rPr>
        <w:t xml:space="preserve"> </w:t>
      </w:r>
      <w:r>
        <w:rPr>
          <w:spacing w:val="-1"/>
        </w:rPr>
        <w:t>in</w:t>
      </w:r>
      <w:r>
        <w:t xml:space="preserve"> </w:t>
      </w:r>
      <w:r>
        <w:rPr>
          <w:spacing w:val="-1"/>
        </w:rPr>
        <w:t>serious</w:t>
      </w:r>
      <w:r>
        <w:rPr>
          <w:spacing w:val="1"/>
        </w:rPr>
        <w:t xml:space="preserve"> </w:t>
      </w:r>
      <w:r>
        <w:rPr>
          <w:spacing w:val="-2"/>
        </w:rPr>
        <w:t>risk</w:t>
      </w:r>
      <w:r>
        <w:rPr>
          <w:spacing w:val="1"/>
        </w:rPr>
        <w:t xml:space="preserve"> </w:t>
      </w:r>
      <w:r>
        <w:rPr>
          <w:spacing w:val="-2"/>
        </w:rPr>
        <w:t>of</w:t>
      </w:r>
      <w:r>
        <w:rPr>
          <w:spacing w:val="2"/>
        </w:rPr>
        <w:t xml:space="preserve"> </w:t>
      </w:r>
      <w:r>
        <w:rPr>
          <w:spacing w:val="-1"/>
        </w:rPr>
        <w:t>harm</w:t>
      </w:r>
      <w:r>
        <w:rPr>
          <w:spacing w:val="2"/>
        </w:rPr>
        <w:t xml:space="preserve"> </w:t>
      </w:r>
      <w:r>
        <w:rPr>
          <w:spacing w:val="-2"/>
        </w:rPr>
        <w:t>or</w:t>
      </w:r>
      <w:r>
        <w:rPr>
          <w:spacing w:val="41"/>
        </w:rPr>
        <w:t xml:space="preserve"> </w:t>
      </w:r>
      <w:r>
        <w:rPr>
          <w:spacing w:val="-1"/>
        </w:rPr>
        <w:t>death.</w:t>
      </w:r>
      <w:r>
        <w:t xml:space="preserve"> </w:t>
      </w:r>
      <w:r>
        <w:rPr>
          <w:spacing w:val="1"/>
        </w:rPr>
        <w:t xml:space="preserve"> </w:t>
      </w:r>
      <w:r>
        <w:rPr>
          <w:spacing w:val="-1"/>
        </w:rPr>
        <w:t>Approximately</w:t>
      </w:r>
      <w:r>
        <w:rPr>
          <w:spacing w:val="-2"/>
        </w:rPr>
        <w:t xml:space="preserve"> </w:t>
      </w:r>
      <w:r>
        <w:rPr>
          <w:spacing w:val="-1"/>
        </w:rPr>
        <w:t>20,000</w:t>
      </w:r>
      <w:r>
        <w:t xml:space="preserve"> </w:t>
      </w:r>
      <w:r>
        <w:rPr>
          <w:spacing w:val="-1"/>
        </w:rPr>
        <w:t>children</w:t>
      </w:r>
      <w:r>
        <w:rPr>
          <w:spacing w:val="-2"/>
        </w:rPr>
        <w:t xml:space="preserve"> </w:t>
      </w:r>
      <w:r>
        <w:rPr>
          <w:spacing w:val="-1"/>
        </w:rPr>
        <w:t>are</w:t>
      </w:r>
      <w:r>
        <w:rPr>
          <w:spacing w:val="-2"/>
        </w:rPr>
        <w:t xml:space="preserve"> </w:t>
      </w:r>
      <w:r>
        <w:rPr>
          <w:spacing w:val="-1"/>
        </w:rPr>
        <w:t>reported</w:t>
      </w:r>
      <w:r>
        <w:rPr>
          <w:spacing w:val="1"/>
        </w:rPr>
        <w:t xml:space="preserve"> </w:t>
      </w:r>
      <w:r>
        <w:rPr>
          <w:spacing w:val="-1"/>
        </w:rPr>
        <w:t>missing</w:t>
      </w:r>
      <w:r>
        <w:rPr>
          <w:spacing w:val="3"/>
        </w:rPr>
        <w:t xml:space="preserve"> </w:t>
      </w:r>
      <w:r>
        <w:rPr>
          <w:spacing w:val="-2"/>
        </w:rPr>
        <w:t>each</w:t>
      </w:r>
      <w:r>
        <w:t xml:space="preserve"> </w:t>
      </w:r>
      <w:r>
        <w:rPr>
          <w:spacing w:val="-2"/>
        </w:rPr>
        <w:t>year</w:t>
      </w:r>
      <w:r>
        <w:rPr>
          <w:spacing w:val="2"/>
        </w:rPr>
        <w:t xml:space="preserve"> </w:t>
      </w:r>
      <w:r>
        <w:rPr>
          <w:spacing w:val="-1"/>
        </w:rPr>
        <w:t>in</w:t>
      </w:r>
      <w:r>
        <w:rPr>
          <w:spacing w:val="-2"/>
        </w:rPr>
        <w:t xml:space="preserve"> </w:t>
      </w:r>
      <w:r>
        <w:rPr>
          <w:spacing w:val="-1"/>
        </w:rPr>
        <w:t>New</w:t>
      </w:r>
      <w:r>
        <w:rPr>
          <w:spacing w:val="-3"/>
        </w:rPr>
        <w:t xml:space="preserve"> </w:t>
      </w:r>
      <w:r>
        <w:rPr>
          <w:spacing w:val="-1"/>
        </w:rPr>
        <w:t>York</w:t>
      </w:r>
      <w:r>
        <w:rPr>
          <w:spacing w:val="3"/>
        </w:rPr>
        <w:t xml:space="preserve"> </w:t>
      </w:r>
      <w:r>
        <w:rPr>
          <w:spacing w:val="-1"/>
        </w:rPr>
        <w:t>State. This</w:t>
      </w:r>
      <w:r>
        <w:rPr>
          <w:spacing w:val="53"/>
        </w:rPr>
        <w:t xml:space="preserve"> </w:t>
      </w:r>
      <w:r>
        <w:rPr>
          <w:spacing w:val="-1"/>
        </w:rPr>
        <w:t>number substantiates</w:t>
      </w:r>
      <w:r>
        <w:rPr>
          <w:spacing w:val="-2"/>
        </w:rPr>
        <w:t xml:space="preserve"> </w:t>
      </w:r>
      <w:r>
        <w:rPr>
          <w:spacing w:val="-1"/>
        </w:rPr>
        <w:t>the</w:t>
      </w:r>
      <w:r>
        <w:t xml:space="preserve"> </w:t>
      </w:r>
      <w:r>
        <w:rPr>
          <w:spacing w:val="-1"/>
        </w:rPr>
        <w:t>need</w:t>
      </w:r>
      <w:r>
        <w:rPr>
          <w:spacing w:val="-2"/>
        </w:rPr>
        <w:t xml:space="preserve"> </w:t>
      </w:r>
      <w:r>
        <w:t>for</w:t>
      </w:r>
      <w:r>
        <w:rPr>
          <w:spacing w:val="-1"/>
        </w:rPr>
        <w:t xml:space="preserve"> all</w:t>
      </w:r>
      <w:r>
        <w:t xml:space="preserve"> </w:t>
      </w:r>
      <w:r>
        <w:rPr>
          <w:spacing w:val="-1"/>
        </w:rPr>
        <w:t>agencies</w:t>
      </w:r>
      <w:r>
        <w:rPr>
          <w:spacing w:val="-2"/>
        </w:rPr>
        <w:t xml:space="preserve"> </w:t>
      </w:r>
      <w:r>
        <w:rPr>
          <w:spacing w:val="-1"/>
        </w:rPr>
        <w:t>to</w:t>
      </w:r>
      <w:r>
        <w:t xml:space="preserve"> </w:t>
      </w:r>
      <w:r>
        <w:rPr>
          <w:spacing w:val="-2"/>
        </w:rPr>
        <w:t>have</w:t>
      </w:r>
      <w:r>
        <w:t xml:space="preserve"> </w:t>
      </w:r>
      <w:r>
        <w:rPr>
          <w:spacing w:val="-1"/>
        </w:rPr>
        <w:t>incident</w:t>
      </w:r>
      <w:r>
        <w:rPr>
          <w:spacing w:val="2"/>
        </w:rPr>
        <w:t xml:space="preserve"> </w:t>
      </w:r>
      <w:r>
        <w:rPr>
          <w:spacing w:val="-1"/>
        </w:rPr>
        <w:t>pre-planning</w:t>
      </w:r>
      <w:r>
        <w:rPr>
          <w:spacing w:val="3"/>
        </w:rPr>
        <w:t xml:space="preserve"> </w:t>
      </w:r>
      <w:r>
        <w:rPr>
          <w:spacing w:val="-1"/>
        </w:rPr>
        <w:t>and</w:t>
      </w:r>
      <w:r>
        <w:rPr>
          <w:spacing w:val="-2"/>
        </w:rPr>
        <w:t xml:space="preserve"> </w:t>
      </w:r>
      <w:r>
        <w:rPr>
          <w:spacing w:val="-1"/>
        </w:rPr>
        <w:t>resource</w:t>
      </w:r>
      <w:r>
        <w:rPr>
          <w:spacing w:val="43"/>
        </w:rPr>
        <w:t xml:space="preserve"> </w:t>
      </w:r>
      <w:r>
        <w:rPr>
          <w:spacing w:val="-1"/>
        </w:rPr>
        <w:t>development</w:t>
      </w:r>
      <w:r>
        <w:rPr>
          <w:spacing w:val="2"/>
        </w:rPr>
        <w:t xml:space="preserve"> </w:t>
      </w:r>
      <w:r>
        <w:rPr>
          <w:spacing w:val="-2"/>
        </w:rPr>
        <w:t>which</w:t>
      </w:r>
      <w:r>
        <w:t xml:space="preserve"> </w:t>
      </w:r>
      <w:r>
        <w:rPr>
          <w:spacing w:val="-1"/>
        </w:rPr>
        <w:t>includes</w:t>
      </w:r>
      <w:r>
        <w:rPr>
          <w:spacing w:val="1"/>
        </w:rPr>
        <w:t xml:space="preserve"> </w:t>
      </w:r>
      <w:r>
        <w:rPr>
          <w:spacing w:val="-1"/>
        </w:rPr>
        <w:t>policy</w:t>
      </w:r>
      <w:r>
        <w:rPr>
          <w:spacing w:val="-2"/>
        </w:rPr>
        <w:t xml:space="preserve"> </w:t>
      </w:r>
      <w:r>
        <w:rPr>
          <w:spacing w:val="-1"/>
        </w:rPr>
        <w:t>and</w:t>
      </w:r>
      <w:r>
        <w:t xml:space="preserve"> </w:t>
      </w:r>
      <w:r>
        <w:rPr>
          <w:spacing w:val="-1"/>
        </w:rPr>
        <w:t>procedures</w:t>
      </w:r>
      <w:r>
        <w:rPr>
          <w:spacing w:val="1"/>
        </w:rPr>
        <w:t xml:space="preserve"> </w:t>
      </w:r>
      <w:r>
        <w:rPr>
          <w:spacing w:val="-1"/>
        </w:rPr>
        <w:t>in</w:t>
      </w:r>
      <w:r>
        <w:t xml:space="preserve"> </w:t>
      </w:r>
      <w:r>
        <w:rPr>
          <w:spacing w:val="-1"/>
        </w:rPr>
        <w:t>place</w:t>
      </w:r>
      <w:r>
        <w:t xml:space="preserve"> </w:t>
      </w:r>
      <w:r>
        <w:rPr>
          <w:spacing w:val="-1"/>
        </w:rPr>
        <w:t>before</w:t>
      </w:r>
      <w:r>
        <w:rPr>
          <w:spacing w:val="-2"/>
        </w:rPr>
        <w:t xml:space="preserve"> </w:t>
      </w:r>
      <w:r>
        <w:t>a</w:t>
      </w:r>
      <w:r>
        <w:rPr>
          <w:spacing w:val="-2"/>
        </w:rPr>
        <w:t xml:space="preserve"> </w:t>
      </w:r>
      <w:r>
        <w:rPr>
          <w:spacing w:val="-1"/>
        </w:rPr>
        <w:t>critical</w:t>
      </w:r>
      <w:r>
        <w:t xml:space="preserve"> </w:t>
      </w:r>
      <w:r>
        <w:rPr>
          <w:spacing w:val="-1"/>
        </w:rPr>
        <w:t>missing</w:t>
      </w:r>
      <w:r>
        <w:rPr>
          <w:spacing w:val="3"/>
        </w:rPr>
        <w:t xml:space="preserve"> </w:t>
      </w:r>
      <w:r>
        <w:rPr>
          <w:spacing w:val="-1"/>
        </w:rPr>
        <w:t>person</w:t>
      </w:r>
      <w:r>
        <w:rPr>
          <w:spacing w:val="40"/>
        </w:rPr>
        <w:t xml:space="preserve"> </w:t>
      </w:r>
      <w:r>
        <w:rPr>
          <w:spacing w:val="-1"/>
        </w:rPr>
        <w:t>case</w:t>
      </w:r>
      <w:r>
        <w:t xml:space="preserve"> </w:t>
      </w:r>
      <w:r>
        <w:rPr>
          <w:spacing w:val="-1"/>
        </w:rPr>
        <w:t>occurs. All</w:t>
      </w:r>
      <w:r>
        <w:t xml:space="preserve"> </w:t>
      </w:r>
      <w:r>
        <w:rPr>
          <w:spacing w:val="-1"/>
        </w:rPr>
        <w:t>personnel</w:t>
      </w:r>
      <w:r>
        <w:t xml:space="preserve"> </w:t>
      </w:r>
      <w:r>
        <w:rPr>
          <w:spacing w:val="-1"/>
        </w:rPr>
        <w:t>should</w:t>
      </w:r>
      <w:r>
        <w:t xml:space="preserve"> </w:t>
      </w:r>
      <w:r>
        <w:rPr>
          <w:spacing w:val="-1"/>
        </w:rPr>
        <w:t>be</w:t>
      </w:r>
      <w:r>
        <w:rPr>
          <w:spacing w:val="-2"/>
        </w:rPr>
        <w:t xml:space="preserve"> </w:t>
      </w:r>
      <w:r>
        <w:rPr>
          <w:spacing w:val="-1"/>
        </w:rPr>
        <w:t>familiar</w:t>
      </w:r>
      <w:r>
        <w:rPr>
          <w:spacing w:val="2"/>
        </w:rPr>
        <w:t xml:space="preserve"> </w:t>
      </w:r>
      <w:r>
        <w:rPr>
          <w:spacing w:val="-1"/>
        </w:rPr>
        <w:t>with</w:t>
      </w:r>
      <w:r>
        <w:t xml:space="preserve"> the</w:t>
      </w:r>
      <w:r>
        <w:rPr>
          <w:spacing w:val="-2"/>
        </w:rPr>
        <w:t xml:space="preserve"> </w:t>
      </w:r>
      <w:r>
        <w:rPr>
          <w:spacing w:val="-1"/>
        </w:rPr>
        <w:t>policy</w:t>
      </w:r>
      <w:r>
        <w:rPr>
          <w:spacing w:val="-2"/>
        </w:rPr>
        <w:t xml:space="preserve"> </w:t>
      </w:r>
      <w:r>
        <w:rPr>
          <w:spacing w:val="-1"/>
        </w:rPr>
        <w:t>and</w:t>
      </w:r>
      <w:r>
        <w:t xml:space="preserve"> </w:t>
      </w:r>
      <w:r>
        <w:rPr>
          <w:spacing w:val="-1"/>
        </w:rPr>
        <w:t>procedures</w:t>
      </w:r>
      <w:r>
        <w:rPr>
          <w:spacing w:val="1"/>
        </w:rPr>
        <w:t xml:space="preserve"> </w:t>
      </w:r>
      <w:r>
        <w:rPr>
          <w:spacing w:val="-1"/>
        </w:rPr>
        <w:t>and</w:t>
      </w:r>
      <w:r>
        <w:t xml:space="preserve"> </w:t>
      </w:r>
      <w:r>
        <w:rPr>
          <w:spacing w:val="-1"/>
        </w:rPr>
        <w:t>prepared</w:t>
      </w:r>
      <w:r>
        <w:rPr>
          <w:spacing w:val="-2"/>
        </w:rPr>
        <w:t xml:space="preserve"> </w:t>
      </w:r>
      <w:r>
        <w:rPr>
          <w:spacing w:val="-1"/>
        </w:rPr>
        <w:t>to</w:t>
      </w:r>
      <w:r>
        <w:rPr>
          <w:spacing w:val="39"/>
        </w:rPr>
        <w:t xml:space="preserve"> </w:t>
      </w:r>
      <w:r>
        <w:t xml:space="preserve">take </w:t>
      </w:r>
      <w:r>
        <w:rPr>
          <w:spacing w:val="-1"/>
        </w:rPr>
        <w:t>immediate</w:t>
      </w:r>
      <w:r>
        <w:rPr>
          <w:spacing w:val="-2"/>
        </w:rPr>
        <w:t xml:space="preserve"> </w:t>
      </w:r>
      <w:r>
        <w:rPr>
          <w:spacing w:val="-1"/>
        </w:rPr>
        <w:t>action</w:t>
      </w:r>
      <w:r>
        <w:t xml:space="preserve"> </w:t>
      </w:r>
      <w:r>
        <w:rPr>
          <w:spacing w:val="-2"/>
        </w:rPr>
        <w:t>when</w:t>
      </w:r>
      <w:r>
        <w:t xml:space="preserve"> </w:t>
      </w:r>
      <w:r>
        <w:rPr>
          <w:spacing w:val="-1"/>
        </w:rPr>
        <w:t>warranted.</w:t>
      </w:r>
      <w:r>
        <w:t xml:space="preserve"> </w:t>
      </w:r>
      <w:r>
        <w:rPr>
          <w:spacing w:val="1"/>
        </w:rPr>
        <w:t xml:space="preserve"> </w:t>
      </w:r>
      <w:r>
        <w:rPr>
          <w:spacing w:val="-1"/>
        </w:rPr>
        <w:t>Best practices</w:t>
      </w:r>
      <w:r>
        <w:rPr>
          <w:spacing w:val="-2"/>
        </w:rPr>
        <w:t xml:space="preserve"> </w:t>
      </w:r>
      <w:r>
        <w:rPr>
          <w:spacing w:val="-1"/>
        </w:rPr>
        <w:t>result in</w:t>
      </w:r>
      <w:r>
        <w:t xml:space="preserve"> </w:t>
      </w:r>
      <w:r>
        <w:rPr>
          <w:spacing w:val="-2"/>
        </w:rPr>
        <w:t>best</w:t>
      </w:r>
      <w:r>
        <w:rPr>
          <w:spacing w:val="2"/>
        </w:rPr>
        <w:t xml:space="preserve"> </w:t>
      </w:r>
      <w:r>
        <w:rPr>
          <w:spacing w:val="-1"/>
        </w:rPr>
        <w:t>resolutions.</w:t>
      </w:r>
    </w:p>
    <w:p w:rsidR="00725ADC" w:rsidRDefault="00725ADC">
      <w:pPr>
        <w:pStyle w:val="BodyText"/>
        <w:kinsoku w:val="0"/>
        <w:overflowPunct w:val="0"/>
        <w:spacing w:before="9"/>
        <w:ind w:left="0" w:firstLine="0"/>
        <w:rPr>
          <w:sz w:val="21"/>
          <w:szCs w:val="21"/>
        </w:rPr>
      </w:pPr>
    </w:p>
    <w:p w:rsidR="00725ADC" w:rsidRDefault="00725ADC">
      <w:pPr>
        <w:pStyle w:val="BodyText"/>
        <w:kinsoku w:val="0"/>
        <w:overflowPunct w:val="0"/>
        <w:ind w:left="120" w:right="162" w:firstLine="720"/>
      </w:pPr>
      <w:r>
        <w:rPr>
          <w:spacing w:val="-1"/>
        </w:rPr>
        <w:t>At</w:t>
      </w:r>
      <w:r>
        <w:rPr>
          <w:spacing w:val="2"/>
        </w:rPr>
        <w:t xml:space="preserve"> </w:t>
      </w:r>
      <w:r>
        <w:t>the</w:t>
      </w:r>
      <w:r>
        <w:rPr>
          <w:spacing w:val="-2"/>
        </w:rPr>
        <w:t xml:space="preserve"> </w:t>
      </w:r>
      <w:r>
        <w:rPr>
          <w:spacing w:val="-1"/>
        </w:rPr>
        <w:t xml:space="preserve">request </w:t>
      </w:r>
      <w:r>
        <w:rPr>
          <w:spacing w:val="-2"/>
        </w:rPr>
        <w:t>of</w:t>
      </w:r>
      <w:r>
        <w:rPr>
          <w:spacing w:val="2"/>
        </w:rPr>
        <w:t xml:space="preserve"> </w:t>
      </w:r>
      <w:r>
        <w:rPr>
          <w:spacing w:val="-2"/>
        </w:rPr>
        <w:t>numerous</w:t>
      </w:r>
      <w:r>
        <w:rPr>
          <w:spacing w:val="1"/>
        </w:rPr>
        <w:t xml:space="preserve"> </w:t>
      </w:r>
      <w:r>
        <w:rPr>
          <w:spacing w:val="-1"/>
        </w:rPr>
        <w:t>law</w:t>
      </w:r>
      <w:r>
        <w:rPr>
          <w:spacing w:val="-3"/>
        </w:rPr>
        <w:t xml:space="preserve"> </w:t>
      </w:r>
      <w:r>
        <w:rPr>
          <w:spacing w:val="-1"/>
        </w:rPr>
        <w:t>enforcement agencies</w:t>
      </w:r>
      <w:r>
        <w:rPr>
          <w:spacing w:val="1"/>
        </w:rPr>
        <w:t xml:space="preserve"> </w:t>
      </w:r>
      <w:r>
        <w:rPr>
          <w:spacing w:val="-1"/>
        </w:rPr>
        <w:t>across</w:t>
      </w:r>
      <w:r>
        <w:rPr>
          <w:spacing w:val="-2"/>
        </w:rPr>
        <w:t xml:space="preserve"> </w:t>
      </w:r>
      <w:r>
        <w:t xml:space="preserve">the </w:t>
      </w:r>
      <w:r>
        <w:rPr>
          <w:spacing w:val="-1"/>
        </w:rPr>
        <w:t>state, the</w:t>
      </w:r>
      <w:r>
        <w:rPr>
          <w:spacing w:val="1"/>
        </w:rPr>
        <w:t xml:space="preserve"> </w:t>
      </w:r>
      <w:r>
        <w:rPr>
          <w:spacing w:val="-1"/>
        </w:rPr>
        <w:t>New</w:t>
      </w:r>
      <w:r>
        <w:rPr>
          <w:spacing w:val="-3"/>
        </w:rPr>
        <w:t xml:space="preserve"> </w:t>
      </w:r>
      <w:r>
        <w:rPr>
          <w:spacing w:val="-1"/>
        </w:rPr>
        <w:t>York</w:t>
      </w:r>
      <w:r>
        <w:rPr>
          <w:spacing w:val="45"/>
        </w:rPr>
        <w:t xml:space="preserve"> </w:t>
      </w:r>
      <w:r>
        <w:t xml:space="preserve">State </w:t>
      </w:r>
      <w:r>
        <w:rPr>
          <w:spacing w:val="-2"/>
        </w:rPr>
        <w:t>Division</w:t>
      </w:r>
      <w:r>
        <w:t xml:space="preserve"> </w:t>
      </w:r>
      <w:r>
        <w:rPr>
          <w:spacing w:val="-2"/>
        </w:rPr>
        <w:t>of</w:t>
      </w:r>
      <w:r>
        <w:rPr>
          <w:spacing w:val="4"/>
        </w:rPr>
        <w:t xml:space="preserve"> </w:t>
      </w:r>
      <w:r>
        <w:rPr>
          <w:spacing w:val="-2"/>
        </w:rPr>
        <w:t>Criminal</w:t>
      </w:r>
      <w:r>
        <w:t xml:space="preserve"> </w:t>
      </w:r>
      <w:r>
        <w:rPr>
          <w:spacing w:val="-1"/>
        </w:rPr>
        <w:t>Justice</w:t>
      </w:r>
      <w:r>
        <w:t xml:space="preserve"> </w:t>
      </w:r>
      <w:r>
        <w:rPr>
          <w:spacing w:val="-2"/>
        </w:rPr>
        <w:t>Services</w:t>
      </w:r>
      <w:r>
        <w:rPr>
          <w:spacing w:val="1"/>
        </w:rPr>
        <w:t xml:space="preserve"> </w:t>
      </w:r>
      <w:r>
        <w:rPr>
          <w:spacing w:val="-1"/>
        </w:rPr>
        <w:t>(NYS</w:t>
      </w:r>
      <w:r>
        <w:rPr>
          <w:spacing w:val="-3"/>
        </w:rPr>
        <w:t xml:space="preserve"> </w:t>
      </w:r>
      <w:r>
        <w:rPr>
          <w:spacing w:val="-2"/>
        </w:rPr>
        <w:t>DCJS)</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Clearinghouse</w:t>
      </w:r>
      <w:r>
        <w:rPr>
          <w:spacing w:val="-2"/>
        </w:rPr>
        <w:t xml:space="preserve"> (MPC),</w:t>
      </w:r>
      <w:r>
        <w:rPr>
          <w:spacing w:val="81"/>
        </w:rPr>
        <w:t xml:space="preserve"> </w:t>
      </w:r>
      <w:r>
        <w:rPr>
          <w:spacing w:val="-1"/>
        </w:rPr>
        <w:t>as</w:t>
      </w:r>
      <w:r>
        <w:rPr>
          <w:spacing w:val="1"/>
        </w:rPr>
        <w:t xml:space="preserve"> </w:t>
      </w:r>
      <w:r>
        <w:t xml:space="preserve">a </w:t>
      </w:r>
      <w:r>
        <w:rPr>
          <w:spacing w:val="-2"/>
        </w:rPr>
        <w:t>support</w:t>
      </w:r>
      <w:r>
        <w:rPr>
          <w:spacing w:val="-1"/>
        </w:rPr>
        <w:t xml:space="preserve"> resource</w:t>
      </w:r>
      <w:r>
        <w:rPr>
          <w:spacing w:val="-4"/>
        </w:rPr>
        <w:t xml:space="preserve"> </w:t>
      </w:r>
      <w:r>
        <w:t>for</w:t>
      </w:r>
      <w:r>
        <w:rPr>
          <w:spacing w:val="-1"/>
        </w:rPr>
        <w:t xml:space="preserve"> law</w:t>
      </w:r>
      <w:r>
        <w:rPr>
          <w:spacing w:val="-3"/>
        </w:rPr>
        <w:t xml:space="preserve"> </w:t>
      </w:r>
      <w:r>
        <w:rPr>
          <w:spacing w:val="-1"/>
        </w:rPr>
        <w:t>enforcement dealing</w:t>
      </w:r>
      <w:r>
        <w:t xml:space="preserve"> </w:t>
      </w:r>
      <w:r>
        <w:rPr>
          <w:spacing w:val="-1"/>
        </w:rPr>
        <w:t>with</w:t>
      </w:r>
      <w:r>
        <w:t xml:space="preserve"> </w:t>
      </w:r>
      <w:r>
        <w:rPr>
          <w:spacing w:val="-1"/>
        </w:rPr>
        <w:t>missing</w:t>
      </w:r>
      <w:r>
        <w:t xml:space="preserve"> </w:t>
      </w:r>
      <w:r>
        <w:rPr>
          <w:spacing w:val="-1"/>
        </w:rPr>
        <w:t>children</w:t>
      </w:r>
      <w:r>
        <w:t xml:space="preserve"> </w:t>
      </w:r>
      <w:r>
        <w:rPr>
          <w:spacing w:val="-2"/>
        </w:rPr>
        <w:t>and</w:t>
      </w:r>
      <w:r>
        <w:t xml:space="preserve"> </w:t>
      </w:r>
      <w:r>
        <w:rPr>
          <w:spacing w:val="-2"/>
        </w:rPr>
        <w:t>vulnerable</w:t>
      </w:r>
      <w:r>
        <w:t xml:space="preserve"> </w:t>
      </w:r>
      <w:r>
        <w:rPr>
          <w:spacing w:val="-1"/>
        </w:rPr>
        <w:t>adult</w:t>
      </w:r>
      <w:r>
        <w:rPr>
          <w:spacing w:val="71"/>
        </w:rPr>
        <w:t xml:space="preserve"> </w:t>
      </w:r>
      <w:r>
        <w:rPr>
          <w:spacing w:val="-1"/>
        </w:rPr>
        <w:t>cases, has</w:t>
      </w:r>
      <w:r>
        <w:rPr>
          <w:spacing w:val="1"/>
        </w:rPr>
        <w:t xml:space="preserve"> </w:t>
      </w:r>
      <w:r>
        <w:rPr>
          <w:spacing w:val="-1"/>
        </w:rPr>
        <w:t>created</w:t>
      </w:r>
      <w:r>
        <w:t xml:space="preserve"> a</w:t>
      </w:r>
      <w:r>
        <w:rPr>
          <w:spacing w:val="-2"/>
        </w:rPr>
        <w:t xml:space="preserve"> </w:t>
      </w:r>
      <w:r>
        <w:rPr>
          <w:spacing w:val="-1"/>
        </w:rPr>
        <w:t>Missing</w:t>
      </w:r>
      <w:r>
        <w:rPr>
          <w:spacing w:val="3"/>
        </w:rPr>
        <w:t xml:space="preserve"> </w:t>
      </w:r>
      <w:r>
        <w:rPr>
          <w:spacing w:val="-1"/>
        </w:rPr>
        <w:t>and</w:t>
      </w:r>
      <w:r>
        <w:rPr>
          <w:spacing w:val="-2"/>
        </w:rPr>
        <w:t xml:space="preserve"> </w:t>
      </w:r>
      <w:r>
        <w:rPr>
          <w:spacing w:val="-1"/>
        </w:rPr>
        <w:t>Unidentified</w:t>
      </w:r>
      <w:r>
        <w:t xml:space="preserve"> </w:t>
      </w:r>
      <w:r>
        <w:rPr>
          <w:spacing w:val="-1"/>
        </w:rPr>
        <w:t>Persons</w:t>
      </w:r>
      <w:r>
        <w:rPr>
          <w:spacing w:val="-2"/>
        </w:rPr>
        <w:t xml:space="preserve"> </w:t>
      </w:r>
      <w:r>
        <w:rPr>
          <w:spacing w:val="-1"/>
        </w:rPr>
        <w:t>Investigations</w:t>
      </w:r>
      <w:r>
        <w:rPr>
          <w:spacing w:val="1"/>
        </w:rPr>
        <w:t xml:space="preserve"> </w:t>
      </w:r>
      <w:r w:rsidR="00950A96">
        <w:rPr>
          <w:spacing w:val="-2"/>
        </w:rPr>
        <w:t>Guideline</w:t>
      </w:r>
      <w:r>
        <w:rPr>
          <w:spacing w:val="-1"/>
        </w:rPr>
        <w:t>.</w:t>
      </w:r>
      <w:r>
        <w:rPr>
          <w:spacing w:val="59"/>
        </w:rPr>
        <w:t xml:space="preserve"> </w:t>
      </w:r>
      <w:r>
        <w:rPr>
          <w:spacing w:val="-1"/>
        </w:rPr>
        <w:t>This</w:t>
      </w:r>
      <w:r>
        <w:rPr>
          <w:spacing w:val="1"/>
        </w:rPr>
        <w:t xml:space="preserve"> </w:t>
      </w:r>
      <w:r>
        <w:rPr>
          <w:spacing w:val="-2"/>
        </w:rPr>
        <w:t>comprehensive</w:t>
      </w:r>
      <w:r>
        <w:t xml:space="preserve"> </w:t>
      </w:r>
      <w:r>
        <w:rPr>
          <w:spacing w:val="-1"/>
        </w:rPr>
        <w:t>and</w:t>
      </w:r>
      <w:r>
        <w:t xml:space="preserve"> </w:t>
      </w:r>
      <w:r>
        <w:rPr>
          <w:spacing w:val="-1"/>
        </w:rPr>
        <w:t>broad</w:t>
      </w:r>
      <w:r>
        <w:t xml:space="preserve"> </w:t>
      </w:r>
      <w:r>
        <w:rPr>
          <w:spacing w:val="-2"/>
        </w:rPr>
        <w:t>based</w:t>
      </w:r>
      <w:r>
        <w:t xml:space="preserve"> </w:t>
      </w:r>
      <w:r>
        <w:rPr>
          <w:spacing w:val="-1"/>
        </w:rPr>
        <w:t>document encompasses</w:t>
      </w:r>
      <w:r>
        <w:rPr>
          <w:spacing w:val="-2"/>
        </w:rPr>
        <w:t xml:space="preserve"> </w:t>
      </w:r>
      <w:r>
        <w:rPr>
          <w:spacing w:val="-1"/>
        </w:rPr>
        <w:t>many</w:t>
      </w:r>
      <w:r>
        <w:rPr>
          <w:spacing w:val="-2"/>
        </w:rPr>
        <w:t xml:space="preserve"> </w:t>
      </w:r>
      <w:r>
        <w:rPr>
          <w:spacing w:val="-1"/>
        </w:rPr>
        <w:t>aspects</w:t>
      </w:r>
      <w:r>
        <w:rPr>
          <w:spacing w:val="-2"/>
        </w:rPr>
        <w:t xml:space="preserve"> of</w:t>
      </w:r>
      <w:r>
        <w:rPr>
          <w:spacing w:val="59"/>
        </w:rPr>
        <w:t xml:space="preserve"> </w:t>
      </w:r>
      <w:r>
        <w:rPr>
          <w:spacing w:val="-1"/>
        </w:rPr>
        <w:t>missing</w:t>
      </w:r>
      <w:r>
        <w:t xml:space="preserve"> </w:t>
      </w:r>
      <w:r>
        <w:rPr>
          <w:spacing w:val="-1"/>
        </w:rPr>
        <w:t>person</w:t>
      </w:r>
      <w:r>
        <w:t xml:space="preserve"> </w:t>
      </w:r>
      <w:r>
        <w:rPr>
          <w:spacing w:val="-1"/>
        </w:rPr>
        <w:t>investigations</w:t>
      </w:r>
      <w:r>
        <w:rPr>
          <w:spacing w:val="1"/>
        </w:rPr>
        <w:t xml:space="preserve"> </w:t>
      </w:r>
      <w:r>
        <w:rPr>
          <w:spacing w:val="-2"/>
        </w:rPr>
        <w:t>which</w:t>
      </w:r>
      <w:r>
        <w:t xml:space="preserve"> </w:t>
      </w:r>
      <w:r>
        <w:rPr>
          <w:spacing w:val="-1"/>
        </w:rPr>
        <w:t>can</w:t>
      </w:r>
      <w:r>
        <w:t xml:space="preserve"> </w:t>
      </w:r>
      <w:r>
        <w:rPr>
          <w:spacing w:val="-1"/>
        </w:rPr>
        <w:t>be</w:t>
      </w:r>
      <w:r>
        <w:t xml:space="preserve"> </w:t>
      </w:r>
      <w:r>
        <w:rPr>
          <w:spacing w:val="-1"/>
        </w:rPr>
        <w:t>used</w:t>
      </w:r>
      <w:r>
        <w:rPr>
          <w:spacing w:val="-2"/>
        </w:rPr>
        <w:t xml:space="preserve"> </w:t>
      </w:r>
      <w:r>
        <w:rPr>
          <w:spacing w:val="-1"/>
        </w:rPr>
        <w:t>as</w:t>
      </w:r>
      <w:r>
        <w:rPr>
          <w:spacing w:val="1"/>
        </w:rPr>
        <w:t xml:space="preserve"> </w:t>
      </w:r>
      <w:r>
        <w:t>a</w:t>
      </w:r>
      <w:r>
        <w:rPr>
          <w:spacing w:val="-2"/>
        </w:rPr>
        <w:t xml:space="preserve"> </w:t>
      </w:r>
      <w:r>
        <w:rPr>
          <w:spacing w:val="-1"/>
        </w:rPr>
        <w:t>template</w:t>
      </w:r>
      <w:r>
        <w:rPr>
          <w:spacing w:val="-2"/>
        </w:rPr>
        <w:t xml:space="preserve"> </w:t>
      </w:r>
      <w:r>
        <w:t>for</w:t>
      </w:r>
      <w:r>
        <w:rPr>
          <w:spacing w:val="-1"/>
        </w:rPr>
        <w:t xml:space="preserve"> </w:t>
      </w:r>
      <w:r>
        <w:rPr>
          <w:spacing w:val="-2"/>
        </w:rPr>
        <w:t>your</w:t>
      </w:r>
      <w:r>
        <w:rPr>
          <w:spacing w:val="2"/>
        </w:rPr>
        <w:t xml:space="preserve"> </w:t>
      </w:r>
      <w:r>
        <w:rPr>
          <w:spacing w:val="-1"/>
        </w:rPr>
        <w:t>agencies</w:t>
      </w:r>
      <w:r>
        <w:rPr>
          <w:spacing w:val="1"/>
        </w:rPr>
        <w:t xml:space="preserve"> </w:t>
      </w:r>
      <w:r>
        <w:rPr>
          <w:spacing w:val="-1"/>
        </w:rPr>
        <w:t>policy</w:t>
      </w:r>
      <w:r>
        <w:rPr>
          <w:spacing w:val="-2"/>
        </w:rPr>
        <w:t xml:space="preserve"> </w:t>
      </w:r>
      <w:r>
        <w:rPr>
          <w:spacing w:val="-1"/>
        </w:rPr>
        <w:t>and</w:t>
      </w:r>
      <w:r>
        <w:rPr>
          <w:spacing w:val="50"/>
        </w:rPr>
        <w:t xml:space="preserve"> </w:t>
      </w:r>
      <w:r>
        <w:rPr>
          <w:spacing w:val="-1"/>
        </w:rPr>
        <w:t>procedures</w:t>
      </w:r>
      <w:r>
        <w:rPr>
          <w:spacing w:val="-2"/>
        </w:rPr>
        <w:t xml:space="preserve"> </w:t>
      </w:r>
      <w:r>
        <w:rPr>
          <w:spacing w:val="-1"/>
        </w:rPr>
        <w:t>and</w:t>
      </w:r>
      <w:r>
        <w:rPr>
          <w:spacing w:val="-2"/>
        </w:rPr>
        <w:t xml:space="preserve"> </w:t>
      </w:r>
      <w:r>
        <w:rPr>
          <w:spacing w:val="-1"/>
        </w:rPr>
        <w:t>also</w:t>
      </w:r>
      <w:r>
        <w:t xml:space="preserve"> </w:t>
      </w:r>
      <w:r>
        <w:rPr>
          <w:spacing w:val="-1"/>
        </w:rPr>
        <w:t>as</w:t>
      </w:r>
      <w:r>
        <w:rPr>
          <w:spacing w:val="-4"/>
        </w:rPr>
        <w:t xml:space="preserve"> </w:t>
      </w:r>
      <w:r>
        <w:t xml:space="preserve">a </w:t>
      </w:r>
      <w:r>
        <w:rPr>
          <w:spacing w:val="-1"/>
        </w:rPr>
        <w:t>training</w:t>
      </w:r>
      <w:r>
        <w:t xml:space="preserve"> </w:t>
      </w:r>
      <w:r>
        <w:rPr>
          <w:spacing w:val="-1"/>
        </w:rPr>
        <w:t>resource.</w:t>
      </w:r>
    </w:p>
    <w:p w:rsidR="00725ADC" w:rsidRDefault="00725ADC">
      <w:pPr>
        <w:pStyle w:val="BodyText"/>
        <w:kinsoku w:val="0"/>
        <w:overflowPunct w:val="0"/>
        <w:ind w:left="0" w:firstLine="0"/>
      </w:pPr>
    </w:p>
    <w:p w:rsidR="00725ADC" w:rsidRDefault="00725ADC">
      <w:pPr>
        <w:pStyle w:val="BodyText"/>
        <w:kinsoku w:val="0"/>
        <w:overflowPunct w:val="0"/>
        <w:ind w:left="120" w:right="162" w:firstLine="719"/>
      </w:pPr>
      <w:r>
        <w:rPr>
          <w:spacing w:val="-1"/>
        </w:rPr>
        <w:t>This</w:t>
      </w:r>
      <w:r>
        <w:rPr>
          <w:spacing w:val="-2"/>
        </w:rPr>
        <w:t xml:space="preserve"> </w:t>
      </w:r>
      <w:r w:rsidR="00950A96">
        <w:rPr>
          <w:spacing w:val="-1"/>
        </w:rPr>
        <w:t>guideline</w:t>
      </w:r>
      <w:r>
        <w:rPr>
          <w:spacing w:val="2"/>
        </w:rPr>
        <w:t xml:space="preserve"> </w:t>
      </w:r>
      <w:r>
        <w:rPr>
          <w:spacing w:val="-1"/>
        </w:rPr>
        <w:t>encompasses</w:t>
      </w:r>
      <w:r>
        <w:rPr>
          <w:spacing w:val="-2"/>
        </w:rPr>
        <w:t xml:space="preserve"> </w:t>
      </w:r>
      <w:r>
        <w:rPr>
          <w:spacing w:val="-1"/>
        </w:rPr>
        <w:t>the</w:t>
      </w:r>
      <w:r>
        <w:t xml:space="preserve"> </w:t>
      </w:r>
      <w:r>
        <w:rPr>
          <w:spacing w:val="-1"/>
        </w:rPr>
        <w:t>natural</w:t>
      </w:r>
      <w:r>
        <w:t xml:space="preserve"> </w:t>
      </w:r>
      <w:r>
        <w:rPr>
          <w:spacing w:val="-1"/>
        </w:rPr>
        <w:t>progression</w:t>
      </w:r>
      <w:r>
        <w:t xml:space="preserve"> </w:t>
      </w:r>
      <w:r>
        <w:rPr>
          <w:spacing w:val="-2"/>
        </w:rPr>
        <w:t>of</w:t>
      </w:r>
      <w:r>
        <w:rPr>
          <w:spacing w:val="-1"/>
        </w:rPr>
        <w:t xml:space="preserve"> </w:t>
      </w:r>
      <w:r>
        <w:t>a</w:t>
      </w:r>
      <w:r>
        <w:rPr>
          <w:spacing w:val="-2"/>
        </w:rPr>
        <w:t xml:space="preserve"> </w:t>
      </w:r>
      <w:r>
        <w:rPr>
          <w:spacing w:val="-1"/>
        </w:rPr>
        <w:t>missing</w:t>
      </w:r>
      <w:r>
        <w:rPr>
          <w:spacing w:val="38"/>
        </w:rPr>
        <w:t xml:space="preserve"> </w:t>
      </w:r>
      <w:r>
        <w:rPr>
          <w:spacing w:val="-1"/>
        </w:rPr>
        <w:t>person</w:t>
      </w:r>
      <w:r>
        <w:t xml:space="preserve"> </w:t>
      </w:r>
      <w:r>
        <w:rPr>
          <w:spacing w:val="-1"/>
        </w:rPr>
        <w:t>case,</w:t>
      </w:r>
      <w:r>
        <w:rPr>
          <w:spacing w:val="-3"/>
        </w:rPr>
        <w:t xml:space="preserve"> </w:t>
      </w:r>
      <w:r>
        <w:t>from</w:t>
      </w:r>
      <w:r>
        <w:rPr>
          <w:spacing w:val="-1"/>
        </w:rPr>
        <w:t xml:space="preserve"> </w:t>
      </w:r>
      <w:r>
        <w:t>the</w:t>
      </w:r>
      <w:r>
        <w:rPr>
          <w:spacing w:val="-4"/>
        </w:rPr>
        <w:t xml:space="preserve"> </w:t>
      </w:r>
      <w:r>
        <w:rPr>
          <w:spacing w:val="-1"/>
        </w:rPr>
        <w:t xml:space="preserve">first report </w:t>
      </w:r>
      <w:r>
        <w:t>to</w:t>
      </w:r>
      <w:r>
        <w:rPr>
          <w:spacing w:val="-2"/>
        </w:rPr>
        <w:t xml:space="preserve"> </w:t>
      </w:r>
      <w:r>
        <w:t>the</w:t>
      </w:r>
      <w:r>
        <w:rPr>
          <w:spacing w:val="-2"/>
        </w:rPr>
        <w:t xml:space="preserve"> </w:t>
      </w:r>
      <w:r>
        <w:rPr>
          <w:spacing w:val="-1"/>
        </w:rPr>
        <w:t>resolution,</w:t>
      </w:r>
      <w:r>
        <w:rPr>
          <w:spacing w:val="2"/>
        </w:rPr>
        <w:t xml:space="preserve"> </w:t>
      </w:r>
      <w:r>
        <w:rPr>
          <w:spacing w:val="-1"/>
        </w:rPr>
        <w:t>with</w:t>
      </w:r>
      <w:r>
        <w:rPr>
          <w:spacing w:val="1"/>
        </w:rPr>
        <w:t xml:space="preserve"> </w:t>
      </w:r>
      <w:r>
        <w:rPr>
          <w:spacing w:val="-1"/>
        </w:rPr>
        <w:t>tasks</w:t>
      </w:r>
      <w:r>
        <w:rPr>
          <w:spacing w:val="-2"/>
        </w:rPr>
        <w:t xml:space="preserve"> </w:t>
      </w:r>
      <w:r>
        <w:rPr>
          <w:spacing w:val="-1"/>
        </w:rPr>
        <w:t>that need</w:t>
      </w:r>
      <w:r>
        <w:rPr>
          <w:spacing w:val="-2"/>
        </w:rPr>
        <w:t xml:space="preserve"> </w:t>
      </w:r>
      <w:r>
        <w:t>to</w:t>
      </w:r>
      <w:r>
        <w:rPr>
          <w:spacing w:val="-2"/>
        </w:rPr>
        <w:t xml:space="preserve"> </w:t>
      </w:r>
      <w:r>
        <w:rPr>
          <w:spacing w:val="-1"/>
        </w:rPr>
        <w:t>be</w:t>
      </w:r>
      <w:r>
        <w:t xml:space="preserve"> </w:t>
      </w:r>
      <w:r>
        <w:rPr>
          <w:spacing w:val="-1"/>
        </w:rPr>
        <w:t>completed</w:t>
      </w:r>
      <w:r>
        <w:t xml:space="preserve"> </w:t>
      </w:r>
      <w:r>
        <w:rPr>
          <w:spacing w:val="-1"/>
        </w:rPr>
        <w:t>by</w:t>
      </w:r>
      <w:r>
        <w:rPr>
          <w:spacing w:val="44"/>
        </w:rPr>
        <w:t xml:space="preserve"> </w:t>
      </w:r>
      <w:r>
        <w:rPr>
          <w:spacing w:val="-1"/>
        </w:rPr>
        <w:t>communication</w:t>
      </w:r>
      <w:r>
        <w:t xml:space="preserve"> </w:t>
      </w:r>
      <w:r>
        <w:rPr>
          <w:spacing w:val="-2"/>
        </w:rPr>
        <w:t>personnel,</w:t>
      </w:r>
      <w:r>
        <w:rPr>
          <w:spacing w:val="2"/>
        </w:rPr>
        <w:t xml:space="preserve"> </w:t>
      </w:r>
      <w:r>
        <w:rPr>
          <w:spacing w:val="-1"/>
        </w:rPr>
        <w:t>initial</w:t>
      </w:r>
      <w:r>
        <w:t xml:space="preserve"> </w:t>
      </w:r>
      <w:r>
        <w:rPr>
          <w:spacing w:val="-1"/>
        </w:rPr>
        <w:t>responding</w:t>
      </w:r>
      <w:r>
        <w:rPr>
          <w:spacing w:val="3"/>
        </w:rPr>
        <w:t xml:space="preserve"> </w:t>
      </w:r>
      <w:r>
        <w:rPr>
          <w:spacing w:val="-1"/>
        </w:rPr>
        <w:t>officer, investigator/detective</w:t>
      </w:r>
      <w:r>
        <w:t xml:space="preserve"> </w:t>
      </w:r>
      <w:r>
        <w:rPr>
          <w:spacing w:val="-1"/>
        </w:rPr>
        <w:t>and</w:t>
      </w:r>
      <w:r>
        <w:rPr>
          <w:spacing w:val="2"/>
        </w:rPr>
        <w:t xml:space="preserve"> </w:t>
      </w:r>
      <w:r>
        <w:rPr>
          <w:spacing w:val="-1"/>
        </w:rPr>
        <w:t>officer</w:t>
      </w:r>
      <w:r>
        <w:rPr>
          <w:spacing w:val="2"/>
        </w:rPr>
        <w:t xml:space="preserve"> </w:t>
      </w:r>
      <w:r>
        <w:rPr>
          <w:spacing w:val="-1"/>
        </w:rPr>
        <w:t>in</w:t>
      </w:r>
      <w:r>
        <w:rPr>
          <w:spacing w:val="-2"/>
        </w:rPr>
        <w:t xml:space="preserve"> </w:t>
      </w:r>
      <w:r>
        <w:rPr>
          <w:spacing w:val="-1"/>
        </w:rPr>
        <w:t>charge,</w:t>
      </w:r>
      <w:r>
        <w:rPr>
          <w:spacing w:val="67"/>
        </w:rPr>
        <w:t xml:space="preserve"> </w:t>
      </w:r>
      <w:r>
        <w:rPr>
          <w:spacing w:val="-1"/>
        </w:rPr>
        <w:t>including</w:t>
      </w:r>
      <w:r>
        <w:rPr>
          <w:spacing w:val="3"/>
        </w:rPr>
        <w:t xml:space="preserve"> </w:t>
      </w:r>
      <w:r>
        <w:rPr>
          <w:spacing w:val="-1"/>
        </w:rPr>
        <w:t>search</w:t>
      </w:r>
      <w:r>
        <w:rPr>
          <w:spacing w:val="-2"/>
        </w:rPr>
        <w:t xml:space="preserve"> </w:t>
      </w:r>
      <w:r>
        <w:rPr>
          <w:spacing w:val="-1"/>
        </w:rPr>
        <w:t>techniques,</w:t>
      </w:r>
      <w:r>
        <w:rPr>
          <w:spacing w:val="2"/>
        </w:rPr>
        <w:t xml:space="preserve"> </w:t>
      </w:r>
      <w:r>
        <w:rPr>
          <w:spacing w:val="-1"/>
        </w:rPr>
        <w:t>disabled</w:t>
      </w:r>
      <w:r>
        <w:rPr>
          <w:spacing w:val="-2"/>
        </w:rPr>
        <w:t xml:space="preserve"> </w:t>
      </w:r>
      <w:r>
        <w:rPr>
          <w:spacing w:val="-1"/>
        </w:rPr>
        <w:t>missing</w:t>
      </w:r>
      <w:r>
        <w:rPr>
          <w:spacing w:val="3"/>
        </w:rPr>
        <w:t xml:space="preserve"> </w:t>
      </w:r>
      <w:r>
        <w:rPr>
          <w:spacing w:val="-1"/>
        </w:rPr>
        <w:t>persons, international</w:t>
      </w:r>
      <w:r>
        <w:t xml:space="preserve"> </w:t>
      </w:r>
      <w:r>
        <w:rPr>
          <w:spacing w:val="-1"/>
        </w:rPr>
        <w:t>abductions, ancillary</w:t>
      </w:r>
      <w:r>
        <w:rPr>
          <w:spacing w:val="45"/>
        </w:rPr>
        <w:t xml:space="preserve"> </w:t>
      </w:r>
      <w:r>
        <w:rPr>
          <w:spacing w:val="-1"/>
        </w:rPr>
        <w:t>procedures, returned/located</w:t>
      </w:r>
      <w:r>
        <w:t xml:space="preserve"> </w:t>
      </w:r>
      <w:r>
        <w:rPr>
          <w:spacing w:val="-1"/>
        </w:rPr>
        <w:t>persons</w:t>
      </w:r>
      <w:r>
        <w:rPr>
          <w:spacing w:val="-2"/>
        </w:rPr>
        <w:t xml:space="preserve"> </w:t>
      </w:r>
      <w:r>
        <w:rPr>
          <w:spacing w:val="-1"/>
        </w:rPr>
        <w:t>and</w:t>
      </w:r>
      <w:r>
        <w:t xml:space="preserve"> </w:t>
      </w:r>
      <w:r>
        <w:rPr>
          <w:spacing w:val="-1"/>
        </w:rPr>
        <w:t>unidentified</w:t>
      </w:r>
      <w:r>
        <w:t xml:space="preserve"> </w:t>
      </w:r>
      <w:r>
        <w:rPr>
          <w:spacing w:val="-1"/>
        </w:rPr>
        <w:t xml:space="preserve">persons. </w:t>
      </w:r>
      <w:r>
        <w:t>In</w:t>
      </w:r>
      <w:r>
        <w:rPr>
          <w:spacing w:val="-2"/>
        </w:rPr>
        <w:t xml:space="preserve"> </w:t>
      </w:r>
      <w:r>
        <w:rPr>
          <w:spacing w:val="-1"/>
        </w:rPr>
        <w:t xml:space="preserve">order </w:t>
      </w:r>
      <w:r>
        <w:t>to</w:t>
      </w:r>
      <w:r>
        <w:rPr>
          <w:spacing w:val="-2"/>
        </w:rPr>
        <w:t xml:space="preserve"> </w:t>
      </w:r>
      <w:r>
        <w:rPr>
          <w:spacing w:val="-1"/>
        </w:rPr>
        <w:t>make</w:t>
      </w:r>
      <w:r>
        <w:rPr>
          <w:spacing w:val="-2"/>
        </w:rPr>
        <w:t xml:space="preserve"> </w:t>
      </w:r>
      <w:r>
        <w:rPr>
          <w:spacing w:val="-1"/>
        </w:rPr>
        <w:t>this</w:t>
      </w:r>
      <w:r>
        <w:rPr>
          <w:spacing w:val="-2"/>
        </w:rPr>
        <w:t xml:space="preserve"> </w:t>
      </w:r>
      <w:r>
        <w:rPr>
          <w:spacing w:val="-1"/>
        </w:rPr>
        <w:t>document</w:t>
      </w:r>
      <w:r>
        <w:rPr>
          <w:spacing w:val="44"/>
        </w:rPr>
        <w:t xml:space="preserve"> </w:t>
      </w:r>
      <w:r>
        <w:rPr>
          <w:spacing w:val="-1"/>
        </w:rPr>
        <w:t>more</w:t>
      </w:r>
      <w:r>
        <w:rPr>
          <w:spacing w:val="-2"/>
        </w:rPr>
        <w:t xml:space="preserve"> </w:t>
      </w:r>
      <w:r>
        <w:rPr>
          <w:spacing w:val="-1"/>
        </w:rPr>
        <w:t>user</w:t>
      </w:r>
      <w:r>
        <w:rPr>
          <w:spacing w:val="-3"/>
        </w:rPr>
        <w:t xml:space="preserve"> </w:t>
      </w:r>
      <w:r>
        <w:rPr>
          <w:spacing w:val="-1"/>
        </w:rPr>
        <w:t>friendly,</w:t>
      </w:r>
      <w:r>
        <w:rPr>
          <w:spacing w:val="2"/>
        </w:rPr>
        <w:t xml:space="preserve"> </w:t>
      </w:r>
      <w:r>
        <w:rPr>
          <w:spacing w:val="-1"/>
        </w:rPr>
        <w:t>numerous</w:t>
      </w:r>
      <w:r>
        <w:rPr>
          <w:spacing w:val="1"/>
        </w:rPr>
        <w:t xml:space="preserve"> </w:t>
      </w:r>
      <w:r>
        <w:rPr>
          <w:spacing w:val="-1"/>
        </w:rPr>
        <w:t>hyper-links</w:t>
      </w:r>
      <w:r>
        <w:rPr>
          <w:spacing w:val="-2"/>
        </w:rPr>
        <w:t xml:space="preserve"> have</w:t>
      </w:r>
      <w:r>
        <w:t xml:space="preserve"> </w:t>
      </w:r>
      <w:r>
        <w:rPr>
          <w:spacing w:val="-1"/>
        </w:rPr>
        <w:t>been</w:t>
      </w:r>
      <w:r>
        <w:t xml:space="preserve"> </w:t>
      </w:r>
      <w:r>
        <w:rPr>
          <w:spacing w:val="-1"/>
        </w:rPr>
        <w:t>included</w:t>
      </w:r>
      <w:r>
        <w:t xml:space="preserve"> </w:t>
      </w:r>
      <w:r>
        <w:rPr>
          <w:spacing w:val="-2"/>
        </w:rPr>
        <w:t>which</w:t>
      </w:r>
      <w:r>
        <w:t xml:space="preserve"> </w:t>
      </w:r>
      <w:r>
        <w:rPr>
          <w:spacing w:val="-1"/>
        </w:rPr>
        <w:t>will</w:t>
      </w:r>
      <w:r>
        <w:t xml:space="preserve"> </w:t>
      </w:r>
      <w:r>
        <w:rPr>
          <w:spacing w:val="-1"/>
        </w:rPr>
        <w:t>enable</w:t>
      </w:r>
      <w:r>
        <w:t xml:space="preserve"> </w:t>
      </w:r>
      <w:r>
        <w:rPr>
          <w:spacing w:val="-1"/>
        </w:rPr>
        <w:t>personnel</w:t>
      </w:r>
      <w:r>
        <w:rPr>
          <w:spacing w:val="-3"/>
        </w:rPr>
        <w:t xml:space="preserve"> </w:t>
      </w:r>
      <w:r>
        <w:t>to</w:t>
      </w:r>
      <w:r>
        <w:rPr>
          <w:spacing w:val="57"/>
        </w:rPr>
        <w:t xml:space="preserve"> </w:t>
      </w:r>
      <w:r>
        <w:rPr>
          <w:spacing w:val="-1"/>
        </w:rPr>
        <w:t>directly</w:t>
      </w:r>
      <w:r>
        <w:rPr>
          <w:spacing w:val="-2"/>
        </w:rPr>
        <w:t xml:space="preserve"> </w:t>
      </w:r>
      <w:r>
        <w:rPr>
          <w:spacing w:val="-1"/>
        </w:rPr>
        <w:t>access</w:t>
      </w:r>
      <w:r>
        <w:rPr>
          <w:spacing w:val="-2"/>
        </w:rPr>
        <w:t xml:space="preserve"> </w:t>
      </w:r>
      <w:r>
        <w:rPr>
          <w:spacing w:val="-1"/>
        </w:rPr>
        <w:t>supplemental</w:t>
      </w:r>
      <w:r>
        <w:t xml:space="preserve"> </w:t>
      </w:r>
      <w:r>
        <w:rPr>
          <w:spacing w:val="-1"/>
        </w:rPr>
        <w:t>information/services</w:t>
      </w:r>
      <w:r>
        <w:rPr>
          <w:spacing w:val="1"/>
        </w:rPr>
        <w:t xml:space="preserve"> </w:t>
      </w:r>
      <w:r>
        <w:rPr>
          <w:spacing w:val="-1"/>
        </w:rPr>
        <w:t>that</w:t>
      </w:r>
      <w:r>
        <w:rPr>
          <w:spacing w:val="2"/>
        </w:rPr>
        <w:t xml:space="preserve"> </w:t>
      </w:r>
      <w:r>
        <w:rPr>
          <w:spacing w:val="-1"/>
        </w:rPr>
        <w:t>can</w:t>
      </w:r>
      <w:r>
        <w:t xml:space="preserve"> </w:t>
      </w:r>
      <w:r>
        <w:rPr>
          <w:spacing w:val="-1"/>
        </w:rPr>
        <w:t>assist</w:t>
      </w:r>
      <w:r>
        <w:rPr>
          <w:spacing w:val="2"/>
        </w:rPr>
        <w:t xml:space="preserve"> </w:t>
      </w:r>
      <w:r>
        <w:rPr>
          <w:spacing w:val="-1"/>
        </w:rPr>
        <w:t>in</w:t>
      </w:r>
      <w:r>
        <w:t xml:space="preserve"> a</w:t>
      </w:r>
      <w:r>
        <w:rPr>
          <w:spacing w:val="-4"/>
        </w:rPr>
        <w:t xml:space="preserve"> </w:t>
      </w:r>
      <w:r>
        <w:rPr>
          <w:spacing w:val="-1"/>
        </w:rPr>
        <w:t>missing</w:t>
      </w:r>
      <w:r>
        <w:rPr>
          <w:spacing w:val="3"/>
        </w:rPr>
        <w:t xml:space="preserve"> </w:t>
      </w:r>
      <w:r>
        <w:rPr>
          <w:spacing w:val="-1"/>
        </w:rPr>
        <w:t>person’s</w:t>
      </w:r>
      <w:r>
        <w:rPr>
          <w:spacing w:val="53"/>
        </w:rPr>
        <w:t xml:space="preserve"> </w:t>
      </w:r>
      <w:r>
        <w:rPr>
          <w:spacing w:val="-1"/>
        </w:rPr>
        <w:t>investigation.</w:t>
      </w:r>
      <w:r>
        <w:t xml:space="preserve"> </w:t>
      </w:r>
      <w:r>
        <w:rPr>
          <w:spacing w:val="1"/>
        </w:rPr>
        <w:t xml:space="preserve"> </w:t>
      </w:r>
      <w:r w:rsidRPr="00E92A9D">
        <w:rPr>
          <w:b/>
          <w:i/>
          <w:spacing w:val="-1"/>
        </w:rPr>
        <w:t>Agencies</w:t>
      </w:r>
      <w:r w:rsidRPr="00E92A9D">
        <w:rPr>
          <w:b/>
          <w:i/>
          <w:spacing w:val="-2"/>
        </w:rPr>
        <w:t xml:space="preserve"> </w:t>
      </w:r>
      <w:r w:rsidRPr="00E92A9D">
        <w:rPr>
          <w:b/>
          <w:i/>
          <w:spacing w:val="-1"/>
        </w:rPr>
        <w:t>should</w:t>
      </w:r>
      <w:r w:rsidRPr="00E92A9D">
        <w:rPr>
          <w:b/>
          <w:i/>
        </w:rPr>
        <w:t xml:space="preserve"> </w:t>
      </w:r>
      <w:r w:rsidRPr="00E92A9D">
        <w:rPr>
          <w:b/>
          <w:i/>
          <w:spacing w:val="-2"/>
        </w:rPr>
        <w:t>remove</w:t>
      </w:r>
      <w:r w:rsidRPr="00E92A9D">
        <w:rPr>
          <w:b/>
          <w:i/>
        </w:rPr>
        <w:t xml:space="preserve"> </w:t>
      </w:r>
      <w:r w:rsidRPr="00E92A9D">
        <w:rPr>
          <w:b/>
          <w:i/>
          <w:spacing w:val="-1"/>
        </w:rPr>
        <w:t>any</w:t>
      </w:r>
      <w:r w:rsidRPr="00E92A9D">
        <w:rPr>
          <w:b/>
          <w:i/>
          <w:spacing w:val="-2"/>
        </w:rPr>
        <w:t xml:space="preserve"> </w:t>
      </w:r>
      <w:r w:rsidRPr="00E92A9D">
        <w:rPr>
          <w:b/>
          <w:i/>
          <w:spacing w:val="-1"/>
        </w:rPr>
        <w:t>portion</w:t>
      </w:r>
      <w:r w:rsidRPr="00E92A9D">
        <w:rPr>
          <w:b/>
          <w:i/>
        </w:rPr>
        <w:t xml:space="preserve"> </w:t>
      </w:r>
      <w:r w:rsidRPr="00E92A9D">
        <w:rPr>
          <w:b/>
          <w:i/>
          <w:spacing w:val="-1"/>
        </w:rPr>
        <w:t>that</w:t>
      </w:r>
      <w:r w:rsidRPr="00E92A9D">
        <w:rPr>
          <w:b/>
          <w:i/>
          <w:spacing w:val="2"/>
        </w:rPr>
        <w:t xml:space="preserve"> </w:t>
      </w:r>
      <w:r w:rsidRPr="00E92A9D">
        <w:rPr>
          <w:b/>
          <w:i/>
          <w:spacing w:val="-1"/>
        </w:rPr>
        <w:t>is</w:t>
      </w:r>
      <w:r w:rsidRPr="00E92A9D">
        <w:rPr>
          <w:b/>
          <w:i/>
          <w:spacing w:val="-2"/>
        </w:rPr>
        <w:t xml:space="preserve"> </w:t>
      </w:r>
      <w:r w:rsidRPr="00E92A9D">
        <w:rPr>
          <w:b/>
          <w:i/>
          <w:spacing w:val="-1"/>
        </w:rPr>
        <w:t>not relevant</w:t>
      </w:r>
      <w:r w:rsidRPr="00E92A9D">
        <w:rPr>
          <w:b/>
          <w:i/>
          <w:spacing w:val="2"/>
        </w:rPr>
        <w:t xml:space="preserve"> </w:t>
      </w:r>
      <w:r w:rsidRPr="00E92A9D">
        <w:rPr>
          <w:b/>
          <w:i/>
          <w:spacing w:val="-2"/>
        </w:rPr>
        <w:t>and</w:t>
      </w:r>
      <w:r w:rsidRPr="00E92A9D">
        <w:rPr>
          <w:b/>
          <w:i/>
        </w:rPr>
        <w:t xml:space="preserve"> </w:t>
      </w:r>
      <w:r w:rsidRPr="00E92A9D">
        <w:rPr>
          <w:b/>
          <w:i/>
          <w:spacing w:val="-1"/>
        </w:rPr>
        <w:t>add</w:t>
      </w:r>
      <w:r w:rsidRPr="00E92A9D">
        <w:rPr>
          <w:b/>
          <w:i/>
        </w:rPr>
        <w:t xml:space="preserve"> </w:t>
      </w:r>
      <w:r w:rsidRPr="00E92A9D">
        <w:rPr>
          <w:b/>
          <w:i/>
          <w:spacing w:val="-1"/>
        </w:rPr>
        <w:t>any</w:t>
      </w:r>
      <w:r w:rsidRPr="00E92A9D">
        <w:rPr>
          <w:b/>
          <w:i/>
          <w:spacing w:val="-2"/>
        </w:rPr>
        <w:t xml:space="preserve"> </w:t>
      </w:r>
      <w:r w:rsidRPr="00E92A9D">
        <w:rPr>
          <w:b/>
          <w:i/>
          <w:spacing w:val="-1"/>
        </w:rPr>
        <w:t>information</w:t>
      </w:r>
      <w:r w:rsidR="001D0D18">
        <w:rPr>
          <w:b/>
          <w:i/>
          <w:spacing w:val="-1"/>
        </w:rPr>
        <w:t xml:space="preserve"> </w:t>
      </w:r>
      <w:r w:rsidRPr="00E92A9D">
        <w:rPr>
          <w:b/>
          <w:i/>
          <w:spacing w:val="-1"/>
        </w:rPr>
        <w:t>that may</w:t>
      </w:r>
      <w:r w:rsidRPr="00E92A9D">
        <w:rPr>
          <w:b/>
          <w:i/>
          <w:spacing w:val="-2"/>
        </w:rPr>
        <w:t xml:space="preserve"> </w:t>
      </w:r>
      <w:r w:rsidRPr="00E92A9D">
        <w:rPr>
          <w:b/>
          <w:i/>
          <w:spacing w:val="-1"/>
        </w:rPr>
        <w:t>be</w:t>
      </w:r>
      <w:r w:rsidRPr="00E92A9D">
        <w:rPr>
          <w:b/>
          <w:i/>
          <w:spacing w:val="-2"/>
        </w:rPr>
        <w:t xml:space="preserve"> </w:t>
      </w:r>
      <w:r w:rsidRPr="00E92A9D">
        <w:rPr>
          <w:b/>
          <w:i/>
          <w:spacing w:val="-1"/>
        </w:rPr>
        <w:t>unique</w:t>
      </w:r>
      <w:r w:rsidRPr="00E92A9D">
        <w:rPr>
          <w:b/>
          <w:i/>
          <w:spacing w:val="-2"/>
        </w:rPr>
        <w:t xml:space="preserve"> </w:t>
      </w:r>
      <w:r w:rsidRPr="00E92A9D">
        <w:rPr>
          <w:b/>
          <w:i/>
        </w:rPr>
        <w:t>to</w:t>
      </w:r>
      <w:r w:rsidRPr="00E92A9D">
        <w:rPr>
          <w:b/>
          <w:i/>
          <w:spacing w:val="-2"/>
        </w:rPr>
        <w:t xml:space="preserve"> </w:t>
      </w:r>
      <w:r w:rsidRPr="00E92A9D">
        <w:rPr>
          <w:b/>
          <w:i/>
          <w:spacing w:val="-1"/>
        </w:rPr>
        <w:t>the</w:t>
      </w:r>
      <w:r w:rsidRPr="00E92A9D">
        <w:rPr>
          <w:b/>
          <w:i/>
        </w:rPr>
        <w:t xml:space="preserve"> </w:t>
      </w:r>
      <w:r w:rsidRPr="00E92A9D">
        <w:rPr>
          <w:b/>
          <w:i/>
          <w:spacing w:val="-1"/>
        </w:rPr>
        <w:t>agency</w:t>
      </w:r>
      <w:r w:rsidRPr="00E92A9D">
        <w:rPr>
          <w:b/>
          <w:i/>
          <w:spacing w:val="-2"/>
        </w:rPr>
        <w:t xml:space="preserve"> </w:t>
      </w:r>
      <w:r w:rsidRPr="00E92A9D">
        <w:rPr>
          <w:b/>
          <w:i/>
          <w:spacing w:val="-1"/>
        </w:rPr>
        <w:t>or jurisdiction.</w:t>
      </w:r>
    </w:p>
    <w:p w:rsidR="00725ADC" w:rsidRDefault="00725ADC">
      <w:pPr>
        <w:pStyle w:val="BodyText"/>
        <w:kinsoku w:val="0"/>
        <w:overflowPunct w:val="0"/>
        <w:ind w:left="0" w:firstLine="0"/>
      </w:pPr>
    </w:p>
    <w:p w:rsidR="00725ADC" w:rsidRDefault="00725ADC">
      <w:pPr>
        <w:pStyle w:val="BodyText"/>
        <w:kinsoku w:val="0"/>
        <w:overflowPunct w:val="0"/>
        <w:ind w:left="120" w:right="162" w:firstLine="720"/>
      </w:pPr>
      <w:r>
        <w:rPr>
          <w:spacing w:val="2"/>
        </w:rPr>
        <w:t>We</w:t>
      </w:r>
      <w:r>
        <w:rPr>
          <w:spacing w:val="-2"/>
        </w:rPr>
        <w:t xml:space="preserve"> would</w:t>
      </w:r>
      <w:r>
        <w:t xml:space="preserve"> like</w:t>
      </w:r>
      <w:r>
        <w:rPr>
          <w:spacing w:val="-4"/>
        </w:rPr>
        <w:t xml:space="preserve"> </w:t>
      </w:r>
      <w:r>
        <w:t xml:space="preserve">to </w:t>
      </w:r>
      <w:r>
        <w:rPr>
          <w:spacing w:val="-1"/>
        </w:rPr>
        <w:t>offer</w:t>
      </w:r>
      <w:r>
        <w:rPr>
          <w:spacing w:val="2"/>
        </w:rPr>
        <w:t xml:space="preserve"> </w:t>
      </w:r>
      <w:r>
        <w:rPr>
          <w:spacing w:val="-2"/>
        </w:rPr>
        <w:t>our</w:t>
      </w:r>
      <w:r>
        <w:rPr>
          <w:spacing w:val="2"/>
        </w:rPr>
        <w:t xml:space="preserve"> </w:t>
      </w:r>
      <w:r>
        <w:rPr>
          <w:spacing w:val="-1"/>
        </w:rPr>
        <w:t>sincere</w:t>
      </w:r>
      <w:r>
        <w:rPr>
          <w:spacing w:val="-2"/>
        </w:rPr>
        <w:t xml:space="preserve"> </w:t>
      </w:r>
      <w:r>
        <w:rPr>
          <w:spacing w:val="-1"/>
        </w:rPr>
        <w:t>appreciation</w:t>
      </w:r>
      <w:r>
        <w:t xml:space="preserve"> </w:t>
      </w:r>
      <w:r>
        <w:rPr>
          <w:spacing w:val="-2"/>
        </w:rPr>
        <w:t xml:space="preserve">and </w:t>
      </w:r>
      <w:r>
        <w:rPr>
          <w:spacing w:val="-1"/>
        </w:rPr>
        <w:t>gratitude</w:t>
      </w:r>
      <w:r>
        <w:rPr>
          <w:spacing w:val="-2"/>
        </w:rPr>
        <w:t xml:space="preserve"> </w:t>
      </w:r>
      <w:r>
        <w:t>to</w:t>
      </w:r>
      <w:r>
        <w:rPr>
          <w:spacing w:val="-2"/>
        </w:rPr>
        <w:t xml:space="preserve"> </w:t>
      </w:r>
      <w:r>
        <w:t xml:space="preserve">the </w:t>
      </w:r>
      <w:r>
        <w:rPr>
          <w:spacing w:val="-1"/>
        </w:rPr>
        <w:t>NYS</w:t>
      </w:r>
      <w:r>
        <w:rPr>
          <w:spacing w:val="-2"/>
        </w:rPr>
        <w:t xml:space="preserve"> </w:t>
      </w:r>
      <w:r>
        <w:rPr>
          <w:spacing w:val="-1"/>
        </w:rPr>
        <w:t>Association</w:t>
      </w:r>
      <w:r>
        <w:t xml:space="preserve"> </w:t>
      </w:r>
      <w:r>
        <w:rPr>
          <w:spacing w:val="-2"/>
        </w:rPr>
        <w:t>of</w:t>
      </w:r>
      <w:r>
        <w:rPr>
          <w:spacing w:val="65"/>
        </w:rPr>
        <w:t xml:space="preserve"> </w:t>
      </w:r>
      <w:r>
        <w:rPr>
          <w:spacing w:val="-1"/>
        </w:rPr>
        <w:t>Chiefs</w:t>
      </w:r>
      <w:r>
        <w:rPr>
          <w:spacing w:val="-2"/>
        </w:rPr>
        <w:t xml:space="preserve"> of</w:t>
      </w:r>
      <w:r>
        <w:rPr>
          <w:spacing w:val="2"/>
        </w:rPr>
        <w:t xml:space="preserve"> </w:t>
      </w:r>
      <w:r>
        <w:rPr>
          <w:spacing w:val="-1"/>
        </w:rPr>
        <w:t xml:space="preserve">Police, </w:t>
      </w:r>
      <w:r>
        <w:t xml:space="preserve">the </w:t>
      </w:r>
      <w:r>
        <w:rPr>
          <w:spacing w:val="-2"/>
        </w:rPr>
        <w:t>NYS</w:t>
      </w:r>
      <w:r>
        <w:t xml:space="preserve"> </w:t>
      </w:r>
      <w:r>
        <w:rPr>
          <w:spacing w:val="-1"/>
        </w:rPr>
        <w:t>Sheriff’s</w:t>
      </w:r>
      <w:r>
        <w:rPr>
          <w:spacing w:val="-2"/>
        </w:rPr>
        <w:t xml:space="preserve"> </w:t>
      </w:r>
      <w:r>
        <w:rPr>
          <w:spacing w:val="-1"/>
        </w:rPr>
        <w:t>Association,</w:t>
      </w:r>
      <w:r>
        <w:rPr>
          <w:spacing w:val="-3"/>
        </w:rPr>
        <w:t xml:space="preserve"> </w:t>
      </w:r>
      <w:r>
        <w:rPr>
          <w:spacing w:val="-1"/>
        </w:rPr>
        <w:t>the</w:t>
      </w:r>
      <w:r>
        <w:t xml:space="preserve"> </w:t>
      </w:r>
      <w:r>
        <w:rPr>
          <w:spacing w:val="-1"/>
        </w:rPr>
        <w:t>University</w:t>
      </w:r>
      <w:r>
        <w:rPr>
          <w:spacing w:val="-2"/>
        </w:rPr>
        <w:t xml:space="preserve"> </w:t>
      </w:r>
      <w:r>
        <w:rPr>
          <w:spacing w:val="-1"/>
        </w:rPr>
        <w:t>at</w:t>
      </w:r>
      <w:r>
        <w:rPr>
          <w:spacing w:val="2"/>
        </w:rPr>
        <w:t xml:space="preserve"> </w:t>
      </w:r>
      <w:r>
        <w:rPr>
          <w:spacing w:val="-1"/>
        </w:rPr>
        <w:t>Buffalo</w:t>
      </w:r>
      <w:r>
        <w:rPr>
          <w:spacing w:val="-2"/>
        </w:rPr>
        <w:t xml:space="preserve"> </w:t>
      </w:r>
      <w:r>
        <w:rPr>
          <w:spacing w:val="-1"/>
        </w:rPr>
        <w:t>Police,</w:t>
      </w:r>
      <w:r>
        <w:rPr>
          <w:spacing w:val="2"/>
        </w:rPr>
        <w:t xml:space="preserve"> </w:t>
      </w:r>
      <w:r>
        <w:rPr>
          <w:spacing w:val="-1"/>
        </w:rPr>
        <w:t>and</w:t>
      </w:r>
      <w:r>
        <w:t xml:space="preserve"> </w:t>
      </w:r>
      <w:r>
        <w:rPr>
          <w:spacing w:val="-1"/>
        </w:rPr>
        <w:t>the</w:t>
      </w:r>
      <w:r>
        <w:t xml:space="preserve"> </w:t>
      </w:r>
      <w:r>
        <w:rPr>
          <w:spacing w:val="-1"/>
        </w:rPr>
        <w:t>New</w:t>
      </w:r>
      <w:r>
        <w:rPr>
          <w:spacing w:val="56"/>
        </w:rPr>
        <w:t xml:space="preserve"> </w:t>
      </w:r>
      <w:r>
        <w:rPr>
          <w:spacing w:val="-1"/>
        </w:rPr>
        <w:t>York</w:t>
      </w:r>
      <w:r>
        <w:rPr>
          <w:spacing w:val="3"/>
        </w:rPr>
        <w:t xml:space="preserve"> </w:t>
      </w:r>
      <w:r>
        <w:rPr>
          <w:spacing w:val="-1"/>
        </w:rPr>
        <w:t>State</w:t>
      </w:r>
      <w:r>
        <w:rPr>
          <w:spacing w:val="-2"/>
        </w:rPr>
        <w:t xml:space="preserve"> </w:t>
      </w:r>
      <w:r>
        <w:rPr>
          <w:spacing w:val="-1"/>
        </w:rPr>
        <w:t>Police</w:t>
      </w:r>
      <w:r>
        <w:t xml:space="preserve"> </w:t>
      </w:r>
      <w:r>
        <w:rPr>
          <w:spacing w:val="-2"/>
        </w:rPr>
        <w:t>who</w:t>
      </w:r>
      <w:r>
        <w:t xml:space="preserve"> </w:t>
      </w:r>
      <w:r>
        <w:rPr>
          <w:spacing w:val="-1"/>
        </w:rPr>
        <w:t>worked</w:t>
      </w:r>
      <w:r>
        <w:t xml:space="preserve"> </w:t>
      </w:r>
      <w:r>
        <w:rPr>
          <w:spacing w:val="-1"/>
        </w:rPr>
        <w:t>in</w:t>
      </w:r>
      <w:r>
        <w:rPr>
          <w:spacing w:val="-2"/>
        </w:rPr>
        <w:t xml:space="preserve"> </w:t>
      </w:r>
      <w:r>
        <w:rPr>
          <w:spacing w:val="-1"/>
        </w:rPr>
        <w:t>cooperation</w:t>
      </w:r>
      <w:r>
        <w:t xml:space="preserve"> </w:t>
      </w:r>
      <w:r>
        <w:rPr>
          <w:spacing w:val="-1"/>
        </w:rPr>
        <w:t>with</w:t>
      </w:r>
      <w:r>
        <w:t xml:space="preserve"> the</w:t>
      </w:r>
      <w:r>
        <w:rPr>
          <w:spacing w:val="-2"/>
        </w:rPr>
        <w:t xml:space="preserve"> </w:t>
      </w:r>
      <w:r>
        <w:rPr>
          <w:spacing w:val="-1"/>
        </w:rPr>
        <w:t>NYS</w:t>
      </w:r>
      <w:r>
        <w:t xml:space="preserve"> </w:t>
      </w:r>
      <w:r>
        <w:rPr>
          <w:spacing w:val="-2"/>
        </w:rPr>
        <w:t>Division</w:t>
      </w:r>
      <w:r>
        <w:t xml:space="preserve"> </w:t>
      </w:r>
      <w:r>
        <w:rPr>
          <w:spacing w:val="-1"/>
        </w:rPr>
        <w:t>of</w:t>
      </w:r>
      <w:r>
        <w:rPr>
          <w:spacing w:val="4"/>
        </w:rPr>
        <w:t xml:space="preserve"> </w:t>
      </w:r>
      <w:r>
        <w:rPr>
          <w:spacing w:val="-1"/>
        </w:rPr>
        <w:t>Criminal</w:t>
      </w:r>
      <w:r>
        <w:t xml:space="preserve"> </w:t>
      </w:r>
      <w:r>
        <w:rPr>
          <w:spacing w:val="-1"/>
        </w:rPr>
        <w:t>Justice</w:t>
      </w:r>
      <w:r>
        <w:rPr>
          <w:spacing w:val="-2"/>
        </w:rPr>
        <w:t xml:space="preserve"> </w:t>
      </w:r>
      <w:r>
        <w:rPr>
          <w:spacing w:val="-1"/>
        </w:rPr>
        <w:t>Services</w:t>
      </w:r>
    </w:p>
    <w:p w:rsidR="00725ADC" w:rsidRDefault="00725ADC">
      <w:pPr>
        <w:pStyle w:val="BodyText"/>
        <w:kinsoku w:val="0"/>
        <w:overflowPunct w:val="0"/>
        <w:ind w:left="120" w:right="162" w:firstLine="0"/>
        <w:rPr>
          <w:spacing w:val="-1"/>
        </w:rPr>
      </w:pPr>
      <w:r>
        <w:t>-</w:t>
      </w:r>
      <w:r>
        <w:rPr>
          <w:spacing w:val="2"/>
        </w:rPr>
        <w:t xml:space="preserve"> </w:t>
      </w:r>
      <w:r>
        <w:rPr>
          <w:spacing w:val="-1"/>
        </w:rPr>
        <w:t>Missing</w:t>
      </w:r>
      <w:r>
        <w:rPr>
          <w:spacing w:val="3"/>
        </w:rPr>
        <w:t xml:space="preserve"> </w:t>
      </w:r>
      <w:r>
        <w:rPr>
          <w:spacing w:val="-1"/>
        </w:rPr>
        <w:t>Persons</w:t>
      </w:r>
      <w:r>
        <w:rPr>
          <w:spacing w:val="-2"/>
        </w:rPr>
        <w:t xml:space="preserve"> </w:t>
      </w:r>
      <w:r>
        <w:rPr>
          <w:spacing w:val="-1"/>
        </w:rPr>
        <w:t>Clearinghouse</w:t>
      </w:r>
      <w:r>
        <w:rPr>
          <w:spacing w:val="-2"/>
        </w:rPr>
        <w:t xml:space="preserve"> </w:t>
      </w:r>
      <w:r>
        <w:t>to</w:t>
      </w:r>
      <w:r>
        <w:rPr>
          <w:spacing w:val="-2"/>
        </w:rPr>
        <w:t xml:space="preserve"> </w:t>
      </w:r>
      <w:r>
        <w:rPr>
          <w:spacing w:val="-1"/>
        </w:rPr>
        <w:t>create</w:t>
      </w:r>
      <w:r>
        <w:rPr>
          <w:spacing w:val="-2"/>
        </w:rPr>
        <w:t xml:space="preserve"> </w:t>
      </w:r>
      <w:r>
        <w:t>the</w:t>
      </w:r>
      <w:r>
        <w:rPr>
          <w:spacing w:val="-2"/>
        </w:rPr>
        <w:t xml:space="preserve"> </w:t>
      </w:r>
      <w:r>
        <w:rPr>
          <w:spacing w:val="-1"/>
        </w:rPr>
        <w:t>Missing</w:t>
      </w:r>
      <w:r>
        <w:t xml:space="preserve"> </w:t>
      </w:r>
      <w:r>
        <w:rPr>
          <w:spacing w:val="-1"/>
        </w:rPr>
        <w:t>and</w:t>
      </w:r>
      <w:r>
        <w:t xml:space="preserve"> </w:t>
      </w:r>
      <w:r>
        <w:rPr>
          <w:spacing w:val="-1"/>
        </w:rPr>
        <w:t>Unidentified</w:t>
      </w:r>
      <w:r>
        <w:t xml:space="preserve"> </w:t>
      </w:r>
      <w:r>
        <w:rPr>
          <w:spacing w:val="-1"/>
        </w:rPr>
        <w:t>Persons</w:t>
      </w:r>
      <w:r>
        <w:rPr>
          <w:spacing w:val="-2"/>
        </w:rPr>
        <w:t xml:space="preserve"> </w:t>
      </w:r>
      <w:r>
        <w:rPr>
          <w:spacing w:val="-1"/>
        </w:rPr>
        <w:t>Investigations</w:t>
      </w:r>
      <w:r>
        <w:rPr>
          <w:spacing w:val="46"/>
        </w:rPr>
        <w:t xml:space="preserve"> </w:t>
      </w:r>
      <w:r w:rsidR="00950A96">
        <w:rPr>
          <w:spacing w:val="-1"/>
        </w:rPr>
        <w:t>G</w:t>
      </w:r>
      <w:r w:rsidR="00950A96" w:rsidRPr="00950A96">
        <w:rPr>
          <w:spacing w:val="-1"/>
        </w:rPr>
        <w:t>uideline</w:t>
      </w:r>
      <w:r>
        <w:rPr>
          <w:spacing w:val="-1"/>
        </w:rPr>
        <w:t>.</w:t>
      </w:r>
    </w:p>
    <w:p w:rsidR="00725ADC" w:rsidRDefault="00725ADC">
      <w:pPr>
        <w:pStyle w:val="BodyText"/>
        <w:kinsoku w:val="0"/>
        <w:overflowPunct w:val="0"/>
        <w:ind w:left="0" w:firstLine="0"/>
      </w:pPr>
    </w:p>
    <w:p w:rsidR="00725ADC" w:rsidRDefault="00725ADC">
      <w:pPr>
        <w:pStyle w:val="BodyText"/>
        <w:kinsoku w:val="0"/>
        <w:overflowPunct w:val="0"/>
        <w:spacing w:line="241" w:lineRule="auto"/>
        <w:ind w:left="120" w:right="162" w:firstLine="720"/>
        <w:rPr>
          <w:color w:val="000000"/>
          <w:spacing w:val="-1"/>
        </w:rPr>
      </w:pPr>
      <w:r>
        <w:rPr>
          <w:spacing w:val="-1"/>
        </w:rPr>
        <w:t>Electronic</w:t>
      </w:r>
      <w:r>
        <w:rPr>
          <w:spacing w:val="1"/>
        </w:rPr>
        <w:t xml:space="preserve"> </w:t>
      </w:r>
      <w:r>
        <w:rPr>
          <w:spacing w:val="-1"/>
        </w:rPr>
        <w:t>copies</w:t>
      </w:r>
      <w:r>
        <w:rPr>
          <w:spacing w:val="-2"/>
        </w:rPr>
        <w:t xml:space="preserve"> of</w:t>
      </w:r>
      <w:r>
        <w:rPr>
          <w:spacing w:val="2"/>
        </w:rPr>
        <w:t xml:space="preserve"> </w:t>
      </w:r>
      <w:r>
        <w:t>the</w:t>
      </w:r>
      <w:r>
        <w:rPr>
          <w:spacing w:val="-4"/>
        </w:rPr>
        <w:t xml:space="preserve"> </w:t>
      </w:r>
      <w:r w:rsidR="00950A96" w:rsidRPr="00950A96">
        <w:rPr>
          <w:spacing w:val="-1"/>
        </w:rPr>
        <w:t>guideline</w:t>
      </w:r>
      <w:r>
        <w:rPr>
          <w:spacing w:val="-1"/>
        </w:rPr>
        <w:t>, along</w:t>
      </w:r>
      <w:r>
        <w:t xml:space="preserve"> </w:t>
      </w:r>
      <w:r>
        <w:rPr>
          <w:spacing w:val="-2"/>
        </w:rPr>
        <w:t>with</w:t>
      </w:r>
      <w:r>
        <w:t xml:space="preserve"> </w:t>
      </w:r>
      <w:r>
        <w:rPr>
          <w:spacing w:val="-1"/>
        </w:rPr>
        <w:t>all</w:t>
      </w:r>
      <w:r>
        <w:rPr>
          <w:spacing w:val="-3"/>
        </w:rPr>
        <w:t xml:space="preserve"> </w:t>
      </w:r>
      <w:r>
        <w:rPr>
          <w:spacing w:val="-1"/>
        </w:rPr>
        <w:t>forms,</w:t>
      </w:r>
      <w:r>
        <w:rPr>
          <w:spacing w:val="2"/>
        </w:rPr>
        <w:t xml:space="preserve"> </w:t>
      </w:r>
      <w:r>
        <w:rPr>
          <w:spacing w:val="-1"/>
        </w:rPr>
        <w:t>publications,</w:t>
      </w:r>
      <w:r>
        <w:rPr>
          <w:spacing w:val="59"/>
        </w:rPr>
        <w:t xml:space="preserve"> </w:t>
      </w:r>
      <w:r>
        <w:rPr>
          <w:spacing w:val="-1"/>
        </w:rPr>
        <w:t>presentations</w:t>
      </w:r>
      <w:r>
        <w:rPr>
          <w:spacing w:val="1"/>
        </w:rPr>
        <w:t xml:space="preserve"> </w:t>
      </w:r>
      <w:r>
        <w:rPr>
          <w:spacing w:val="-1"/>
        </w:rPr>
        <w:t>and</w:t>
      </w:r>
      <w:r>
        <w:rPr>
          <w:spacing w:val="-2"/>
        </w:rPr>
        <w:t xml:space="preserve"> </w:t>
      </w:r>
      <w:r>
        <w:rPr>
          <w:spacing w:val="-1"/>
        </w:rPr>
        <w:t>other resources</w:t>
      </w:r>
      <w:r>
        <w:rPr>
          <w:spacing w:val="-2"/>
        </w:rPr>
        <w:t xml:space="preserve"> </w:t>
      </w:r>
      <w:r>
        <w:rPr>
          <w:spacing w:val="-1"/>
        </w:rPr>
        <w:t>provided</w:t>
      </w:r>
      <w:r>
        <w:t xml:space="preserve"> </w:t>
      </w:r>
      <w:r>
        <w:rPr>
          <w:spacing w:val="-1"/>
        </w:rPr>
        <w:t>by</w:t>
      </w:r>
      <w:r>
        <w:rPr>
          <w:spacing w:val="-2"/>
        </w:rPr>
        <w:t xml:space="preserve"> </w:t>
      </w:r>
      <w:r>
        <w:rPr>
          <w:spacing w:val="-1"/>
        </w:rPr>
        <w:t>the</w:t>
      </w:r>
      <w:r>
        <w:t xml:space="preserve"> </w:t>
      </w:r>
      <w:r>
        <w:rPr>
          <w:spacing w:val="-2"/>
        </w:rPr>
        <w:t>MPC</w:t>
      </w:r>
      <w:r>
        <w:t xml:space="preserve"> </w:t>
      </w:r>
      <w:r>
        <w:rPr>
          <w:spacing w:val="-1"/>
        </w:rPr>
        <w:t>are</w:t>
      </w:r>
      <w:r>
        <w:t xml:space="preserve"> </w:t>
      </w:r>
      <w:r>
        <w:rPr>
          <w:spacing w:val="-2"/>
        </w:rPr>
        <w:t>available</w:t>
      </w:r>
      <w:r>
        <w:t xml:space="preserve"> </w:t>
      </w:r>
      <w:r>
        <w:rPr>
          <w:spacing w:val="-1"/>
        </w:rPr>
        <w:t>on</w:t>
      </w:r>
      <w:r>
        <w:t xml:space="preserve"> the </w:t>
      </w:r>
      <w:r>
        <w:rPr>
          <w:spacing w:val="-1"/>
        </w:rPr>
        <w:t>eJusticeNY</w:t>
      </w:r>
      <w:r>
        <w:rPr>
          <w:spacing w:val="57"/>
        </w:rPr>
        <w:t xml:space="preserve"> </w:t>
      </w:r>
      <w:r>
        <w:rPr>
          <w:spacing w:val="-1"/>
        </w:rPr>
        <w:t>website</w:t>
      </w:r>
      <w:r>
        <w:t xml:space="preserve"> </w:t>
      </w:r>
      <w:r>
        <w:rPr>
          <w:spacing w:val="-1"/>
        </w:rPr>
        <w:t>in</w:t>
      </w:r>
      <w:r>
        <w:t xml:space="preserve"> the </w:t>
      </w:r>
      <w:r>
        <w:rPr>
          <w:spacing w:val="-1"/>
        </w:rPr>
        <w:t>Law</w:t>
      </w:r>
      <w:r>
        <w:rPr>
          <w:spacing w:val="-3"/>
        </w:rPr>
        <w:t xml:space="preserve"> </w:t>
      </w:r>
      <w:r>
        <w:rPr>
          <w:spacing w:val="-1"/>
        </w:rPr>
        <w:t>Enforcement/Missing</w:t>
      </w:r>
      <w:r>
        <w:rPr>
          <w:spacing w:val="3"/>
        </w:rPr>
        <w:t xml:space="preserve"> </w:t>
      </w:r>
      <w:r>
        <w:rPr>
          <w:spacing w:val="-1"/>
        </w:rPr>
        <w:t>Persons</w:t>
      </w:r>
      <w:r>
        <w:rPr>
          <w:spacing w:val="-2"/>
        </w:rPr>
        <w:t xml:space="preserve"> </w:t>
      </w:r>
      <w:r>
        <w:rPr>
          <w:spacing w:val="-1"/>
        </w:rPr>
        <w:t>Suite.</w:t>
      </w:r>
      <w:r>
        <w:t xml:space="preserve"> </w:t>
      </w:r>
      <w:r>
        <w:rPr>
          <w:spacing w:val="2"/>
        </w:rPr>
        <w:t xml:space="preserve"> </w:t>
      </w:r>
      <w:r>
        <w:rPr>
          <w:spacing w:val="-2"/>
        </w:rPr>
        <w:t>For</w:t>
      </w:r>
      <w:r>
        <w:rPr>
          <w:spacing w:val="-1"/>
        </w:rPr>
        <w:t xml:space="preserve"> more</w:t>
      </w:r>
      <w:r>
        <w:rPr>
          <w:spacing w:val="-2"/>
        </w:rPr>
        <w:t xml:space="preserve"> </w:t>
      </w:r>
      <w:r>
        <w:rPr>
          <w:spacing w:val="-1"/>
        </w:rPr>
        <w:t>information,</w:t>
      </w:r>
      <w:r>
        <w:rPr>
          <w:spacing w:val="2"/>
        </w:rPr>
        <w:t xml:space="preserve"> </w:t>
      </w:r>
      <w:r>
        <w:rPr>
          <w:spacing w:val="-1"/>
        </w:rPr>
        <w:t>please</w:t>
      </w:r>
      <w:r>
        <w:rPr>
          <w:spacing w:val="-2"/>
        </w:rPr>
        <w:t xml:space="preserve"> </w:t>
      </w:r>
      <w:r>
        <w:rPr>
          <w:spacing w:val="-1"/>
        </w:rPr>
        <w:t>contact</w:t>
      </w:r>
      <w:r>
        <w:rPr>
          <w:spacing w:val="51"/>
        </w:rPr>
        <w:t xml:space="preserve"> </w:t>
      </w:r>
      <w:r>
        <w:t xml:space="preserve">the </w:t>
      </w:r>
      <w:r>
        <w:rPr>
          <w:spacing w:val="-1"/>
        </w:rPr>
        <w:t>Missing</w:t>
      </w:r>
      <w:r>
        <w:rPr>
          <w:spacing w:val="3"/>
        </w:rPr>
        <w:t xml:space="preserve"> </w:t>
      </w:r>
      <w:r>
        <w:rPr>
          <w:spacing w:val="-1"/>
        </w:rPr>
        <w:t>Persons</w:t>
      </w:r>
      <w:r>
        <w:rPr>
          <w:spacing w:val="1"/>
        </w:rPr>
        <w:t xml:space="preserve"> </w:t>
      </w:r>
      <w:r>
        <w:rPr>
          <w:spacing w:val="-1"/>
        </w:rPr>
        <w:t>Clearinghouse</w:t>
      </w:r>
      <w:r>
        <w:rPr>
          <w:spacing w:val="-2"/>
        </w:rPr>
        <w:t xml:space="preserve"> </w:t>
      </w:r>
      <w:r>
        <w:rPr>
          <w:spacing w:val="-1"/>
        </w:rPr>
        <w:t>at 800-346-3543</w:t>
      </w:r>
      <w:r>
        <w:t xml:space="preserve"> </w:t>
      </w:r>
      <w:r>
        <w:rPr>
          <w:spacing w:val="-1"/>
        </w:rPr>
        <w:t xml:space="preserve">or </w:t>
      </w:r>
      <w:hyperlink r:id="rId10" w:history="1">
        <w:r>
          <w:rPr>
            <w:color w:val="0000FF"/>
            <w:spacing w:val="-1"/>
            <w:u w:val="single"/>
          </w:rPr>
          <w:t>missingpersons@dcjs.ny.gov</w:t>
        </w:r>
      </w:hyperlink>
      <w:r>
        <w:rPr>
          <w:color w:val="000000"/>
          <w:spacing w:val="-1"/>
        </w:rPr>
        <w:t>.</w:t>
      </w:r>
    </w:p>
    <w:p w:rsidR="00725ADC" w:rsidRDefault="00725ADC">
      <w:pPr>
        <w:pStyle w:val="BodyText"/>
        <w:kinsoku w:val="0"/>
        <w:overflowPunct w:val="0"/>
        <w:spacing w:line="241" w:lineRule="auto"/>
        <w:ind w:left="120" w:right="162" w:firstLine="720"/>
        <w:rPr>
          <w:color w:val="000000"/>
          <w:spacing w:val="-1"/>
        </w:rPr>
        <w:sectPr w:rsidR="00725ADC">
          <w:pgSz w:w="12240" w:h="15840"/>
          <w:pgMar w:top="1380" w:right="1400" w:bottom="280" w:left="1320" w:header="720" w:footer="720" w:gutter="0"/>
          <w:cols w:space="720" w:equalWidth="0">
            <w:col w:w="9520"/>
          </w:cols>
          <w:noEndnote/>
        </w:sect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ind w:left="0" w:firstLine="0"/>
        <w:rPr>
          <w:sz w:val="20"/>
          <w:szCs w:val="20"/>
        </w:rPr>
      </w:pPr>
    </w:p>
    <w:p w:rsidR="00725ADC" w:rsidRDefault="00725ADC">
      <w:pPr>
        <w:pStyle w:val="BodyText"/>
        <w:kinsoku w:val="0"/>
        <w:overflowPunct w:val="0"/>
        <w:spacing w:before="1"/>
        <w:ind w:left="0" w:firstLine="0"/>
        <w:rPr>
          <w:sz w:val="26"/>
          <w:szCs w:val="26"/>
        </w:rPr>
      </w:pPr>
    </w:p>
    <w:p w:rsidR="00725ADC" w:rsidRDefault="00725ADC">
      <w:pPr>
        <w:pStyle w:val="Heading1"/>
        <w:kinsoku w:val="0"/>
        <w:overflowPunct w:val="0"/>
        <w:spacing w:before="72"/>
        <w:ind w:left="2296" w:right="2293" w:firstLine="0"/>
        <w:jc w:val="center"/>
        <w:rPr>
          <w:b w:val="0"/>
          <w:bCs w:val="0"/>
        </w:rPr>
      </w:pPr>
      <w:r>
        <w:rPr>
          <w:spacing w:val="-1"/>
        </w:rPr>
        <w:t>Copyright</w:t>
      </w:r>
      <w:r>
        <w:rPr>
          <w:spacing w:val="2"/>
        </w:rPr>
        <w:t xml:space="preserve"> </w:t>
      </w:r>
      <w:r>
        <w:rPr>
          <w:spacing w:val="-1"/>
        </w:rPr>
        <w:t>Notice</w:t>
      </w:r>
    </w:p>
    <w:p w:rsidR="00725ADC" w:rsidRDefault="00725ADC">
      <w:pPr>
        <w:pStyle w:val="BodyText"/>
        <w:kinsoku w:val="0"/>
        <w:overflowPunct w:val="0"/>
        <w:ind w:left="0" w:firstLine="0"/>
        <w:rPr>
          <w:b/>
          <w:bCs/>
        </w:rPr>
      </w:pPr>
    </w:p>
    <w:p w:rsidR="00725ADC" w:rsidRDefault="00725ADC">
      <w:pPr>
        <w:pStyle w:val="BodyText"/>
        <w:kinsoku w:val="0"/>
        <w:overflowPunct w:val="0"/>
        <w:ind w:left="0" w:firstLine="0"/>
        <w:rPr>
          <w:b/>
          <w:bCs/>
        </w:rPr>
      </w:pPr>
    </w:p>
    <w:p w:rsidR="00725ADC" w:rsidRDefault="00725ADC">
      <w:pPr>
        <w:pStyle w:val="BodyText"/>
        <w:kinsoku w:val="0"/>
        <w:overflowPunct w:val="0"/>
        <w:spacing w:before="1"/>
        <w:ind w:left="0" w:firstLine="0"/>
        <w:rPr>
          <w:b/>
          <w:bCs/>
        </w:rPr>
      </w:pPr>
    </w:p>
    <w:p w:rsidR="00725ADC" w:rsidRDefault="00725ADC">
      <w:pPr>
        <w:pStyle w:val="BodyText"/>
        <w:kinsoku w:val="0"/>
        <w:overflowPunct w:val="0"/>
        <w:ind w:left="107" w:right="107" w:firstLine="1"/>
        <w:jc w:val="center"/>
        <w:rPr>
          <w:spacing w:val="-1"/>
        </w:rPr>
      </w:pPr>
      <w:r>
        <w:t>©</w:t>
      </w:r>
      <w:r>
        <w:rPr>
          <w:spacing w:val="1"/>
        </w:rPr>
        <w:t xml:space="preserve"> </w:t>
      </w:r>
      <w:r w:rsidR="00F30C27">
        <w:rPr>
          <w:spacing w:val="-1"/>
        </w:rPr>
        <w:t>November</w:t>
      </w:r>
      <w:r>
        <w:rPr>
          <w:spacing w:val="-2"/>
        </w:rPr>
        <w:t xml:space="preserve"> </w:t>
      </w:r>
      <w:r>
        <w:rPr>
          <w:spacing w:val="-1"/>
        </w:rPr>
        <w:t>2016, by</w:t>
      </w:r>
      <w:r>
        <w:rPr>
          <w:spacing w:val="-2"/>
        </w:rPr>
        <w:t xml:space="preserve"> </w:t>
      </w:r>
      <w:r>
        <w:t>the</w:t>
      </w:r>
      <w:r>
        <w:rPr>
          <w:spacing w:val="-2"/>
        </w:rPr>
        <w:t xml:space="preserve"> </w:t>
      </w:r>
      <w:r>
        <w:rPr>
          <w:spacing w:val="-1"/>
        </w:rPr>
        <w:t>New</w:t>
      </w:r>
      <w:r>
        <w:rPr>
          <w:spacing w:val="-3"/>
        </w:rPr>
        <w:t xml:space="preserve"> </w:t>
      </w:r>
      <w:r>
        <w:rPr>
          <w:spacing w:val="-1"/>
        </w:rPr>
        <w:t>York</w:t>
      </w:r>
      <w:r>
        <w:rPr>
          <w:spacing w:val="3"/>
        </w:rPr>
        <w:t xml:space="preserve"> </w:t>
      </w:r>
      <w:r>
        <w:rPr>
          <w:spacing w:val="-1"/>
        </w:rPr>
        <w:t>State</w:t>
      </w:r>
      <w:r>
        <w:rPr>
          <w:spacing w:val="-2"/>
        </w:rPr>
        <w:t xml:space="preserve"> Division</w:t>
      </w:r>
      <w:r>
        <w:rPr>
          <w:spacing w:val="3"/>
        </w:rPr>
        <w:t xml:space="preserve"> </w:t>
      </w:r>
      <w:r>
        <w:rPr>
          <w:spacing w:val="-2"/>
        </w:rPr>
        <w:t>of</w:t>
      </w:r>
      <w:r>
        <w:rPr>
          <w:spacing w:val="4"/>
        </w:rPr>
        <w:t xml:space="preserve"> </w:t>
      </w:r>
      <w:r>
        <w:rPr>
          <w:spacing w:val="-1"/>
        </w:rPr>
        <w:t>Criminal</w:t>
      </w:r>
      <w:r>
        <w:t xml:space="preserve"> </w:t>
      </w:r>
      <w:r>
        <w:rPr>
          <w:spacing w:val="-1"/>
        </w:rPr>
        <w:t>Justice</w:t>
      </w:r>
      <w:r>
        <w:rPr>
          <w:spacing w:val="-2"/>
        </w:rPr>
        <w:t xml:space="preserve"> </w:t>
      </w:r>
      <w:r>
        <w:rPr>
          <w:spacing w:val="-1"/>
        </w:rPr>
        <w:t>Services.</w:t>
      </w:r>
      <w:r>
        <w:t xml:space="preserve"> </w:t>
      </w:r>
      <w:r>
        <w:rPr>
          <w:spacing w:val="1"/>
        </w:rPr>
        <w:t xml:space="preserve"> </w:t>
      </w:r>
      <w:r>
        <w:rPr>
          <w:spacing w:val="-1"/>
        </w:rPr>
        <w:t>You</w:t>
      </w:r>
      <w:r>
        <w:t xml:space="preserve"> </w:t>
      </w:r>
      <w:r>
        <w:rPr>
          <w:spacing w:val="-1"/>
        </w:rPr>
        <w:t>are</w:t>
      </w:r>
      <w:r>
        <w:t xml:space="preserve"> </w:t>
      </w:r>
      <w:r>
        <w:rPr>
          <w:spacing w:val="-2"/>
        </w:rPr>
        <w:t>hereby</w:t>
      </w:r>
      <w:r>
        <w:rPr>
          <w:spacing w:val="54"/>
        </w:rPr>
        <w:t xml:space="preserve"> </w:t>
      </w:r>
      <w:r>
        <w:rPr>
          <w:spacing w:val="-1"/>
        </w:rPr>
        <w:t>granted</w:t>
      </w:r>
      <w:r>
        <w:rPr>
          <w:spacing w:val="-2"/>
        </w:rPr>
        <w:t xml:space="preserve"> </w:t>
      </w:r>
      <w:r>
        <w:t xml:space="preserve">a </w:t>
      </w:r>
      <w:r>
        <w:rPr>
          <w:spacing w:val="-2"/>
        </w:rPr>
        <w:t>non-exclusive</w:t>
      </w:r>
      <w:r>
        <w:t xml:space="preserve"> </w:t>
      </w:r>
      <w:r>
        <w:rPr>
          <w:spacing w:val="-1"/>
        </w:rPr>
        <w:t>license</w:t>
      </w:r>
      <w:r>
        <w:t xml:space="preserve"> to</w:t>
      </w:r>
      <w:r>
        <w:rPr>
          <w:spacing w:val="-2"/>
        </w:rPr>
        <w:t xml:space="preserve"> </w:t>
      </w:r>
      <w:r>
        <w:rPr>
          <w:spacing w:val="-1"/>
        </w:rPr>
        <w:t>use</w:t>
      </w:r>
      <w:r>
        <w:rPr>
          <w:spacing w:val="-2"/>
        </w:rPr>
        <w:t xml:space="preserve"> </w:t>
      </w:r>
      <w:r>
        <w:t xml:space="preserve">the </w:t>
      </w:r>
      <w:r>
        <w:rPr>
          <w:spacing w:val="-1"/>
        </w:rPr>
        <w:t>enclosed</w:t>
      </w:r>
      <w:r>
        <w:t xml:space="preserve"> </w:t>
      </w:r>
      <w:r>
        <w:rPr>
          <w:spacing w:val="-1"/>
        </w:rPr>
        <w:t>materials</w:t>
      </w:r>
      <w:r>
        <w:rPr>
          <w:spacing w:val="-2"/>
        </w:rPr>
        <w:t xml:space="preserve"> </w:t>
      </w:r>
      <w:r>
        <w:t>for</w:t>
      </w:r>
      <w:r>
        <w:rPr>
          <w:spacing w:val="-1"/>
        </w:rPr>
        <w:t xml:space="preserve"> non-commercial</w:t>
      </w:r>
      <w:r>
        <w:t xml:space="preserve"> </w:t>
      </w:r>
      <w:r>
        <w:rPr>
          <w:spacing w:val="-1"/>
        </w:rPr>
        <w:t>use,</w:t>
      </w:r>
      <w:r>
        <w:rPr>
          <w:spacing w:val="2"/>
        </w:rPr>
        <w:t xml:space="preserve"> </w:t>
      </w:r>
      <w:r>
        <w:rPr>
          <w:spacing w:val="-1"/>
        </w:rPr>
        <w:t>and</w:t>
      </w:r>
      <w:r>
        <w:rPr>
          <w:spacing w:val="-2"/>
        </w:rPr>
        <w:t xml:space="preserve"> </w:t>
      </w:r>
      <w:r>
        <w:t>to</w:t>
      </w:r>
      <w:r>
        <w:rPr>
          <w:spacing w:val="69"/>
        </w:rPr>
        <w:t xml:space="preserve"> </w:t>
      </w:r>
      <w:r>
        <w:rPr>
          <w:spacing w:val="-1"/>
        </w:rPr>
        <w:t>reproduce,</w:t>
      </w:r>
      <w:r>
        <w:rPr>
          <w:spacing w:val="2"/>
        </w:rPr>
        <w:t xml:space="preserve"> </w:t>
      </w:r>
      <w:r>
        <w:rPr>
          <w:spacing w:val="-1"/>
        </w:rPr>
        <w:t>copy</w:t>
      </w:r>
      <w:r>
        <w:rPr>
          <w:spacing w:val="-2"/>
        </w:rPr>
        <w:t xml:space="preserve"> </w:t>
      </w:r>
      <w:r>
        <w:rPr>
          <w:spacing w:val="-1"/>
        </w:rPr>
        <w:t>and/or distribute</w:t>
      </w:r>
      <w:r>
        <w:rPr>
          <w:spacing w:val="-2"/>
        </w:rPr>
        <w:t xml:space="preserve"> </w:t>
      </w:r>
      <w:r>
        <w:rPr>
          <w:spacing w:val="-1"/>
        </w:rPr>
        <w:t>these</w:t>
      </w:r>
      <w:r>
        <w:rPr>
          <w:spacing w:val="-2"/>
        </w:rPr>
        <w:t xml:space="preserve"> </w:t>
      </w:r>
      <w:r>
        <w:rPr>
          <w:spacing w:val="-1"/>
        </w:rPr>
        <w:t>materials</w:t>
      </w:r>
      <w:r>
        <w:rPr>
          <w:spacing w:val="-2"/>
        </w:rPr>
        <w:t xml:space="preserve"> </w:t>
      </w:r>
      <w:r>
        <w:rPr>
          <w:spacing w:val="-1"/>
        </w:rPr>
        <w:t>for</w:t>
      </w:r>
      <w:r>
        <w:rPr>
          <w:spacing w:val="2"/>
        </w:rPr>
        <w:t xml:space="preserve"> </w:t>
      </w:r>
      <w:r>
        <w:rPr>
          <w:spacing w:val="-1"/>
        </w:rPr>
        <w:t>educational</w:t>
      </w:r>
      <w:r>
        <w:t xml:space="preserve"> </w:t>
      </w:r>
      <w:r>
        <w:rPr>
          <w:spacing w:val="-1"/>
        </w:rPr>
        <w:t>purposes.</w:t>
      </w:r>
      <w:r>
        <w:rPr>
          <w:spacing w:val="59"/>
        </w:rPr>
        <w:t xml:space="preserve"> </w:t>
      </w:r>
      <w:r>
        <w:t>The</w:t>
      </w:r>
      <w:r>
        <w:rPr>
          <w:spacing w:val="-2"/>
        </w:rPr>
        <w:t xml:space="preserve"> </w:t>
      </w:r>
      <w:r>
        <w:rPr>
          <w:spacing w:val="-1"/>
        </w:rPr>
        <w:t>Division’s</w:t>
      </w:r>
      <w:r>
        <w:rPr>
          <w:spacing w:val="43"/>
        </w:rPr>
        <w:t xml:space="preserve"> </w:t>
      </w:r>
      <w:r>
        <w:rPr>
          <w:spacing w:val="-1"/>
        </w:rPr>
        <w:t>materials</w:t>
      </w:r>
      <w:r>
        <w:rPr>
          <w:spacing w:val="1"/>
        </w:rPr>
        <w:t xml:space="preserve"> </w:t>
      </w:r>
      <w:r>
        <w:rPr>
          <w:spacing w:val="-1"/>
        </w:rPr>
        <w:t>contained</w:t>
      </w:r>
      <w:r>
        <w:rPr>
          <w:spacing w:val="-2"/>
        </w:rPr>
        <w:t xml:space="preserve"> </w:t>
      </w:r>
      <w:r>
        <w:rPr>
          <w:spacing w:val="-1"/>
        </w:rPr>
        <w:t>in</w:t>
      </w:r>
      <w:r>
        <w:t xml:space="preserve"> </w:t>
      </w:r>
      <w:r>
        <w:rPr>
          <w:spacing w:val="-1"/>
        </w:rPr>
        <w:t>this</w:t>
      </w:r>
      <w:r>
        <w:rPr>
          <w:spacing w:val="1"/>
        </w:rPr>
        <w:t xml:space="preserve"> </w:t>
      </w:r>
      <w:r>
        <w:rPr>
          <w:spacing w:val="-1"/>
        </w:rPr>
        <w:t>publication</w:t>
      </w:r>
      <w:r>
        <w:rPr>
          <w:spacing w:val="-2"/>
        </w:rPr>
        <w:t xml:space="preserve"> </w:t>
      </w:r>
      <w:r>
        <w:rPr>
          <w:spacing w:val="-1"/>
        </w:rPr>
        <w:t>may</w:t>
      </w:r>
      <w:r>
        <w:rPr>
          <w:spacing w:val="-2"/>
        </w:rPr>
        <w:t xml:space="preserve"> </w:t>
      </w:r>
      <w:r>
        <w:rPr>
          <w:spacing w:val="-1"/>
        </w:rPr>
        <w:t>be</w:t>
      </w:r>
      <w:r>
        <w:t xml:space="preserve"> </w:t>
      </w:r>
      <w:r>
        <w:rPr>
          <w:spacing w:val="-1"/>
        </w:rPr>
        <w:t>included</w:t>
      </w:r>
      <w:r>
        <w:t xml:space="preserve"> </w:t>
      </w:r>
      <w:r>
        <w:rPr>
          <w:spacing w:val="-1"/>
        </w:rPr>
        <w:t>in</w:t>
      </w:r>
      <w:r>
        <w:t xml:space="preserve"> a </w:t>
      </w:r>
      <w:r>
        <w:rPr>
          <w:spacing w:val="-2"/>
        </w:rPr>
        <w:t>non-commercial</w:t>
      </w:r>
      <w:r>
        <w:t xml:space="preserve"> </w:t>
      </w:r>
      <w:r>
        <w:rPr>
          <w:spacing w:val="-1"/>
        </w:rPr>
        <w:t>derivative</w:t>
      </w:r>
      <w:r>
        <w:rPr>
          <w:spacing w:val="3"/>
        </w:rPr>
        <w:t xml:space="preserve"> </w:t>
      </w:r>
      <w:r>
        <w:rPr>
          <w:spacing w:val="-2"/>
        </w:rPr>
        <w:t>work</w:t>
      </w:r>
      <w:r>
        <w:rPr>
          <w:spacing w:val="3"/>
        </w:rPr>
        <w:t xml:space="preserve"> </w:t>
      </w:r>
      <w:r>
        <w:rPr>
          <w:spacing w:val="-1"/>
        </w:rPr>
        <w:t>with</w:t>
      </w:r>
      <w:r>
        <w:rPr>
          <w:spacing w:val="67"/>
        </w:rPr>
        <w:t xml:space="preserve"> </w:t>
      </w:r>
      <w:r>
        <w:rPr>
          <w:spacing w:val="-1"/>
        </w:rPr>
        <w:t>proper attribution</w:t>
      </w:r>
      <w:r>
        <w:rPr>
          <w:spacing w:val="-2"/>
        </w:rPr>
        <w:t xml:space="preserve"> </w:t>
      </w:r>
      <w:r>
        <w:t>to</w:t>
      </w:r>
      <w:r>
        <w:rPr>
          <w:spacing w:val="-2"/>
        </w:rPr>
        <w:t xml:space="preserve"> </w:t>
      </w:r>
      <w:r>
        <w:t>the</w:t>
      </w:r>
      <w:r>
        <w:rPr>
          <w:spacing w:val="-4"/>
        </w:rPr>
        <w:t xml:space="preserve"> </w:t>
      </w:r>
      <w:r>
        <w:rPr>
          <w:spacing w:val="-1"/>
        </w:rPr>
        <w:t>New</w:t>
      </w:r>
      <w:r>
        <w:rPr>
          <w:spacing w:val="-3"/>
        </w:rPr>
        <w:t xml:space="preserve"> </w:t>
      </w:r>
      <w:r>
        <w:rPr>
          <w:spacing w:val="-1"/>
        </w:rPr>
        <w:t>York</w:t>
      </w:r>
      <w:r>
        <w:rPr>
          <w:spacing w:val="3"/>
        </w:rPr>
        <w:t xml:space="preserve"> </w:t>
      </w:r>
      <w:r>
        <w:rPr>
          <w:spacing w:val="-1"/>
        </w:rPr>
        <w:t>State</w:t>
      </w:r>
      <w:r>
        <w:rPr>
          <w:spacing w:val="-2"/>
        </w:rPr>
        <w:t xml:space="preserve"> Division</w:t>
      </w:r>
      <w:r>
        <w:rPr>
          <w:spacing w:val="3"/>
        </w:rPr>
        <w:t xml:space="preserve"> </w:t>
      </w:r>
      <w:r>
        <w:rPr>
          <w:spacing w:val="-2"/>
        </w:rPr>
        <w:t>of</w:t>
      </w:r>
      <w:r>
        <w:rPr>
          <w:spacing w:val="4"/>
        </w:rPr>
        <w:t xml:space="preserve"> </w:t>
      </w:r>
      <w:r>
        <w:rPr>
          <w:spacing w:val="-1"/>
        </w:rPr>
        <w:t>Criminal</w:t>
      </w:r>
      <w:r>
        <w:t xml:space="preserve"> </w:t>
      </w:r>
      <w:r>
        <w:rPr>
          <w:spacing w:val="-1"/>
        </w:rPr>
        <w:t>Justice</w:t>
      </w:r>
      <w:r>
        <w:rPr>
          <w:spacing w:val="-2"/>
        </w:rPr>
        <w:t xml:space="preserve"> </w:t>
      </w:r>
      <w:r>
        <w:rPr>
          <w:spacing w:val="-1"/>
        </w:rPr>
        <w:t>Services.</w:t>
      </w:r>
      <w:r>
        <w:rPr>
          <w:spacing w:val="60"/>
        </w:rPr>
        <w:t xml:space="preserve"> </w:t>
      </w:r>
      <w:r>
        <w:rPr>
          <w:spacing w:val="-1"/>
        </w:rPr>
        <w:t>These</w:t>
      </w:r>
      <w:r>
        <w:rPr>
          <w:spacing w:val="-2"/>
        </w:rPr>
        <w:t xml:space="preserve"> </w:t>
      </w:r>
      <w:r>
        <w:rPr>
          <w:spacing w:val="-1"/>
        </w:rPr>
        <w:t>materials</w:t>
      </w:r>
      <w:r>
        <w:rPr>
          <w:spacing w:val="71"/>
        </w:rPr>
        <w:t xml:space="preserve"> </w:t>
      </w:r>
      <w:r>
        <w:rPr>
          <w:spacing w:val="-1"/>
        </w:rPr>
        <w:t>may</w:t>
      </w:r>
      <w:r>
        <w:rPr>
          <w:spacing w:val="-2"/>
        </w:rPr>
        <w:t xml:space="preserve"> </w:t>
      </w:r>
      <w:r>
        <w:rPr>
          <w:spacing w:val="-1"/>
        </w:rPr>
        <w:t>not</w:t>
      </w:r>
      <w:r>
        <w:rPr>
          <w:spacing w:val="2"/>
        </w:rPr>
        <w:t xml:space="preserve"> </w:t>
      </w:r>
      <w:r>
        <w:rPr>
          <w:spacing w:val="-1"/>
        </w:rPr>
        <w:t>be</w:t>
      </w:r>
      <w:r>
        <w:rPr>
          <w:spacing w:val="-2"/>
        </w:rPr>
        <w:t xml:space="preserve"> </w:t>
      </w:r>
      <w:r>
        <w:rPr>
          <w:spacing w:val="-1"/>
        </w:rPr>
        <w:t>posted</w:t>
      </w:r>
      <w:r>
        <w:t xml:space="preserve"> </w:t>
      </w:r>
      <w:r>
        <w:rPr>
          <w:spacing w:val="-1"/>
        </w:rPr>
        <w:t>on</w:t>
      </w:r>
      <w:r>
        <w:rPr>
          <w:spacing w:val="-2"/>
        </w:rPr>
        <w:t xml:space="preserve"> </w:t>
      </w:r>
      <w:r>
        <w:t>a</w:t>
      </w:r>
      <w:r>
        <w:rPr>
          <w:spacing w:val="-2"/>
        </w:rPr>
        <w:t xml:space="preserve"> </w:t>
      </w:r>
      <w:r>
        <w:rPr>
          <w:spacing w:val="-1"/>
        </w:rPr>
        <w:t>commercial</w:t>
      </w:r>
      <w:r>
        <w:t xml:space="preserve"> </w:t>
      </w:r>
      <w:r>
        <w:rPr>
          <w:spacing w:val="-1"/>
        </w:rPr>
        <w:t>or non-commercial</w:t>
      </w:r>
      <w:r>
        <w:rPr>
          <w:spacing w:val="-3"/>
        </w:rPr>
        <w:t xml:space="preserve"> </w:t>
      </w:r>
      <w:r>
        <w:rPr>
          <w:spacing w:val="-1"/>
        </w:rPr>
        <w:t xml:space="preserve">Internet </w:t>
      </w:r>
      <w:r>
        <w:t>site</w:t>
      </w:r>
      <w:r>
        <w:rPr>
          <w:spacing w:val="-2"/>
        </w:rPr>
        <w:t xml:space="preserve"> </w:t>
      </w:r>
      <w:r>
        <w:rPr>
          <w:spacing w:val="-1"/>
        </w:rPr>
        <w:t xml:space="preserve">without </w:t>
      </w:r>
      <w:r>
        <w:t xml:space="preserve">the </w:t>
      </w:r>
      <w:r>
        <w:rPr>
          <w:spacing w:val="-1"/>
        </w:rPr>
        <w:t>prior</w:t>
      </w:r>
      <w:r>
        <w:rPr>
          <w:spacing w:val="2"/>
        </w:rPr>
        <w:t xml:space="preserve"> </w:t>
      </w:r>
      <w:r>
        <w:rPr>
          <w:spacing w:val="-1"/>
        </w:rPr>
        <w:t>written</w:t>
      </w:r>
      <w:r>
        <w:rPr>
          <w:spacing w:val="42"/>
        </w:rPr>
        <w:t xml:space="preserve"> </w:t>
      </w:r>
      <w:r>
        <w:rPr>
          <w:spacing w:val="-1"/>
        </w:rPr>
        <w:t>permission</w:t>
      </w:r>
      <w:r>
        <w:t xml:space="preserve"> </w:t>
      </w:r>
      <w:r>
        <w:rPr>
          <w:spacing w:val="-2"/>
        </w:rPr>
        <w:t>of</w:t>
      </w:r>
      <w:r>
        <w:rPr>
          <w:spacing w:val="-1"/>
        </w:rPr>
        <w:t xml:space="preserve"> </w:t>
      </w:r>
      <w:r>
        <w:t xml:space="preserve">the </w:t>
      </w:r>
      <w:r>
        <w:rPr>
          <w:spacing w:val="-2"/>
        </w:rPr>
        <w:t>Division.</w:t>
      </w:r>
      <w:r>
        <w:rPr>
          <w:spacing w:val="60"/>
        </w:rPr>
        <w:t xml:space="preserve"> </w:t>
      </w:r>
      <w:r>
        <w:rPr>
          <w:spacing w:val="-1"/>
        </w:rPr>
        <w:t>This</w:t>
      </w:r>
      <w:r>
        <w:rPr>
          <w:spacing w:val="1"/>
        </w:rPr>
        <w:t xml:space="preserve"> </w:t>
      </w:r>
      <w:r>
        <w:rPr>
          <w:spacing w:val="-1"/>
        </w:rPr>
        <w:t>non-exclusive</w:t>
      </w:r>
      <w:r>
        <w:t xml:space="preserve"> </w:t>
      </w:r>
      <w:r>
        <w:rPr>
          <w:spacing w:val="-1"/>
        </w:rPr>
        <w:t>license</w:t>
      </w:r>
      <w:r>
        <w:t xml:space="preserve"> </w:t>
      </w:r>
      <w:r>
        <w:rPr>
          <w:spacing w:val="-1"/>
        </w:rPr>
        <w:t>will</w:t>
      </w:r>
      <w:r>
        <w:t xml:space="preserve"> </w:t>
      </w:r>
      <w:r>
        <w:rPr>
          <w:spacing w:val="-1"/>
        </w:rPr>
        <w:t>be</w:t>
      </w:r>
      <w:r>
        <w:rPr>
          <w:spacing w:val="-2"/>
        </w:rPr>
        <w:t xml:space="preserve"> </w:t>
      </w:r>
      <w:r>
        <w:rPr>
          <w:spacing w:val="-1"/>
        </w:rPr>
        <w:t>governed</w:t>
      </w:r>
      <w:r>
        <w:t xml:space="preserve"> </w:t>
      </w:r>
      <w:r>
        <w:rPr>
          <w:spacing w:val="-2"/>
        </w:rPr>
        <w:t>and</w:t>
      </w:r>
      <w:r>
        <w:t xml:space="preserve"> </w:t>
      </w:r>
      <w:r>
        <w:rPr>
          <w:spacing w:val="-1"/>
        </w:rPr>
        <w:t>construed</w:t>
      </w:r>
      <w:r>
        <w:t xml:space="preserve"> </w:t>
      </w:r>
      <w:r>
        <w:rPr>
          <w:spacing w:val="-1"/>
        </w:rPr>
        <w:t>in</w:t>
      </w:r>
      <w:r>
        <w:rPr>
          <w:spacing w:val="65"/>
        </w:rPr>
        <w:t xml:space="preserve"> </w:t>
      </w:r>
      <w:r>
        <w:rPr>
          <w:spacing w:val="-1"/>
        </w:rPr>
        <w:t>accordance</w:t>
      </w:r>
      <w:r>
        <w:rPr>
          <w:spacing w:val="-2"/>
        </w:rPr>
        <w:t xml:space="preserve"> </w:t>
      </w:r>
      <w:r>
        <w:rPr>
          <w:spacing w:val="-1"/>
        </w:rPr>
        <w:t>with</w:t>
      </w:r>
      <w:r>
        <w:t xml:space="preserve"> the </w:t>
      </w:r>
      <w:r>
        <w:rPr>
          <w:spacing w:val="-2"/>
        </w:rPr>
        <w:t>laws</w:t>
      </w:r>
      <w:r>
        <w:rPr>
          <w:spacing w:val="1"/>
        </w:rPr>
        <w:t xml:space="preserve"> </w:t>
      </w:r>
      <w:r>
        <w:rPr>
          <w:spacing w:val="-2"/>
        </w:rPr>
        <w:t>of</w:t>
      </w:r>
      <w:r>
        <w:rPr>
          <w:spacing w:val="2"/>
        </w:rPr>
        <w:t xml:space="preserve"> </w:t>
      </w:r>
      <w:r>
        <w:t>the</w:t>
      </w:r>
      <w:r>
        <w:rPr>
          <w:spacing w:val="-2"/>
        </w:rPr>
        <w:t xml:space="preserve"> </w:t>
      </w:r>
      <w:r>
        <w:rPr>
          <w:spacing w:val="-1"/>
        </w:rPr>
        <w:t>State</w:t>
      </w:r>
      <w:r>
        <w:t xml:space="preserve"> </w:t>
      </w:r>
      <w:r>
        <w:rPr>
          <w:spacing w:val="-2"/>
        </w:rPr>
        <w:t>of</w:t>
      </w:r>
      <w:r>
        <w:rPr>
          <w:spacing w:val="2"/>
        </w:rPr>
        <w:t xml:space="preserve"> </w:t>
      </w:r>
      <w:r>
        <w:rPr>
          <w:spacing w:val="-1"/>
        </w:rPr>
        <w:t>New</w:t>
      </w:r>
      <w:r>
        <w:rPr>
          <w:spacing w:val="-3"/>
        </w:rPr>
        <w:t xml:space="preserve"> </w:t>
      </w:r>
      <w:r>
        <w:rPr>
          <w:spacing w:val="-1"/>
        </w:rPr>
        <w:t>York.</w:t>
      </w:r>
    </w:p>
    <w:p w:rsidR="00725ADC" w:rsidRDefault="00725ADC">
      <w:pPr>
        <w:pStyle w:val="BodyText"/>
        <w:kinsoku w:val="0"/>
        <w:overflowPunct w:val="0"/>
        <w:ind w:left="0" w:firstLine="0"/>
      </w:pPr>
    </w:p>
    <w:p w:rsidR="00725ADC" w:rsidRDefault="00725ADC">
      <w:pPr>
        <w:pStyle w:val="BodyText"/>
        <w:kinsoku w:val="0"/>
        <w:overflowPunct w:val="0"/>
        <w:ind w:left="2296" w:right="2295" w:firstLine="0"/>
        <w:jc w:val="center"/>
      </w:pPr>
      <w:r>
        <w:t xml:space="preserve">THE </w:t>
      </w:r>
      <w:r>
        <w:rPr>
          <w:spacing w:val="-1"/>
        </w:rPr>
        <w:t>201</w:t>
      </w:r>
      <w:r w:rsidR="00D018E2">
        <w:rPr>
          <w:spacing w:val="-1"/>
        </w:rPr>
        <w:t>6</w:t>
      </w:r>
      <w:r>
        <w:rPr>
          <w:spacing w:val="-2"/>
        </w:rPr>
        <w:t xml:space="preserve"> </w:t>
      </w:r>
      <w:r>
        <w:rPr>
          <w:spacing w:val="-1"/>
        </w:rPr>
        <w:t>EDITION</w:t>
      </w:r>
      <w:r>
        <w:rPr>
          <w:spacing w:val="-3"/>
        </w:rPr>
        <w:t xml:space="preserve"> </w:t>
      </w:r>
      <w:r>
        <w:t xml:space="preserve">IS </w:t>
      </w:r>
      <w:r>
        <w:rPr>
          <w:spacing w:val="-1"/>
        </w:rPr>
        <w:t>PUBLISHED</w:t>
      </w:r>
      <w:r>
        <w:t xml:space="preserve"> </w:t>
      </w:r>
      <w:r>
        <w:rPr>
          <w:spacing w:val="-1"/>
        </w:rPr>
        <w:t>BY</w:t>
      </w:r>
      <w:r>
        <w:t xml:space="preserve"> </w:t>
      </w:r>
      <w:r>
        <w:rPr>
          <w:spacing w:val="-1"/>
        </w:rPr>
        <w:t>THE:</w:t>
      </w:r>
    </w:p>
    <w:p w:rsidR="00725ADC" w:rsidRDefault="00725ADC">
      <w:pPr>
        <w:pStyle w:val="BodyText"/>
        <w:kinsoku w:val="0"/>
        <w:overflowPunct w:val="0"/>
        <w:ind w:left="0" w:firstLine="0"/>
      </w:pPr>
    </w:p>
    <w:p w:rsidR="00725ADC" w:rsidRDefault="00725ADC">
      <w:pPr>
        <w:pStyle w:val="BodyText"/>
        <w:kinsoku w:val="0"/>
        <w:overflowPunct w:val="0"/>
        <w:ind w:left="2227" w:right="2227" w:firstLine="0"/>
        <w:jc w:val="center"/>
        <w:rPr>
          <w:spacing w:val="-1"/>
        </w:rPr>
      </w:pPr>
      <w:r>
        <w:rPr>
          <w:spacing w:val="-1"/>
        </w:rPr>
        <w:t>New</w:t>
      </w:r>
      <w:r>
        <w:rPr>
          <w:spacing w:val="-3"/>
        </w:rPr>
        <w:t xml:space="preserve"> </w:t>
      </w:r>
      <w:r>
        <w:rPr>
          <w:spacing w:val="-1"/>
        </w:rPr>
        <w:t>York</w:t>
      </w:r>
      <w:r>
        <w:rPr>
          <w:spacing w:val="3"/>
        </w:rPr>
        <w:t xml:space="preserve"> </w:t>
      </w:r>
      <w:r>
        <w:rPr>
          <w:spacing w:val="-1"/>
        </w:rPr>
        <w:t>State</w:t>
      </w:r>
      <w:r>
        <w:rPr>
          <w:spacing w:val="-2"/>
        </w:rPr>
        <w:t xml:space="preserve"> Division</w:t>
      </w:r>
      <w:r>
        <w:rPr>
          <w:spacing w:val="3"/>
        </w:rPr>
        <w:t xml:space="preserve"> </w:t>
      </w:r>
      <w:r>
        <w:rPr>
          <w:spacing w:val="-2"/>
        </w:rPr>
        <w:t>of</w:t>
      </w:r>
      <w:r>
        <w:rPr>
          <w:spacing w:val="4"/>
        </w:rPr>
        <w:t xml:space="preserve"> </w:t>
      </w:r>
      <w:r>
        <w:rPr>
          <w:spacing w:val="-2"/>
        </w:rPr>
        <w:t>Criminal</w:t>
      </w:r>
      <w:r>
        <w:t xml:space="preserve"> </w:t>
      </w:r>
      <w:r>
        <w:rPr>
          <w:spacing w:val="-1"/>
        </w:rPr>
        <w:t>Justice</w:t>
      </w:r>
      <w:r>
        <w:rPr>
          <w:spacing w:val="-2"/>
        </w:rPr>
        <w:t xml:space="preserve"> </w:t>
      </w:r>
      <w:r>
        <w:rPr>
          <w:spacing w:val="-1"/>
        </w:rPr>
        <w:t>Services</w:t>
      </w:r>
      <w:r>
        <w:rPr>
          <w:spacing w:val="41"/>
        </w:rPr>
        <w:t xml:space="preserve"> </w:t>
      </w:r>
      <w:r>
        <w:rPr>
          <w:spacing w:val="-1"/>
        </w:rPr>
        <w:t>Missing</w:t>
      </w:r>
      <w:r>
        <w:rPr>
          <w:spacing w:val="3"/>
        </w:rPr>
        <w:t xml:space="preserve"> </w:t>
      </w:r>
      <w:r>
        <w:rPr>
          <w:spacing w:val="-1"/>
        </w:rPr>
        <w:t>Persons</w:t>
      </w:r>
      <w:r>
        <w:rPr>
          <w:spacing w:val="-2"/>
        </w:rPr>
        <w:t xml:space="preserve"> </w:t>
      </w:r>
      <w:r>
        <w:rPr>
          <w:spacing w:val="-1"/>
        </w:rPr>
        <w:t>Clearinghouse</w:t>
      </w:r>
    </w:p>
    <w:p w:rsidR="00725ADC" w:rsidRDefault="00725ADC">
      <w:pPr>
        <w:pStyle w:val="BodyText"/>
        <w:kinsoku w:val="0"/>
        <w:overflowPunct w:val="0"/>
        <w:spacing w:before="1"/>
        <w:ind w:left="3457" w:right="3458" w:firstLine="3"/>
        <w:jc w:val="center"/>
      </w:pPr>
      <w:r>
        <w:rPr>
          <w:spacing w:val="-1"/>
        </w:rPr>
        <w:t>80</w:t>
      </w:r>
      <w:r>
        <w:t xml:space="preserve"> </w:t>
      </w:r>
      <w:r>
        <w:rPr>
          <w:spacing w:val="-1"/>
        </w:rPr>
        <w:t>South</w:t>
      </w:r>
      <w:r>
        <w:rPr>
          <w:spacing w:val="-2"/>
        </w:rPr>
        <w:t xml:space="preserve"> Swan</w:t>
      </w:r>
      <w:r>
        <w:t xml:space="preserve"> </w:t>
      </w:r>
      <w:r>
        <w:rPr>
          <w:spacing w:val="-1"/>
        </w:rPr>
        <w:t>Street</w:t>
      </w:r>
      <w:r>
        <w:rPr>
          <w:spacing w:val="29"/>
        </w:rPr>
        <w:t xml:space="preserve"> </w:t>
      </w:r>
      <w:r>
        <w:rPr>
          <w:spacing w:val="-2"/>
        </w:rPr>
        <w:t>Albany,</w:t>
      </w:r>
      <w:r>
        <w:rPr>
          <w:spacing w:val="2"/>
        </w:rPr>
        <w:t xml:space="preserve"> </w:t>
      </w:r>
      <w:r>
        <w:t>New</w:t>
      </w:r>
      <w:r>
        <w:rPr>
          <w:spacing w:val="-3"/>
        </w:rPr>
        <w:t xml:space="preserve"> </w:t>
      </w:r>
      <w:r>
        <w:rPr>
          <w:spacing w:val="-1"/>
        </w:rPr>
        <w:t>York</w:t>
      </w:r>
      <w:r>
        <w:rPr>
          <w:spacing w:val="1"/>
        </w:rPr>
        <w:t xml:space="preserve"> </w:t>
      </w:r>
      <w:r>
        <w:rPr>
          <w:spacing w:val="-1"/>
        </w:rPr>
        <w:t>12210</w:t>
      </w:r>
    </w:p>
    <w:p w:rsidR="00725ADC" w:rsidRDefault="00725ADC">
      <w:pPr>
        <w:pStyle w:val="BodyText"/>
        <w:kinsoku w:val="0"/>
        <w:overflowPunct w:val="0"/>
        <w:ind w:left="0" w:firstLine="0"/>
      </w:pPr>
    </w:p>
    <w:p w:rsidR="00725ADC" w:rsidRDefault="00A81F19">
      <w:pPr>
        <w:pStyle w:val="BodyText"/>
        <w:kinsoku w:val="0"/>
        <w:overflowPunct w:val="0"/>
        <w:spacing w:line="480" w:lineRule="auto"/>
        <w:ind w:left="3457" w:right="3458" w:firstLine="0"/>
        <w:jc w:val="center"/>
      </w:pPr>
      <w:hyperlink r:id="rId11" w:history="1">
        <w:r w:rsidR="00725ADC">
          <w:rPr>
            <w:spacing w:val="-1"/>
          </w:rPr>
          <w:t>http://criminaljustice.ny.gov</w:t>
        </w:r>
      </w:hyperlink>
      <w:r w:rsidR="00725ADC">
        <w:rPr>
          <w:spacing w:val="22"/>
        </w:rPr>
        <w:t xml:space="preserve"> </w:t>
      </w:r>
      <w:r w:rsidR="00725ADC">
        <w:rPr>
          <w:spacing w:val="-1"/>
        </w:rPr>
        <w:t>VERSION</w:t>
      </w:r>
      <w:r w:rsidR="00725ADC">
        <w:t xml:space="preserve"> </w:t>
      </w:r>
      <w:r w:rsidR="00F30C27">
        <w:rPr>
          <w:spacing w:val="-1"/>
        </w:rPr>
        <w:t>November</w:t>
      </w:r>
      <w:r w:rsidR="00725ADC">
        <w:rPr>
          <w:spacing w:val="-2"/>
        </w:rPr>
        <w:t xml:space="preserve"> </w:t>
      </w:r>
      <w:r w:rsidR="00725ADC">
        <w:rPr>
          <w:spacing w:val="-1"/>
        </w:rPr>
        <w:t>2016</w:t>
      </w:r>
    </w:p>
    <w:p w:rsidR="00725ADC" w:rsidRDefault="00725ADC">
      <w:pPr>
        <w:pStyle w:val="BodyText"/>
        <w:kinsoku w:val="0"/>
        <w:overflowPunct w:val="0"/>
        <w:spacing w:before="6"/>
        <w:ind w:left="0" w:firstLine="0"/>
      </w:pPr>
    </w:p>
    <w:p w:rsidR="00725ADC" w:rsidRDefault="00725ADC">
      <w:pPr>
        <w:pStyle w:val="BodyText"/>
        <w:kinsoku w:val="0"/>
        <w:overflowPunct w:val="0"/>
        <w:ind w:left="2296" w:right="2297" w:firstLine="0"/>
        <w:jc w:val="center"/>
        <w:rPr>
          <w:spacing w:val="-2"/>
        </w:rPr>
      </w:pPr>
      <w:r>
        <w:rPr>
          <w:spacing w:val="-1"/>
        </w:rPr>
        <w:t>PRINTED</w:t>
      </w:r>
      <w:r>
        <w:rPr>
          <w:spacing w:val="-3"/>
        </w:rPr>
        <w:t xml:space="preserve"> </w:t>
      </w:r>
      <w:r>
        <w:t>IN</w:t>
      </w:r>
      <w:r>
        <w:rPr>
          <w:spacing w:val="-3"/>
        </w:rPr>
        <w:t xml:space="preserve"> </w:t>
      </w:r>
      <w:r>
        <w:rPr>
          <w:spacing w:val="-1"/>
        </w:rPr>
        <w:t>THE</w:t>
      </w:r>
      <w:r>
        <w:t xml:space="preserve"> </w:t>
      </w:r>
      <w:r>
        <w:rPr>
          <w:spacing w:val="-2"/>
        </w:rPr>
        <w:t>UNITED</w:t>
      </w:r>
      <w:r>
        <w:t xml:space="preserve"> </w:t>
      </w:r>
      <w:r>
        <w:rPr>
          <w:spacing w:val="-1"/>
        </w:rPr>
        <w:t>STATES</w:t>
      </w:r>
      <w:r>
        <w:rPr>
          <w:spacing w:val="-2"/>
        </w:rPr>
        <w:t xml:space="preserve"> </w:t>
      </w:r>
      <w:r>
        <w:t xml:space="preserve">OF </w:t>
      </w:r>
      <w:r>
        <w:rPr>
          <w:spacing w:val="-2"/>
        </w:rPr>
        <w:t>AMERICA</w:t>
      </w:r>
    </w:p>
    <w:p w:rsidR="00725ADC" w:rsidRDefault="00725ADC">
      <w:pPr>
        <w:pStyle w:val="BodyText"/>
        <w:kinsoku w:val="0"/>
        <w:overflowPunct w:val="0"/>
        <w:ind w:left="2296" w:right="2297" w:firstLine="0"/>
        <w:jc w:val="center"/>
        <w:rPr>
          <w:spacing w:val="-2"/>
        </w:rPr>
      </w:pPr>
    </w:p>
    <w:p w:rsidR="00AF4C4E" w:rsidRPr="00583D78" w:rsidRDefault="00AF4C4E" w:rsidP="00AF4C4E">
      <w:pPr>
        <w:pStyle w:val="Heading1"/>
        <w:kinsoku w:val="0"/>
        <w:overflowPunct w:val="0"/>
        <w:ind w:left="3984" w:firstLine="0"/>
        <w:rPr>
          <w:spacing w:val="-2"/>
          <w:sz w:val="24"/>
        </w:rPr>
      </w:pPr>
      <w:r>
        <w:rPr>
          <w:spacing w:val="-2"/>
        </w:rPr>
        <w:br w:type="page"/>
      </w:r>
      <w:r w:rsidRPr="00583D78">
        <w:rPr>
          <w:spacing w:val="-1"/>
          <w:sz w:val="24"/>
        </w:rPr>
        <w:lastRenderedPageBreak/>
        <w:t>TABLE</w:t>
      </w:r>
      <w:r w:rsidRPr="00583D78">
        <w:rPr>
          <w:sz w:val="24"/>
        </w:rPr>
        <w:t xml:space="preserve"> OF </w:t>
      </w:r>
      <w:r w:rsidRPr="00583D78">
        <w:rPr>
          <w:spacing w:val="-2"/>
          <w:sz w:val="24"/>
        </w:rPr>
        <w:t>CONTENTS</w:t>
      </w:r>
    </w:p>
    <w:p w:rsidR="008073A2" w:rsidRPr="00583D78" w:rsidRDefault="008073A2" w:rsidP="008073A2">
      <w:pPr>
        <w:rPr>
          <w:sz w:val="28"/>
        </w:rPr>
      </w:pPr>
    </w:p>
    <w:p w:rsidR="008073A2" w:rsidRPr="00583D78" w:rsidRDefault="008073A2" w:rsidP="008073A2">
      <w:pPr>
        <w:rPr>
          <w:sz w:val="28"/>
        </w:rPr>
      </w:pPr>
    </w:p>
    <w:p w:rsidR="008073A2" w:rsidRPr="00583D78" w:rsidRDefault="008073A2" w:rsidP="008073A2">
      <w:pPr>
        <w:rPr>
          <w:sz w:val="28"/>
        </w:rPr>
      </w:pPr>
    </w:p>
    <w:p w:rsidR="00AF4C4E" w:rsidRPr="00583D78" w:rsidRDefault="00AF4C4E">
      <w:pPr>
        <w:pStyle w:val="BodyText"/>
        <w:kinsoku w:val="0"/>
        <w:overflowPunct w:val="0"/>
        <w:ind w:left="2296" w:right="2297" w:firstLine="0"/>
        <w:jc w:val="center"/>
        <w:rPr>
          <w:spacing w:val="-2"/>
          <w:sz w:val="24"/>
        </w:rPr>
      </w:pPr>
    </w:p>
    <w:p w:rsidR="00AF4C4E" w:rsidRPr="00583D78" w:rsidRDefault="00AF4C4E" w:rsidP="00780968">
      <w:pPr>
        <w:pStyle w:val="BodyText"/>
        <w:numPr>
          <w:ilvl w:val="0"/>
          <w:numId w:val="12"/>
        </w:numPr>
        <w:tabs>
          <w:tab w:val="left" w:pos="1440"/>
          <w:tab w:val="left" w:pos="7263"/>
        </w:tabs>
        <w:kinsoku w:val="0"/>
        <w:overflowPunct w:val="0"/>
        <w:spacing w:line="480" w:lineRule="auto"/>
        <w:ind w:right="2297"/>
        <w:rPr>
          <w:spacing w:val="-2"/>
          <w:sz w:val="24"/>
        </w:rPr>
      </w:pPr>
      <w:r w:rsidRPr="00583D78">
        <w:rPr>
          <w:spacing w:val="-2"/>
          <w:sz w:val="24"/>
        </w:rPr>
        <w:t>Purpose</w:t>
      </w:r>
      <w:r w:rsidRPr="00583D78">
        <w:rPr>
          <w:spacing w:val="-2"/>
          <w:sz w:val="24"/>
        </w:rPr>
        <w:tab/>
      </w:r>
      <w:r w:rsidRPr="00583D78">
        <w:rPr>
          <w:spacing w:val="-2"/>
          <w:sz w:val="24"/>
        </w:rPr>
        <w:tab/>
      </w:r>
      <w:r w:rsidRPr="00583D78">
        <w:rPr>
          <w:spacing w:val="-2"/>
          <w:sz w:val="24"/>
        </w:rPr>
        <w:tab/>
        <w:t>1</w:t>
      </w:r>
    </w:p>
    <w:p w:rsidR="00AF4C4E" w:rsidRPr="00583D78" w:rsidRDefault="005F43A6" w:rsidP="00780968">
      <w:pPr>
        <w:pStyle w:val="BodyText"/>
        <w:numPr>
          <w:ilvl w:val="0"/>
          <w:numId w:val="12"/>
        </w:numPr>
        <w:tabs>
          <w:tab w:val="left" w:pos="1440"/>
          <w:tab w:val="left" w:pos="7263"/>
        </w:tabs>
        <w:kinsoku w:val="0"/>
        <w:overflowPunct w:val="0"/>
        <w:spacing w:line="480" w:lineRule="auto"/>
        <w:ind w:right="2297"/>
        <w:rPr>
          <w:spacing w:val="-2"/>
          <w:sz w:val="24"/>
        </w:rPr>
      </w:pPr>
      <w:r w:rsidRPr="00583D78">
        <w:rPr>
          <w:spacing w:val="-2"/>
          <w:sz w:val="24"/>
        </w:rPr>
        <w:t>Policy</w:t>
      </w:r>
      <w:r w:rsidRPr="00583D78">
        <w:rPr>
          <w:spacing w:val="-2"/>
          <w:sz w:val="24"/>
        </w:rPr>
        <w:tab/>
      </w:r>
      <w:r w:rsidRPr="00583D78">
        <w:rPr>
          <w:spacing w:val="-2"/>
          <w:sz w:val="24"/>
        </w:rPr>
        <w:tab/>
      </w:r>
      <w:r w:rsidRPr="00583D78">
        <w:rPr>
          <w:spacing w:val="-2"/>
          <w:sz w:val="24"/>
        </w:rPr>
        <w:tab/>
        <w:t>1</w:t>
      </w:r>
    </w:p>
    <w:p w:rsidR="00AF4C4E" w:rsidRPr="00583D78" w:rsidRDefault="005F43A6" w:rsidP="00780968">
      <w:pPr>
        <w:pStyle w:val="BodyText"/>
        <w:numPr>
          <w:ilvl w:val="0"/>
          <w:numId w:val="12"/>
        </w:numPr>
        <w:tabs>
          <w:tab w:val="left" w:pos="1440"/>
          <w:tab w:val="left" w:pos="7263"/>
        </w:tabs>
        <w:kinsoku w:val="0"/>
        <w:overflowPunct w:val="0"/>
        <w:spacing w:line="480" w:lineRule="auto"/>
        <w:ind w:right="2297"/>
        <w:rPr>
          <w:spacing w:val="-2"/>
          <w:sz w:val="24"/>
        </w:rPr>
      </w:pPr>
      <w:r w:rsidRPr="00583D78">
        <w:rPr>
          <w:spacing w:val="-2"/>
          <w:sz w:val="24"/>
        </w:rPr>
        <w:t>General Provisions</w:t>
      </w:r>
      <w:r w:rsidRPr="00583D78">
        <w:rPr>
          <w:spacing w:val="-2"/>
          <w:sz w:val="24"/>
        </w:rPr>
        <w:tab/>
      </w:r>
      <w:r w:rsidRPr="00583D78">
        <w:rPr>
          <w:spacing w:val="-2"/>
          <w:sz w:val="24"/>
        </w:rPr>
        <w:tab/>
      </w:r>
      <w:r w:rsidRPr="00583D78">
        <w:rPr>
          <w:spacing w:val="-2"/>
          <w:sz w:val="24"/>
        </w:rPr>
        <w:tab/>
        <w:t>1</w:t>
      </w:r>
    </w:p>
    <w:p w:rsidR="00AF4C4E" w:rsidRPr="00583D78" w:rsidRDefault="00AF4C4E" w:rsidP="00780968">
      <w:pPr>
        <w:pStyle w:val="BodyText"/>
        <w:numPr>
          <w:ilvl w:val="0"/>
          <w:numId w:val="12"/>
        </w:numPr>
        <w:tabs>
          <w:tab w:val="left" w:pos="1440"/>
          <w:tab w:val="left" w:pos="7263"/>
        </w:tabs>
        <w:kinsoku w:val="0"/>
        <w:overflowPunct w:val="0"/>
        <w:spacing w:line="480" w:lineRule="auto"/>
        <w:ind w:right="2297"/>
        <w:rPr>
          <w:spacing w:val="-2"/>
          <w:sz w:val="24"/>
        </w:rPr>
      </w:pPr>
      <w:r w:rsidRPr="00583D78">
        <w:rPr>
          <w:spacing w:val="-2"/>
          <w:sz w:val="24"/>
        </w:rPr>
        <w:t xml:space="preserve">Definitions </w:t>
      </w:r>
      <w:r w:rsidR="005F43A6" w:rsidRPr="00583D78">
        <w:rPr>
          <w:spacing w:val="-2"/>
          <w:sz w:val="24"/>
        </w:rPr>
        <w:t>and Resources</w:t>
      </w:r>
      <w:r w:rsidR="005F43A6" w:rsidRPr="00583D78">
        <w:rPr>
          <w:spacing w:val="-2"/>
          <w:sz w:val="24"/>
        </w:rPr>
        <w:tab/>
      </w:r>
      <w:r w:rsidR="005F43A6" w:rsidRPr="00583D78">
        <w:rPr>
          <w:spacing w:val="-2"/>
          <w:sz w:val="24"/>
        </w:rPr>
        <w:tab/>
      </w:r>
      <w:r w:rsidR="005F43A6" w:rsidRPr="00583D78">
        <w:rPr>
          <w:spacing w:val="-2"/>
          <w:sz w:val="24"/>
        </w:rPr>
        <w:tab/>
      </w:r>
      <w:r w:rsidR="0037297A">
        <w:rPr>
          <w:spacing w:val="-2"/>
          <w:sz w:val="24"/>
        </w:rPr>
        <w:t>2</w:t>
      </w:r>
    </w:p>
    <w:p w:rsidR="00AF4C4E" w:rsidRPr="00583D78" w:rsidRDefault="00AF4C4E" w:rsidP="00780968">
      <w:pPr>
        <w:pStyle w:val="BodyText"/>
        <w:numPr>
          <w:ilvl w:val="0"/>
          <w:numId w:val="12"/>
        </w:numPr>
        <w:tabs>
          <w:tab w:val="left" w:pos="1440"/>
          <w:tab w:val="left" w:pos="7263"/>
        </w:tabs>
        <w:kinsoku w:val="0"/>
        <w:overflowPunct w:val="0"/>
        <w:spacing w:line="480" w:lineRule="auto"/>
        <w:ind w:right="2297"/>
        <w:rPr>
          <w:spacing w:val="-2"/>
          <w:sz w:val="24"/>
        </w:rPr>
      </w:pPr>
      <w:r w:rsidRPr="00583D78">
        <w:rPr>
          <w:spacing w:val="-2"/>
          <w:sz w:val="24"/>
        </w:rPr>
        <w:t>General Investigative Standards</w:t>
      </w:r>
      <w:r w:rsidR="005F43A6" w:rsidRPr="00583D78">
        <w:rPr>
          <w:spacing w:val="-2"/>
          <w:sz w:val="24"/>
        </w:rPr>
        <w:t xml:space="preserve">. </w:t>
      </w:r>
      <w:r w:rsidR="005F43A6" w:rsidRPr="00583D78">
        <w:rPr>
          <w:spacing w:val="-2"/>
          <w:sz w:val="24"/>
        </w:rPr>
        <w:tab/>
      </w:r>
      <w:r w:rsidR="005F43A6" w:rsidRPr="00583D78">
        <w:rPr>
          <w:spacing w:val="-2"/>
          <w:sz w:val="24"/>
        </w:rPr>
        <w:tab/>
      </w:r>
      <w:r w:rsidR="005F43A6" w:rsidRPr="00583D78">
        <w:rPr>
          <w:spacing w:val="-2"/>
          <w:sz w:val="24"/>
        </w:rPr>
        <w:tab/>
        <w:t>10</w:t>
      </w:r>
      <w:r w:rsidRPr="00583D78">
        <w:rPr>
          <w:spacing w:val="-2"/>
          <w:sz w:val="24"/>
        </w:rPr>
        <w:t xml:space="preserve"> </w:t>
      </w:r>
    </w:p>
    <w:p w:rsidR="00FD042B" w:rsidRPr="00583D78" w:rsidRDefault="008073A2" w:rsidP="008073A2">
      <w:pPr>
        <w:pStyle w:val="BodyText"/>
        <w:tabs>
          <w:tab w:val="left" w:pos="1440"/>
          <w:tab w:val="left" w:pos="7263"/>
        </w:tabs>
        <w:kinsoku w:val="0"/>
        <w:overflowPunct w:val="0"/>
        <w:spacing w:line="480" w:lineRule="auto"/>
        <w:ind w:left="720" w:right="2297" w:firstLine="0"/>
        <w:rPr>
          <w:spacing w:val="-2"/>
          <w:sz w:val="24"/>
        </w:rPr>
      </w:pPr>
      <w:r w:rsidRPr="00583D78">
        <w:rPr>
          <w:spacing w:val="-2"/>
          <w:sz w:val="24"/>
        </w:rPr>
        <w:t>VI.</w:t>
      </w:r>
      <w:r w:rsidRPr="00583D78">
        <w:rPr>
          <w:spacing w:val="-2"/>
          <w:sz w:val="24"/>
        </w:rPr>
        <w:tab/>
      </w:r>
      <w:r w:rsidR="005F43A6" w:rsidRPr="00583D78">
        <w:rPr>
          <w:spacing w:val="-2"/>
          <w:sz w:val="24"/>
        </w:rPr>
        <w:t>Communication Standards</w:t>
      </w:r>
      <w:r w:rsidR="005F43A6" w:rsidRPr="00583D78">
        <w:rPr>
          <w:spacing w:val="-2"/>
          <w:sz w:val="24"/>
        </w:rPr>
        <w:tab/>
      </w:r>
      <w:r w:rsidR="005F43A6" w:rsidRPr="00583D78">
        <w:rPr>
          <w:spacing w:val="-2"/>
          <w:sz w:val="24"/>
        </w:rPr>
        <w:tab/>
      </w:r>
      <w:r w:rsidR="005F43A6" w:rsidRPr="00583D78">
        <w:rPr>
          <w:spacing w:val="-2"/>
          <w:sz w:val="24"/>
        </w:rPr>
        <w:tab/>
        <w:t>11</w:t>
      </w:r>
    </w:p>
    <w:p w:rsidR="005B55B0" w:rsidRPr="00583D78" w:rsidRDefault="008073A2" w:rsidP="008073A2">
      <w:pPr>
        <w:pStyle w:val="BodyText"/>
        <w:tabs>
          <w:tab w:val="left" w:pos="720"/>
          <w:tab w:val="left" w:pos="1440"/>
          <w:tab w:val="left" w:pos="7263"/>
        </w:tabs>
        <w:kinsoku w:val="0"/>
        <w:overflowPunct w:val="0"/>
        <w:spacing w:line="480" w:lineRule="auto"/>
        <w:ind w:left="0" w:right="2297" w:firstLine="0"/>
        <w:rPr>
          <w:spacing w:val="-2"/>
          <w:sz w:val="24"/>
        </w:rPr>
      </w:pPr>
      <w:r w:rsidRPr="00583D78">
        <w:rPr>
          <w:spacing w:val="-1"/>
          <w:sz w:val="24"/>
        </w:rPr>
        <w:tab/>
        <w:t>VII.</w:t>
      </w:r>
      <w:r w:rsidRPr="00583D78">
        <w:rPr>
          <w:spacing w:val="-1"/>
          <w:sz w:val="24"/>
        </w:rPr>
        <w:tab/>
      </w:r>
      <w:r w:rsidR="005B55B0" w:rsidRPr="00583D78">
        <w:rPr>
          <w:spacing w:val="-1"/>
          <w:sz w:val="24"/>
        </w:rPr>
        <w:t>Initial</w:t>
      </w:r>
      <w:r w:rsidR="005B55B0" w:rsidRPr="00583D78">
        <w:rPr>
          <w:sz w:val="24"/>
        </w:rPr>
        <w:t xml:space="preserve"> </w:t>
      </w:r>
      <w:r w:rsidR="005B55B0" w:rsidRPr="00583D78">
        <w:rPr>
          <w:spacing w:val="-1"/>
          <w:sz w:val="24"/>
        </w:rPr>
        <w:t>Responding</w:t>
      </w:r>
      <w:r w:rsidR="005B55B0" w:rsidRPr="00583D78">
        <w:rPr>
          <w:spacing w:val="3"/>
          <w:sz w:val="24"/>
        </w:rPr>
        <w:t xml:space="preserve"> </w:t>
      </w:r>
      <w:r w:rsidR="005B55B0" w:rsidRPr="00583D78">
        <w:rPr>
          <w:spacing w:val="-1"/>
          <w:sz w:val="24"/>
        </w:rPr>
        <w:t xml:space="preserve">Officer’s </w:t>
      </w:r>
      <w:r w:rsidR="005B55B0" w:rsidRPr="00583D78">
        <w:rPr>
          <w:spacing w:val="1"/>
          <w:sz w:val="24"/>
        </w:rPr>
        <w:t>Standards</w:t>
      </w:r>
      <w:r w:rsidR="005F43A6" w:rsidRPr="00583D78">
        <w:rPr>
          <w:spacing w:val="-2"/>
          <w:sz w:val="24"/>
        </w:rPr>
        <w:tab/>
      </w:r>
      <w:r w:rsidR="005F43A6" w:rsidRPr="00583D78">
        <w:rPr>
          <w:spacing w:val="-2"/>
          <w:sz w:val="24"/>
        </w:rPr>
        <w:tab/>
      </w:r>
      <w:r w:rsidR="005F43A6" w:rsidRPr="00583D78">
        <w:rPr>
          <w:spacing w:val="-2"/>
          <w:sz w:val="24"/>
        </w:rPr>
        <w:tab/>
        <w:t>12</w:t>
      </w:r>
    </w:p>
    <w:p w:rsidR="005B55B0"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VIII.</w:t>
      </w:r>
      <w:r w:rsidRPr="00583D78">
        <w:rPr>
          <w:spacing w:val="-1"/>
          <w:sz w:val="24"/>
        </w:rPr>
        <w:tab/>
      </w:r>
      <w:r w:rsidRPr="00583D78">
        <w:rPr>
          <w:spacing w:val="-1"/>
          <w:sz w:val="24"/>
        </w:rPr>
        <w:tab/>
      </w:r>
      <w:r w:rsidR="005B55B0" w:rsidRPr="00583D78">
        <w:rPr>
          <w:spacing w:val="-1"/>
          <w:sz w:val="24"/>
        </w:rPr>
        <w:t xml:space="preserve">Investigator </w:t>
      </w:r>
      <w:r w:rsidR="005B55B0" w:rsidRPr="00583D78">
        <w:rPr>
          <w:sz w:val="24"/>
        </w:rPr>
        <w:t>/</w:t>
      </w:r>
      <w:r w:rsidR="0037297A">
        <w:rPr>
          <w:spacing w:val="-1"/>
          <w:sz w:val="24"/>
        </w:rPr>
        <w:t xml:space="preserve"> Detective Standards</w:t>
      </w:r>
      <w:r w:rsidR="0037297A">
        <w:rPr>
          <w:spacing w:val="-1"/>
          <w:sz w:val="24"/>
        </w:rPr>
        <w:tab/>
      </w:r>
      <w:r w:rsidR="0037297A">
        <w:rPr>
          <w:spacing w:val="-1"/>
          <w:sz w:val="24"/>
        </w:rPr>
        <w:tab/>
      </w:r>
      <w:r w:rsidR="0037297A">
        <w:rPr>
          <w:spacing w:val="-1"/>
          <w:sz w:val="24"/>
        </w:rPr>
        <w:tab/>
        <w:t>15</w:t>
      </w:r>
    </w:p>
    <w:p w:rsidR="005B55B0"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IX.</w:t>
      </w:r>
      <w:r w:rsidRPr="00583D78">
        <w:rPr>
          <w:spacing w:val="-1"/>
          <w:sz w:val="24"/>
        </w:rPr>
        <w:tab/>
      </w:r>
      <w:r w:rsidRPr="00583D78">
        <w:rPr>
          <w:spacing w:val="-1"/>
          <w:sz w:val="24"/>
        </w:rPr>
        <w:tab/>
      </w:r>
      <w:r w:rsidR="005B55B0" w:rsidRPr="00583D78">
        <w:rPr>
          <w:spacing w:val="-1"/>
          <w:sz w:val="24"/>
        </w:rPr>
        <w:t>O</w:t>
      </w:r>
      <w:r w:rsidR="00B0011D" w:rsidRPr="00583D78">
        <w:rPr>
          <w:spacing w:val="-1"/>
          <w:sz w:val="24"/>
        </w:rPr>
        <w:t>ffice i</w:t>
      </w:r>
      <w:r w:rsidR="005F43A6" w:rsidRPr="00583D78">
        <w:rPr>
          <w:spacing w:val="-1"/>
          <w:sz w:val="24"/>
        </w:rPr>
        <w:t>n Charge Standards</w:t>
      </w:r>
      <w:r w:rsidR="005F43A6" w:rsidRPr="00583D78">
        <w:rPr>
          <w:spacing w:val="-1"/>
          <w:sz w:val="24"/>
        </w:rPr>
        <w:tab/>
      </w:r>
      <w:r w:rsidR="005F43A6" w:rsidRPr="00583D78">
        <w:rPr>
          <w:spacing w:val="-1"/>
          <w:sz w:val="24"/>
        </w:rPr>
        <w:tab/>
      </w:r>
      <w:r w:rsidR="005F43A6" w:rsidRPr="00583D78">
        <w:rPr>
          <w:spacing w:val="-1"/>
          <w:sz w:val="24"/>
        </w:rPr>
        <w:tab/>
        <w:t>15</w:t>
      </w:r>
    </w:p>
    <w:p w:rsidR="008073A2"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w:t>
      </w:r>
      <w:r w:rsidR="005F43A6" w:rsidRPr="00583D78">
        <w:rPr>
          <w:spacing w:val="-1"/>
          <w:sz w:val="24"/>
        </w:rPr>
        <w:tab/>
      </w:r>
      <w:r w:rsidR="005F43A6" w:rsidRPr="00583D78">
        <w:rPr>
          <w:spacing w:val="-1"/>
          <w:sz w:val="24"/>
        </w:rPr>
        <w:tab/>
        <w:t>Reporting Procedures</w:t>
      </w:r>
      <w:r w:rsidR="005F43A6" w:rsidRPr="00583D78">
        <w:rPr>
          <w:spacing w:val="-1"/>
          <w:sz w:val="24"/>
        </w:rPr>
        <w:tab/>
      </w:r>
      <w:r w:rsidR="005F43A6" w:rsidRPr="00583D78">
        <w:rPr>
          <w:spacing w:val="-1"/>
          <w:sz w:val="24"/>
        </w:rPr>
        <w:tab/>
      </w:r>
      <w:r w:rsidR="005F43A6" w:rsidRPr="00583D78">
        <w:rPr>
          <w:spacing w:val="-1"/>
          <w:sz w:val="24"/>
        </w:rPr>
        <w:tab/>
        <w:t>17</w:t>
      </w:r>
    </w:p>
    <w:p w:rsidR="008073A2"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XI.</w:t>
      </w:r>
      <w:r w:rsidR="005F43A6" w:rsidRPr="00583D78">
        <w:rPr>
          <w:spacing w:val="-1"/>
          <w:sz w:val="24"/>
        </w:rPr>
        <w:tab/>
      </w:r>
      <w:r w:rsidR="005F43A6" w:rsidRPr="00583D78">
        <w:rPr>
          <w:spacing w:val="-1"/>
          <w:sz w:val="24"/>
        </w:rPr>
        <w:tab/>
        <w:t>Ancillary Procedures</w:t>
      </w:r>
      <w:r w:rsidR="005F43A6" w:rsidRPr="00583D78">
        <w:rPr>
          <w:spacing w:val="-1"/>
          <w:sz w:val="24"/>
        </w:rPr>
        <w:tab/>
      </w:r>
      <w:r w:rsidR="005F43A6" w:rsidRPr="00583D78">
        <w:rPr>
          <w:spacing w:val="-1"/>
          <w:sz w:val="24"/>
        </w:rPr>
        <w:tab/>
      </w:r>
      <w:r w:rsidR="005F43A6" w:rsidRPr="00583D78">
        <w:rPr>
          <w:spacing w:val="-1"/>
          <w:sz w:val="24"/>
        </w:rPr>
        <w:tab/>
        <w:t>1</w:t>
      </w:r>
      <w:r w:rsidR="003F6116">
        <w:rPr>
          <w:spacing w:val="-1"/>
          <w:sz w:val="24"/>
        </w:rPr>
        <w:t>8</w:t>
      </w:r>
    </w:p>
    <w:p w:rsidR="008073A2"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XII.</w:t>
      </w:r>
      <w:r w:rsidRPr="00583D78">
        <w:rPr>
          <w:spacing w:val="-1"/>
          <w:sz w:val="24"/>
        </w:rPr>
        <w:tab/>
      </w:r>
      <w:r w:rsidRPr="00583D78">
        <w:rPr>
          <w:spacing w:val="-1"/>
          <w:sz w:val="24"/>
        </w:rPr>
        <w:tab/>
        <w:t>Search Procedures</w:t>
      </w:r>
      <w:r w:rsidR="005F43A6" w:rsidRPr="00583D78">
        <w:rPr>
          <w:spacing w:val="-1"/>
          <w:sz w:val="24"/>
        </w:rPr>
        <w:tab/>
      </w:r>
      <w:r w:rsidR="005F43A6" w:rsidRPr="00583D78">
        <w:rPr>
          <w:spacing w:val="-1"/>
          <w:sz w:val="24"/>
        </w:rPr>
        <w:tab/>
      </w:r>
      <w:r w:rsidR="005F43A6" w:rsidRPr="00583D78">
        <w:rPr>
          <w:spacing w:val="-1"/>
          <w:sz w:val="24"/>
        </w:rPr>
        <w:tab/>
        <w:t>2</w:t>
      </w:r>
      <w:r w:rsidR="0037297A">
        <w:rPr>
          <w:spacing w:val="-1"/>
          <w:sz w:val="24"/>
        </w:rPr>
        <w:t>3</w:t>
      </w:r>
    </w:p>
    <w:p w:rsidR="008073A2"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XIII.</w:t>
      </w:r>
      <w:r w:rsidRPr="00583D78">
        <w:rPr>
          <w:spacing w:val="-1"/>
          <w:sz w:val="24"/>
        </w:rPr>
        <w:tab/>
      </w:r>
      <w:r w:rsidRPr="00583D78">
        <w:rPr>
          <w:spacing w:val="-1"/>
          <w:sz w:val="24"/>
        </w:rPr>
        <w:tab/>
        <w:t>Retur</w:t>
      </w:r>
      <w:r w:rsidR="005F43A6" w:rsidRPr="00583D78">
        <w:rPr>
          <w:spacing w:val="-1"/>
          <w:sz w:val="24"/>
        </w:rPr>
        <w:t xml:space="preserve">ned/Located </w:t>
      </w:r>
      <w:r w:rsidR="0037297A">
        <w:rPr>
          <w:spacing w:val="-1"/>
          <w:sz w:val="24"/>
        </w:rPr>
        <w:t>Missing Persons</w:t>
      </w:r>
      <w:r w:rsidR="0037297A">
        <w:rPr>
          <w:spacing w:val="-1"/>
          <w:sz w:val="24"/>
        </w:rPr>
        <w:tab/>
      </w:r>
      <w:r w:rsidR="0037297A">
        <w:rPr>
          <w:spacing w:val="-1"/>
          <w:sz w:val="24"/>
        </w:rPr>
        <w:tab/>
      </w:r>
      <w:r w:rsidR="0037297A">
        <w:rPr>
          <w:spacing w:val="-1"/>
          <w:sz w:val="24"/>
        </w:rPr>
        <w:tab/>
        <w:t>32</w:t>
      </w:r>
    </w:p>
    <w:p w:rsidR="008073A2" w:rsidRPr="00583D78"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XIV</w:t>
      </w:r>
      <w:r w:rsidRPr="00583D78">
        <w:rPr>
          <w:spacing w:val="-1"/>
          <w:sz w:val="24"/>
        </w:rPr>
        <w:tab/>
      </w:r>
      <w:r w:rsidRPr="00583D78">
        <w:rPr>
          <w:spacing w:val="-1"/>
          <w:sz w:val="24"/>
        </w:rPr>
        <w:tab/>
        <w:t xml:space="preserve">Parental </w:t>
      </w:r>
      <w:r w:rsidR="003F6116" w:rsidRPr="00583D78">
        <w:rPr>
          <w:spacing w:val="-1"/>
          <w:sz w:val="24"/>
        </w:rPr>
        <w:t>Abduction Outside</w:t>
      </w:r>
      <w:r w:rsidR="002E288A" w:rsidRPr="00583D78">
        <w:rPr>
          <w:spacing w:val="-1"/>
          <w:sz w:val="24"/>
        </w:rPr>
        <w:t xml:space="preserve"> </w:t>
      </w:r>
      <w:r w:rsidR="0037297A">
        <w:rPr>
          <w:spacing w:val="-1"/>
          <w:sz w:val="24"/>
        </w:rPr>
        <w:t>of the United States</w:t>
      </w:r>
      <w:r w:rsidR="0037297A">
        <w:rPr>
          <w:spacing w:val="-1"/>
          <w:sz w:val="24"/>
        </w:rPr>
        <w:tab/>
      </w:r>
      <w:r w:rsidR="0037297A">
        <w:rPr>
          <w:spacing w:val="-1"/>
          <w:sz w:val="24"/>
        </w:rPr>
        <w:tab/>
      </w:r>
      <w:r w:rsidR="0037297A">
        <w:rPr>
          <w:spacing w:val="-1"/>
          <w:sz w:val="24"/>
        </w:rPr>
        <w:tab/>
        <w:t>34</w:t>
      </w:r>
    </w:p>
    <w:p w:rsidR="00C50B61" w:rsidRDefault="008073A2" w:rsidP="008073A2">
      <w:pPr>
        <w:pStyle w:val="BodyText"/>
        <w:tabs>
          <w:tab w:val="left" w:pos="1440"/>
          <w:tab w:val="left" w:pos="7263"/>
        </w:tabs>
        <w:kinsoku w:val="0"/>
        <w:overflowPunct w:val="0"/>
        <w:spacing w:line="480" w:lineRule="auto"/>
        <w:ind w:right="2297" w:hanging="439"/>
        <w:rPr>
          <w:spacing w:val="-1"/>
          <w:sz w:val="24"/>
        </w:rPr>
      </w:pPr>
      <w:r w:rsidRPr="00583D78">
        <w:rPr>
          <w:spacing w:val="-1"/>
          <w:sz w:val="24"/>
        </w:rPr>
        <w:t>XV</w:t>
      </w:r>
      <w:r w:rsidRPr="00583D78">
        <w:rPr>
          <w:spacing w:val="-1"/>
          <w:sz w:val="24"/>
        </w:rPr>
        <w:tab/>
      </w:r>
      <w:r w:rsidRPr="00583D78">
        <w:rPr>
          <w:spacing w:val="-1"/>
          <w:sz w:val="24"/>
        </w:rPr>
        <w:tab/>
        <w:t>U</w:t>
      </w:r>
      <w:r w:rsidR="0037297A">
        <w:rPr>
          <w:spacing w:val="-1"/>
          <w:sz w:val="24"/>
        </w:rPr>
        <w:t>nidentified Missing Persons</w:t>
      </w:r>
      <w:r w:rsidR="0037297A">
        <w:rPr>
          <w:spacing w:val="-1"/>
          <w:sz w:val="24"/>
        </w:rPr>
        <w:tab/>
      </w:r>
      <w:r w:rsidR="0037297A">
        <w:rPr>
          <w:spacing w:val="-1"/>
          <w:sz w:val="24"/>
        </w:rPr>
        <w:tab/>
      </w:r>
      <w:r w:rsidR="0037297A">
        <w:rPr>
          <w:spacing w:val="-1"/>
          <w:sz w:val="24"/>
        </w:rPr>
        <w:tab/>
        <w:t>36</w:t>
      </w:r>
    </w:p>
    <w:p w:rsidR="00C50B61" w:rsidRDefault="00C50B61" w:rsidP="008073A2">
      <w:pPr>
        <w:pStyle w:val="BodyText"/>
        <w:tabs>
          <w:tab w:val="left" w:pos="1440"/>
          <w:tab w:val="left" w:pos="7263"/>
        </w:tabs>
        <w:kinsoku w:val="0"/>
        <w:overflowPunct w:val="0"/>
        <w:spacing w:line="480" w:lineRule="auto"/>
        <w:ind w:right="2297" w:hanging="439"/>
        <w:rPr>
          <w:spacing w:val="-1"/>
          <w:sz w:val="24"/>
        </w:rPr>
      </w:pPr>
      <w:r>
        <w:rPr>
          <w:spacing w:val="-1"/>
          <w:sz w:val="24"/>
        </w:rPr>
        <w:tab/>
      </w:r>
      <w:r>
        <w:rPr>
          <w:spacing w:val="-1"/>
          <w:sz w:val="24"/>
        </w:rPr>
        <w:tab/>
        <w:t>Appendix</w:t>
      </w:r>
      <w:r>
        <w:rPr>
          <w:spacing w:val="-1"/>
          <w:sz w:val="24"/>
        </w:rPr>
        <w:tab/>
      </w:r>
      <w:r>
        <w:rPr>
          <w:spacing w:val="-1"/>
          <w:sz w:val="24"/>
        </w:rPr>
        <w:tab/>
      </w:r>
      <w:r>
        <w:rPr>
          <w:spacing w:val="-1"/>
          <w:sz w:val="24"/>
        </w:rPr>
        <w:tab/>
        <w:t>38</w:t>
      </w:r>
    </w:p>
    <w:p w:rsidR="008073A2" w:rsidRPr="005B55B0" w:rsidRDefault="008073A2" w:rsidP="008073A2">
      <w:pPr>
        <w:pStyle w:val="BodyText"/>
        <w:tabs>
          <w:tab w:val="left" w:pos="1440"/>
          <w:tab w:val="left" w:pos="7263"/>
        </w:tabs>
        <w:kinsoku w:val="0"/>
        <w:overflowPunct w:val="0"/>
        <w:spacing w:line="480" w:lineRule="auto"/>
        <w:ind w:right="2297" w:hanging="439"/>
        <w:rPr>
          <w:spacing w:val="-1"/>
        </w:rPr>
      </w:pPr>
      <w:r>
        <w:rPr>
          <w:spacing w:val="-1"/>
        </w:rPr>
        <w:tab/>
      </w:r>
    </w:p>
    <w:p w:rsidR="005B55B0" w:rsidRPr="005B55B0" w:rsidRDefault="005B55B0" w:rsidP="008073A2">
      <w:pPr>
        <w:pStyle w:val="BodyText"/>
        <w:tabs>
          <w:tab w:val="left" w:pos="7263"/>
        </w:tabs>
        <w:kinsoku w:val="0"/>
        <w:overflowPunct w:val="0"/>
        <w:spacing w:line="480" w:lineRule="auto"/>
        <w:ind w:left="2296" w:right="2297" w:hanging="856"/>
        <w:rPr>
          <w:spacing w:val="-2"/>
        </w:rPr>
      </w:pPr>
    </w:p>
    <w:p w:rsidR="00AF4C4E" w:rsidRDefault="005B55B0" w:rsidP="005B55B0">
      <w:pPr>
        <w:pStyle w:val="BodyText"/>
        <w:tabs>
          <w:tab w:val="left" w:pos="7263"/>
        </w:tabs>
        <w:kinsoku w:val="0"/>
        <w:overflowPunct w:val="0"/>
        <w:ind w:left="2296" w:right="2297" w:hanging="856"/>
        <w:rPr>
          <w:spacing w:val="-2"/>
        </w:rPr>
        <w:sectPr w:rsidR="00AF4C4E">
          <w:pgSz w:w="12240" w:h="15840"/>
          <w:pgMar w:top="1500" w:right="1340" w:bottom="280" w:left="1340" w:header="720" w:footer="720" w:gutter="0"/>
          <w:cols w:space="720" w:equalWidth="0">
            <w:col w:w="9560"/>
          </w:cols>
          <w:noEndnote/>
        </w:sectPr>
      </w:pPr>
      <w:r>
        <w:rPr>
          <w:spacing w:val="-2"/>
        </w:rPr>
        <w:tab/>
      </w:r>
      <w:r>
        <w:rPr>
          <w:spacing w:val="-2"/>
        </w:rPr>
        <w:tab/>
      </w:r>
      <w:r>
        <w:rPr>
          <w:spacing w:val="-2"/>
        </w:rPr>
        <w:tab/>
      </w:r>
      <w:r>
        <w:rPr>
          <w:spacing w:val="-2"/>
        </w:rPr>
        <w:tab/>
      </w:r>
      <w:r>
        <w:rPr>
          <w:spacing w:val="-2"/>
        </w:rPr>
        <w:tab/>
      </w:r>
      <w:r>
        <w:rPr>
          <w:spacing w:val="-2"/>
        </w:rPr>
        <w:tab/>
      </w:r>
    </w:p>
    <w:p w:rsidR="00725ADC" w:rsidRDefault="00725ADC" w:rsidP="00780968">
      <w:pPr>
        <w:pStyle w:val="Heading1"/>
        <w:numPr>
          <w:ilvl w:val="0"/>
          <w:numId w:val="6"/>
        </w:numPr>
        <w:tabs>
          <w:tab w:val="left" w:pos="841"/>
        </w:tabs>
        <w:kinsoku w:val="0"/>
        <w:overflowPunct w:val="0"/>
        <w:ind w:hanging="720"/>
        <w:rPr>
          <w:b w:val="0"/>
          <w:bCs w:val="0"/>
        </w:rPr>
      </w:pPr>
      <w:r>
        <w:rPr>
          <w:spacing w:val="-1"/>
        </w:rPr>
        <w:lastRenderedPageBreak/>
        <w:t>PURPOSE</w:t>
      </w:r>
    </w:p>
    <w:p w:rsidR="00725ADC" w:rsidRDefault="00725ADC">
      <w:pPr>
        <w:pStyle w:val="BodyText"/>
        <w:kinsoku w:val="0"/>
        <w:overflowPunct w:val="0"/>
        <w:spacing w:before="3"/>
        <w:ind w:left="0" w:firstLine="0"/>
        <w:rPr>
          <w:b/>
          <w:bCs/>
        </w:rPr>
      </w:pPr>
    </w:p>
    <w:p w:rsidR="00725ADC" w:rsidRDefault="00725ADC">
      <w:pPr>
        <w:pStyle w:val="BodyText"/>
        <w:kinsoku w:val="0"/>
        <w:overflowPunct w:val="0"/>
        <w:ind w:left="840" w:right="287" w:firstLine="0"/>
        <w:rPr>
          <w:spacing w:val="-1"/>
        </w:rPr>
      </w:pPr>
      <w:r>
        <w:t>The</w:t>
      </w:r>
      <w:r>
        <w:rPr>
          <w:spacing w:val="-2"/>
        </w:rPr>
        <w:t xml:space="preserve"> </w:t>
      </w:r>
      <w:r>
        <w:rPr>
          <w:spacing w:val="-1"/>
        </w:rPr>
        <w:t>purpose</w:t>
      </w:r>
      <w:r>
        <w:rPr>
          <w:spacing w:val="-2"/>
        </w:rPr>
        <w:t xml:space="preserve"> of</w:t>
      </w:r>
      <w:r>
        <w:rPr>
          <w:spacing w:val="2"/>
        </w:rPr>
        <w:t xml:space="preserve"> </w:t>
      </w:r>
      <w:r>
        <w:rPr>
          <w:spacing w:val="-1"/>
        </w:rPr>
        <w:t>this</w:t>
      </w:r>
      <w:r>
        <w:rPr>
          <w:spacing w:val="-2"/>
        </w:rPr>
        <w:t xml:space="preserve"> </w:t>
      </w:r>
      <w:r>
        <w:rPr>
          <w:spacing w:val="-1"/>
        </w:rPr>
        <w:t>policy</w:t>
      </w:r>
      <w:r>
        <w:rPr>
          <w:spacing w:val="-2"/>
        </w:rPr>
        <w:t xml:space="preserve"> </w:t>
      </w:r>
      <w:r>
        <w:rPr>
          <w:spacing w:val="-1"/>
        </w:rPr>
        <w:t>is</w:t>
      </w:r>
      <w:r>
        <w:rPr>
          <w:spacing w:val="1"/>
        </w:rPr>
        <w:t xml:space="preserve"> </w:t>
      </w:r>
      <w:r>
        <w:t xml:space="preserve">to </w:t>
      </w:r>
      <w:r>
        <w:rPr>
          <w:spacing w:val="-1"/>
        </w:rPr>
        <w:t>codify</w:t>
      </w:r>
      <w:r>
        <w:rPr>
          <w:spacing w:val="-4"/>
        </w:rPr>
        <w:t xml:space="preserve"> </w:t>
      </w:r>
      <w:r>
        <w:rPr>
          <w:spacing w:val="-1"/>
        </w:rPr>
        <w:t>this</w:t>
      </w:r>
      <w:r>
        <w:rPr>
          <w:spacing w:val="1"/>
        </w:rPr>
        <w:t xml:space="preserve"> </w:t>
      </w:r>
      <w:r>
        <w:rPr>
          <w:spacing w:val="-1"/>
        </w:rPr>
        <w:t>department’s</w:t>
      </w:r>
      <w:r>
        <w:rPr>
          <w:spacing w:val="-2"/>
        </w:rPr>
        <w:t xml:space="preserve"> </w:t>
      </w:r>
      <w:r>
        <w:rPr>
          <w:spacing w:val="-1"/>
        </w:rPr>
        <w:t>procedures</w:t>
      </w:r>
      <w:r>
        <w:rPr>
          <w:spacing w:val="-2"/>
        </w:rPr>
        <w:t xml:space="preserve"> concerning</w:t>
      </w:r>
      <w:r>
        <w:rPr>
          <w:spacing w:val="60"/>
        </w:rPr>
        <w:t xml:space="preserve"> </w:t>
      </w:r>
      <w:r>
        <w:rPr>
          <w:spacing w:val="-1"/>
        </w:rPr>
        <w:t>missing/unidentified</w:t>
      </w:r>
      <w:r>
        <w:t xml:space="preserve"> </w:t>
      </w:r>
      <w:r>
        <w:rPr>
          <w:spacing w:val="-2"/>
        </w:rPr>
        <w:t>person</w:t>
      </w:r>
      <w:r>
        <w:t xml:space="preserve"> </w:t>
      </w:r>
      <w:r>
        <w:rPr>
          <w:spacing w:val="-1"/>
        </w:rPr>
        <w:t>investigations.</w:t>
      </w:r>
    </w:p>
    <w:p w:rsidR="00725ADC" w:rsidRDefault="00725ADC">
      <w:pPr>
        <w:pStyle w:val="BodyText"/>
        <w:kinsoku w:val="0"/>
        <w:overflowPunct w:val="0"/>
        <w:spacing w:before="9"/>
        <w:ind w:left="0" w:firstLine="0"/>
        <w:rPr>
          <w:sz w:val="21"/>
          <w:szCs w:val="21"/>
        </w:rPr>
      </w:pPr>
    </w:p>
    <w:p w:rsidR="00725ADC" w:rsidRDefault="00725ADC" w:rsidP="00780968">
      <w:pPr>
        <w:pStyle w:val="Heading1"/>
        <w:numPr>
          <w:ilvl w:val="0"/>
          <w:numId w:val="6"/>
        </w:numPr>
        <w:tabs>
          <w:tab w:val="left" w:pos="841"/>
        </w:tabs>
        <w:kinsoku w:val="0"/>
        <w:overflowPunct w:val="0"/>
        <w:spacing w:before="0"/>
        <w:ind w:hanging="720"/>
        <w:rPr>
          <w:b w:val="0"/>
          <w:bCs w:val="0"/>
        </w:rPr>
      </w:pPr>
      <w:r>
        <w:rPr>
          <w:spacing w:val="-1"/>
        </w:rPr>
        <w:t>POLICY</w:t>
      </w:r>
    </w:p>
    <w:p w:rsidR="00725ADC" w:rsidRDefault="00725ADC">
      <w:pPr>
        <w:pStyle w:val="BodyText"/>
        <w:kinsoku w:val="0"/>
        <w:overflowPunct w:val="0"/>
        <w:spacing w:before="3"/>
        <w:ind w:left="0" w:firstLine="0"/>
        <w:rPr>
          <w:b/>
          <w:bCs/>
        </w:rPr>
      </w:pPr>
    </w:p>
    <w:p w:rsidR="00725ADC" w:rsidRPr="0047380D" w:rsidRDefault="00725ADC">
      <w:pPr>
        <w:pStyle w:val="BodyText"/>
        <w:kinsoku w:val="0"/>
        <w:overflowPunct w:val="0"/>
        <w:ind w:left="840" w:right="196" w:firstLine="0"/>
        <w:rPr>
          <w:rStyle w:val="Hyperlink"/>
          <w:rFonts w:cs="Arial"/>
        </w:rPr>
      </w:pPr>
      <w:r>
        <w:t>It</w:t>
      </w:r>
      <w:r>
        <w:rPr>
          <w:spacing w:val="-1"/>
        </w:rPr>
        <w:t xml:space="preserve"> is</w:t>
      </w:r>
      <w:r>
        <w:rPr>
          <w:spacing w:val="1"/>
        </w:rPr>
        <w:t xml:space="preserve"> </w:t>
      </w:r>
      <w:r>
        <w:t>the</w:t>
      </w:r>
      <w:r>
        <w:rPr>
          <w:spacing w:val="-2"/>
        </w:rPr>
        <w:t xml:space="preserve"> </w:t>
      </w:r>
      <w:r>
        <w:rPr>
          <w:spacing w:val="-1"/>
        </w:rPr>
        <w:t>policy</w:t>
      </w:r>
      <w:r>
        <w:rPr>
          <w:spacing w:val="-2"/>
        </w:rPr>
        <w:t xml:space="preserve"> of</w:t>
      </w:r>
      <w:r>
        <w:rPr>
          <w:spacing w:val="2"/>
        </w:rPr>
        <w:t xml:space="preserve"> </w:t>
      </w:r>
      <w:r>
        <w:rPr>
          <w:spacing w:val="-1"/>
        </w:rPr>
        <w:t>this</w:t>
      </w:r>
      <w:r>
        <w:rPr>
          <w:spacing w:val="1"/>
        </w:rPr>
        <w:t xml:space="preserve"> </w:t>
      </w:r>
      <w:r>
        <w:rPr>
          <w:spacing w:val="-1"/>
        </w:rPr>
        <w:t>agency</w:t>
      </w:r>
      <w:r>
        <w:rPr>
          <w:spacing w:val="-2"/>
        </w:rPr>
        <w:t xml:space="preserve"> </w:t>
      </w:r>
      <w:r>
        <w:rPr>
          <w:spacing w:val="-1"/>
        </w:rPr>
        <w:t>that all</w:t>
      </w:r>
      <w:r>
        <w:t xml:space="preserve"> </w:t>
      </w:r>
      <w:r>
        <w:rPr>
          <w:spacing w:val="-1"/>
        </w:rPr>
        <w:t>reports</w:t>
      </w:r>
      <w:r>
        <w:rPr>
          <w:spacing w:val="-2"/>
        </w:rPr>
        <w:t xml:space="preserve"> of</w:t>
      </w:r>
      <w:r>
        <w:rPr>
          <w:spacing w:val="2"/>
        </w:rPr>
        <w:t xml:space="preserve"> </w:t>
      </w:r>
      <w:r>
        <w:rPr>
          <w:spacing w:val="-1"/>
        </w:rPr>
        <w:t>missing</w:t>
      </w:r>
      <w:r>
        <w:rPr>
          <w:spacing w:val="3"/>
        </w:rPr>
        <w:t xml:space="preserve"> </w:t>
      </w:r>
      <w:r>
        <w:rPr>
          <w:spacing w:val="-1"/>
        </w:rPr>
        <w:t>persons</w:t>
      </w:r>
      <w:r>
        <w:rPr>
          <w:spacing w:val="-2"/>
        </w:rPr>
        <w:t xml:space="preserve"> </w:t>
      </w:r>
      <w:r>
        <w:rPr>
          <w:spacing w:val="-1"/>
        </w:rPr>
        <w:t>be</w:t>
      </w:r>
      <w:r>
        <w:rPr>
          <w:spacing w:val="-2"/>
        </w:rPr>
        <w:t xml:space="preserve"> </w:t>
      </w:r>
      <w:r>
        <w:rPr>
          <w:spacing w:val="-1"/>
        </w:rPr>
        <w:t>given</w:t>
      </w:r>
      <w:r>
        <w:rPr>
          <w:spacing w:val="-2"/>
        </w:rPr>
        <w:t xml:space="preserve"> </w:t>
      </w:r>
      <w:r>
        <w:rPr>
          <w:spacing w:val="-1"/>
        </w:rPr>
        <w:t>full</w:t>
      </w:r>
      <w:r>
        <w:rPr>
          <w:spacing w:val="43"/>
        </w:rPr>
        <w:t xml:space="preserve"> </w:t>
      </w:r>
      <w:r>
        <w:rPr>
          <w:spacing w:val="-1"/>
        </w:rPr>
        <w:t>consideration</w:t>
      </w:r>
      <w:r>
        <w:t xml:space="preserve"> </w:t>
      </w:r>
      <w:r>
        <w:rPr>
          <w:spacing w:val="-1"/>
        </w:rPr>
        <w:t>and</w:t>
      </w:r>
      <w:r>
        <w:rPr>
          <w:spacing w:val="-2"/>
        </w:rPr>
        <w:t xml:space="preserve"> </w:t>
      </w:r>
      <w:r>
        <w:rPr>
          <w:spacing w:val="-1"/>
        </w:rPr>
        <w:t>attention.</w:t>
      </w:r>
      <w:r>
        <w:t xml:space="preserve"> </w:t>
      </w:r>
      <w:r>
        <w:rPr>
          <w:spacing w:val="1"/>
        </w:rPr>
        <w:t xml:space="preserve"> </w:t>
      </w:r>
      <w:r>
        <w:rPr>
          <w:spacing w:val="-1"/>
        </w:rPr>
        <w:t>It</w:t>
      </w:r>
      <w:r>
        <w:rPr>
          <w:spacing w:val="2"/>
        </w:rPr>
        <w:t xml:space="preserve"> </w:t>
      </w:r>
      <w:r>
        <w:rPr>
          <w:spacing w:val="-1"/>
        </w:rPr>
        <w:t>is</w:t>
      </w:r>
      <w:r>
        <w:rPr>
          <w:spacing w:val="-4"/>
        </w:rPr>
        <w:t xml:space="preserve"> </w:t>
      </w:r>
      <w:r>
        <w:rPr>
          <w:spacing w:val="-1"/>
        </w:rPr>
        <w:t xml:space="preserve">further </w:t>
      </w:r>
      <w:r>
        <w:t xml:space="preserve">the </w:t>
      </w:r>
      <w:r>
        <w:rPr>
          <w:spacing w:val="-2"/>
        </w:rPr>
        <w:t xml:space="preserve">policy </w:t>
      </w:r>
      <w:r>
        <w:rPr>
          <w:spacing w:val="-1"/>
        </w:rPr>
        <w:t>of</w:t>
      </w:r>
      <w:r>
        <w:rPr>
          <w:spacing w:val="2"/>
        </w:rPr>
        <w:t xml:space="preserve"> </w:t>
      </w:r>
      <w:r>
        <w:rPr>
          <w:spacing w:val="-1"/>
        </w:rPr>
        <w:t>this</w:t>
      </w:r>
      <w:r>
        <w:rPr>
          <w:spacing w:val="-2"/>
        </w:rPr>
        <w:t xml:space="preserve"> </w:t>
      </w:r>
      <w:r>
        <w:rPr>
          <w:spacing w:val="-1"/>
        </w:rPr>
        <w:t xml:space="preserve">department </w:t>
      </w:r>
      <w:r>
        <w:t>to</w:t>
      </w:r>
      <w:r>
        <w:rPr>
          <w:spacing w:val="-2"/>
        </w:rPr>
        <w:t xml:space="preserve"> </w:t>
      </w:r>
      <w:r>
        <w:rPr>
          <w:spacing w:val="-1"/>
        </w:rPr>
        <w:t>investigate</w:t>
      </w:r>
      <w:r>
        <w:rPr>
          <w:spacing w:val="-2"/>
        </w:rPr>
        <w:t xml:space="preserve"> </w:t>
      </w:r>
      <w:r>
        <w:rPr>
          <w:spacing w:val="-1"/>
        </w:rPr>
        <w:t>these</w:t>
      </w:r>
      <w:r>
        <w:rPr>
          <w:spacing w:val="69"/>
        </w:rPr>
        <w:t xml:space="preserve"> </w:t>
      </w:r>
      <w:r>
        <w:rPr>
          <w:spacing w:val="-1"/>
        </w:rPr>
        <w:t>instances</w:t>
      </w:r>
      <w:r>
        <w:rPr>
          <w:spacing w:val="1"/>
        </w:rPr>
        <w:t xml:space="preserve"> </w:t>
      </w:r>
      <w:r>
        <w:rPr>
          <w:spacing w:val="-1"/>
        </w:rPr>
        <w:t>in</w:t>
      </w:r>
      <w:r>
        <w:rPr>
          <w:spacing w:val="-2"/>
        </w:rPr>
        <w:t xml:space="preserve"> </w:t>
      </w:r>
      <w:r>
        <w:rPr>
          <w:spacing w:val="-1"/>
        </w:rPr>
        <w:t>compliance</w:t>
      </w:r>
      <w:r>
        <w:rPr>
          <w:spacing w:val="-2"/>
        </w:rPr>
        <w:t xml:space="preserve"> </w:t>
      </w:r>
      <w:r>
        <w:rPr>
          <w:spacing w:val="-1"/>
        </w:rPr>
        <w:t>with</w:t>
      </w:r>
      <w:r>
        <w:rPr>
          <w:spacing w:val="1"/>
        </w:rPr>
        <w:t xml:space="preserve"> </w:t>
      </w:r>
      <w:r w:rsidR="0047380D">
        <w:rPr>
          <w:b/>
          <w:bCs/>
          <w:color w:val="0000FF"/>
          <w:spacing w:val="-2"/>
        </w:rPr>
        <w:fldChar w:fldCharType="begin"/>
      </w:r>
      <w:r w:rsidR="0047380D">
        <w:rPr>
          <w:b/>
          <w:bCs/>
          <w:color w:val="0000FF"/>
          <w:spacing w:val="-2"/>
        </w:rPr>
        <w:instrText xml:space="preserve"> HYPERLINK "http://www.criminaljustice.ny.gov/missing/i_safety/forms.htm" </w:instrText>
      </w:r>
      <w:r w:rsidR="0047380D">
        <w:rPr>
          <w:b/>
          <w:bCs/>
          <w:color w:val="0000FF"/>
          <w:spacing w:val="-2"/>
        </w:rPr>
        <w:fldChar w:fldCharType="separate"/>
      </w:r>
      <w:r w:rsidRPr="0047380D">
        <w:rPr>
          <w:rStyle w:val="Hyperlink"/>
          <w:rFonts w:cs="Arial"/>
          <w:b/>
          <w:bCs/>
          <w:spacing w:val="-2"/>
        </w:rPr>
        <w:t>New</w:t>
      </w:r>
      <w:r w:rsidRPr="0047380D">
        <w:rPr>
          <w:rStyle w:val="Hyperlink"/>
          <w:rFonts w:cs="Arial"/>
          <w:b/>
          <w:bCs/>
          <w:spacing w:val="4"/>
        </w:rPr>
        <w:t xml:space="preserve"> </w:t>
      </w:r>
      <w:r w:rsidRPr="0047380D">
        <w:rPr>
          <w:rStyle w:val="Hyperlink"/>
          <w:rFonts w:cs="Arial"/>
          <w:b/>
          <w:bCs/>
          <w:spacing w:val="-1"/>
        </w:rPr>
        <w:t>York</w:t>
      </w:r>
      <w:r w:rsidRPr="0047380D">
        <w:rPr>
          <w:rStyle w:val="Hyperlink"/>
          <w:rFonts w:cs="Arial"/>
          <w:b/>
          <w:bCs/>
        </w:rPr>
        <w:t xml:space="preserve"> </w:t>
      </w:r>
      <w:r w:rsidRPr="0047380D">
        <w:rPr>
          <w:rStyle w:val="Hyperlink"/>
          <w:rFonts w:cs="Arial"/>
          <w:b/>
          <w:bCs/>
          <w:spacing w:val="-1"/>
        </w:rPr>
        <w:t>State</w:t>
      </w:r>
      <w:r w:rsidRPr="0047380D">
        <w:rPr>
          <w:rStyle w:val="Hyperlink"/>
          <w:rFonts w:cs="Arial"/>
          <w:b/>
          <w:bCs/>
          <w:spacing w:val="-2"/>
        </w:rPr>
        <w:t xml:space="preserve"> and</w:t>
      </w:r>
      <w:r w:rsidRPr="0047380D">
        <w:rPr>
          <w:rStyle w:val="Hyperlink"/>
          <w:rFonts w:cs="Arial"/>
          <w:b/>
          <w:bCs/>
        </w:rPr>
        <w:t xml:space="preserve"> </w:t>
      </w:r>
      <w:r w:rsidRPr="0047380D">
        <w:rPr>
          <w:rStyle w:val="Hyperlink"/>
          <w:rFonts w:cs="Arial"/>
          <w:b/>
          <w:bCs/>
          <w:spacing w:val="-1"/>
        </w:rPr>
        <w:t>Federal Statutes</w:t>
      </w:r>
      <w:r w:rsidRPr="0047380D">
        <w:rPr>
          <w:rStyle w:val="Hyperlink"/>
          <w:rFonts w:cs="Arial"/>
          <w:b/>
          <w:bCs/>
          <w:spacing w:val="-2"/>
        </w:rPr>
        <w:t xml:space="preserve"> </w:t>
      </w:r>
      <w:r w:rsidRPr="0047380D">
        <w:rPr>
          <w:rStyle w:val="Hyperlink"/>
          <w:rFonts w:cs="Arial"/>
          <w:b/>
          <w:bCs/>
          <w:spacing w:val="-1"/>
        </w:rPr>
        <w:t>Pertaining</w:t>
      </w:r>
      <w:r w:rsidRPr="0047380D">
        <w:rPr>
          <w:rStyle w:val="Hyperlink"/>
          <w:rFonts w:cs="Arial"/>
          <w:b/>
          <w:bCs/>
          <w:spacing w:val="-2"/>
        </w:rPr>
        <w:t xml:space="preserve"> </w:t>
      </w:r>
      <w:r w:rsidRPr="0047380D">
        <w:rPr>
          <w:rStyle w:val="Hyperlink"/>
          <w:rFonts w:cs="Arial"/>
          <w:b/>
          <w:bCs/>
        </w:rPr>
        <w:t xml:space="preserve">to  </w:t>
      </w:r>
      <w:r w:rsidRPr="0047380D">
        <w:rPr>
          <w:rStyle w:val="Hyperlink"/>
          <w:rFonts w:cs="Arial"/>
          <w:b/>
          <w:bCs/>
          <w:spacing w:val="-1"/>
        </w:rPr>
        <w:t>Missing</w:t>
      </w:r>
      <w:r w:rsidRPr="0047380D">
        <w:rPr>
          <w:rStyle w:val="Hyperlink"/>
          <w:rFonts w:cs="Arial"/>
          <w:b/>
          <w:bCs/>
          <w:spacing w:val="1"/>
        </w:rPr>
        <w:t xml:space="preserve"> </w:t>
      </w:r>
      <w:r w:rsidR="007C77AF">
        <w:rPr>
          <w:rStyle w:val="Hyperlink"/>
          <w:rFonts w:cs="Arial"/>
          <w:b/>
          <w:bCs/>
          <w:spacing w:val="-1"/>
        </w:rPr>
        <w:t>Persons</w:t>
      </w:r>
      <w:r w:rsidRPr="0047380D">
        <w:rPr>
          <w:rStyle w:val="Hyperlink"/>
          <w:rFonts w:cs="Arial"/>
          <w:b/>
          <w:bCs/>
          <w:spacing w:val="-1"/>
        </w:rPr>
        <w:t>.</w:t>
      </w:r>
    </w:p>
    <w:p w:rsidR="00725ADC" w:rsidRDefault="0047380D">
      <w:pPr>
        <w:pStyle w:val="BodyText"/>
        <w:kinsoku w:val="0"/>
        <w:overflowPunct w:val="0"/>
        <w:spacing w:before="11"/>
        <w:ind w:left="0" w:firstLine="0"/>
        <w:rPr>
          <w:b/>
          <w:bCs/>
          <w:sz w:val="15"/>
          <w:szCs w:val="15"/>
        </w:rPr>
      </w:pPr>
      <w:r>
        <w:rPr>
          <w:b/>
          <w:bCs/>
          <w:color w:val="0000FF"/>
          <w:spacing w:val="-2"/>
        </w:rPr>
        <w:fldChar w:fldCharType="end"/>
      </w:r>
    </w:p>
    <w:p w:rsidR="00725ADC" w:rsidRDefault="00725ADC">
      <w:pPr>
        <w:pStyle w:val="BodyText"/>
        <w:kinsoku w:val="0"/>
        <w:overflowPunct w:val="0"/>
        <w:spacing w:before="72"/>
        <w:ind w:left="839" w:right="172" w:firstLine="0"/>
      </w:pPr>
      <w:r>
        <w:rPr>
          <w:spacing w:val="-1"/>
        </w:rPr>
        <w:t>Missing/unidentified</w:t>
      </w:r>
      <w:r>
        <w:t xml:space="preserve"> </w:t>
      </w:r>
      <w:r>
        <w:rPr>
          <w:spacing w:val="-2"/>
        </w:rPr>
        <w:t>person</w:t>
      </w:r>
      <w:r>
        <w:t xml:space="preserve"> </w:t>
      </w:r>
      <w:r>
        <w:rPr>
          <w:spacing w:val="-1"/>
        </w:rPr>
        <w:t>investigations</w:t>
      </w:r>
      <w:r>
        <w:rPr>
          <w:spacing w:val="-2"/>
        </w:rPr>
        <w:t xml:space="preserve"> </w:t>
      </w:r>
      <w:r>
        <w:rPr>
          <w:spacing w:val="-1"/>
        </w:rPr>
        <w:t>pose</w:t>
      </w:r>
      <w:r>
        <w:t xml:space="preserve"> </w:t>
      </w:r>
      <w:r>
        <w:rPr>
          <w:spacing w:val="-1"/>
        </w:rPr>
        <w:t>particularly</w:t>
      </w:r>
      <w:r>
        <w:rPr>
          <w:spacing w:val="-2"/>
        </w:rPr>
        <w:t xml:space="preserve"> </w:t>
      </w:r>
      <w:r>
        <w:rPr>
          <w:spacing w:val="-1"/>
        </w:rPr>
        <w:t>difficult problems</w:t>
      </w:r>
      <w:r>
        <w:rPr>
          <w:spacing w:val="-2"/>
        </w:rPr>
        <w:t xml:space="preserve"> </w:t>
      </w:r>
      <w:r>
        <w:t>for</w:t>
      </w:r>
      <w:r>
        <w:rPr>
          <w:spacing w:val="-1"/>
        </w:rPr>
        <w:t xml:space="preserve"> law</w:t>
      </w:r>
      <w:r>
        <w:rPr>
          <w:spacing w:val="64"/>
        </w:rPr>
        <w:t xml:space="preserve"> </w:t>
      </w:r>
      <w:r>
        <w:rPr>
          <w:spacing w:val="-1"/>
        </w:rPr>
        <w:t>enforcement agencies.</w:t>
      </w:r>
      <w:r>
        <w:rPr>
          <w:spacing w:val="59"/>
        </w:rPr>
        <w:t xml:space="preserve"> </w:t>
      </w:r>
      <w:r>
        <w:rPr>
          <w:spacing w:val="-1"/>
        </w:rPr>
        <w:t>Missing/unidentified</w:t>
      </w:r>
      <w:r>
        <w:rPr>
          <w:spacing w:val="-2"/>
        </w:rPr>
        <w:t xml:space="preserve"> </w:t>
      </w:r>
      <w:r>
        <w:rPr>
          <w:spacing w:val="-1"/>
        </w:rPr>
        <w:t>children</w:t>
      </w:r>
      <w:r>
        <w:t xml:space="preserve"> </w:t>
      </w:r>
      <w:r>
        <w:rPr>
          <w:spacing w:val="-1"/>
        </w:rPr>
        <w:t>and</w:t>
      </w:r>
      <w:r>
        <w:rPr>
          <w:spacing w:val="-2"/>
        </w:rPr>
        <w:t xml:space="preserve"> </w:t>
      </w:r>
      <w:r>
        <w:rPr>
          <w:spacing w:val="-1"/>
        </w:rPr>
        <w:t>vulnerable</w:t>
      </w:r>
      <w:r>
        <w:t xml:space="preserve"> </w:t>
      </w:r>
      <w:r>
        <w:rPr>
          <w:spacing w:val="-1"/>
        </w:rPr>
        <w:t>adult investigations</w:t>
      </w:r>
      <w:r>
        <w:rPr>
          <w:spacing w:val="52"/>
        </w:rPr>
        <w:t xml:space="preserve"> </w:t>
      </w:r>
      <w:r>
        <w:rPr>
          <w:spacing w:val="-1"/>
        </w:rPr>
        <w:t>pose</w:t>
      </w:r>
      <w:r>
        <w:t xml:space="preserve"> </w:t>
      </w:r>
      <w:r>
        <w:rPr>
          <w:spacing w:val="-2"/>
        </w:rPr>
        <w:t>even</w:t>
      </w:r>
      <w:r>
        <w:t xml:space="preserve"> </w:t>
      </w:r>
      <w:r>
        <w:rPr>
          <w:spacing w:val="-1"/>
        </w:rPr>
        <w:t xml:space="preserve">greater danger </w:t>
      </w:r>
      <w:r>
        <w:t>to</w:t>
      </w:r>
      <w:r>
        <w:rPr>
          <w:spacing w:val="-2"/>
        </w:rPr>
        <w:t xml:space="preserve"> </w:t>
      </w:r>
      <w:r>
        <w:t xml:space="preserve">the </w:t>
      </w:r>
      <w:r>
        <w:rPr>
          <w:spacing w:val="-2"/>
        </w:rPr>
        <w:t>individual</w:t>
      </w:r>
      <w:r>
        <w:t xml:space="preserve"> </w:t>
      </w:r>
      <w:r>
        <w:rPr>
          <w:spacing w:val="-1"/>
        </w:rPr>
        <w:t>and</w:t>
      </w:r>
      <w:r>
        <w:t xml:space="preserve"> </w:t>
      </w:r>
      <w:r>
        <w:rPr>
          <w:spacing w:val="-1"/>
        </w:rPr>
        <w:t>require</w:t>
      </w:r>
      <w:r>
        <w:rPr>
          <w:spacing w:val="-2"/>
        </w:rPr>
        <w:t xml:space="preserve"> </w:t>
      </w:r>
      <w:r>
        <w:t xml:space="preserve">a </w:t>
      </w:r>
      <w:r>
        <w:rPr>
          <w:spacing w:val="-1"/>
        </w:rPr>
        <w:t>swifter, more</w:t>
      </w:r>
      <w:r>
        <w:t xml:space="preserve"> </w:t>
      </w:r>
      <w:r>
        <w:rPr>
          <w:spacing w:val="-1"/>
        </w:rPr>
        <w:t>coordinated</w:t>
      </w:r>
      <w:r>
        <w:rPr>
          <w:spacing w:val="54"/>
        </w:rPr>
        <w:t xml:space="preserve"> </w:t>
      </w:r>
      <w:r>
        <w:rPr>
          <w:spacing w:val="-1"/>
        </w:rPr>
        <w:t>response</w:t>
      </w:r>
      <w:r>
        <w:t xml:space="preserve"> </w:t>
      </w:r>
      <w:r>
        <w:rPr>
          <w:spacing w:val="-1"/>
        </w:rPr>
        <w:t>by</w:t>
      </w:r>
      <w:r>
        <w:rPr>
          <w:spacing w:val="-4"/>
        </w:rPr>
        <w:t xml:space="preserve"> </w:t>
      </w:r>
      <w:r>
        <w:t xml:space="preserve">the </w:t>
      </w:r>
      <w:r>
        <w:rPr>
          <w:spacing w:val="-1"/>
        </w:rPr>
        <w:t>law</w:t>
      </w:r>
      <w:r>
        <w:rPr>
          <w:spacing w:val="-3"/>
        </w:rPr>
        <w:t xml:space="preserve"> </w:t>
      </w:r>
      <w:r>
        <w:rPr>
          <w:spacing w:val="-1"/>
        </w:rPr>
        <w:t>enforcement community,</w:t>
      </w:r>
      <w:r>
        <w:rPr>
          <w:spacing w:val="2"/>
        </w:rPr>
        <w:t xml:space="preserve"> </w:t>
      </w:r>
      <w:r>
        <w:rPr>
          <w:spacing w:val="-2"/>
        </w:rPr>
        <w:t>including</w:t>
      </w:r>
      <w:r>
        <w:t xml:space="preserve"> </w:t>
      </w:r>
      <w:r>
        <w:rPr>
          <w:spacing w:val="-1"/>
        </w:rPr>
        <w:t>media</w:t>
      </w:r>
      <w:r>
        <w:t xml:space="preserve"> </w:t>
      </w:r>
      <w:r>
        <w:rPr>
          <w:spacing w:val="-1"/>
        </w:rPr>
        <w:t>outlets.</w:t>
      </w:r>
      <w:r>
        <w:t xml:space="preserve"> </w:t>
      </w:r>
      <w:r>
        <w:rPr>
          <w:spacing w:val="1"/>
        </w:rPr>
        <w:t xml:space="preserve"> </w:t>
      </w:r>
      <w:r>
        <w:rPr>
          <w:spacing w:val="-1"/>
        </w:rPr>
        <w:t>It</w:t>
      </w:r>
      <w:r>
        <w:rPr>
          <w:spacing w:val="2"/>
        </w:rPr>
        <w:t xml:space="preserve"> </w:t>
      </w:r>
      <w:r>
        <w:rPr>
          <w:spacing w:val="-1"/>
        </w:rPr>
        <w:t>is</w:t>
      </w:r>
      <w:r>
        <w:rPr>
          <w:spacing w:val="-2"/>
        </w:rPr>
        <w:t xml:space="preserve"> </w:t>
      </w:r>
      <w:r>
        <w:rPr>
          <w:spacing w:val="-1"/>
        </w:rPr>
        <w:t>imperative</w:t>
      </w:r>
      <w:r>
        <w:rPr>
          <w:spacing w:val="47"/>
        </w:rPr>
        <w:t xml:space="preserve"> </w:t>
      </w:r>
      <w:r>
        <w:rPr>
          <w:spacing w:val="-1"/>
        </w:rPr>
        <w:t>that these</w:t>
      </w:r>
      <w:r>
        <w:rPr>
          <w:spacing w:val="-2"/>
        </w:rPr>
        <w:t xml:space="preserve"> </w:t>
      </w:r>
      <w:r>
        <w:rPr>
          <w:spacing w:val="-1"/>
        </w:rPr>
        <w:t>investigations</w:t>
      </w:r>
      <w:r>
        <w:rPr>
          <w:spacing w:val="-2"/>
        </w:rPr>
        <w:t xml:space="preserve"> </w:t>
      </w:r>
      <w:r>
        <w:rPr>
          <w:spacing w:val="-1"/>
        </w:rPr>
        <w:t>be</w:t>
      </w:r>
      <w:r>
        <w:rPr>
          <w:spacing w:val="-2"/>
        </w:rPr>
        <w:t xml:space="preserve"> </w:t>
      </w:r>
      <w:r>
        <w:rPr>
          <w:spacing w:val="-1"/>
        </w:rPr>
        <w:t>given</w:t>
      </w:r>
      <w:r>
        <w:t xml:space="preserve"> the </w:t>
      </w:r>
      <w:r>
        <w:rPr>
          <w:spacing w:val="-1"/>
        </w:rPr>
        <w:t>appropriate</w:t>
      </w:r>
      <w:r>
        <w:rPr>
          <w:spacing w:val="-4"/>
        </w:rPr>
        <w:t xml:space="preserve"> </w:t>
      </w:r>
      <w:r>
        <w:rPr>
          <w:spacing w:val="-1"/>
        </w:rPr>
        <w:t>degree</w:t>
      </w:r>
      <w:r>
        <w:t xml:space="preserve"> </w:t>
      </w:r>
      <w:r>
        <w:rPr>
          <w:spacing w:val="-2"/>
        </w:rPr>
        <w:t>of</w:t>
      </w:r>
      <w:r>
        <w:rPr>
          <w:spacing w:val="2"/>
        </w:rPr>
        <w:t xml:space="preserve"> </w:t>
      </w:r>
      <w:r>
        <w:rPr>
          <w:spacing w:val="-1"/>
        </w:rPr>
        <w:t>priority</w:t>
      </w:r>
      <w:r>
        <w:rPr>
          <w:spacing w:val="-2"/>
        </w:rPr>
        <w:t xml:space="preserve"> </w:t>
      </w:r>
      <w:r>
        <w:rPr>
          <w:spacing w:val="-1"/>
        </w:rPr>
        <w:t>treatment.</w:t>
      </w:r>
      <w:r>
        <w:rPr>
          <w:spacing w:val="59"/>
        </w:rPr>
        <w:t xml:space="preserve"> </w:t>
      </w:r>
      <w:r>
        <w:rPr>
          <w:spacing w:val="-1"/>
        </w:rPr>
        <w:t>The</w:t>
      </w:r>
      <w:r>
        <w:rPr>
          <w:spacing w:val="52"/>
        </w:rPr>
        <w:t xml:space="preserve"> </w:t>
      </w:r>
      <w:r>
        <w:rPr>
          <w:spacing w:val="-1"/>
        </w:rPr>
        <w:t>investigation</w:t>
      </w:r>
      <w:r>
        <w:t xml:space="preserve"> </w:t>
      </w:r>
      <w:r>
        <w:rPr>
          <w:spacing w:val="-1"/>
        </w:rPr>
        <w:t>and</w:t>
      </w:r>
      <w:r>
        <w:t xml:space="preserve"> </w:t>
      </w:r>
      <w:r>
        <w:rPr>
          <w:spacing w:val="-1"/>
        </w:rPr>
        <w:t>all</w:t>
      </w:r>
      <w:r>
        <w:t xml:space="preserve"> </w:t>
      </w:r>
      <w:r>
        <w:rPr>
          <w:spacing w:val="-2"/>
        </w:rPr>
        <w:t xml:space="preserve">ancillary </w:t>
      </w:r>
      <w:r>
        <w:rPr>
          <w:spacing w:val="-1"/>
        </w:rPr>
        <w:t>public</w:t>
      </w:r>
      <w:r>
        <w:rPr>
          <w:spacing w:val="1"/>
        </w:rPr>
        <w:t xml:space="preserve"> </w:t>
      </w:r>
      <w:r>
        <w:t>safety</w:t>
      </w:r>
      <w:r>
        <w:rPr>
          <w:spacing w:val="-2"/>
        </w:rPr>
        <w:t xml:space="preserve"> </w:t>
      </w:r>
      <w:r>
        <w:rPr>
          <w:spacing w:val="-1"/>
        </w:rPr>
        <w:t>activities</w:t>
      </w:r>
      <w:r>
        <w:rPr>
          <w:spacing w:val="1"/>
        </w:rPr>
        <w:t xml:space="preserve"> </w:t>
      </w:r>
      <w:r>
        <w:rPr>
          <w:spacing w:val="-1"/>
        </w:rPr>
        <w:t>must be</w:t>
      </w:r>
      <w:r>
        <w:rPr>
          <w:spacing w:val="-2"/>
        </w:rPr>
        <w:t xml:space="preserve"> </w:t>
      </w:r>
      <w:r>
        <w:rPr>
          <w:spacing w:val="-1"/>
        </w:rPr>
        <w:t>timely</w:t>
      </w:r>
      <w:r>
        <w:rPr>
          <w:spacing w:val="-2"/>
        </w:rPr>
        <w:t xml:space="preserve"> </w:t>
      </w:r>
      <w:r>
        <w:rPr>
          <w:spacing w:val="-1"/>
        </w:rPr>
        <w:t>and</w:t>
      </w:r>
      <w:r>
        <w:t xml:space="preserve"> </w:t>
      </w:r>
      <w:r>
        <w:rPr>
          <w:spacing w:val="-1"/>
        </w:rPr>
        <w:t>comprehensive.</w:t>
      </w:r>
    </w:p>
    <w:p w:rsidR="00725ADC" w:rsidRDefault="00725ADC">
      <w:pPr>
        <w:pStyle w:val="BodyText"/>
        <w:kinsoku w:val="0"/>
        <w:overflowPunct w:val="0"/>
        <w:ind w:left="0" w:firstLine="0"/>
      </w:pPr>
    </w:p>
    <w:p w:rsidR="00725ADC" w:rsidRDefault="00725ADC">
      <w:pPr>
        <w:pStyle w:val="BodyText"/>
        <w:kinsoku w:val="0"/>
        <w:overflowPunct w:val="0"/>
        <w:ind w:left="839" w:right="172" w:firstLine="0"/>
      </w:pPr>
      <w:r>
        <w:rPr>
          <w:spacing w:val="-1"/>
        </w:rPr>
        <w:t>All</w:t>
      </w:r>
      <w:r>
        <w:t xml:space="preserve"> </w:t>
      </w:r>
      <w:r>
        <w:rPr>
          <w:spacing w:val="-1"/>
        </w:rPr>
        <w:t>available</w:t>
      </w:r>
      <w:r>
        <w:t xml:space="preserve"> </w:t>
      </w:r>
      <w:r>
        <w:rPr>
          <w:spacing w:val="-1"/>
        </w:rPr>
        <w:t>support</w:t>
      </w:r>
      <w:r>
        <w:rPr>
          <w:spacing w:val="2"/>
        </w:rPr>
        <w:t xml:space="preserve"> </w:t>
      </w:r>
      <w:r>
        <w:rPr>
          <w:spacing w:val="-2"/>
        </w:rPr>
        <w:t>services</w:t>
      </w:r>
      <w:r>
        <w:rPr>
          <w:spacing w:val="1"/>
        </w:rPr>
        <w:t xml:space="preserve"> </w:t>
      </w:r>
      <w:r>
        <w:rPr>
          <w:spacing w:val="-1"/>
        </w:rPr>
        <w:t>shall</w:t>
      </w:r>
      <w:r>
        <w:t xml:space="preserve"> </w:t>
      </w:r>
      <w:r>
        <w:rPr>
          <w:spacing w:val="-1"/>
        </w:rPr>
        <w:t>be</w:t>
      </w:r>
      <w:r>
        <w:rPr>
          <w:spacing w:val="-2"/>
        </w:rPr>
        <w:t xml:space="preserve"> </w:t>
      </w:r>
      <w:r>
        <w:rPr>
          <w:spacing w:val="-1"/>
        </w:rPr>
        <w:t>made</w:t>
      </w:r>
      <w:r>
        <w:t xml:space="preserve"> </w:t>
      </w:r>
      <w:r>
        <w:rPr>
          <w:spacing w:val="-2"/>
        </w:rPr>
        <w:t>available</w:t>
      </w:r>
      <w:r>
        <w:t xml:space="preserve"> to</w:t>
      </w:r>
      <w:r>
        <w:rPr>
          <w:spacing w:val="-2"/>
        </w:rPr>
        <w:t xml:space="preserve"> </w:t>
      </w:r>
      <w:r>
        <w:t>the</w:t>
      </w:r>
      <w:r>
        <w:rPr>
          <w:spacing w:val="-2"/>
        </w:rPr>
        <w:t xml:space="preserve"> </w:t>
      </w:r>
      <w:r>
        <w:rPr>
          <w:spacing w:val="-1"/>
        </w:rPr>
        <w:t>family</w:t>
      </w:r>
      <w:r>
        <w:rPr>
          <w:spacing w:val="-2"/>
        </w:rPr>
        <w:t xml:space="preserve"> </w:t>
      </w:r>
      <w:r>
        <w:rPr>
          <w:spacing w:val="-1"/>
        </w:rPr>
        <w:t>of</w:t>
      </w:r>
      <w:r>
        <w:rPr>
          <w:spacing w:val="2"/>
        </w:rPr>
        <w:t xml:space="preserve"> </w:t>
      </w:r>
      <w:r>
        <w:t>the</w:t>
      </w:r>
      <w:r>
        <w:rPr>
          <w:spacing w:val="-2"/>
        </w:rPr>
        <w:t xml:space="preserve"> </w:t>
      </w:r>
      <w:r>
        <w:rPr>
          <w:spacing w:val="-1"/>
        </w:rPr>
        <w:t>victim.</w:t>
      </w:r>
      <w:r>
        <w:rPr>
          <w:spacing w:val="59"/>
        </w:rPr>
        <w:t xml:space="preserve"> </w:t>
      </w:r>
      <w:r>
        <w:rPr>
          <w:spacing w:val="-1"/>
        </w:rPr>
        <w:t>The</w:t>
      </w:r>
      <w:r>
        <w:rPr>
          <w:spacing w:val="70"/>
        </w:rPr>
        <w:t xml:space="preserve"> </w:t>
      </w:r>
      <w:r>
        <w:rPr>
          <w:spacing w:val="-1"/>
        </w:rPr>
        <w:t>victim’s</w:t>
      </w:r>
      <w:r>
        <w:rPr>
          <w:spacing w:val="-2"/>
        </w:rPr>
        <w:t xml:space="preserve"> </w:t>
      </w:r>
      <w:r>
        <w:rPr>
          <w:spacing w:val="-1"/>
        </w:rPr>
        <w:t>family</w:t>
      </w:r>
      <w:r>
        <w:rPr>
          <w:spacing w:val="-2"/>
        </w:rPr>
        <w:t xml:space="preserve"> will</w:t>
      </w:r>
      <w:r>
        <w:t xml:space="preserve"> </w:t>
      </w:r>
      <w:r>
        <w:rPr>
          <w:spacing w:val="-1"/>
        </w:rPr>
        <w:t>be</w:t>
      </w:r>
      <w:r>
        <w:t xml:space="preserve"> </w:t>
      </w:r>
      <w:r>
        <w:rPr>
          <w:spacing w:val="-1"/>
        </w:rPr>
        <w:t>kept</w:t>
      </w:r>
      <w:r>
        <w:rPr>
          <w:spacing w:val="2"/>
        </w:rPr>
        <w:t xml:space="preserve"> </w:t>
      </w:r>
      <w:r>
        <w:rPr>
          <w:spacing w:val="-1"/>
        </w:rPr>
        <w:t>informed</w:t>
      </w:r>
      <w:r>
        <w:rPr>
          <w:spacing w:val="-2"/>
        </w:rPr>
        <w:t xml:space="preserve"> of</w:t>
      </w:r>
      <w:r>
        <w:rPr>
          <w:spacing w:val="-1"/>
        </w:rPr>
        <w:t xml:space="preserve"> </w:t>
      </w:r>
      <w:r>
        <w:t xml:space="preserve">the </w:t>
      </w:r>
      <w:r>
        <w:rPr>
          <w:spacing w:val="-1"/>
        </w:rPr>
        <w:t>progress</w:t>
      </w:r>
      <w:r>
        <w:rPr>
          <w:spacing w:val="1"/>
        </w:rPr>
        <w:t xml:space="preserve"> </w:t>
      </w:r>
      <w:r>
        <w:rPr>
          <w:spacing w:val="-2"/>
        </w:rPr>
        <w:t>of</w:t>
      </w:r>
      <w:r>
        <w:rPr>
          <w:spacing w:val="2"/>
        </w:rPr>
        <w:t xml:space="preserve"> </w:t>
      </w:r>
      <w:r>
        <w:t>the</w:t>
      </w:r>
      <w:r>
        <w:rPr>
          <w:spacing w:val="-2"/>
        </w:rPr>
        <w:t xml:space="preserve"> </w:t>
      </w:r>
      <w:r>
        <w:rPr>
          <w:spacing w:val="-1"/>
        </w:rPr>
        <w:t>investigation.</w:t>
      </w:r>
    </w:p>
    <w:p w:rsidR="00725ADC" w:rsidRDefault="00725ADC">
      <w:pPr>
        <w:pStyle w:val="BodyText"/>
        <w:kinsoku w:val="0"/>
        <w:overflowPunct w:val="0"/>
        <w:ind w:left="0" w:firstLine="0"/>
      </w:pPr>
    </w:p>
    <w:p w:rsidR="00725ADC" w:rsidRDefault="00725ADC">
      <w:pPr>
        <w:pStyle w:val="BodyText"/>
        <w:kinsoku w:val="0"/>
        <w:overflowPunct w:val="0"/>
        <w:ind w:left="840" w:right="287" w:firstLine="0"/>
      </w:pPr>
      <w:r>
        <w:rPr>
          <w:spacing w:val="-1"/>
        </w:rPr>
        <w:t>This</w:t>
      </w:r>
      <w:r>
        <w:rPr>
          <w:spacing w:val="1"/>
        </w:rPr>
        <w:t xml:space="preserve"> </w:t>
      </w:r>
      <w:r>
        <w:rPr>
          <w:spacing w:val="-1"/>
        </w:rPr>
        <w:t>policy</w:t>
      </w:r>
      <w:r>
        <w:rPr>
          <w:spacing w:val="-2"/>
        </w:rPr>
        <w:t xml:space="preserve"> </w:t>
      </w:r>
      <w:r>
        <w:rPr>
          <w:spacing w:val="-1"/>
        </w:rPr>
        <w:t>will</w:t>
      </w:r>
      <w:r>
        <w:t xml:space="preserve"> </w:t>
      </w:r>
      <w:r>
        <w:rPr>
          <w:spacing w:val="-1"/>
        </w:rPr>
        <w:t>also</w:t>
      </w:r>
      <w:r>
        <w:t xml:space="preserve"> </w:t>
      </w:r>
      <w:r>
        <w:rPr>
          <w:spacing w:val="-1"/>
        </w:rPr>
        <w:t>ensure</w:t>
      </w:r>
      <w:r>
        <w:rPr>
          <w:spacing w:val="-2"/>
        </w:rPr>
        <w:t xml:space="preserve"> </w:t>
      </w:r>
      <w:r>
        <w:rPr>
          <w:spacing w:val="-1"/>
        </w:rPr>
        <w:t>that any</w:t>
      </w:r>
      <w:r>
        <w:rPr>
          <w:spacing w:val="-2"/>
        </w:rPr>
        <w:t xml:space="preserve"> </w:t>
      </w:r>
      <w:r>
        <w:rPr>
          <w:spacing w:val="-1"/>
        </w:rPr>
        <w:t>search</w:t>
      </w:r>
      <w:r>
        <w:rPr>
          <w:spacing w:val="-2"/>
        </w:rPr>
        <w:t xml:space="preserve"> </w:t>
      </w:r>
      <w:r>
        <w:rPr>
          <w:spacing w:val="-1"/>
        </w:rPr>
        <w:t>is</w:t>
      </w:r>
      <w:r>
        <w:rPr>
          <w:spacing w:val="1"/>
        </w:rPr>
        <w:t xml:space="preserve"> </w:t>
      </w:r>
      <w:r>
        <w:rPr>
          <w:spacing w:val="-1"/>
        </w:rPr>
        <w:t>conducted</w:t>
      </w:r>
      <w:r>
        <w:t xml:space="preserve"> </w:t>
      </w:r>
      <w:r>
        <w:rPr>
          <w:spacing w:val="-2"/>
        </w:rPr>
        <w:t>utilizing</w:t>
      </w:r>
      <w:r>
        <w:rPr>
          <w:spacing w:val="3"/>
        </w:rPr>
        <w:t xml:space="preserve"> </w:t>
      </w:r>
      <w:r>
        <w:t>the</w:t>
      </w:r>
      <w:r>
        <w:rPr>
          <w:spacing w:val="-2"/>
        </w:rPr>
        <w:t xml:space="preserve"> </w:t>
      </w:r>
      <w:r>
        <w:rPr>
          <w:spacing w:val="-1"/>
        </w:rPr>
        <w:t>Incident</w:t>
      </w:r>
      <w:r>
        <w:rPr>
          <w:spacing w:val="2"/>
        </w:rPr>
        <w:t xml:space="preserve"> </w:t>
      </w:r>
      <w:r>
        <w:rPr>
          <w:spacing w:val="-1"/>
        </w:rPr>
        <w:t>Command</w:t>
      </w:r>
      <w:r>
        <w:rPr>
          <w:spacing w:val="64"/>
        </w:rPr>
        <w:t xml:space="preserve"> </w:t>
      </w:r>
      <w:r>
        <w:rPr>
          <w:spacing w:val="-1"/>
        </w:rPr>
        <w:t>System</w:t>
      </w:r>
      <w:r>
        <w:rPr>
          <w:spacing w:val="2"/>
        </w:rPr>
        <w:t xml:space="preserve"> </w:t>
      </w:r>
      <w:r>
        <w:rPr>
          <w:spacing w:val="-1"/>
        </w:rPr>
        <w:t>operating</w:t>
      </w:r>
      <w:r>
        <w:rPr>
          <w:spacing w:val="3"/>
        </w:rPr>
        <w:t xml:space="preserve"> </w:t>
      </w:r>
      <w:r>
        <w:rPr>
          <w:spacing w:val="-1"/>
        </w:rPr>
        <w:t>with</w:t>
      </w:r>
      <w:r>
        <w:t xml:space="preserve"> a</w:t>
      </w:r>
      <w:r>
        <w:rPr>
          <w:spacing w:val="-2"/>
        </w:rPr>
        <w:t xml:space="preserve"> </w:t>
      </w:r>
      <w:r>
        <w:rPr>
          <w:spacing w:val="-1"/>
        </w:rPr>
        <w:t>unified</w:t>
      </w:r>
      <w:r>
        <w:rPr>
          <w:spacing w:val="-2"/>
        </w:rPr>
        <w:t xml:space="preserve"> </w:t>
      </w:r>
      <w:r>
        <w:rPr>
          <w:spacing w:val="-1"/>
        </w:rPr>
        <w:t>command</w:t>
      </w:r>
      <w:r>
        <w:rPr>
          <w:spacing w:val="-2"/>
        </w:rPr>
        <w:t xml:space="preserve"> </w:t>
      </w:r>
      <w:r>
        <w:rPr>
          <w:spacing w:val="-1"/>
        </w:rPr>
        <w:t>structure.</w:t>
      </w:r>
    </w:p>
    <w:p w:rsidR="00725ADC" w:rsidRDefault="00725ADC">
      <w:pPr>
        <w:pStyle w:val="BodyText"/>
        <w:kinsoku w:val="0"/>
        <w:overflowPunct w:val="0"/>
        <w:spacing w:before="9"/>
        <w:ind w:left="0" w:firstLine="0"/>
        <w:rPr>
          <w:sz w:val="21"/>
          <w:szCs w:val="21"/>
        </w:rPr>
      </w:pPr>
    </w:p>
    <w:p w:rsidR="00725ADC" w:rsidRDefault="00725ADC">
      <w:pPr>
        <w:pStyle w:val="BodyText"/>
        <w:kinsoku w:val="0"/>
        <w:overflowPunct w:val="0"/>
        <w:ind w:left="840" w:right="227" w:firstLine="0"/>
      </w:pPr>
      <w:r>
        <w:rPr>
          <w:b/>
          <w:bCs/>
          <w:spacing w:val="-1"/>
        </w:rPr>
        <w:t>Note:</w:t>
      </w:r>
      <w:r>
        <w:rPr>
          <w:b/>
          <w:bCs/>
          <w:spacing w:val="59"/>
        </w:rPr>
        <w:t xml:space="preserve"> </w:t>
      </w:r>
      <w:r>
        <w:rPr>
          <w:spacing w:val="-1"/>
        </w:rPr>
        <w:t>There</w:t>
      </w:r>
      <w:r>
        <w:rPr>
          <w:spacing w:val="-2"/>
        </w:rPr>
        <w:t xml:space="preserve"> </w:t>
      </w:r>
      <w:r>
        <w:rPr>
          <w:spacing w:val="-1"/>
        </w:rPr>
        <w:t>is</w:t>
      </w:r>
      <w:r>
        <w:rPr>
          <w:spacing w:val="1"/>
        </w:rPr>
        <w:t xml:space="preserve"> </w:t>
      </w:r>
      <w:r>
        <w:rPr>
          <w:spacing w:val="-1"/>
        </w:rPr>
        <w:t>no</w:t>
      </w:r>
      <w:r>
        <w:rPr>
          <w:spacing w:val="-2"/>
        </w:rPr>
        <w:t xml:space="preserve"> </w:t>
      </w:r>
      <w:r>
        <w:rPr>
          <w:spacing w:val="-1"/>
        </w:rPr>
        <w:t>required</w:t>
      </w:r>
      <w:r>
        <w:t xml:space="preserve"> </w:t>
      </w:r>
      <w:r>
        <w:rPr>
          <w:spacing w:val="-1"/>
        </w:rPr>
        <w:t>waiting</w:t>
      </w:r>
      <w:r>
        <w:rPr>
          <w:spacing w:val="3"/>
        </w:rPr>
        <w:t xml:space="preserve"> </w:t>
      </w:r>
      <w:r>
        <w:rPr>
          <w:spacing w:val="-1"/>
        </w:rPr>
        <w:t>period</w:t>
      </w:r>
      <w:r>
        <w:rPr>
          <w:spacing w:val="-2"/>
        </w:rPr>
        <w:t xml:space="preserve"> </w:t>
      </w:r>
      <w:r>
        <w:t>for</w:t>
      </w:r>
      <w:r>
        <w:rPr>
          <w:spacing w:val="-1"/>
        </w:rPr>
        <w:t xml:space="preserve"> reporting</w:t>
      </w:r>
      <w:r>
        <w:rPr>
          <w:spacing w:val="3"/>
        </w:rPr>
        <w:t xml:space="preserve"> </w:t>
      </w:r>
      <w:r>
        <w:t>a</w:t>
      </w:r>
      <w:r>
        <w:rPr>
          <w:spacing w:val="-2"/>
        </w:rPr>
        <w:t xml:space="preserve"> </w:t>
      </w:r>
      <w:r>
        <w:rPr>
          <w:spacing w:val="-1"/>
        </w:rPr>
        <w:t>missing</w:t>
      </w:r>
      <w:r>
        <w:t xml:space="preserve"> </w:t>
      </w:r>
      <w:r>
        <w:rPr>
          <w:spacing w:val="-1"/>
        </w:rPr>
        <w:t>person.</w:t>
      </w:r>
      <w:r>
        <w:t xml:space="preserve"> </w:t>
      </w:r>
      <w:r>
        <w:rPr>
          <w:spacing w:val="1"/>
        </w:rPr>
        <w:t xml:space="preserve"> </w:t>
      </w:r>
      <w:r>
        <w:t xml:space="preserve">A </w:t>
      </w:r>
      <w:r>
        <w:rPr>
          <w:spacing w:val="-1"/>
        </w:rPr>
        <w:t>person</w:t>
      </w:r>
      <w:r>
        <w:rPr>
          <w:spacing w:val="-2"/>
        </w:rPr>
        <w:t xml:space="preserve"> </w:t>
      </w:r>
      <w:r>
        <w:rPr>
          <w:spacing w:val="-1"/>
        </w:rPr>
        <w:t>may</w:t>
      </w:r>
      <w:r>
        <w:rPr>
          <w:spacing w:val="36"/>
        </w:rPr>
        <w:t xml:space="preserve"> </w:t>
      </w:r>
      <w:r>
        <w:rPr>
          <w:spacing w:val="-1"/>
        </w:rPr>
        <w:t>be</w:t>
      </w:r>
      <w:r>
        <w:t xml:space="preserve"> </w:t>
      </w:r>
      <w:r>
        <w:rPr>
          <w:spacing w:val="-1"/>
        </w:rPr>
        <w:t>declared</w:t>
      </w:r>
      <w:r>
        <w:rPr>
          <w:spacing w:val="-2"/>
        </w:rPr>
        <w:t xml:space="preserve"> </w:t>
      </w:r>
      <w:r>
        <w:rPr>
          <w:spacing w:val="-1"/>
        </w:rPr>
        <w:t>“missing”</w:t>
      </w:r>
      <w:r>
        <w:rPr>
          <w:spacing w:val="2"/>
        </w:rPr>
        <w:t xml:space="preserve"> </w:t>
      </w:r>
      <w:r>
        <w:rPr>
          <w:spacing w:val="-2"/>
        </w:rPr>
        <w:t>when</w:t>
      </w:r>
      <w:r>
        <w:t xml:space="preserve"> </w:t>
      </w:r>
      <w:r>
        <w:rPr>
          <w:spacing w:val="-1"/>
        </w:rPr>
        <w:t>his</w:t>
      </w:r>
      <w:r>
        <w:rPr>
          <w:spacing w:val="1"/>
        </w:rPr>
        <w:t xml:space="preserve"> </w:t>
      </w:r>
      <w:r>
        <w:rPr>
          <w:spacing w:val="-1"/>
        </w:rPr>
        <w:t xml:space="preserve">or her </w:t>
      </w:r>
      <w:r>
        <w:rPr>
          <w:spacing w:val="-2"/>
        </w:rPr>
        <w:t>whereabouts</w:t>
      </w:r>
      <w:r>
        <w:rPr>
          <w:spacing w:val="1"/>
        </w:rPr>
        <w:t xml:space="preserve"> </w:t>
      </w:r>
      <w:r>
        <w:rPr>
          <w:spacing w:val="-1"/>
        </w:rPr>
        <w:t>are</w:t>
      </w:r>
      <w:r>
        <w:rPr>
          <w:spacing w:val="-2"/>
        </w:rPr>
        <w:t xml:space="preserve"> unknown</w:t>
      </w:r>
      <w:r>
        <w:t xml:space="preserve"> </w:t>
      </w:r>
      <w:r>
        <w:rPr>
          <w:spacing w:val="-1"/>
        </w:rPr>
        <w:t>and</w:t>
      </w:r>
      <w:r>
        <w:t xml:space="preserve"> </w:t>
      </w:r>
      <w:r>
        <w:rPr>
          <w:spacing w:val="-2"/>
        </w:rPr>
        <w:t>unexplainable</w:t>
      </w:r>
      <w:r>
        <w:t xml:space="preserve"> for</w:t>
      </w:r>
      <w:r>
        <w:rPr>
          <w:spacing w:val="83"/>
        </w:rPr>
        <w:t xml:space="preserve"> </w:t>
      </w:r>
      <w:r>
        <w:t xml:space="preserve">a </w:t>
      </w:r>
      <w:r>
        <w:rPr>
          <w:spacing w:val="-1"/>
        </w:rPr>
        <w:t>period</w:t>
      </w:r>
      <w:r>
        <w:t xml:space="preserve"> </w:t>
      </w:r>
      <w:r>
        <w:rPr>
          <w:spacing w:val="-2"/>
        </w:rPr>
        <w:t>of</w:t>
      </w:r>
      <w:r>
        <w:rPr>
          <w:spacing w:val="-1"/>
        </w:rPr>
        <w:t xml:space="preserve"> </w:t>
      </w:r>
      <w:r>
        <w:t>time</w:t>
      </w:r>
      <w:r>
        <w:rPr>
          <w:spacing w:val="-2"/>
        </w:rPr>
        <w:t xml:space="preserve"> </w:t>
      </w:r>
      <w:r>
        <w:rPr>
          <w:spacing w:val="-1"/>
        </w:rPr>
        <w:t>that</w:t>
      </w:r>
      <w:r>
        <w:rPr>
          <w:spacing w:val="2"/>
        </w:rPr>
        <w:t xml:space="preserve"> </w:t>
      </w:r>
      <w:r>
        <w:rPr>
          <w:spacing w:val="-1"/>
        </w:rPr>
        <w:t>is</w:t>
      </w:r>
      <w:r>
        <w:rPr>
          <w:spacing w:val="-2"/>
        </w:rPr>
        <w:t xml:space="preserve"> </w:t>
      </w:r>
      <w:r>
        <w:rPr>
          <w:spacing w:val="-1"/>
        </w:rPr>
        <w:t>regarded</w:t>
      </w:r>
      <w:r>
        <w:t xml:space="preserve"> </w:t>
      </w:r>
      <w:r>
        <w:rPr>
          <w:spacing w:val="-1"/>
        </w:rPr>
        <w:t>by</w:t>
      </w:r>
      <w:r>
        <w:rPr>
          <w:spacing w:val="-4"/>
        </w:rPr>
        <w:t xml:space="preserve"> </w:t>
      </w:r>
      <w:r>
        <w:rPr>
          <w:spacing w:val="-1"/>
        </w:rPr>
        <w:t>knowledgeable</w:t>
      </w:r>
      <w:r>
        <w:t xml:space="preserve"> </w:t>
      </w:r>
      <w:r>
        <w:rPr>
          <w:spacing w:val="-1"/>
        </w:rPr>
        <w:t>persons</w:t>
      </w:r>
      <w:r>
        <w:rPr>
          <w:spacing w:val="-2"/>
        </w:rPr>
        <w:t xml:space="preserve"> </w:t>
      </w:r>
      <w:r>
        <w:rPr>
          <w:spacing w:val="-1"/>
        </w:rPr>
        <w:t>as</w:t>
      </w:r>
      <w:r>
        <w:rPr>
          <w:spacing w:val="-2"/>
        </w:rPr>
        <w:t xml:space="preserve"> </w:t>
      </w:r>
      <w:r>
        <w:rPr>
          <w:spacing w:val="-1"/>
        </w:rPr>
        <w:t>highly</w:t>
      </w:r>
      <w:r>
        <w:rPr>
          <w:spacing w:val="-2"/>
        </w:rPr>
        <w:t xml:space="preserve"> unusual</w:t>
      </w:r>
      <w:r>
        <w:t xml:space="preserve"> </w:t>
      </w:r>
      <w:r>
        <w:rPr>
          <w:spacing w:val="-1"/>
        </w:rPr>
        <w:t>or</w:t>
      </w:r>
      <w:r>
        <w:rPr>
          <w:spacing w:val="52"/>
        </w:rPr>
        <w:t xml:space="preserve"> </w:t>
      </w:r>
      <w:r>
        <w:rPr>
          <w:spacing w:val="-1"/>
        </w:rPr>
        <w:t>suspicious</w:t>
      </w:r>
      <w:r>
        <w:rPr>
          <w:spacing w:val="1"/>
        </w:rPr>
        <w:t xml:space="preserve"> </w:t>
      </w:r>
      <w:r>
        <w:rPr>
          <w:spacing w:val="-1"/>
        </w:rPr>
        <w:t>in</w:t>
      </w:r>
      <w:r>
        <w:t xml:space="preserve"> </w:t>
      </w:r>
      <w:r>
        <w:rPr>
          <w:spacing w:val="-1"/>
        </w:rPr>
        <w:t>consideration</w:t>
      </w:r>
      <w:r>
        <w:t xml:space="preserve"> </w:t>
      </w:r>
      <w:r>
        <w:rPr>
          <w:spacing w:val="-2"/>
        </w:rPr>
        <w:t>of</w:t>
      </w:r>
      <w:r>
        <w:rPr>
          <w:spacing w:val="2"/>
        </w:rPr>
        <w:t xml:space="preserve"> </w:t>
      </w:r>
      <w:r>
        <w:t>the</w:t>
      </w:r>
      <w:r>
        <w:rPr>
          <w:spacing w:val="-2"/>
        </w:rPr>
        <w:t xml:space="preserve"> </w:t>
      </w:r>
      <w:r>
        <w:rPr>
          <w:spacing w:val="-1"/>
        </w:rPr>
        <w:t>subject’s</w:t>
      </w:r>
      <w:r>
        <w:rPr>
          <w:spacing w:val="-2"/>
        </w:rPr>
        <w:t xml:space="preserve"> </w:t>
      </w:r>
      <w:r>
        <w:rPr>
          <w:spacing w:val="-1"/>
        </w:rPr>
        <w:t>behavior,</w:t>
      </w:r>
      <w:r>
        <w:rPr>
          <w:spacing w:val="2"/>
        </w:rPr>
        <w:t xml:space="preserve"> </w:t>
      </w:r>
      <w:r>
        <w:rPr>
          <w:spacing w:val="-1"/>
        </w:rPr>
        <w:t>patterns, plans, or routines.</w:t>
      </w:r>
      <w:r>
        <w:rPr>
          <w:spacing w:val="51"/>
        </w:rPr>
        <w:t xml:space="preserve"> </w:t>
      </w:r>
      <w:r>
        <w:rPr>
          <w:spacing w:val="-1"/>
        </w:rPr>
        <w:t>(NYSLEAP</w:t>
      </w:r>
      <w:r>
        <w:t xml:space="preserve"> </w:t>
      </w:r>
      <w:r>
        <w:rPr>
          <w:spacing w:val="-1"/>
        </w:rPr>
        <w:t>44.3A)</w:t>
      </w:r>
    </w:p>
    <w:p w:rsidR="00725ADC" w:rsidRDefault="00725ADC" w:rsidP="005D22CB">
      <w:pPr>
        <w:pStyle w:val="BodyText"/>
        <w:kinsoku w:val="0"/>
        <w:overflowPunct w:val="0"/>
        <w:spacing w:before="9"/>
        <w:ind w:left="0" w:firstLine="0"/>
        <w:jc w:val="center"/>
        <w:rPr>
          <w:sz w:val="21"/>
          <w:szCs w:val="21"/>
        </w:rPr>
      </w:pPr>
    </w:p>
    <w:p w:rsidR="00725ADC" w:rsidRDefault="00725ADC" w:rsidP="00780968">
      <w:pPr>
        <w:pStyle w:val="Heading1"/>
        <w:numPr>
          <w:ilvl w:val="0"/>
          <w:numId w:val="6"/>
        </w:numPr>
        <w:tabs>
          <w:tab w:val="left" w:pos="841"/>
          <w:tab w:val="left" w:pos="1080"/>
        </w:tabs>
        <w:kinsoku w:val="0"/>
        <w:overflowPunct w:val="0"/>
        <w:spacing w:before="0"/>
        <w:ind w:hanging="720"/>
        <w:rPr>
          <w:b w:val="0"/>
          <w:bCs w:val="0"/>
        </w:rPr>
      </w:pPr>
      <w:r>
        <w:rPr>
          <w:spacing w:val="-2"/>
        </w:rPr>
        <w:t>GENERAL</w:t>
      </w:r>
      <w:r>
        <w:t xml:space="preserve"> </w:t>
      </w:r>
      <w:r>
        <w:rPr>
          <w:spacing w:val="-1"/>
        </w:rPr>
        <w:t>PROVISIONS</w:t>
      </w:r>
    </w:p>
    <w:p w:rsidR="00725ADC" w:rsidRDefault="00725ADC">
      <w:pPr>
        <w:pStyle w:val="BodyText"/>
        <w:kinsoku w:val="0"/>
        <w:overflowPunct w:val="0"/>
        <w:spacing w:before="4"/>
        <w:ind w:left="0" w:firstLine="0"/>
        <w:rPr>
          <w:b/>
          <w:bCs/>
        </w:rPr>
      </w:pPr>
    </w:p>
    <w:p w:rsidR="00725ADC" w:rsidRDefault="00725ADC" w:rsidP="00780968">
      <w:pPr>
        <w:pStyle w:val="BodyText"/>
        <w:numPr>
          <w:ilvl w:val="1"/>
          <w:numId w:val="6"/>
        </w:numPr>
        <w:tabs>
          <w:tab w:val="left" w:pos="1440"/>
        </w:tabs>
        <w:kinsoku w:val="0"/>
        <w:overflowPunct w:val="0"/>
        <w:spacing w:line="238" w:lineRule="auto"/>
        <w:ind w:left="1350" w:right="376" w:hanging="450"/>
        <w:rPr>
          <w:spacing w:val="-1"/>
        </w:rPr>
      </w:pPr>
      <w:r>
        <w:rPr>
          <w:spacing w:val="-1"/>
        </w:rPr>
        <w:t>This</w:t>
      </w:r>
      <w:r>
        <w:rPr>
          <w:spacing w:val="1"/>
        </w:rPr>
        <w:t xml:space="preserve"> </w:t>
      </w:r>
      <w:r>
        <w:rPr>
          <w:spacing w:val="-1"/>
        </w:rPr>
        <w:t>policy</w:t>
      </w:r>
      <w:r>
        <w:rPr>
          <w:spacing w:val="-2"/>
        </w:rPr>
        <w:t xml:space="preserve"> </w:t>
      </w:r>
      <w:r>
        <w:rPr>
          <w:spacing w:val="-1"/>
        </w:rPr>
        <w:t>applies</w:t>
      </w:r>
      <w:r>
        <w:rPr>
          <w:spacing w:val="1"/>
        </w:rPr>
        <w:t xml:space="preserve"> </w:t>
      </w:r>
      <w:r>
        <w:t>to</w:t>
      </w:r>
      <w:r>
        <w:rPr>
          <w:spacing w:val="-2"/>
        </w:rPr>
        <w:t xml:space="preserve"> </w:t>
      </w:r>
      <w:r>
        <w:rPr>
          <w:spacing w:val="-1"/>
        </w:rPr>
        <w:t>all</w:t>
      </w:r>
      <w:r>
        <w:t xml:space="preserve"> </w:t>
      </w:r>
      <w:r>
        <w:rPr>
          <w:spacing w:val="-1"/>
        </w:rPr>
        <w:t>investigations</w:t>
      </w:r>
      <w:r>
        <w:rPr>
          <w:spacing w:val="1"/>
        </w:rPr>
        <w:t xml:space="preserve"> </w:t>
      </w:r>
      <w:r>
        <w:rPr>
          <w:spacing w:val="-2"/>
        </w:rPr>
        <w:t>of</w:t>
      </w:r>
      <w:r>
        <w:rPr>
          <w:spacing w:val="-1"/>
        </w:rPr>
        <w:t xml:space="preserve"> missing</w:t>
      </w:r>
      <w:r>
        <w:t xml:space="preserve"> </w:t>
      </w:r>
      <w:r>
        <w:rPr>
          <w:spacing w:val="-1"/>
        </w:rPr>
        <w:t>and</w:t>
      </w:r>
      <w:r>
        <w:t xml:space="preserve"> </w:t>
      </w:r>
      <w:r>
        <w:rPr>
          <w:spacing w:val="-1"/>
        </w:rPr>
        <w:t>unidentified</w:t>
      </w:r>
      <w:r>
        <w:t xml:space="preserve"> </w:t>
      </w:r>
      <w:r>
        <w:rPr>
          <w:spacing w:val="-1"/>
        </w:rPr>
        <w:t>adults, including</w:t>
      </w:r>
      <w:r>
        <w:rPr>
          <w:spacing w:val="46"/>
        </w:rPr>
        <w:t xml:space="preserve"> </w:t>
      </w:r>
      <w:r>
        <w:rPr>
          <w:spacing w:val="-1"/>
        </w:rPr>
        <w:t>vulnerable</w:t>
      </w:r>
      <w:r>
        <w:t xml:space="preserve"> </w:t>
      </w:r>
      <w:r>
        <w:rPr>
          <w:spacing w:val="-1"/>
        </w:rPr>
        <w:t>adults</w:t>
      </w:r>
      <w:r>
        <w:rPr>
          <w:spacing w:val="1"/>
        </w:rPr>
        <w:t xml:space="preserve"> </w:t>
      </w:r>
      <w:r>
        <w:rPr>
          <w:spacing w:val="-1"/>
        </w:rPr>
        <w:t>and</w:t>
      </w:r>
      <w:r>
        <w:t xml:space="preserve"> </w:t>
      </w:r>
      <w:r>
        <w:rPr>
          <w:spacing w:val="-1"/>
        </w:rPr>
        <w:t>children,</w:t>
      </w:r>
      <w:r>
        <w:rPr>
          <w:spacing w:val="2"/>
        </w:rPr>
        <w:t xml:space="preserve"> </w:t>
      </w:r>
      <w:r>
        <w:rPr>
          <w:spacing w:val="-1"/>
        </w:rPr>
        <w:t>including</w:t>
      </w:r>
      <w:r>
        <w:t xml:space="preserve"> </w:t>
      </w:r>
      <w:r>
        <w:rPr>
          <w:spacing w:val="-1"/>
        </w:rPr>
        <w:t>college</w:t>
      </w:r>
      <w:r>
        <w:rPr>
          <w:spacing w:val="-2"/>
        </w:rPr>
        <w:t xml:space="preserve"> </w:t>
      </w:r>
      <w:r>
        <w:rPr>
          <w:spacing w:val="-1"/>
        </w:rPr>
        <w:t>students,</w:t>
      </w:r>
      <w:r>
        <w:rPr>
          <w:spacing w:val="2"/>
        </w:rPr>
        <w:t xml:space="preserve"> </w:t>
      </w:r>
      <w:r>
        <w:rPr>
          <w:spacing w:val="-1"/>
        </w:rPr>
        <w:t>abducted,</w:t>
      </w:r>
      <w:r>
        <w:rPr>
          <w:spacing w:val="2"/>
        </w:rPr>
        <w:t xml:space="preserve"> </w:t>
      </w:r>
      <w:r>
        <w:rPr>
          <w:spacing w:val="-2"/>
        </w:rPr>
        <w:t>abandoned,</w:t>
      </w:r>
      <w:r>
        <w:rPr>
          <w:spacing w:val="38"/>
        </w:rPr>
        <w:t xml:space="preserve"> </w:t>
      </w:r>
      <w:r>
        <w:rPr>
          <w:spacing w:val="-1"/>
        </w:rPr>
        <w:t>runaway,</w:t>
      </w:r>
      <w:r>
        <w:rPr>
          <w:spacing w:val="2"/>
        </w:rPr>
        <w:t xml:space="preserve"> </w:t>
      </w:r>
      <w:r>
        <w:rPr>
          <w:spacing w:val="-1"/>
        </w:rPr>
        <w:t>or other missing</w:t>
      </w:r>
      <w:r>
        <w:t xml:space="preserve"> </w:t>
      </w:r>
      <w:r>
        <w:rPr>
          <w:spacing w:val="-1"/>
        </w:rPr>
        <w:t>children.</w:t>
      </w:r>
    </w:p>
    <w:p w:rsidR="00725ADC" w:rsidRDefault="00725ADC">
      <w:pPr>
        <w:pStyle w:val="BodyText"/>
        <w:kinsoku w:val="0"/>
        <w:overflowPunct w:val="0"/>
        <w:spacing w:before="1"/>
        <w:ind w:left="0" w:firstLine="0"/>
      </w:pPr>
    </w:p>
    <w:p w:rsidR="00725ADC" w:rsidRDefault="00725ADC" w:rsidP="00780968">
      <w:pPr>
        <w:pStyle w:val="BodyText"/>
        <w:numPr>
          <w:ilvl w:val="2"/>
          <w:numId w:val="6"/>
        </w:numPr>
        <w:tabs>
          <w:tab w:val="left" w:pos="1800"/>
        </w:tabs>
        <w:kinsoku w:val="0"/>
        <w:overflowPunct w:val="0"/>
        <w:ind w:left="1800" w:right="287" w:hanging="479"/>
        <w:rPr>
          <w:spacing w:val="-2"/>
        </w:rPr>
      </w:pPr>
      <w:r>
        <w:rPr>
          <w:spacing w:val="-1"/>
        </w:rPr>
        <w:t>Often,</w:t>
      </w:r>
      <w:r>
        <w:t xml:space="preserve"> </w:t>
      </w:r>
      <w:r>
        <w:rPr>
          <w:spacing w:val="-1"/>
        </w:rPr>
        <w:t>missing</w:t>
      </w:r>
      <w:r>
        <w:t xml:space="preserve"> </w:t>
      </w:r>
      <w:r>
        <w:rPr>
          <w:spacing w:val="-1"/>
        </w:rPr>
        <w:t>person</w:t>
      </w:r>
      <w:r>
        <w:rPr>
          <w:spacing w:val="-2"/>
        </w:rPr>
        <w:t xml:space="preserve"> </w:t>
      </w:r>
      <w:r>
        <w:rPr>
          <w:spacing w:val="-1"/>
        </w:rPr>
        <w:t>investigations</w:t>
      </w:r>
      <w:r>
        <w:rPr>
          <w:spacing w:val="1"/>
        </w:rPr>
        <w:t xml:space="preserve"> </w:t>
      </w:r>
      <w:r>
        <w:rPr>
          <w:spacing w:val="-1"/>
        </w:rPr>
        <w:t>are</w:t>
      </w:r>
      <w:r>
        <w:t xml:space="preserve"> </w:t>
      </w:r>
      <w:r>
        <w:rPr>
          <w:spacing w:val="-1"/>
        </w:rPr>
        <w:t>initiated</w:t>
      </w:r>
      <w:r>
        <w:rPr>
          <w:spacing w:val="-4"/>
        </w:rPr>
        <w:t xml:space="preserve"> </w:t>
      </w:r>
      <w:r>
        <w:rPr>
          <w:spacing w:val="-2"/>
        </w:rPr>
        <w:t>when</w:t>
      </w:r>
      <w:r>
        <w:t xml:space="preserve"> a </w:t>
      </w:r>
      <w:r>
        <w:rPr>
          <w:spacing w:val="-1"/>
        </w:rPr>
        <w:t>person</w:t>
      </w:r>
      <w:r>
        <w:t xml:space="preserve"> </w:t>
      </w:r>
      <w:r>
        <w:rPr>
          <w:spacing w:val="-1"/>
        </w:rPr>
        <w:t>does</w:t>
      </w:r>
      <w:r>
        <w:rPr>
          <w:spacing w:val="-2"/>
        </w:rPr>
        <w:t xml:space="preserve"> </w:t>
      </w:r>
      <w:r>
        <w:rPr>
          <w:spacing w:val="-1"/>
        </w:rPr>
        <w:t>not</w:t>
      </w:r>
      <w:r>
        <w:rPr>
          <w:spacing w:val="-3"/>
        </w:rPr>
        <w:t xml:space="preserve"> </w:t>
      </w:r>
      <w:r>
        <w:rPr>
          <w:spacing w:val="-1"/>
        </w:rPr>
        <w:t>arrive</w:t>
      </w:r>
      <w:r>
        <w:rPr>
          <w:spacing w:val="53"/>
        </w:rPr>
        <w:t xml:space="preserve"> </w:t>
      </w:r>
      <w:r>
        <w:rPr>
          <w:spacing w:val="-1"/>
        </w:rPr>
        <w:t>at</w:t>
      </w:r>
      <w:r>
        <w:rPr>
          <w:spacing w:val="2"/>
        </w:rPr>
        <w:t xml:space="preserve"> </w:t>
      </w:r>
      <w:r>
        <w:t>a</w:t>
      </w:r>
      <w:r>
        <w:rPr>
          <w:spacing w:val="-2"/>
        </w:rPr>
        <w:t xml:space="preserve"> </w:t>
      </w:r>
      <w:r>
        <w:rPr>
          <w:spacing w:val="-1"/>
        </w:rPr>
        <w:t>destination</w:t>
      </w:r>
      <w:r>
        <w:t xml:space="preserve"> </w:t>
      </w:r>
      <w:r>
        <w:rPr>
          <w:spacing w:val="-1"/>
        </w:rPr>
        <w:t>as</w:t>
      </w:r>
      <w:r>
        <w:rPr>
          <w:spacing w:val="1"/>
        </w:rPr>
        <w:t xml:space="preserve"> </w:t>
      </w:r>
      <w:r>
        <w:rPr>
          <w:spacing w:val="-2"/>
        </w:rPr>
        <w:t>expected,</w:t>
      </w:r>
      <w:r>
        <w:rPr>
          <w:spacing w:val="-1"/>
        </w:rPr>
        <w:t xml:space="preserve"> e.g. juvenile</w:t>
      </w:r>
      <w:r>
        <w:t xml:space="preserve"> </w:t>
      </w:r>
      <w:r>
        <w:rPr>
          <w:spacing w:val="-1"/>
        </w:rPr>
        <w:t>or</w:t>
      </w:r>
      <w:r>
        <w:rPr>
          <w:spacing w:val="2"/>
        </w:rPr>
        <w:t xml:space="preserve"> </w:t>
      </w:r>
      <w:r>
        <w:rPr>
          <w:spacing w:val="-2"/>
        </w:rPr>
        <w:t>young</w:t>
      </w:r>
      <w:r>
        <w:t xml:space="preserve"> </w:t>
      </w:r>
      <w:r>
        <w:rPr>
          <w:spacing w:val="-1"/>
        </w:rPr>
        <w:t>adult</w:t>
      </w:r>
      <w:r>
        <w:rPr>
          <w:spacing w:val="2"/>
        </w:rPr>
        <w:t xml:space="preserve"> </w:t>
      </w:r>
      <w:r>
        <w:rPr>
          <w:spacing w:val="-2"/>
        </w:rPr>
        <w:t>at</w:t>
      </w:r>
      <w:r>
        <w:rPr>
          <w:spacing w:val="2"/>
        </w:rPr>
        <w:t xml:space="preserve"> </w:t>
      </w:r>
      <w:r>
        <w:t>a</w:t>
      </w:r>
      <w:r>
        <w:rPr>
          <w:spacing w:val="-2"/>
        </w:rPr>
        <w:t xml:space="preserve"> </w:t>
      </w:r>
      <w:r>
        <w:rPr>
          <w:spacing w:val="-1"/>
        </w:rPr>
        <w:t>school</w:t>
      </w:r>
      <w:r>
        <w:rPr>
          <w:spacing w:val="-3"/>
        </w:rPr>
        <w:t xml:space="preserve"> </w:t>
      </w:r>
      <w:r>
        <w:rPr>
          <w:spacing w:val="-1"/>
        </w:rPr>
        <w:t>function,</w:t>
      </w:r>
      <w:r>
        <w:rPr>
          <w:spacing w:val="52"/>
        </w:rPr>
        <w:t xml:space="preserve"> </w:t>
      </w:r>
      <w:r>
        <w:rPr>
          <w:spacing w:val="-1"/>
        </w:rPr>
        <w:t>concert, social</w:t>
      </w:r>
      <w:r>
        <w:t xml:space="preserve"> </w:t>
      </w:r>
      <w:r>
        <w:rPr>
          <w:spacing w:val="-1"/>
        </w:rPr>
        <w:t>event,</w:t>
      </w:r>
      <w:r>
        <w:rPr>
          <w:spacing w:val="2"/>
        </w:rPr>
        <w:t xml:space="preserve"> </w:t>
      </w:r>
      <w:r>
        <w:rPr>
          <w:spacing w:val="-2"/>
        </w:rPr>
        <w:t>etc.</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800"/>
        </w:tabs>
        <w:kinsoku w:val="0"/>
        <w:overflowPunct w:val="0"/>
        <w:ind w:left="1800" w:right="807" w:hanging="450"/>
        <w:rPr>
          <w:spacing w:val="-1"/>
        </w:rPr>
      </w:pPr>
      <w:r>
        <w:rPr>
          <w:spacing w:val="-1"/>
        </w:rPr>
        <w:t>This</w:t>
      </w:r>
      <w:r>
        <w:rPr>
          <w:spacing w:val="1"/>
        </w:rPr>
        <w:t xml:space="preserve"> </w:t>
      </w:r>
      <w:r>
        <w:rPr>
          <w:spacing w:val="-1"/>
        </w:rPr>
        <w:t>policy</w:t>
      </w:r>
      <w:r>
        <w:rPr>
          <w:spacing w:val="-2"/>
        </w:rPr>
        <w:t xml:space="preserve"> </w:t>
      </w:r>
      <w:r>
        <w:rPr>
          <w:spacing w:val="-1"/>
        </w:rPr>
        <w:t>cannot anticipate</w:t>
      </w:r>
      <w:r>
        <w:t xml:space="preserve"> </w:t>
      </w:r>
      <w:r>
        <w:rPr>
          <w:spacing w:val="-1"/>
        </w:rPr>
        <w:t>every</w:t>
      </w:r>
      <w:r>
        <w:rPr>
          <w:spacing w:val="-2"/>
        </w:rPr>
        <w:t xml:space="preserve"> </w:t>
      </w:r>
      <w:r>
        <w:rPr>
          <w:spacing w:val="-1"/>
        </w:rPr>
        <w:t>potential</w:t>
      </w:r>
      <w:r>
        <w:t xml:space="preserve"> </w:t>
      </w:r>
      <w:r>
        <w:rPr>
          <w:spacing w:val="-1"/>
        </w:rPr>
        <w:t>scenario</w:t>
      </w:r>
      <w:r>
        <w:t xml:space="preserve"> </w:t>
      </w:r>
      <w:r>
        <w:rPr>
          <w:spacing w:val="-1"/>
        </w:rPr>
        <w:t>and</w:t>
      </w:r>
      <w:r>
        <w:t xml:space="preserve"> </w:t>
      </w:r>
      <w:r>
        <w:rPr>
          <w:spacing w:val="-1"/>
        </w:rPr>
        <w:t>establish</w:t>
      </w:r>
      <w:r>
        <w:t xml:space="preserve"> </w:t>
      </w:r>
      <w:r>
        <w:rPr>
          <w:spacing w:val="-1"/>
        </w:rPr>
        <w:t>special</w:t>
      </w:r>
      <w:r>
        <w:rPr>
          <w:spacing w:val="37"/>
        </w:rPr>
        <w:t xml:space="preserve"> </w:t>
      </w:r>
      <w:r>
        <w:rPr>
          <w:spacing w:val="-1"/>
        </w:rPr>
        <w:t>procedures</w:t>
      </w:r>
      <w:r>
        <w:rPr>
          <w:spacing w:val="-4"/>
        </w:rPr>
        <w:t xml:space="preserve"> </w:t>
      </w:r>
      <w:r>
        <w:t>for</w:t>
      </w:r>
      <w:r>
        <w:rPr>
          <w:spacing w:val="2"/>
        </w:rPr>
        <w:t xml:space="preserve"> </w:t>
      </w:r>
      <w:r>
        <w:rPr>
          <w:spacing w:val="-2"/>
        </w:rPr>
        <w:t>what</w:t>
      </w:r>
      <w:r>
        <w:rPr>
          <w:spacing w:val="-1"/>
        </w:rPr>
        <w:t xml:space="preserve"> may</w:t>
      </w:r>
      <w:r>
        <w:rPr>
          <w:spacing w:val="-2"/>
        </w:rPr>
        <w:t xml:space="preserve"> </w:t>
      </w:r>
      <w:r>
        <w:rPr>
          <w:spacing w:val="-1"/>
        </w:rPr>
        <w:t>be</w:t>
      </w:r>
      <w:r>
        <w:t xml:space="preserve"> a</w:t>
      </w:r>
      <w:r>
        <w:rPr>
          <w:spacing w:val="-2"/>
        </w:rPr>
        <w:t xml:space="preserve"> </w:t>
      </w:r>
      <w:r>
        <w:rPr>
          <w:spacing w:val="-1"/>
        </w:rPr>
        <w:t>temporarily</w:t>
      </w:r>
      <w:r>
        <w:rPr>
          <w:spacing w:val="-2"/>
        </w:rPr>
        <w:t xml:space="preserve"> </w:t>
      </w:r>
      <w:r>
        <w:rPr>
          <w:spacing w:val="-1"/>
        </w:rPr>
        <w:t>overdue</w:t>
      </w:r>
      <w:r>
        <w:t xml:space="preserve"> </w:t>
      </w:r>
      <w:r>
        <w:rPr>
          <w:spacing w:val="-1"/>
        </w:rPr>
        <w:t>person.</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800"/>
        </w:tabs>
        <w:kinsoku w:val="0"/>
        <w:overflowPunct w:val="0"/>
        <w:ind w:left="1800" w:right="515" w:hanging="450"/>
      </w:pPr>
      <w:r>
        <w:rPr>
          <w:spacing w:val="-1"/>
        </w:rPr>
        <w:t>Officers</w:t>
      </w:r>
      <w:r>
        <w:rPr>
          <w:spacing w:val="-2"/>
        </w:rPr>
        <w:t xml:space="preserve"> </w:t>
      </w:r>
      <w:r>
        <w:rPr>
          <w:spacing w:val="-1"/>
        </w:rPr>
        <w:t>must be</w:t>
      </w:r>
      <w:r>
        <w:rPr>
          <w:spacing w:val="-2"/>
        </w:rPr>
        <w:t xml:space="preserve"> </w:t>
      </w:r>
      <w:r>
        <w:rPr>
          <w:spacing w:val="-1"/>
        </w:rPr>
        <w:t>guided</w:t>
      </w:r>
      <w:r>
        <w:rPr>
          <w:spacing w:val="-2"/>
        </w:rPr>
        <w:t xml:space="preserve"> </w:t>
      </w:r>
      <w:r>
        <w:rPr>
          <w:spacing w:val="-1"/>
        </w:rPr>
        <w:t>by</w:t>
      </w:r>
      <w:r>
        <w:rPr>
          <w:spacing w:val="-2"/>
        </w:rPr>
        <w:t xml:space="preserve"> </w:t>
      </w:r>
      <w:r>
        <w:rPr>
          <w:spacing w:val="-1"/>
        </w:rPr>
        <w:t>common</w:t>
      </w:r>
      <w:r>
        <w:rPr>
          <w:spacing w:val="-2"/>
        </w:rPr>
        <w:t xml:space="preserve"> </w:t>
      </w:r>
      <w:r>
        <w:rPr>
          <w:spacing w:val="-1"/>
        </w:rPr>
        <w:t>sense</w:t>
      </w:r>
      <w:r>
        <w:rPr>
          <w:spacing w:val="-2"/>
        </w:rPr>
        <w:t xml:space="preserve"> </w:t>
      </w:r>
      <w:r>
        <w:rPr>
          <w:spacing w:val="-1"/>
        </w:rPr>
        <w:t>and</w:t>
      </w:r>
      <w:r>
        <w:t xml:space="preserve"> </w:t>
      </w:r>
      <w:r>
        <w:rPr>
          <w:spacing w:val="-2"/>
        </w:rPr>
        <w:t>an</w:t>
      </w:r>
      <w:r>
        <w:t xml:space="preserve"> </w:t>
      </w:r>
      <w:r>
        <w:rPr>
          <w:spacing w:val="-1"/>
        </w:rPr>
        <w:t>evaluation</w:t>
      </w:r>
      <w:r>
        <w:t xml:space="preserve"> </w:t>
      </w:r>
      <w:r>
        <w:rPr>
          <w:spacing w:val="-2"/>
        </w:rPr>
        <w:t>of</w:t>
      </w:r>
      <w:r>
        <w:rPr>
          <w:spacing w:val="2"/>
        </w:rPr>
        <w:t xml:space="preserve"> </w:t>
      </w:r>
      <w:r>
        <w:t>the</w:t>
      </w:r>
      <w:r>
        <w:rPr>
          <w:spacing w:val="-2"/>
        </w:rPr>
        <w:t xml:space="preserve"> </w:t>
      </w:r>
      <w:r>
        <w:rPr>
          <w:spacing w:val="-1"/>
        </w:rPr>
        <w:t>facts</w:t>
      </w:r>
      <w:r>
        <w:rPr>
          <w:spacing w:val="-2"/>
        </w:rPr>
        <w:t xml:space="preserve"> </w:t>
      </w:r>
      <w:r>
        <w:rPr>
          <w:spacing w:val="-1"/>
        </w:rPr>
        <w:t>and</w:t>
      </w:r>
      <w:r>
        <w:rPr>
          <w:spacing w:val="52"/>
        </w:rPr>
        <w:t xml:space="preserve"> </w:t>
      </w:r>
      <w:r>
        <w:rPr>
          <w:spacing w:val="-1"/>
        </w:rPr>
        <w:t>circumstances</w:t>
      </w:r>
      <w:r>
        <w:rPr>
          <w:spacing w:val="-2"/>
        </w:rPr>
        <w:t xml:space="preserve"> of</w:t>
      </w:r>
      <w:r>
        <w:rPr>
          <w:spacing w:val="2"/>
        </w:rPr>
        <w:t xml:space="preserve"> </w:t>
      </w:r>
      <w:r>
        <w:rPr>
          <w:spacing w:val="-1"/>
        </w:rPr>
        <w:t>each</w:t>
      </w:r>
      <w:r>
        <w:t xml:space="preserve"> </w:t>
      </w:r>
      <w:r>
        <w:rPr>
          <w:spacing w:val="-1"/>
        </w:rPr>
        <w:t>instance</w:t>
      </w:r>
      <w:r>
        <w:t xml:space="preserve"> </w:t>
      </w:r>
      <w:r>
        <w:rPr>
          <w:spacing w:val="-2"/>
        </w:rPr>
        <w:t>when</w:t>
      </w:r>
      <w:r>
        <w:t xml:space="preserve"> </w:t>
      </w:r>
      <w:r>
        <w:rPr>
          <w:spacing w:val="-1"/>
        </w:rPr>
        <w:t>undertaking</w:t>
      </w:r>
      <w:r>
        <w:t xml:space="preserve"> a</w:t>
      </w:r>
      <w:r>
        <w:rPr>
          <w:spacing w:val="-2"/>
        </w:rPr>
        <w:t xml:space="preserve"> </w:t>
      </w:r>
      <w:r>
        <w:rPr>
          <w:spacing w:val="-1"/>
        </w:rPr>
        <w:t>missing</w:t>
      </w:r>
      <w:r>
        <w:t xml:space="preserve"> </w:t>
      </w:r>
      <w:r>
        <w:rPr>
          <w:spacing w:val="-1"/>
        </w:rPr>
        <w:t>person</w:t>
      </w:r>
      <w:r>
        <w:rPr>
          <w:spacing w:val="38"/>
        </w:rPr>
        <w:t xml:space="preserve"> </w:t>
      </w:r>
      <w:r>
        <w:rPr>
          <w:spacing w:val="-1"/>
        </w:rPr>
        <w:t>investigation.</w:t>
      </w:r>
    </w:p>
    <w:p w:rsidR="00725ADC" w:rsidRDefault="00725ADC">
      <w:pPr>
        <w:pStyle w:val="BodyText"/>
        <w:kinsoku w:val="0"/>
        <w:overflowPunct w:val="0"/>
        <w:spacing w:before="1"/>
        <w:ind w:left="0" w:firstLine="0"/>
      </w:pPr>
    </w:p>
    <w:p w:rsidR="00725ADC" w:rsidRDefault="00725ADC" w:rsidP="00780968">
      <w:pPr>
        <w:pStyle w:val="BodyText"/>
        <w:numPr>
          <w:ilvl w:val="1"/>
          <w:numId w:val="6"/>
        </w:numPr>
        <w:tabs>
          <w:tab w:val="left" w:pos="1350"/>
        </w:tabs>
        <w:kinsoku w:val="0"/>
        <w:overflowPunct w:val="0"/>
        <w:spacing w:line="238" w:lineRule="auto"/>
        <w:ind w:left="1350" w:right="433" w:hanging="450"/>
        <w:jc w:val="both"/>
      </w:pPr>
      <w:r>
        <w:t>To</w:t>
      </w:r>
      <w:r>
        <w:rPr>
          <w:spacing w:val="-2"/>
        </w:rPr>
        <w:t xml:space="preserve"> </w:t>
      </w:r>
      <w:r>
        <w:rPr>
          <w:spacing w:val="-1"/>
        </w:rPr>
        <w:t>initiate</w:t>
      </w:r>
      <w:r>
        <w:t xml:space="preserve"> a</w:t>
      </w:r>
      <w:r>
        <w:rPr>
          <w:spacing w:val="-2"/>
        </w:rPr>
        <w:t xml:space="preserve"> </w:t>
      </w:r>
      <w:r>
        <w:rPr>
          <w:spacing w:val="-1"/>
        </w:rPr>
        <w:t>successful</w:t>
      </w:r>
      <w:r>
        <w:t xml:space="preserve"> </w:t>
      </w:r>
      <w:r>
        <w:rPr>
          <w:spacing w:val="-1"/>
        </w:rPr>
        <w:t xml:space="preserve">investigation, </w:t>
      </w:r>
      <w:r>
        <w:t>the</w:t>
      </w:r>
      <w:r>
        <w:rPr>
          <w:spacing w:val="-4"/>
        </w:rPr>
        <w:t xml:space="preserve"> </w:t>
      </w:r>
      <w:r>
        <w:rPr>
          <w:spacing w:val="-1"/>
        </w:rPr>
        <w:t>first responding</w:t>
      </w:r>
      <w:r>
        <w:rPr>
          <w:spacing w:val="3"/>
        </w:rPr>
        <w:t xml:space="preserve"> </w:t>
      </w:r>
      <w:r>
        <w:rPr>
          <w:spacing w:val="-1"/>
        </w:rPr>
        <w:t>personnel</w:t>
      </w:r>
      <w:r>
        <w:rPr>
          <w:spacing w:val="-3"/>
        </w:rPr>
        <w:t xml:space="preserve"> </w:t>
      </w:r>
      <w:r>
        <w:rPr>
          <w:spacing w:val="-1"/>
        </w:rPr>
        <w:t>must</w:t>
      </w:r>
      <w:r>
        <w:rPr>
          <w:spacing w:val="-3"/>
        </w:rPr>
        <w:t xml:space="preserve"> </w:t>
      </w:r>
      <w:r>
        <w:rPr>
          <w:spacing w:val="-1"/>
        </w:rPr>
        <w:t>focus</w:t>
      </w:r>
      <w:r>
        <w:rPr>
          <w:spacing w:val="1"/>
        </w:rPr>
        <w:t xml:space="preserve"> </w:t>
      </w:r>
      <w:r>
        <w:rPr>
          <w:spacing w:val="-1"/>
        </w:rPr>
        <w:t>on</w:t>
      </w:r>
      <w:r>
        <w:rPr>
          <w:spacing w:val="54"/>
        </w:rPr>
        <w:t xml:space="preserve"> </w:t>
      </w:r>
      <w:r>
        <w:rPr>
          <w:spacing w:val="-1"/>
        </w:rPr>
        <w:t>quickly</w:t>
      </w:r>
      <w:r>
        <w:rPr>
          <w:spacing w:val="-2"/>
        </w:rPr>
        <w:t xml:space="preserve"> </w:t>
      </w:r>
      <w:r>
        <w:rPr>
          <w:spacing w:val="-1"/>
        </w:rPr>
        <w:t>gathering</w:t>
      </w:r>
      <w:r>
        <w:t xml:space="preserve"> </w:t>
      </w:r>
      <w:r>
        <w:rPr>
          <w:spacing w:val="-1"/>
        </w:rPr>
        <w:t>as</w:t>
      </w:r>
      <w:r>
        <w:rPr>
          <w:spacing w:val="-2"/>
        </w:rPr>
        <w:t xml:space="preserve"> </w:t>
      </w:r>
      <w:r>
        <w:rPr>
          <w:spacing w:val="-1"/>
        </w:rPr>
        <w:t>much</w:t>
      </w:r>
      <w:r>
        <w:rPr>
          <w:spacing w:val="-2"/>
        </w:rPr>
        <w:t xml:space="preserve"> </w:t>
      </w:r>
      <w:r>
        <w:rPr>
          <w:spacing w:val="-1"/>
        </w:rPr>
        <w:t>factual</w:t>
      </w:r>
      <w:r>
        <w:t xml:space="preserve"> </w:t>
      </w:r>
      <w:r>
        <w:rPr>
          <w:spacing w:val="-1"/>
        </w:rPr>
        <w:t>information</w:t>
      </w:r>
      <w:r>
        <w:t xml:space="preserve"> </w:t>
      </w:r>
      <w:r>
        <w:rPr>
          <w:spacing w:val="-1"/>
        </w:rPr>
        <w:t>as</w:t>
      </w:r>
      <w:r>
        <w:rPr>
          <w:spacing w:val="-4"/>
        </w:rPr>
        <w:t xml:space="preserve"> </w:t>
      </w:r>
      <w:r>
        <w:rPr>
          <w:spacing w:val="-1"/>
        </w:rPr>
        <w:t>possible</w:t>
      </w:r>
      <w:r>
        <w:t xml:space="preserve"> </w:t>
      </w:r>
      <w:r>
        <w:rPr>
          <w:spacing w:val="-1"/>
        </w:rPr>
        <w:t>and</w:t>
      </w:r>
      <w:r>
        <w:t xml:space="preserve"> </w:t>
      </w:r>
      <w:r>
        <w:rPr>
          <w:spacing w:val="-1"/>
        </w:rPr>
        <w:t>safeguard</w:t>
      </w:r>
      <w:r>
        <w:rPr>
          <w:spacing w:val="-4"/>
        </w:rPr>
        <w:t xml:space="preserve"> </w:t>
      </w:r>
      <w:r>
        <w:rPr>
          <w:spacing w:val="-1"/>
        </w:rPr>
        <w:t>potential</w:t>
      </w:r>
      <w:r>
        <w:rPr>
          <w:spacing w:val="56"/>
        </w:rPr>
        <w:t xml:space="preserve"> </w:t>
      </w:r>
      <w:r>
        <w:rPr>
          <w:spacing w:val="-2"/>
        </w:rPr>
        <w:t>evidence.</w:t>
      </w:r>
    </w:p>
    <w:p w:rsidR="00725ADC" w:rsidRDefault="00725ADC" w:rsidP="00780968">
      <w:pPr>
        <w:pStyle w:val="BodyText"/>
        <w:numPr>
          <w:ilvl w:val="1"/>
          <w:numId w:val="6"/>
        </w:numPr>
        <w:tabs>
          <w:tab w:val="left" w:pos="1200"/>
        </w:tabs>
        <w:kinsoku w:val="0"/>
        <w:overflowPunct w:val="0"/>
        <w:spacing w:line="238" w:lineRule="auto"/>
        <w:ind w:right="433"/>
        <w:jc w:val="both"/>
        <w:sectPr w:rsidR="00725ADC">
          <w:footerReference w:type="default" r:id="rId12"/>
          <w:pgSz w:w="12240" w:h="15840"/>
          <w:pgMar w:top="1380" w:right="1320" w:bottom="1220" w:left="1320" w:header="0" w:footer="1029" w:gutter="0"/>
          <w:pgNumType w:start="1"/>
          <w:cols w:space="720" w:equalWidth="0">
            <w:col w:w="9600"/>
          </w:cols>
          <w:noEndnote/>
        </w:sectPr>
      </w:pPr>
    </w:p>
    <w:p w:rsidR="00725ADC" w:rsidRDefault="00725ADC" w:rsidP="00A60025">
      <w:pPr>
        <w:pStyle w:val="BodyText"/>
        <w:tabs>
          <w:tab w:val="left" w:pos="630"/>
          <w:tab w:val="left" w:pos="720"/>
        </w:tabs>
        <w:kinsoku w:val="0"/>
        <w:overflowPunct w:val="0"/>
        <w:spacing w:before="6"/>
        <w:ind w:left="0" w:firstLine="0"/>
        <w:rPr>
          <w:sz w:val="10"/>
          <w:szCs w:val="10"/>
        </w:rPr>
      </w:pPr>
    </w:p>
    <w:p w:rsidR="00725ADC" w:rsidRDefault="00725ADC" w:rsidP="00780968">
      <w:pPr>
        <w:pStyle w:val="BodyText"/>
        <w:numPr>
          <w:ilvl w:val="1"/>
          <w:numId w:val="6"/>
        </w:numPr>
        <w:tabs>
          <w:tab w:val="left" w:pos="990"/>
        </w:tabs>
        <w:kinsoku w:val="0"/>
        <w:overflowPunct w:val="0"/>
        <w:spacing w:before="70" w:line="239" w:lineRule="auto"/>
        <w:ind w:left="990" w:right="268" w:hanging="450"/>
      </w:pPr>
      <w:r>
        <w:t>The</w:t>
      </w:r>
      <w:r>
        <w:rPr>
          <w:spacing w:val="-2"/>
        </w:rPr>
        <w:t xml:space="preserve"> </w:t>
      </w:r>
      <w:r>
        <w:rPr>
          <w:spacing w:val="-1"/>
        </w:rPr>
        <w:t>accurate</w:t>
      </w:r>
      <w:r>
        <w:t xml:space="preserve"> </w:t>
      </w:r>
      <w:r>
        <w:rPr>
          <w:spacing w:val="-2"/>
        </w:rPr>
        <w:t>and</w:t>
      </w:r>
      <w:r>
        <w:t xml:space="preserve"> </w:t>
      </w:r>
      <w:r>
        <w:rPr>
          <w:spacing w:val="-2"/>
        </w:rPr>
        <w:t>comprehensive</w:t>
      </w:r>
      <w:r>
        <w:t xml:space="preserve"> </w:t>
      </w:r>
      <w:r>
        <w:rPr>
          <w:spacing w:val="-1"/>
        </w:rPr>
        <w:t>collection</w:t>
      </w:r>
      <w:r>
        <w:t xml:space="preserve"> </w:t>
      </w:r>
      <w:r>
        <w:rPr>
          <w:spacing w:val="-1"/>
        </w:rPr>
        <w:t>of</w:t>
      </w:r>
      <w:r>
        <w:rPr>
          <w:spacing w:val="2"/>
        </w:rPr>
        <w:t xml:space="preserve"> </w:t>
      </w:r>
      <w:r>
        <w:rPr>
          <w:spacing w:val="-1"/>
        </w:rPr>
        <w:t>information</w:t>
      </w:r>
      <w:r>
        <w:t xml:space="preserve"> </w:t>
      </w:r>
      <w:r>
        <w:rPr>
          <w:spacing w:val="-1"/>
        </w:rPr>
        <w:t>and</w:t>
      </w:r>
      <w:r>
        <w:t xml:space="preserve"> </w:t>
      </w:r>
      <w:r>
        <w:rPr>
          <w:spacing w:val="-1"/>
        </w:rPr>
        <w:t>personal</w:t>
      </w:r>
      <w:r>
        <w:t xml:space="preserve"> </w:t>
      </w:r>
      <w:r>
        <w:rPr>
          <w:spacing w:val="-1"/>
        </w:rPr>
        <w:t>descriptors</w:t>
      </w:r>
      <w:r>
        <w:rPr>
          <w:spacing w:val="65"/>
        </w:rPr>
        <w:t xml:space="preserve"> </w:t>
      </w:r>
      <w:r>
        <w:rPr>
          <w:spacing w:val="-1"/>
        </w:rPr>
        <w:t>entered</w:t>
      </w:r>
      <w:r>
        <w:rPr>
          <w:spacing w:val="-2"/>
        </w:rPr>
        <w:t xml:space="preserve"> </w:t>
      </w:r>
      <w:r>
        <w:rPr>
          <w:spacing w:val="-1"/>
        </w:rPr>
        <w:t>in</w:t>
      </w:r>
      <w:r>
        <w:t xml:space="preserve"> a</w:t>
      </w:r>
      <w:r>
        <w:rPr>
          <w:spacing w:val="-2"/>
        </w:rPr>
        <w:t xml:space="preserve"> </w:t>
      </w:r>
      <w:r>
        <w:rPr>
          <w:spacing w:val="-1"/>
        </w:rPr>
        <w:t>timely</w:t>
      </w:r>
      <w:r>
        <w:rPr>
          <w:spacing w:val="-2"/>
        </w:rPr>
        <w:t xml:space="preserve"> </w:t>
      </w:r>
      <w:r>
        <w:rPr>
          <w:spacing w:val="-1"/>
        </w:rPr>
        <w:t>manner</w:t>
      </w:r>
      <w:r>
        <w:rPr>
          <w:spacing w:val="2"/>
        </w:rPr>
        <w:t xml:space="preserve"> </w:t>
      </w:r>
      <w:r>
        <w:rPr>
          <w:spacing w:val="-1"/>
        </w:rPr>
        <w:t>into</w:t>
      </w:r>
      <w:r>
        <w:rPr>
          <w:spacing w:val="-2"/>
        </w:rPr>
        <w:t xml:space="preserve"> </w:t>
      </w:r>
      <w:r>
        <w:t>the</w:t>
      </w:r>
      <w:r>
        <w:rPr>
          <w:spacing w:val="-2"/>
        </w:rPr>
        <w:t xml:space="preserve"> </w:t>
      </w:r>
      <w:r>
        <w:rPr>
          <w:spacing w:val="-1"/>
        </w:rPr>
        <w:t>eJusticeNY</w:t>
      </w:r>
      <w:r>
        <w:t xml:space="preserve"> </w:t>
      </w:r>
      <w:r>
        <w:rPr>
          <w:spacing w:val="-1"/>
        </w:rPr>
        <w:t>Integrated</w:t>
      </w:r>
      <w:r>
        <w:t xml:space="preserve"> </w:t>
      </w:r>
      <w:r>
        <w:rPr>
          <w:spacing w:val="-1"/>
        </w:rPr>
        <w:t>Justice</w:t>
      </w:r>
      <w:r>
        <w:t xml:space="preserve"> </w:t>
      </w:r>
      <w:r>
        <w:rPr>
          <w:spacing w:val="-1"/>
        </w:rPr>
        <w:t>Portal/Division</w:t>
      </w:r>
      <w:r>
        <w:t xml:space="preserve"> </w:t>
      </w:r>
      <w:r>
        <w:rPr>
          <w:spacing w:val="-1"/>
        </w:rPr>
        <w:t>of</w:t>
      </w:r>
      <w:r>
        <w:rPr>
          <w:spacing w:val="47"/>
        </w:rPr>
        <w:t xml:space="preserve"> </w:t>
      </w:r>
      <w:r>
        <w:rPr>
          <w:spacing w:val="-1"/>
        </w:rPr>
        <w:t>Criminal</w:t>
      </w:r>
      <w:r>
        <w:t xml:space="preserve"> </w:t>
      </w:r>
      <w:r>
        <w:rPr>
          <w:spacing w:val="-1"/>
        </w:rPr>
        <w:t>Justice</w:t>
      </w:r>
      <w:r>
        <w:rPr>
          <w:spacing w:val="-2"/>
        </w:rPr>
        <w:t xml:space="preserve"> </w:t>
      </w:r>
      <w:r>
        <w:rPr>
          <w:spacing w:val="-1"/>
        </w:rPr>
        <w:t>Services</w:t>
      </w:r>
      <w:r>
        <w:rPr>
          <w:spacing w:val="1"/>
        </w:rPr>
        <w:t xml:space="preserve"> </w:t>
      </w:r>
      <w:r>
        <w:rPr>
          <w:spacing w:val="-1"/>
        </w:rPr>
        <w:t>(DCJS)-National</w:t>
      </w:r>
      <w:r>
        <w:t xml:space="preserve"> </w:t>
      </w:r>
      <w:r>
        <w:rPr>
          <w:spacing w:val="-1"/>
        </w:rPr>
        <w:t>Crime</w:t>
      </w:r>
      <w:r>
        <w:rPr>
          <w:spacing w:val="-2"/>
        </w:rPr>
        <w:t xml:space="preserve"> </w:t>
      </w:r>
      <w:r>
        <w:rPr>
          <w:spacing w:val="-1"/>
        </w:rPr>
        <w:t>Information</w:t>
      </w:r>
      <w:r>
        <w:t xml:space="preserve"> </w:t>
      </w:r>
      <w:r>
        <w:rPr>
          <w:spacing w:val="-1"/>
        </w:rPr>
        <w:t xml:space="preserve">Center </w:t>
      </w:r>
      <w:r>
        <w:rPr>
          <w:spacing w:val="-2"/>
        </w:rPr>
        <w:t>(NCIC)</w:t>
      </w:r>
      <w:r>
        <w:rPr>
          <w:spacing w:val="45"/>
        </w:rPr>
        <w:t xml:space="preserve"> </w:t>
      </w:r>
      <w:r>
        <w:rPr>
          <w:spacing w:val="-1"/>
        </w:rPr>
        <w:t>database</w:t>
      </w:r>
      <w:r>
        <w:rPr>
          <w:spacing w:val="-2"/>
        </w:rPr>
        <w:t xml:space="preserve"> </w:t>
      </w:r>
      <w:r>
        <w:rPr>
          <w:spacing w:val="-1"/>
        </w:rPr>
        <w:t>generally</w:t>
      </w:r>
      <w:r>
        <w:rPr>
          <w:spacing w:val="-2"/>
        </w:rPr>
        <w:t xml:space="preserve"> </w:t>
      </w:r>
      <w:r>
        <w:rPr>
          <w:spacing w:val="-1"/>
        </w:rPr>
        <w:t>facilitates</w:t>
      </w:r>
      <w:r>
        <w:rPr>
          <w:spacing w:val="1"/>
        </w:rPr>
        <w:t xml:space="preserve"> </w:t>
      </w:r>
      <w:r>
        <w:t>a</w:t>
      </w:r>
      <w:r>
        <w:rPr>
          <w:spacing w:val="-2"/>
        </w:rPr>
        <w:t xml:space="preserve"> </w:t>
      </w:r>
      <w:r>
        <w:rPr>
          <w:spacing w:val="-1"/>
        </w:rPr>
        <w:t>successful</w:t>
      </w:r>
      <w:r>
        <w:rPr>
          <w:spacing w:val="-3"/>
        </w:rPr>
        <w:t xml:space="preserve"> </w:t>
      </w:r>
      <w:r>
        <w:rPr>
          <w:spacing w:val="-1"/>
        </w:rPr>
        <w:t>resolution</w:t>
      </w:r>
      <w:r>
        <w:t xml:space="preserve"> to</w:t>
      </w:r>
      <w:r>
        <w:rPr>
          <w:spacing w:val="-2"/>
        </w:rPr>
        <w:t xml:space="preserve"> </w:t>
      </w:r>
      <w:r>
        <w:t>the</w:t>
      </w:r>
      <w:r>
        <w:rPr>
          <w:spacing w:val="-2"/>
        </w:rPr>
        <w:t xml:space="preserve"> </w:t>
      </w:r>
      <w:r>
        <w:rPr>
          <w:spacing w:val="-1"/>
        </w:rPr>
        <w:t>missing</w:t>
      </w:r>
      <w:r>
        <w:rPr>
          <w:spacing w:val="3"/>
        </w:rPr>
        <w:t xml:space="preserve"> </w:t>
      </w:r>
      <w:r>
        <w:rPr>
          <w:spacing w:val="-1"/>
        </w:rPr>
        <w:t>and</w:t>
      </w:r>
      <w:r>
        <w:rPr>
          <w:spacing w:val="-2"/>
        </w:rPr>
        <w:t xml:space="preserve"> </w:t>
      </w:r>
      <w:r>
        <w:rPr>
          <w:spacing w:val="-1"/>
        </w:rPr>
        <w:t>unidentified</w:t>
      </w:r>
      <w:r>
        <w:rPr>
          <w:spacing w:val="54"/>
        </w:rPr>
        <w:t xml:space="preserve"> </w:t>
      </w:r>
      <w:r>
        <w:rPr>
          <w:spacing w:val="-1"/>
        </w:rPr>
        <w:t>person</w:t>
      </w:r>
      <w:r>
        <w:t xml:space="preserve"> </w:t>
      </w:r>
      <w:r>
        <w:rPr>
          <w:spacing w:val="-1"/>
        </w:rPr>
        <w:t>investigation.</w:t>
      </w:r>
    </w:p>
    <w:p w:rsidR="00725ADC" w:rsidRDefault="00725ADC">
      <w:pPr>
        <w:pStyle w:val="BodyText"/>
        <w:kinsoku w:val="0"/>
        <w:overflowPunct w:val="0"/>
        <w:spacing w:before="2"/>
        <w:ind w:left="0" w:firstLine="0"/>
      </w:pPr>
    </w:p>
    <w:p w:rsidR="00725ADC" w:rsidRDefault="00725ADC" w:rsidP="00780968">
      <w:pPr>
        <w:pStyle w:val="BodyText"/>
        <w:numPr>
          <w:ilvl w:val="1"/>
          <w:numId w:val="6"/>
        </w:numPr>
        <w:tabs>
          <w:tab w:val="left" w:pos="990"/>
        </w:tabs>
        <w:kinsoku w:val="0"/>
        <w:overflowPunct w:val="0"/>
        <w:spacing w:line="239" w:lineRule="auto"/>
        <w:ind w:left="990" w:right="389" w:hanging="450"/>
      </w:pPr>
      <w:r>
        <w:rPr>
          <w:spacing w:val="-1"/>
        </w:rPr>
        <w:t>Questions</w:t>
      </w:r>
      <w:r>
        <w:rPr>
          <w:spacing w:val="-2"/>
        </w:rPr>
        <w:t xml:space="preserve"> </w:t>
      </w:r>
      <w:r>
        <w:rPr>
          <w:spacing w:val="-1"/>
        </w:rPr>
        <w:t>concerning</w:t>
      </w:r>
      <w:r>
        <w:t xml:space="preserve"> </w:t>
      </w:r>
      <w:r>
        <w:rPr>
          <w:spacing w:val="-1"/>
        </w:rPr>
        <w:t>parental</w:t>
      </w:r>
      <w:r>
        <w:t xml:space="preserve"> </w:t>
      </w:r>
      <w:r>
        <w:rPr>
          <w:spacing w:val="-1"/>
        </w:rPr>
        <w:t>custody</w:t>
      </w:r>
      <w:r>
        <w:rPr>
          <w:spacing w:val="-2"/>
        </w:rPr>
        <w:t xml:space="preserve"> </w:t>
      </w:r>
      <w:r>
        <w:rPr>
          <w:spacing w:val="-1"/>
        </w:rPr>
        <w:t>occasionally</w:t>
      </w:r>
      <w:r>
        <w:rPr>
          <w:spacing w:val="-2"/>
        </w:rPr>
        <w:t xml:space="preserve"> </w:t>
      </w:r>
      <w:r>
        <w:rPr>
          <w:spacing w:val="-1"/>
        </w:rPr>
        <w:t>arise</w:t>
      </w:r>
      <w:r>
        <w:t xml:space="preserve"> </w:t>
      </w:r>
      <w:r>
        <w:rPr>
          <w:spacing w:val="-1"/>
        </w:rPr>
        <w:t>in</w:t>
      </w:r>
      <w:r>
        <w:t xml:space="preserve"> </w:t>
      </w:r>
      <w:r>
        <w:rPr>
          <w:spacing w:val="-1"/>
        </w:rPr>
        <w:t>relation</w:t>
      </w:r>
      <w:r>
        <w:t xml:space="preserve"> to</w:t>
      </w:r>
      <w:r>
        <w:rPr>
          <w:spacing w:val="-4"/>
        </w:rPr>
        <w:t xml:space="preserve"> </w:t>
      </w:r>
      <w:r>
        <w:rPr>
          <w:spacing w:val="-1"/>
        </w:rPr>
        <w:t>missing</w:t>
      </w:r>
      <w:r>
        <w:rPr>
          <w:spacing w:val="56"/>
        </w:rPr>
        <w:t xml:space="preserve"> </w:t>
      </w:r>
      <w:r>
        <w:rPr>
          <w:spacing w:val="-1"/>
        </w:rPr>
        <w:t>children/adolescent incidents.</w:t>
      </w:r>
      <w:r>
        <w:t xml:space="preserve"> </w:t>
      </w:r>
      <w:r>
        <w:rPr>
          <w:spacing w:val="1"/>
        </w:rPr>
        <w:t xml:space="preserve"> </w:t>
      </w:r>
      <w:r>
        <w:rPr>
          <w:spacing w:val="-2"/>
        </w:rPr>
        <w:t>Even</w:t>
      </w:r>
      <w:r>
        <w:t xml:space="preserve"> </w:t>
      </w:r>
      <w:r>
        <w:rPr>
          <w:spacing w:val="-1"/>
        </w:rPr>
        <w:t>under circumstances</w:t>
      </w:r>
      <w:r>
        <w:rPr>
          <w:spacing w:val="-2"/>
        </w:rPr>
        <w:t xml:space="preserve"> where</w:t>
      </w:r>
      <w:r>
        <w:t xml:space="preserve"> </w:t>
      </w:r>
      <w:r>
        <w:rPr>
          <w:spacing w:val="-1"/>
        </w:rPr>
        <w:t>custody</w:t>
      </w:r>
      <w:r>
        <w:rPr>
          <w:spacing w:val="-2"/>
        </w:rPr>
        <w:t xml:space="preserve"> issues</w:t>
      </w:r>
      <w:r>
        <w:rPr>
          <w:spacing w:val="70"/>
        </w:rPr>
        <w:t xml:space="preserve"> </w:t>
      </w:r>
      <w:r>
        <w:rPr>
          <w:spacing w:val="-2"/>
        </w:rPr>
        <w:t>have</w:t>
      </w:r>
      <w:r>
        <w:t xml:space="preserve"> </w:t>
      </w:r>
      <w:r>
        <w:rPr>
          <w:spacing w:val="-1"/>
        </w:rPr>
        <w:t>not</w:t>
      </w:r>
      <w:r>
        <w:rPr>
          <w:spacing w:val="2"/>
        </w:rPr>
        <w:t xml:space="preserve"> </w:t>
      </w:r>
      <w:r>
        <w:rPr>
          <w:spacing w:val="-1"/>
        </w:rPr>
        <w:t>been</w:t>
      </w:r>
      <w:r>
        <w:rPr>
          <w:spacing w:val="-2"/>
        </w:rPr>
        <w:t xml:space="preserve"> </w:t>
      </w:r>
      <w:r>
        <w:rPr>
          <w:spacing w:val="-1"/>
        </w:rPr>
        <w:t>formally</w:t>
      </w:r>
      <w:r>
        <w:rPr>
          <w:spacing w:val="-2"/>
        </w:rPr>
        <w:t xml:space="preserve"> </w:t>
      </w:r>
      <w:r>
        <w:rPr>
          <w:spacing w:val="-1"/>
        </w:rPr>
        <w:t>established</w:t>
      </w:r>
      <w:r>
        <w:t xml:space="preserve"> </w:t>
      </w:r>
      <w:r>
        <w:rPr>
          <w:spacing w:val="-1"/>
        </w:rPr>
        <w:t>or resolved, this</w:t>
      </w:r>
      <w:r>
        <w:rPr>
          <w:spacing w:val="1"/>
        </w:rPr>
        <w:t xml:space="preserve"> </w:t>
      </w:r>
      <w:r>
        <w:rPr>
          <w:spacing w:val="-1"/>
        </w:rPr>
        <w:t>department</w:t>
      </w:r>
      <w:r>
        <w:rPr>
          <w:spacing w:val="2"/>
        </w:rPr>
        <w:t xml:space="preserve"> </w:t>
      </w:r>
      <w:r>
        <w:rPr>
          <w:spacing w:val="-2"/>
        </w:rPr>
        <w:t>will</w:t>
      </w:r>
      <w:r>
        <w:t xml:space="preserve"> </w:t>
      </w:r>
      <w:r>
        <w:rPr>
          <w:spacing w:val="-1"/>
        </w:rPr>
        <w:t>accept</w:t>
      </w:r>
      <w:r>
        <w:rPr>
          <w:spacing w:val="2"/>
        </w:rPr>
        <w:t xml:space="preserve"> </w:t>
      </w:r>
      <w:r>
        <w:rPr>
          <w:spacing w:val="-1"/>
        </w:rPr>
        <w:t>and</w:t>
      </w:r>
      <w:r>
        <w:rPr>
          <w:spacing w:val="42"/>
        </w:rPr>
        <w:t xml:space="preserve"> </w:t>
      </w:r>
      <w:r>
        <w:rPr>
          <w:spacing w:val="-1"/>
        </w:rPr>
        <w:t>investigate</w:t>
      </w:r>
      <w:r>
        <w:t xml:space="preserve"> </w:t>
      </w:r>
      <w:r>
        <w:rPr>
          <w:spacing w:val="-1"/>
        </w:rPr>
        <w:t>all</w:t>
      </w:r>
      <w:r>
        <w:rPr>
          <w:spacing w:val="-3"/>
        </w:rPr>
        <w:t xml:space="preserve"> </w:t>
      </w:r>
      <w:r>
        <w:rPr>
          <w:spacing w:val="-1"/>
        </w:rPr>
        <w:t>reports</w:t>
      </w:r>
      <w:r>
        <w:rPr>
          <w:spacing w:val="1"/>
        </w:rPr>
        <w:t xml:space="preserve"> </w:t>
      </w:r>
      <w:r>
        <w:rPr>
          <w:spacing w:val="-2"/>
        </w:rPr>
        <w:t>of</w:t>
      </w:r>
      <w:r>
        <w:rPr>
          <w:spacing w:val="-1"/>
        </w:rPr>
        <w:t xml:space="preserve"> missing</w:t>
      </w:r>
      <w:r>
        <w:t xml:space="preserve"> </w:t>
      </w:r>
      <w:r>
        <w:rPr>
          <w:spacing w:val="-1"/>
        </w:rPr>
        <w:t>children/adolescents, including</w:t>
      </w:r>
      <w:r>
        <w:t xml:space="preserve"> </w:t>
      </w:r>
      <w:r>
        <w:rPr>
          <w:spacing w:val="-1"/>
        </w:rPr>
        <w:t>cases</w:t>
      </w:r>
      <w:r>
        <w:rPr>
          <w:spacing w:val="-2"/>
        </w:rPr>
        <w:t xml:space="preserve"> </w:t>
      </w:r>
      <w:r>
        <w:rPr>
          <w:spacing w:val="-1"/>
        </w:rPr>
        <w:t>where</w:t>
      </w:r>
      <w:r>
        <w:t xml:space="preserve"> </w:t>
      </w:r>
      <w:r>
        <w:rPr>
          <w:spacing w:val="-1"/>
        </w:rPr>
        <w:t>it can</w:t>
      </w:r>
      <w:r>
        <w:rPr>
          <w:spacing w:val="58"/>
        </w:rPr>
        <w:t xml:space="preserve"> </w:t>
      </w:r>
      <w:r>
        <w:rPr>
          <w:spacing w:val="-1"/>
        </w:rPr>
        <w:t>be</w:t>
      </w:r>
      <w:r>
        <w:t xml:space="preserve"> </w:t>
      </w:r>
      <w:r>
        <w:rPr>
          <w:spacing w:val="-2"/>
        </w:rPr>
        <w:t>shown</w:t>
      </w:r>
      <w:r>
        <w:t xml:space="preserve"> </w:t>
      </w:r>
      <w:r>
        <w:rPr>
          <w:spacing w:val="-1"/>
        </w:rPr>
        <w:t xml:space="preserve">that </w:t>
      </w:r>
      <w:r>
        <w:t>the</w:t>
      </w:r>
      <w:r>
        <w:rPr>
          <w:spacing w:val="-2"/>
        </w:rPr>
        <w:t xml:space="preserve"> </w:t>
      </w:r>
      <w:r>
        <w:rPr>
          <w:spacing w:val="-1"/>
        </w:rPr>
        <w:t xml:space="preserve">child/children/adolescent(s) </w:t>
      </w:r>
      <w:r>
        <w:rPr>
          <w:spacing w:val="-2"/>
        </w:rPr>
        <w:t>have</w:t>
      </w:r>
      <w:r>
        <w:t xml:space="preserve"> </w:t>
      </w:r>
      <w:r>
        <w:rPr>
          <w:spacing w:val="-1"/>
        </w:rPr>
        <w:t>(has)</w:t>
      </w:r>
      <w:r>
        <w:rPr>
          <w:spacing w:val="2"/>
        </w:rPr>
        <w:t xml:space="preserve"> </w:t>
      </w:r>
      <w:r>
        <w:rPr>
          <w:spacing w:val="-1"/>
        </w:rPr>
        <w:t>been</w:t>
      </w:r>
      <w:r>
        <w:rPr>
          <w:spacing w:val="-2"/>
        </w:rPr>
        <w:t xml:space="preserve"> removed,</w:t>
      </w:r>
      <w:r>
        <w:rPr>
          <w:spacing w:val="-1"/>
        </w:rPr>
        <w:t xml:space="preserve"> without</w:t>
      </w:r>
      <w:r>
        <w:rPr>
          <w:spacing w:val="60"/>
        </w:rPr>
        <w:t xml:space="preserve"> </w:t>
      </w:r>
      <w:r>
        <w:rPr>
          <w:spacing w:val="-1"/>
        </w:rPr>
        <w:t xml:space="preserve">explanation, </w:t>
      </w:r>
      <w:r>
        <w:t>from</w:t>
      </w:r>
      <w:r>
        <w:rPr>
          <w:spacing w:val="2"/>
        </w:rPr>
        <w:t xml:space="preserve"> </w:t>
      </w:r>
      <w:r>
        <w:rPr>
          <w:spacing w:val="-1"/>
        </w:rPr>
        <w:t>his/her/their usual</w:t>
      </w:r>
      <w:r>
        <w:t xml:space="preserve"> </w:t>
      </w:r>
      <w:r>
        <w:rPr>
          <w:spacing w:val="-1"/>
        </w:rPr>
        <w:t>place</w:t>
      </w:r>
      <w:r>
        <w:t xml:space="preserve"> </w:t>
      </w:r>
      <w:r>
        <w:rPr>
          <w:spacing w:val="-2"/>
        </w:rPr>
        <w:t>of</w:t>
      </w:r>
      <w:r>
        <w:rPr>
          <w:spacing w:val="-1"/>
        </w:rPr>
        <w:t xml:space="preserve"> residence.</w:t>
      </w:r>
    </w:p>
    <w:p w:rsidR="00725ADC" w:rsidRDefault="00725ADC">
      <w:pPr>
        <w:pStyle w:val="BodyText"/>
        <w:kinsoku w:val="0"/>
        <w:overflowPunct w:val="0"/>
        <w:spacing w:before="10"/>
        <w:ind w:left="0" w:firstLine="0"/>
        <w:rPr>
          <w:sz w:val="21"/>
          <w:szCs w:val="21"/>
        </w:rPr>
      </w:pPr>
    </w:p>
    <w:p w:rsidR="00725ADC" w:rsidRDefault="00725ADC" w:rsidP="00780968">
      <w:pPr>
        <w:pStyle w:val="BodyText"/>
        <w:numPr>
          <w:ilvl w:val="2"/>
          <w:numId w:val="6"/>
        </w:numPr>
        <w:tabs>
          <w:tab w:val="left" w:pos="1440"/>
        </w:tabs>
        <w:kinsoku w:val="0"/>
        <w:overflowPunct w:val="0"/>
        <w:ind w:left="1440" w:right="268" w:hanging="450"/>
      </w:pPr>
      <w:r>
        <w:rPr>
          <w:spacing w:val="-1"/>
        </w:rPr>
        <w:t>Reporting</w:t>
      </w:r>
      <w:r>
        <w:rPr>
          <w:spacing w:val="3"/>
        </w:rPr>
        <w:t xml:space="preserve"> </w:t>
      </w:r>
      <w:r>
        <w:rPr>
          <w:spacing w:val="-1"/>
        </w:rPr>
        <w:t>persons</w:t>
      </w:r>
      <w:r>
        <w:rPr>
          <w:spacing w:val="-2"/>
        </w:rPr>
        <w:t xml:space="preserve"> </w:t>
      </w:r>
      <w:r>
        <w:rPr>
          <w:spacing w:val="-1"/>
        </w:rPr>
        <w:t>shall</w:t>
      </w:r>
      <w:r>
        <w:t xml:space="preserve"> </w:t>
      </w:r>
      <w:r>
        <w:rPr>
          <w:spacing w:val="-1"/>
        </w:rPr>
        <w:t>be</w:t>
      </w:r>
      <w:r>
        <w:t xml:space="preserve"> </w:t>
      </w:r>
      <w:r>
        <w:rPr>
          <w:spacing w:val="-1"/>
        </w:rPr>
        <w:t>encouraged</w:t>
      </w:r>
      <w:r>
        <w:rPr>
          <w:spacing w:val="-2"/>
        </w:rPr>
        <w:t xml:space="preserve"> </w:t>
      </w:r>
      <w:r>
        <w:t>to</w:t>
      </w:r>
      <w:r>
        <w:rPr>
          <w:spacing w:val="-2"/>
        </w:rPr>
        <w:t xml:space="preserve"> </w:t>
      </w:r>
      <w:r>
        <w:rPr>
          <w:spacing w:val="-1"/>
        </w:rPr>
        <w:t>obtain</w:t>
      </w:r>
      <w:r>
        <w:rPr>
          <w:spacing w:val="-2"/>
        </w:rPr>
        <w:t xml:space="preserve"> </w:t>
      </w:r>
      <w:r>
        <w:rPr>
          <w:spacing w:val="-1"/>
        </w:rPr>
        <w:t>clarification</w:t>
      </w:r>
      <w:r>
        <w:t xml:space="preserve"> </w:t>
      </w:r>
      <w:r>
        <w:rPr>
          <w:spacing w:val="-2"/>
        </w:rPr>
        <w:t>of</w:t>
      </w:r>
      <w:r>
        <w:rPr>
          <w:spacing w:val="2"/>
        </w:rPr>
        <w:t xml:space="preserve"> </w:t>
      </w:r>
      <w:r>
        <w:rPr>
          <w:spacing w:val="-1"/>
        </w:rPr>
        <w:t>legal</w:t>
      </w:r>
      <w:r>
        <w:t xml:space="preserve"> </w:t>
      </w:r>
      <w:r>
        <w:rPr>
          <w:spacing w:val="-2"/>
        </w:rPr>
        <w:t xml:space="preserve">custody </w:t>
      </w:r>
      <w:r>
        <w:rPr>
          <w:spacing w:val="-1"/>
        </w:rPr>
        <w:t>as</w:t>
      </w:r>
      <w:r>
        <w:rPr>
          <w:spacing w:val="54"/>
        </w:rPr>
        <w:t xml:space="preserve"> </w:t>
      </w:r>
      <w:r>
        <w:rPr>
          <w:spacing w:val="-1"/>
        </w:rPr>
        <w:t>soon</w:t>
      </w:r>
      <w:r>
        <w:t xml:space="preserve"> </w:t>
      </w:r>
      <w:r>
        <w:rPr>
          <w:spacing w:val="-1"/>
        </w:rPr>
        <w:t>as</w:t>
      </w:r>
      <w:r>
        <w:rPr>
          <w:spacing w:val="1"/>
        </w:rPr>
        <w:t xml:space="preserve"> </w:t>
      </w:r>
      <w:r>
        <w:rPr>
          <w:spacing w:val="-1"/>
        </w:rPr>
        <w:t>possible</w:t>
      </w:r>
      <w:r>
        <w:t xml:space="preserve"> to</w:t>
      </w:r>
      <w:r>
        <w:rPr>
          <w:spacing w:val="-2"/>
        </w:rPr>
        <w:t xml:space="preserve"> </w:t>
      </w:r>
      <w:r>
        <w:rPr>
          <w:spacing w:val="-1"/>
        </w:rPr>
        <w:t>assist</w:t>
      </w:r>
      <w:r>
        <w:rPr>
          <w:spacing w:val="2"/>
        </w:rPr>
        <w:t xml:space="preserve"> </w:t>
      </w:r>
      <w:r>
        <w:rPr>
          <w:spacing w:val="-1"/>
        </w:rPr>
        <w:t>in</w:t>
      </w:r>
      <w:r>
        <w:rPr>
          <w:spacing w:val="-2"/>
        </w:rPr>
        <w:t xml:space="preserve"> </w:t>
      </w:r>
      <w:r>
        <w:t xml:space="preserve">the </w:t>
      </w:r>
      <w:r>
        <w:rPr>
          <w:spacing w:val="-1"/>
        </w:rPr>
        <w:t>investigation.</w:t>
      </w:r>
    </w:p>
    <w:p w:rsidR="00725ADC" w:rsidRDefault="00725ADC">
      <w:pPr>
        <w:pStyle w:val="BodyText"/>
        <w:kinsoku w:val="0"/>
        <w:overflowPunct w:val="0"/>
        <w:spacing w:before="2"/>
        <w:ind w:left="0" w:firstLine="0"/>
        <w:rPr>
          <w:sz w:val="24"/>
          <w:szCs w:val="24"/>
        </w:rPr>
      </w:pPr>
    </w:p>
    <w:p w:rsidR="00725ADC" w:rsidRDefault="00725ADC" w:rsidP="00780968">
      <w:pPr>
        <w:pStyle w:val="BodyText"/>
        <w:numPr>
          <w:ilvl w:val="1"/>
          <w:numId w:val="6"/>
        </w:numPr>
        <w:tabs>
          <w:tab w:val="left" w:pos="990"/>
        </w:tabs>
        <w:kinsoku w:val="0"/>
        <w:overflowPunct w:val="0"/>
        <w:spacing w:line="252" w:lineRule="exact"/>
        <w:ind w:left="990" w:right="495" w:hanging="450"/>
        <w:rPr>
          <w:color w:val="000000"/>
          <w:spacing w:val="-1"/>
        </w:rPr>
      </w:pPr>
      <w:r>
        <w:rPr>
          <w:spacing w:val="-1"/>
        </w:rPr>
        <w:t>This</w:t>
      </w:r>
      <w:r>
        <w:rPr>
          <w:spacing w:val="-2"/>
        </w:rPr>
        <w:t xml:space="preserve"> </w:t>
      </w:r>
      <w:r w:rsidR="00950A96" w:rsidRPr="00950A96">
        <w:rPr>
          <w:spacing w:val="-1"/>
        </w:rPr>
        <w:t>guideline</w:t>
      </w:r>
      <w:r>
        <w:rPr>
          <w:spacing w:val="-2"/>
        </w:rPr>
        <w:t xml:space="preserve"> </w:t>
      </w:r>
      <w:r>
        <w:rPr>
          <w:spacing w:val="-1"/>
        </w:rPr>
        <w:t>is</w:t>
      </w:r>
      <w:r>
        <w:rPr>
          <w:spacing w:val="1"/>
        </w:rPr>
        <w:t xml:space="preserve"> </w:t>
      </w:r>
      <w:r>
        <w:rPr>
          <w:spacing w:val="-1"/>
        </w:rPr>
        <w:t>in</w:t>
      </w:r>
      <w:r>
        <w:t xml:space="preserve"> </w:t>
      </w:r>
      <w:r>
        <w:rPr>
          <w:spacing w:val="-1"/>
        </w:rPr>
        <w:t>comportment</w:t>
      </w:r>
      <w:r>
        <w:rPr>
          <w:spacing w:val="2"/>
        </w:rPr>
        <w:t xml:space="preserve"> </w:t>
      </w:r>
      <w:r>
        <w:rPr>
          <w:spacing w:val="-1"/>
        </w:rPr>
        <w:t>with</w:t>
      </w:r>
      <w:r>
        <w:t xml:space="preserve"> the</w:t>
      </w:r>
      <w:r>
        <w:rPr>
          <w:spacing w:val="-2"/>
        </w:rPr>
        <w:t xml:space="preserve"> </w:t>
      </w:r>
      <w:hyperlink r:id="rId13" w:history="1">
        <w:r>
          <w:rPr>
            <w:color w:val="0000FF"/>
            <w:spacing w:val="-1"/>
          </w:rPr>
          <w:t>New</w:t>
        </w:r>
        <w:r>
          <w:rPr>
            <w:color w:val="0000FF"/>
            <w:spacing w:val="-3"/>
          </w:rPr>
          <w:t xml:space="preserve"> </w:t>
        </w:r>
        <w:r>
          <w:rPr>
            <w:color w:val="0000FF"/>
            <w:spacing w:val="-1"/>
          </w:rPr>
          <w:t>York</w:t>
        </w:r>
        <w:r>
          <w:rPr>
            <w:color w:val="0000FF"/>
            <w:spacing w:val="3"/>
          </w:rPr>
          <w:t xml:space="preserve"> </w:t>
        </w:r>
        <w:r>
          <w:rPr>
            <w:color w:val="0000FF"/>
            <w:spacing w:val="-1"/>
          </w:rPr>
          <w:t>State</w:t>
        </w:r>
        <w:r>
          <w:rPr>
            <w:color w:val="0000FF"/>
            <w:spacing w:val="-2"/>
          </w:rPr>
          <w:t xml:space="preserve"> </w:t>
        </w:r>
        <w:r>
          <w:rPr>
            <w:color w:val="0000FF"/>
            <w:spacing w:val="-1"/>
          </w:rPr>
          <w:t>Law</w:t>
        </w:r>
        <w:r>
          <w:rPr>
            <w:color w:val="0000FF"/>
            <w:spacing w:val="-3"/>
          </w:rPr>
          <w:t xml:space="preserve"> </w:t>
        </w:r>
        <w:r>
          <w:rPr>
            <w:color w:val="0000FF"/>
            <w:spacing w:val="-1"/>
          </w:rPr>
          <w:t>Enforcement</w:t>
        </w:r>
      </w:hyperlink>
      <w:r>
        <w:rPr>
          <w:color w:val="0000FF"/>
          <w:spacing w:val="36"/>
        </w:rPr>
        <w:t xml:space="preserve"> </w:t>
      </w:r>
      <w:hyperlink r:id="rId14" w:history="1">
        <w:r>
          <w:rPr>
            <w:color w:val="0000FF"/>
            <w:spacing w:val="-1"/>
          </w:rPr>
          <w:t>Accreditation</w:t>
        </w:r>
        <w:r>
          <w:rPr>
            <w:color w:val="0000FF"/>
            <w:spacing w:val="-2"/>
          </w:rPr>
          <w:t xml:space="preserve"> </w:t>
        </w:r>
        <w:r>
          <w:rPr>
            <w:color w:val="0000FF"/>
            <w:spacing w:val="-1"/>
          </w:rPr>
          <w:t>Program (NYSLEAP)</w:t>
        </w:r>
      </w:hyperlink>
      <w:r>
        <w:rPr>
          <w:color w:val="0000FF"/>
          <w:spacing w:val="2"/>
        </w:rPr>
        <w:t xml:space="preserve"> </w:t>
      </w:r>
      <w:r>
        <w:rPr>
          <w:color w:val="000000"/>
        </w:rPr>
        <w:t xml:space="preserve">– </w:t>
      </w:r>
      <w:r>
        <w:rPr>
          <w:color w:val="000000"/>
          <w:spacing w:val="-1"/>
        </w:rPr>
        <w:t>Operations</w:t>
      </w:r>
      <w:r>
        <w:rPr>
          <w:color w:val="000000"/>
          <w:spacing w:val="-2"/>
        </w:rPr>
        <w:t xml:space="preserve"> </w:t>
      </w:r>
      <w:r>
        <w:rPr>
          <w:color w:val="000000"/>
          <w:spacing w:val="-1"/>
        </w:rPr>
        <w:t>Standard</w:t>
      </w:r>
      <w:r>
        <w:rPr>
          <w:color w:val="000000"/>
          <w:spacing w:val="-2"/>
        </w:rPr>
        <w:t xml:space="preserve"> </w:t>
      </w:r>
      <w:r>
        <w:rPr>
          <w:color w:val="000000"/>
          <w:spacing w:val="-1"/>
        </w:rPr>
        <w:t>44.3</w:t>
      </w:r>
      <w:r>
        <w:rPr>
          <w:color w:val="000000"/>
          <w:spacing w:val="1"/>
        </w:rPr>
        <w:t xml:space="preserve"> </w:t>
      </w:r>
      <w:r>
        <w:rPr>
          <w:color w:val="000000"/>
          <w:spacing w:val="-2"/>
        </w:rPr>
        <w:t>Missing</w:t>
      </w:r>
      <w:r>
        <w:rPr>
          <w:color w:val="000000"/>
          <w:spacing w:val="1"/>
        </w:rPr>
        <w:t xml:space="preserve"> </w:t>
      </w:r>
      <w:r>
        <w:rPr>
          <w:color w:val="000000"/>
          <w:spacing w:val="-1"/>
        </w:rPr>
        <w:t>Persons.</w:t>
      </w:r>
    </w:p>
    <w:p w:rsidR="004A09FE" w:rsidRDefault="004A09FE" w:rsidP="004A09FE">
      <w:pPr>
        <w:pStyle w:val="BodyText"/>
        <w:tabs>
          <w:tab w:val="left" w:pos="990"/>
        </w:tabs>
        <w:kinsoku w:val="0"/>
        <w:overflowPunct w:val="0"/>
        <w:spacing w:line="252" w:lineRule="exact"/>
        <w:ind w:left="990" w:right="495" w:firstLine="0"/>
        <w:rPr>
          <w:color w:val="000000"/>
          <w:spacing w:val="-1"/>
        </w:rPr>
      </w:pPr>
    </w:p>
    <w:p w:rsidR="004A09FE" w:rsidRDefault="004A09FE" w:rsidP="00780968">
      <w:pPr>
        <w:pStyle w:val="Heading1"/>
        <w:numPr>
          <w:ilvl w:val="0"/>
          <w:numId w:val="6"/>
        </w:numPr>
        <w:kinsoku w:val="0"/>
        <w:overflowPunct w:val="0"/>
        <w:ind w:left="450" w:hanging="720"/>
        <w:rPr>
          <w:b w:val="0"/>
          <w:bCs w:val="0"/>
        </w:rPr>
      </w:pPr>
      <w:r>
        <w:rPr>
          <w:spacing w:val="-1"/>
        </w:rPr>
        <w:t>DEFINITIONS</w:t>
      </w:r>
      <w:r>
        <w:t xml:space="preserve"> &amp; </w:t>
      </w:r>
      <w:r>
        <w:rPr>
          <w:spacing w:val="-2"/>
        </w:rPr>
        <w:t>RESOURCES</w:t>
      </w:r>
    </w:p>
    <w:p w:rsidR="005F43A6" w:rsidRPr="00AA63DB" w:rsidRDefault="005F43A6" w:rsidP="00AA63DB">
      <w:pPr>
        <w:pStyle w:val="BodyText"/>
        <w:tabs>
          <w:tab w:val="left" w:pos="800"/>
        </w:tabs>
        <w:kinsoku w:val="0"/>
        <w:overflowPunct w:val="0"/>
        <w:spacing w:line="252" w:lineRule="exact"/>
        <w:ind w:left="0" w:right="495" w:firstLine="0"/>
        <w:rPr>
          <w:color w:val="000000"/>
          <w:spacing w:val="-1"/>
          <w:sz w:val="2"/>
        </w:rPr>
      </w:pPr>
    </w:p>
    <w:tbl>
      <w:tblPr>
        <w:tblW w:w="0" w:type="auto"/>
        <w:tblInd w:w="-353" w:type="dxa"/>
        <w:tblLayout w:type="fixed"/>
        <w:tblCellMar>
          <w:left w:w="0" w:type="dxa"/>
          <w:right w:w="0" w:type="dxa"/>
        </w:tblCellMar>
        <w:tblLook w:val="0000" w:firstRow="0" w:lastRow="0" w:firstColumn="0" w:lastColumn="0" w:noHBand="0" w:noVBand="0"/>
      </w:tblPr>
      <w:tblGrid>
        <w:gridCol w:w="2360"/>
        <w:gridCol w:w="7200"/>
      </w:tblGrid>
      <w:tr w:rsidR="005F43A6" w:rsidRPr="000964D5" w:rsidTr="00AA63DB">
        <w:trPr>
          <w:trHeight w:hRule="exact" w:val="778"/>
        </w:trPr>
        <w:tc>
          <w:tcPr>
            <w:tcW w:w="9560" w:type="dxa"/>
            <w:gridSpan w:val="2"/>
            <w:tcBorders>
              <w:top w:val="single" w:sz="8" w:space="0" w:color="244061"/>
              <w:left w:val="single" w:sz="8" w:space="0" w:color="244061"/>
              <w:bottom w:val="single" w:sz="8" w:space="0" w:color="244061"/>
              <w:right w:val="single" w:sz="8" w:space="0" w:color="244061"/>
            </w:tcBorders>
            <w:shd w:val="clear" w:color="auto" w:fill="BFBFBF" w:themeFill="background1" w:themeFillShade="BF"/>
          </w:tcPr>
          <w:p w:rsidR="005F43A6" w:rsidRDefault="005F43A6" w:rsidP="00FF010C">
            <w:pPr>
              <w:pStyle w:val="TableParagraph"/>
              <w:kinsoku w:val="0"/>
              <w:overflowPunct w:val="0"/>
              <w:spacing w:before="7"/>
              <w:rPr>
                <w:rFonts w:ascii="Arial" w:hAnsi="Arial" w:cs="Arial"/>
                <w:b/>
                <w:bCs/>
                <w:sz w:val="21"/>
                <w:szCs w:val="21"/>
              </w:rPr>
            </w:pPr>
          </w:p>
          <w:p w:rsidR="005F43A6" w:rsidRPr="000964D5" w:rsidRDefault="005F43A6" w:rsidP="001D0D18">
            <w:pPr>
              <w:pStyle w:val="TableParagraph"/>
              <w:kinsoku w:val="0"/>
              <w:overflowPunct w:val="0"/>
              <w:jc w:val="center"/>
            </w:pPr>
            <w:r w:rsidRPr="001D0D18">
              <w:rPr>
                <w:rFonts w:ascii="Arial" w:hAnsi="Arial" w:cs="Arial"/>
                <w:b/>
                <w:bCs/>
                <w:spacing w:val="-1"/>
                <w:szCs w:val="22"/>
              </w:rPr>
              <w:t>Missing</w:t>
            </w:r>
            <w:r w:rsidRPr="001D0D18">
              <w:rPr>
                <w:rFonts w:ascii="Arial" w:hAnsi="Arial" w:cs="Arial"/>
                <w:b/>
                <w:bCs/>
                <w:szCs w:val="22"/>
              </w:rPr>
              <w:t xml:space="preserve"> </w:t>
            </w:r>
            <w:r w:rsidRPr="001D0D18">
              <w:rPr>
                <w:rFonts w:ascii="Arial" w:hAnsi="Arial" w:cs="Arial"/>
                <w:b/>
                <w:bCs/>
                <w:spacing w:val="-1"/>
                <w:szCs w:val="22"/>
              </w:rPr>
              <w:t>Persons</w:t>
            </w:r>
            <w:r w:rsidRPr="001D0D18">
              <w:rPr>
                <w:rFonts w:ascii="Arial" w:hAnsi="Arial" w:cs="Arial"/>
                <w:b/>
                <w:bCs/>
                <w:spacing w:val="-2"/>
                <w:szCs w:val="22"/>
              </w:rPr>
              <w:t xml:space="preserve"> </w:t>
            </w:r>
            <w:r w:rsidRPr="001D0D18">
              <w:rPr>
                <w:rFonts w:ascii="Arial" w:hAnsi="Arial" w:cs="Arial"/>
                <w:b/>
                <w:bCs/>
                <w:spacing w:val="-1"/>
                <w:szCs w:val="22"/>
              </w:rPr>
              <w:t>Conditions</w:t>
            </w:r>
            <w:r w:rsidRPr="001D0D18">
              <w:rPr>
                <w:rFonts w:ascii="Arial" w:hAnsi="Arial" w:cs="Arial"/>
                <w:b/>
                <w:bCs/>
                <w:spacing w:val="-2"/>
                <w:szCs w:val="22"/>
              </w:rPr>
              <w:t xml:space="preserve"> </w:t>
            </w:r>
            <w:r w:rsidRPr="001D0D18">
              <w:rPr>
                <w:rFonts w:ascii="Arial" w:hAnsi="Arial" w:cs="Arial"/>
                <w:b/>
                <w:bCs/>
                <w:spacing w:val="-1"/>
                <w:szCs w:val="22"/>
              </w:rPr>
              <w:t>via</w:t>
            </w:r>
            <w:r w:rsidRPr="001D0D18">
              <w:rPr>
                <w:rFonts w:ascii="Arial" w:hAnsi="Arial" w:cs="Arial"/>
                <w:b/>
                <w:bCs/>
                <w:szCs w:val="22"/>
              </w:rPr>
              <w:t xml:space="preserve"> </w:t>
            </w:r>
            <w:r w:rsidRPr="001D0D18">
              <w:rPr>
                <w:rFonts w:ascii="Arial" w:hAnsi="Arial" w:cs="Arial"/>
                <w:b/>
                <w:bCs/>
                <w:spacing w:val="-1"/>
                <w:szCs w:val="22"/>
              </w:rPr>
              <w:t>DCJS</w:t>
            </w:r>
            <w:r w:rsidRPr="001D0D18">
              <w:rPr>
                <w:rFonts w:ascii="Arial" w:hAnsi="Arial" w:cs="Arial"/>
                <w:b/>
                <w:bCs/>
                <w:szCs w:val="22"/>
              </w:rPr>
              <w:t xml:space="preserve"> </w:t>
            </w:r>
            <w:r w:rsidRPr="001D0D18">
              <w:rPr>
                <w:rFonts w:ascii="Arial" w:hAnsi="Arial" w:cs="Arial"/>
                <w:b/>
                <w:bCs/>
                <w:spacing w:val="-1"/>
                <w:szCs w:val="22"/>
              </w:rPr>
              <w:t>eJusticeNY</w:t>
            </w:r>
            <w:r w:rsidRPr="001D0D18">
              <w:rPr>
                <w:rFonts w:ascii="Arial" w:hAnsi="Arial" w:cs="Arial"/>
                <w:b/>
                <w:bCs/>
                <w:szCs w:val="22"/>
              </w:rPr>
              <w:t xml:space="preserve"> </w:t>
            </w:r>
            <w:r w:rsidRPr="001D0D18">
              <w:rPr>
                <w:rFonts w:ascii="Arial" w:hAnsi="Arial" w:cs="Arial"/>
                <w:b/>
                <w:bCs/>
                <w:spacing w:val="-1"/>
                <w:szCs w:val="22"/>
              </w:rPr>
              <w:t>Integrated</w:t>
            </w:r>
            <w:r w:rsidRPr="001D0D18">
              <w:rPr>
                <w:rFonts w:ascii="Arial" w:hAnsi="Arial" w:cs="Arial"/>
                <w:b/>
                <w:bCs/>
                <w:spacing w:val="-2"/>
                <w:szCs w:val="22"/>
              </w:rPr>
              <w:t xml:space="preserve"> </w:t>
            </w:r>
            <w:r w:rsidRPr="001D0D18">
              <w:rPr>
                <w:rFonts w:ascii="Arial" w:hAnsi="Arial" w:cs="Arial"/>
                <w:b/>
                <w:bCs/>
                <w:spacing w:val="-1"/>
                <w:szCs w:val="22"/>
              </w:rPr>
              <w:t>Portal</w:t>
            </w:r>
            <w:r w:rsidRPr="001D0D18">
              <w:rPr>
                <w:rFonts w:ascii="Arial" w:hAnsi="Arial" w:cs="Arial"/>
                <w:b/>
                <w:bCs/>
                <w:spacing w:val="2"/>
                <w:szCs w:val="22"/>
              </w:rPr>
              <w:t xml:space="preserve"> </w:t>
            </w:r>
            <w:r w:rsidRPr="001D0D18">
              <w:rPr>
                <w:rFonts w:ascii="Arial" w:hAnsi="Arial" w:cs="Arial"/>
                <w:b/>
                <w:bCs/>
                <w:spacing w:val="-2"/>
                <w:szCs w:val="22"/>
              </w:rPr>
              <w:t>System</w:t>
            </w:r>
          </w:p>
        </w:tc>
      </w:tr>
      <w:tr w:rsidR="005F43A6" w:rsidRPr="000964D5" w:rsidTr="00AA63DB">
        <w:trPr>
          <w:trHeight w:hRule="exact" w:val="274"/>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50" w:lineRule="exact"/>
              <w:ind w:left="97"/>
            </w:pPr>
            <w:r w:rsidRPr="000964D5">
              <w:rPr>
                <w:rFonts w:ascii="Arial" w:hAnsi="Arial" w:cs="Arial"/>
                <w:b/>
                <w:bCs/>
                <w:spacing w:val="-1"/>
                <w:sz w:val="22"/>
                <w:szCs w:val="22"/>
              </w:rPr>
              <w:t>Condition</w:t>
            </w:r>
            <w:r w:rsidRPr="000964D5">
              <w:rPr>
                <w:rFonts w:ascii="Arial" w:hAnsi="Arial" w:cs="Arial"/>
                <w:b/>
                <w:bCs/>
                <w:spacing w:val="-2"/>
                <w:sz w:val="22"/>
                <w:szCs w:val="22"/>
              </w:rPr>
              <w:t xml:space="preserve"> </w:t>
            </w:r>
            <w:r w:rsidRPr="000964D5">
              <w:rPr>
                <w:rFonts w:ascii="Arial" w:hAnsi="Arial" w:cs="Arial"/>
                <w:b/>
                <w:bCs/>
                <w:spacing w:val="-3"/>
                <w:sz w:val="22"/>
                <w:szCs w:val="22"/>
              </w:rPr>
              <w:t>Type</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50" w:lineRule="exact"/>
              <w:ind w:left="95"/>
            </w:pPr>
            <w:r w:rsidRPr="000964D5">
              <w:rPr>
                <w:rFonts w:ascii="Arial" w:hAnsi="Arial" w:cs="Arial"/>
                <w:b/>
                <w:bCs/>
                <w:spacing w:val="-1"/>
                <w:sz w:val="22"/>
                <w:szCs w:val="22"/>
              </w:rPr>
              <w:t>Description</w:t>
            </w:r>
          </w:p>
        </w:tc>
      </w:tr>
      <w:tr w:rsidR="005F43A6" w:rsidRPr="000964D5" w:rsidTr="00AA63DB">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before="121"/>
              <w:ind w:left="97"/>
            </w:pPr>
            <w:r w:rsidRPr="000964D5">
              <w:rPr>
                <w:rFonts w:ascii="Arial" w:hAnsi="Arial" w:cs="Arial"/>
                <w:b/>
                <w:bCs/>
                <w:spacing w:val="-1"/>
                <w:sz w:val="22"/>
                <w:szCs w:val="22"/>
              </w:rPr>
              <w:t>Disabled</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41" w:lineRule="auto"/>
              <w:ind w:left="95" w:right="243"/>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z w:val="22"/>
                <w:szCs w:val="22"/>
              </w:rPr>
              <w:t>age</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under</w:t>
            </w:r>
            <w:r w:rsidRPr="000964D5">
              <w:rPr>
                <w:rFonts w:ascii="Arial" w:hAnsi="Arial" w:cs="Arial"/>
                <w:spacing w:val="2"/>
                <w:sz w:val="22"/>
                <w:szCs w:val="22"/>
              </w:rPr>
              <w:t xml:space="preserve"> </w:t>
            </w:r>
            <w:r w:rsidRPr="000964D5">
              <w:rPr>
                <w:rFonts w:ascii="Arial" w:hAnsi="Arial" w:cs="Arial"/>
                <w:spacing w:val="-2"/>
                <w:sz w:val="22"/>
                <w:szCs w:val="22"/>
              </w:rPr>
              <w:t>proven</w:t>
            </w:r>
            <w:r w:rsidRPr="000964D5">
              <w:rPr>
                <w:rFonts w:ascii="Arial" w:hAnsi="Arial" w:cs="Arial"/>
                <w:sz w:val="22"/>
                <w:szCs w:val="22"/>
              </w:rPr>
              <w:t xml:space="preserve"> </w:t>
            </w:r>
            <w:r w:rsidRPr="000964D5">
              <w:rPr>
                <w:rFonts w:ascii="Arial" w:hAnsi="Arial" w:cs="Arial"/>
                <w:spacing w:val="-1"/>
                <w:sz w:val="22"/>
                <w:szCs w:val="22"/>
              </w:rPr>
              <w:t>physical/mental</w:t>
            </w:r>
            <w:r w:rsidRPr="000964D5">
              <w:rPr>
                <w:rFonts w:ascii="Arial" w:hAnsi="Arial" w:cs="Arial"/>
                <w:spacing w:val="44"/>
                <w:sz w:val="22"/>
                <w:szCs w:val="22"/>
              </w:rPr>
              <w:t xml:space="preserve"> </w:t>
            </w:r>
            <w:r w:rsidRPr="000964D5">
              <w:rPr>
                <w:rFonts w:ascii="Arial" w:hAnsi="Arial" w:cs="Arial"/>
                <w:spacing w:val="-1"/>
                <w:sz w:val="22"/>
                <w:szCs w:val="22"/>
              </w:rPr>
              <w:t>disability</w:t>
            </w:r>
            <w:r w:rsidRPr="000964D5">
              <w:rPr>
                <w:rFonts w:ascii="Arial" w:hAnsi="Arial" w:cs="Arial"/>
                <w:spacing w:val="-2"/>
                <w:sz w:val="22"/>
                <w:szCs w:val="22"/>
              </w:rPr>
              <w:t xml:space="preserve"> </w:t>
            </w:r>
            <w:r w:rsidRPr="000964D5">
              <w:rPr>
                <w:rFonts w:ascii="Arial" w:hAnsi="Arial" w:cs="Arial"/>
                <w:spacing w:val="-1"/>
                <w:sz w:val="22"/>
                <w:szCs w:val="22"/>
              </w:rPr>
              <w:t>subjecting</w:t>
            </w:r>
            <w:r w:rsidRPr="000964D5">
              <w:rPr>
                <w:rFonts w:ascii="Arial" w:hAnsi="Arial" w:cs="Arial"/>
                <w:sz w:val="22"/>
                <w:szCs w:val="22"/>
              </w:rPr>
              <w:t xml:space="preserve"> </w:t>
            </w:r>
            <w:r w:rsidRPr="000964D5">
              <w:rPr>
                <w:rFonts w:ascii="Arial" w:hAnsi="Arial" w:cs="Arial"/>
                <w:spacing w:val="-1"/>
                <w:sz w:val="22"/>
                <w:szCs w:val="22"/>
              </w:rPr>
              <w:t xml:space="preserve">himself/herself </w:t>
            </w:r>
            <w:r w:rsidRPr="000964D5">
              <w:rPr>
                <w:rFonts w:ascii="Arial" w:hAnsi="Arial" w:cs="Arial"/>
                <w:sz w:val="22"/>
                <w:szCs w:val="22"/>
              </w:rPr>
              <w:t xml:space="preserve">to </w:t>
            </w:r>
            <w:r w:rsidRPr="000964D5">
              <w:rPr>
                <w:rFonts w:ascii="Arial" w:hAnsi="Arial" w:cs="Arial"/>
                <w:spacing w:val="-1"/>
                <w:sz w:val="22"/>
                <w:szCs w:val="22"/>
              </w:rPr>
              <w:t>personal</w:t>
            </w:r>
            <w:r w:rsidRPr="000964D5">
              <w:rPr>
                <w:rFonts w:ascii="Arial" w:hAnsi="Arial" w:cs="Arial"/>
                <w:sz w:val="22"/>
                <w:szCs w:val="22"/>
              </w:rPr>
              <w:t xml:space="preserve"> </w:t>
            </w:r>
            <w:r w:rsidRPr="000964D5">
              <w:rPr>
                <w:rFonts w:ascii="Arial" w:hAnsi="Arial" w:cs="Arial"/>
                <w:spacing w:val="-2"/>
                <w:sz w:val="22"/>
                <w:szCs w:val="22"/>
              </w:rPr>
              <w:t>and</w:t>
            </w:r>
            <w:r w:rsidRPr="000964D5">
              <w:rPr>
                <w:rFonts w:ascii="Arial" w:hAnsi="Arial" w:cs="Arial"/>
                <w:sz w:val="22"/>
                <w:szCs w:val="22"/>
              </w:rPr>
              <w:t xml:space="preserve"> </w:t>
            </w:r>
            <w:r w:rsidRPr="000964D5">
              <w:rPr>
                <w:rFonts w:ascii="Arial" w:hAnsi="Arial" w:cs="Arial"/>
                <w:spacing w:val="-1"/>
                <w:sz w:val="22"/>
                <w:szCs w:val="22"/>
              </w:rPr>
              <w:t>immediate</w:t>
            </w:r>
            <w:r w:rsidRPr="000964D5">
              <w:rPr>
                <w:rFonts w:ascii="Arial" w:hAnsi="Arial" w:cs="Arial"/>
                <w:sz w:val="22"/>
                <w:szCs w:val="22"/>
              </w:rPr>
              <w:t xml:space="preserve"> </w:t>
            </w:r>
            <w:r w:rsidRPr="000964D5">
              <w:rPr>
                <w:rFonts w:ascii="Arial" w:hAnsi="Arial" w:cs="Arial"/>
                <w:spacing w:val="-1"/>
                <w:sz w:val="22"/>
                <w:szCs w:val="22"/>
              </w:rPr>
              <w:t>danger.</w:t>
            </w:r>
          </w:p>
        </w:tc>
      </w:tr>
      <w:tr w:rsidR="005F43A6" w:rsidRPr="000964D5" w:rsidTr="00AA63DB">
        <w:trPr>
          <w:trHeight w:hRule="exact" w:val="274"/>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50" w:lineRule="exact"/>
              <w:ind w:left="97"/>
            </w:pPr>
            <w:r w:rsidRPr="000964D5">
              <w:rPr>
                <w:rFonts w:ascii="Arial" w:hAnsi="Arial" w:cs="Arial"/>
                <w:b/>
                <w:bCs/>
                <w:spacing w:val="-1"/>
                <w:sz w:val="22"/>
                <w:szCs w:val="22"/>
              </w:rPr>
              <w:t>Disaster Victim</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52" w:lineRule="exact"/>
              <w:ind w:left="95"/>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z w:val="22"/>
                <w:szCs w:val="22"/>
              </w:rPr>
              <w:t>age</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 xml:space="preserve">after </w:t>
            </w:r>
            <w:r w:rsidRPr="000964D5">
              <w:rPr>
                <w:rFonts w:ascii="Arial" w:hAnsi="Arial" w:cs="Arial"/>
                <w:sz w:val="22"/>
                <w:szCs w:val="22"/>
              </w:rPr>
              <w:t xml:space="preserve">a </w:t>
            </w:r>
            <w:r w:rsidRPr="000964D5">
              <w:rPr>
                <w:rFonts w:ascii="Arial" w:hAnsi="Arial" w:cs="Arial"/>
                <w:spacing w:val="-1"/>
                <w:sz w:val="22"/>
                <w:szCs w:val="22"/>
              </w:rPr>
              <w:t>catastrophe.</w:t>
            </w:r>
          </w:p>
        </w:tc>
      </w:tr>
      <w:tr w:rsidR="005F43A6" w:rsidRPr="000964D5" w:rsidTr="00AA63DB">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before="121"/>
              <w:ind w:left="97"/>
            </w:pPr>
            <w:r w:rsidRPr="000964D5">
              <w:rPr>
                <w:rFonts w:ascii="Arial" w:hAnsi="Arial" w:cs="Arial"/>
                <w:b/>
                <w:bCs/>
                <w:spacing w:val="-1"/>
                <w:sz w:val="22"/>
                <w:szCs w:val="22"/>
              </w:rPr>
              <w:t>Endangered</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line="241" w:lineRule="auto"/>
              <w:ind w:left="95" w:right="111"/>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z w:val="22"/>
                <w:szCs w:val="22"/>
              </w:rPr>
              <w:t>age</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under circumstances</w:t>
            </w:r>
            <w:r w:rsidRPr="000964D5">
              <w:rPr>
                <w:rFonts w:ascii="Arial" w:hAnsi="Arial" w:cs="Arial"/>
                <w:spacing w:val="-2"/>
                <w:sz w:val="22"/>
                <w:szCs w:val="22"/>
              </w:rPr>
              <w:t xml:space="preserve"> </w:t>
            </w:r>
            <w:r w:rsidRPr="000964D5">
              <w:rPr>
                <w:rFonts w:ascii="Arial" w:hAnsi="Arial" w:cs="Arial"/>
                <w:spacing w:val="-1"/>
                <w:sz w:val="22"/>
                <w:szCs w:val="22"/>
              </w:rPr>
              <w:t>indicating</w:t>
            </w:r>
            <w:r w:rsidRPr="000964D5">
              <w:rPr>
                <w:rFonts w:ascii="Arial" w:hAnsi="Arial" w:cs="Arial"/>
                <w:sz w:val="22"/>
                <w:szCs w:val="22"/>
              </w:rPr>
              <w:t xml:space="preserve"> </w:t>
            </w:r>
            <w:r w:rsidRPr="000964D5">
              <w:rPr>
                <w:rFonts w:ascii="Arial" w:hAnsi="Arial" w:cs="Arial"/>
                <w:spacing w:val="-1"/>
                <w:sz w:val="22"/>
                <w:szCs w:val="22"/>
              </w:rPr>
              <w:t>that</w:t>
            </w:r>
            <w:r w:rsidRPr="000964D5">
              <w:rPr>
                <w:rFonts w:ascii="Arial" w:hAnsi="Arial" w:cs="Arial"/>
                <w:spacing w:val="43"/>
                <w:sz w:val="22"/>
                <w:szCs w:val="22"/>
              </w:rPr>
              <w:t xml:space="preserve"> </w:t>
            </w:r>
            <w:r w:rsidRPr="000964D5">
              <w:rPr>
                <w:rFonts w:ascii="Arial" w:hAnsi="Arial" w:cs="Arial"/>
                <w:spacing w:val="-1"/>
                <w:sz w:val="22"/>
                <w:szCs w:val="22"/>
              </w:rPr>
              <w:t>his/her</w:t>
            </w:r>
            <w:r w:rsidRPr="000964D5">
              <w:rPr>
                <w:rFonts w:ascii="Arial" w:hAnsi="Arial" w:cs="Arial"/>
                <w:spacing w:val="2"/>
                <w:sz w:val="22"/>
                <w:szCs w:val="22"/>
              </w:rPr>
              <w:t xml:space="preserve"> </w:t>
            </w:r>
            <w:r w:rsidRPr="000964D5">
              <w:rPr>
                <w:rFonts w:ascii="Arial" w:hAnsi="Arial" w:cs="Arial"/>
                <w:spacing w:val="-1"/>
                <w:sz w:val="22"/>
                <w:szCs w:val="22"/>
              </w:rPr>
              <w:t>physical</w:t>
            </w:r>
            <w:r w:rsidRPr="000964D5">
              <w:rPr>
                <w:rFonts w:ascii="Arial" w:hAnsi="Arial" w:cs="Arial"/>
                <w:sz w:val="22"/>
                <w:szCs w:val="22"/>
              </w:rPr>
              <w:t xml:space="preserve"> </w:t>
            </w:r>
            <w:r w:rsidRPr="000964D5">
              <w:rPr>
                <w:rFonts w:ascii="Arial" w:hAnsi="Arial" w:cs="Arial"/>
                <w:spacing w:val="-1"/>
                <w:sz w:val="22"/>
                <w:szCs w:val="22"/>
              </w:rPr>
              <w:t>safety</w:t>
            </w:r>
            <w:r w:rsidRPr="000964D5">
              <w:rPr>
                <w:rFonts w:ascii="Arial" w:hAnsi="Arial" w:cs="Arial"/>
                <w:spacing w:val="-2"/>
                <w:sz w:val="22"/>
                <w:szCs w:val="22"/>
              </w:rPr>
              <w:t xml:space="preserve"> </w:t>
            </w:r>
            <w:r w:rsidRPr="000964D5">
              <w:rPr>
                <w:rFonts w:ascii="Arial" w:hAnsi="Arial" w:cs="Arial"/>
                <w:spacing w:val="-1"/>
                <w:sz w:val="22"/>
                <w:szCs w:val="22"/>
              </w:rPr>
              <w:t>may</w:t>
            </w:r>
            <w:r w:rsidRPr="000964D5">
              <w:rPr>
                <w:rFonts w:ascii="Arial" w:hAnsi="Arial" w:cs="Arial"/>
                <w:spacing w:val="-2"/>
                <w:sz w:val="22"/>
                <w:szCs w:val="22"/>
              </w:rPr>
              <w:t xml:space="preserve"> </w:t>
            </w:r>
            <w:r w:rsidRPr="000964D5">
              <w:rPr>
                <w:rFonts w:ascii="Arial" w:hAnsi="Arial" w:cs="Arial"/>
                <w:spacing w:val="-1"/>
                <w:sz w:val="22"/>
                <w:szCs w:val="22"/>
              </w:rPr>
              <w:t>be</w:t>
            </w:r>
            <w:r w:rsidRPr="000964D5">
              <w:rPr>
                <w:rFonts w:ascii="Arial" w:hAnsi="Arial" w:cs="Arial"/>
                <w:sz w:val="22"/>
                <w:szCs w:val="22"/>
              </w:rPr>
              <w:t xml:space="preserve"> </w:t>
            </w:r>
            <w:r w:rsidRPr="000964D5">
              <w:rPr>
                <w:rFonts w:ascii="Arial" w:hAnsi="Arial" w:cs="Arial"/>
                <w:spacing w:val="-1"/>
                <w:sz w:val="22"/>
                <w:szCs w:val="22"/>
              </w:rPr>
              <w:t>in</w:t>
            </w:r>
            <w:r w:rsidRPr="000964D5">
              <w:rPr>
                <w:rFonts w:ascii="Arial" w:hAnsi="Arial" w:cs="Arial"/>
                <w:sz w:val="22"/>
                <w:szCs w:val="22"/>
              </w:rPr>
              <w:t xml:space="preserve"> </w:t>
            </w:r>
            <w:r w:rsidRPr="000964D5">
              <w:rPr>
                <w:rFonts w:ascii="Arial" w:hAnsi="Arial" w:cs="Arial"/>
                <w:spacing w:val="-1"/>
                <w:sz w:val="22"/>
                <w:szCs w:val="22"/>
              </w:rPr>
              <w:t>danger.</w:t>
            </w:r>
          </w:p>
        </w:tc>
      </w:tr>
      <w:tr w:rsidR="005F43A6" w:rsidRPr="000964D5" w:rsidTr="00AA63DB">
        <w:trPr>
          <w:trHeight w:hRule="exact" w:val="780"/>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before="7"/>
              <w:rPr>
                <w:rFonts w:ascii="Arial" w:hAnsi="Arial" w:cs="Arial"/>
                <w:b/>
                <w:bCs/>
                <w:sz w:val="21"/>
                <w:szCs w:val="21"/>
              </w:rPr>
            </w:pPr>
          </w:p>
          <w:p w:rsidR="005F43A6" w:rsidRPr="000964D5" w:rsidRDefault="005F43A6" w:rsidP="00FF010C">
            <w:pPr>
              <w:pStyle w:val="TableParagraph"/>
              <w:kinsoku w:val="0"/>
              <w:overflowPunct w:val="0"/>
              <w:ind w:left="97"/>
            </w:pPr>
            <w:r w:rsidRPr="000964D5">
              <w:rPr>
                <w:rFonts w:ascii="Arial" w:hAnsi="Arial" w:cs="Arial"/>
                <w:b/>
                <w:bCs/>
                <w:spacing w:val="-1"/>
                <w:sz w:val="22"/>
                <w:szCs w:val="22"/>
              </w:rPr>
              <w:t>Involuntary</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ind w:left="95" w:right="111"/>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z w:val="22"/>
                <w:szCs w:val="22"/>
              </w:rPr>
              <w:t>age</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under circumstances</w:t>
            </w:r>
            <w:r w:rsidRPr="000964D5">
              <w:rPr>
                <w:rFonts w:ascii="Arial" w:hAnsi="Arial" w:cs="Arial"/>
                <w:spacing w:val="-2"/>
                <w:sz w:val="22"/>
                <w:szCs w:val="22"/>
              </w:rPr>
              <w:t xml:space="preserve"> </w:t>
            </w:r>
            <w:r w:rsidRPr="000964D5">
              <w:rPr>
                <w:rFonts w:ascii="Arial" w:hAnsi="Arial" w:cs="Arial"/>
                <w:spacing w:val="-1"/>
                <w:sz w:val="22"/>
                <w:szCs w:val="22"/>
              </w:rPr>
              <w:t>indicating</w:t>
            </w:r>
            <w:r w:rsidRPr="000964D5">
              <w:rPr>
                <w:rFonts w:ascii="Arial" w:hAnsi="Arial" w:cs="Arial"/>
                <w:sz w:val="22"/>
                <w:szCs w:val="22"/>
              </w:rPr>
              <w:t xml:space="preserve"> </w:t>
            </w:r>
            <w:r w:rsidRPr="000964D5">
              <w:rPr>
                <w:rFonts w:ascii="Arial" w:hAnsi="Arial" w:cs="Arial"/>
                <w:spacing w:val="-1"/>
                <w:sz w:val="22"/>
                <w:szCs w:val="22"/>
              </w:rPr>
              <w:t>that</w:t>
            </w:r>
            <w:r w:rsidRPr="000964D5">
              <w:rPr>
                <w:rFonts w:ascii="Arial" w:hAnsi="Arial" w:cs="Arial"/>
                <w:spacing w:val="39"/>
                <w:sz w:val="22"/>
                <w:szCs w:val="22"/>
              </w:rPr>
              <w:t xml:space="preserve"> </w:t>
            </w:r>
            <w:r w:rsidRPr="000964D5">
              <w:rPr>
                <w:rFonts w:ascii="Arial" w:hAnsi="Arial" w:cs="Arial"/>
                <w:sz w:val="22"/>
                <w:szCs w:val="22"/>
              </w:rPr>
              <w:t xml:space="preserve">the </w:t>
            </w:r>
            <w:r w:rsidRPr="000964D5">
              <w:rPr>
                <w:rFonts w:ascii="Arial" w:hAnsi="Arial" w:cs="Arial"/>
                <w:spacing w:val="-1"/>
                <w:sz w:val="22"/>
                <w:szCs w:val="22"/>
              </w:rPr>
              <w:t>disappearance</w:t>
            </w:r>
            <w:r w:rsidRPr="000964D5">
              <w:rPr>
                <w:rFonts w:ascii="Arial" w:hAnsi="Arial" w:cs="Arial"/>
                <w:spacing w:val="-2"/>
                <w:sz w:val="22"/>
                <w:szCs w:val="22"/>
              </w:rPr>
              <w:t xml:space="preserve"> </w:t>
            </w:r>
            <w:r w:rsidRPr="000964D5">
              <w:rPr>
                <w:rFonts w:ascii="Arial" w:hAnsi="Arial" w:cs="Arial"/>
                <w:spacing w:val="-1"/>
                <w:sz w:val="22"/>
                <w:szCs w:val="22"/>
              </w:rPr>
              <w:t>may</w:t>
            </w:r>
            <w:r w:rsidRPr="000964D5">
              <w:rPr>
                <w:rFonts w:ascii="Arial" w:hAnsi="Arial" w:cs="Arial"/>
                <w:spacing w:val="-4"/>
                <w:sz w:val="22"/>
                <w:szCs w:val="22"/>
              </w:rPr>
              <w:t xml:space="preserve"> </w:t>
            </w:r>
            <w:r w:rsidRPr="000964D5">
              <w:rPr>
                <w:rFonts w:ascii="Arial" w:hAnsi="Arial" w:cs="Arial"/>
                <w:spacing w:val="-1"/>
                <w:sz w:val="22"/>
                <w:szCs w:val="22"/>
              </w:rPr>
              <w:t>not</w:t>
            </w:r>
            <w:r w:rsidRPr="000964D5">
              <w:rPr>
                <w:rFonts w:ascii="Arial" w:hAnsi="Arial" w:cs="Arial"/>
                <w:spacing w:val="2"/>
                <w:sz w:val="22"/>
                <w:szCs w:val="22"/>
              </w:rPr>
              <w:t xml:space="preserve"> </w:t>
            </w:r>
            <w:r w:rsidRPr="000964D5">
              <w:rPr>
                <w:rFonts w:ascii="Arial" w:hAnsi="Arial" w:cs="Arial"/>
                <w:spacing w:val="-2"/>
                <w:sz w:val="22"/>
                <w:szCs w:val="22"/>
              </w:rPr>
              <w:t>have</w:t>
            </w:r>
            <w:r w:rsidRPr="000964D5">
              <w:rPr>
                <w:rFonts w:ascii="Arial" w:hAnsi="Arial" w:cs="Arial"/>
                <w:sz w:val="22"/>
                <w:szCs w:val="22"/>
              </w:rPr>
              <w:t xml:space="preserve"> </w:t>
            </w:r>
            <w:r w:rsidRPr="000964D5">
              <w:rPr>
                <w:rFonts w:ascii="Arial" w:hAnsi="Arial" w:cs="Arial"/>
                <w:spacing w:val="-1"/>
                <w:sz w:val="22"/>
                <w:szCs w:val="22"/>
              </w:rPr>
              <w:t>been</w:t>
            </w:r>
            <w:r w:rsidRPr="000964D5">
              <w:rPr>
                <w:rFonts w:ascii="Arial" w:hAnsi="Arial" w:cs="Arial"/>
                <w:sz w:val="22"/>
                <w:szCs w:val="22"/>
              </w:rPr>
              <w:t xml:space="preserve"> </w:t>
            </w:r>
            <w:r w:rsidRPr="000964D5">
              <w:rPr>
                <w:rFonts w:ascii="Arial" w:hAnsi="Arial" w:cs="Arial"/>
                <w:spacing w:val="-1"/>
                <w:sz w:val="22"/>
                <w:szCs w:val="22"/>
              </w:rPr>
              <w:t>voluntary, i.e.,</w:t>
            </w:r>
            <w:r w:rsidRPr="000964D5">
              <w:rPr>
                <w:rFonts w:ascii="Arial" w:hAnsi="Arial" w:cs="Arial"/>
                <w:spacing w:val="2"/>
                <w:sz w:val="22"/>
                <w:szCs w:val="22"/>
              </w:rPr>
              <w:t xml:space="preserve"> </w:t>
            </w:r>
            <w:r w:rsidRPr="000964D5">
              <w:rPr>
                <w:rFonts w:ascii="Arial" w:hAnsi="Arial" w:cs="Arial"/>
                <w:spacing w:val="-1"/>
                <w:sz w:val="22"/>
                <w:szCs w:val="22"/>
              </w:rPr>
              <w:t>abduction</w:t>
            </w:r>
            <w:r w:rsidRPr="000964D5">
              <w:rPr>
                <w:rFonts w:ascii="Arial" w:hAnsi="Arial" w:cs="Arial"/>
                <w:sz w:val="22"/>
                <w:szCs w:val="22"/>
              </w:rPr>
              <w:t xml:space="preserve"> </w:t>
            </w:r>
            <w:r w:rsidRPr="000964D5">
              <w:rPr>
                <w:rFonts w:ascii="Arial" w:hAnsi="Arial" w:cs="Arial"/>
                <w:spacing w:val="-2"/>
                <w:sz w:val="22"/>
                <w:szCs w:val="22"/>
              </w:rPr>
              <w:t>or</w:t>
            </w:r>
            <w:r w:rsidRPr="000964D5">
              <w:rPr>
                <w:rFonts w:ascii="Arial" w:hAnsi="Arial" w:cs="Arial"/>
                <w:spacing w:val="27"/>
                <w:sz w:val="22"/>
                <w:szCs w:val="22"/>
              </w:rPr>
              <w:t xml:space="preserve"> </w:t>
            </w:r>
            <w:r w:rsidRPr="000964D5">
              <w:rPr>
                <w:rFonts w:ascii="Arial" w:hAnsi="Arial" w:cs="Arial"/>
                <w:spacing w:val="-1"/>
                <w:sz w:val="22"/>
                <w:szCs w:val="22"/>
              </w:rPr>
              <w:t>kidnapping.</w:t>
            </w:r>
          </w:p>
        </w:tc>
      </w:tr>
      <w:tr w:rsidR="005F43A6" w:rsidRPr="000964D5" w:rsidTr="00AA63DB">
        <w:trPr>
          <w:trHeight w:hRule="exact" w:val="1284"/>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rPr>
                <w:rFonts w:ascii="Arial" w:hAnsi="Arial" w:cs="Arial"/>
                <w:b/>
                <w:bCs/>
              </w:rPr>
            </w:pPr>
          </w:p>
          <w:p w:rsidR="005F43A6" w:rsidRPr="000964D5" w:rsidRDefault="005F43A6" w:rsidP="00FF010C">
            <w:pPr>
              <w:pStyle w:val="TableParagraph"/>
              <w:kinsoku w:val="0"/>
              <w:overflowPunct w:val="0"/>
              <w:spacing w:before="6"/>
              <w:rPr>
                <w:rFonts w:ascii="Arial" w:hAnsi="Arial" w:cs="Arial"/>
                <w:b/>
                <w:bCs/>
                <w:sz w:val="21"/>
                <w:szCs w:val="21"/>
              </w:rPr>
            </w:pPr>
          </w:p>
          <w:p w:rsidR="005F43A6" w:rsidRPr="000964D5" w:rsidRDefault="005F43A6" w:rsidP="00FF010C">
            <w:pPr>
              <w:pStyle w:val="TableParagraph"/>
              <w:kinsoku w:val="0"/>
              <w:overflowPunct w:val="0"/>
              <w:ind w:left="97"/>
            </w:pPr>
            <w:r w:rsidRPr="000964D5">
              <w:rPr>
                <w:rFonts w:ascii="Arial" w:hAnsi="Arial" w:cs="Arial"/>
                <w:b/>
                <w:bCs/>
                <w:spacing w:val="-1"/>
                <w:sz w:val="22"/>
                <w:szCs w:val="22"/>
              </w:rPr>
              <w:t>Juvenile</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ind w:left="95" w:right="157"/>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w:t>
            </w:r>
            <w:r w:rsidRPr="000964D5">
              <w:rPr>
                <w:rFonts w:ascii="Arial" w:hAnsi="Arial" w:cs="Arial"/>
                <w:spacing w:val="-1"/>
                <w:sz w:val="22"/>
                <w:szCs w:val="22"/>
              </w:rPr>
              <w:t xml:space="preserve">under </w:t>
            </w:r>
            <w:r w:rsidRPr="000964D5">
              <w:rPr>
                <w:rFonts w:ascii="Arial" w:hAnsi="Arial" w:cs="Arial"/>
                <w:sz w:val="22"/>
                <w:szCs w:val="22"/>
              </w:rPr>
              <w:t>the</w:t>
            </w:r>
            <w:r w:rsidRPr="000964D5">
              <w:rPr>
                <w:rFonts w:ascii="Arial" w:hAnsi="Arial" w:cs="Arial"/>
                <w:spacing w:val="-2"/>
                <w:sz w:val="22"/>
                <w:szCs w:val="22"/>
              </w:rPr>
              <w:t xml:space="preserve"> </w:t>
            </w:r>
            <w:r w:rsidRPr="000964D5">
              <w:rPr>
                <w:rFonts w:ascii="Arial" w:hAnsi="Arial" w:cs="Arial"/>
                <w:spacing w:val="-1"/>
                <w:sz w:val="22"/>
                <w:szCs w:val="22"/>
              </w:rPr>
              <w:t>age</w:t>
            </w:r>
            <w:r w:rsidRPr="000964D5">
              <w:rPr>
                <w:rFonts w:ascii="Arial" w:hAnsi="Arial" w:cs="Arial"/>
                <w:spacing w:val="-2"/>
                <w:sz w:val="22"/>
                <w:szCs w:val="22"/>
              </w:rPr>
              <w:t xml:space="preserve"> of</w:t>
            </w:r>
            <w:r w:rsidRPr="000964D5">
              <w:rPr>
                <w:rFonts w:ascii="Arial" w:hAnsi="Arial" w:cs="Arial"/>
                <w:spacing w:val="4"/>
                <w:sz w:val="22"/>
                <w:szCs w:val="22"/>
              </w:rPr>
              <w:t xml:space="preserve"> </w:t>
            </w:r>
            <w:r w:rsidRPr="000964D5">
              <w:rPr>
                <w:rFonts w:ascii="Arial" w:hAnsi="Arial" w:cs="Arial"/>
                <w:spacing w:val="-1"/>
                <w:sz w:val="22"/>
                <w:szCs w:val="22"/>
              </w:rPr>
              <w:t>18</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1"/>
                <w:sz w:val="22"/>
                <w:szCs w:val="22"/>
              </w:rPr>
              <w:t>and</w:t>
            </w:r>
            <w:r w:rsidRPr="000964D5">
              <w:rPr>
                <w:rFonts w:ascii="Arial" w:hAnsi="Arial" w:cs="Arial"/>
                <w:spacing w:val="-2"/>
                <w:sz w:val="22"/>
                <w:szCs w:val="22"/>
              </w:rPr>
              <w:t xml:space="preserve"> </w:t>
            </w:r>
            <w:r w:rsidRPr="000964D5">
              <w:rPr>
                <w:rFonts w:ascii="Arial" w:hAnsi="Arial" w:cs="Arial"/>
                <w:spacing w:val="-1"/>
                <w:sz w:val="22"/>
                <w:szCs w:val="22"/>
              </w:rPr>
              <w:t>not declared</w:t>
            </w:r>
            <w:r w:rsidRPr="000964D5">
              <w:rPr>
                <w:rFonts w:ascii="Arial" w:hAnsi="Arial" w:cs="Arial"/>
                <w:spacing w:val="30"/>
                <w:sz w:val="22"/>
                <w:szCs w:val="22"/>
              </w:rPr>
              <w:t xml:space="preserve"> </w:t>
            </w:r>
            <w:r w:rsidRPr="000964D5">
              <w:rPr>
                <w:rFonts w:ascii="Arial" w:hAnsi="Arial" w:cs="Arial"/>
                <w:spacing w:val="-1"/>
                <w:sz w:val="22"/>
                <w:szCs w:val="22"/>
              </w:rPr>
              <w:t>emancipated</w:t>
            </w:r>
            <w:r w:rsidRPr="000964D5">
              <w:rPr>
                <w:rFonts w:ascii="Arial" w:hAnsi="Arial" w:cs="Arial"/>
                <w:spacing w:val="-2"/>
                <w:sz w:val="22"/>
                <w:szCs w:val="22"/>
              </w:rPr>
              <w:t xml:space="preserve"> </w:t>
            </w:r>
            <w:r w:rsidRPr="000964D5">
              <w:rPr>
                <w:rFonts w:ascii="Arial" w:hAnsi="Arial" w:cs="Arial"/>
                <w:spacing w:val="-1"/>
                <w:sz w:val="22"/>
                <w:szCs w:val="22"/>
              </w:rPr>
              <w:t>by</w:t>
            </w:r>
            <w:r w:rsidRPr="000964D5">
              <w:rPr>
                <w:rFonts w:ascii="Arial" w:hAnsi="Arial" w:cs="Arial"/>
                <w:spacing w:val="-2"/>
                <w:sz w:val="22"/>
                <w:szCs w:val="22"/>
              </w:rPr>
              <w:t xml:space="preserve"> </w:t>
            </w:r>
            <w:r w:rsidRPr="000964D5">
              <w:rPr>
                <w:rFonts w:ascii="Arial" w:hAnsi="Arial" w:cs="Arial"/>
                <w:sz w:val="22"/>
                <w:szCs w:val="22"/>
              </w:rPr>
              <w:t xml:space="preserve">the </w:t>
            </w:r>
            <w:r w:rsidRPr="000964D5">
              <w:rPr>
                <w:rFonts w:ascii="Arial" w:hAnsi="Arial" w:cs="Arial"/>
                <w:spacing w:val="-1"/>
                <w:sz w:val="22"/>
                <w:szCs w:val="22"/>
              </w:rPr>
              <w:t>law</w:t>
            </w:r>
            <w:r w:rsidRPr="000964D5">
              <w:rPr>
                <w:rFonts w:ascii="Arial" w:hAnsi="Arial" w:cs="Arial"/>
                <w:spacing w:val="-3"/>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1"/>
                <w:sz w:val="22"/>
                <w:szCs w:val="22"/>
              </w:rPr>
              <w:t>does</w:t>
            </w:r>
            <w:r w:rsidRPr="000964D5">
              <w:rPr>
                <w:rFonts w:ascii="Arial" w:hAnsi="Arial" w:cs="Arial"/>
                <w:spacing w:val="1"/>
                <w:sz w:val="22"/>
                <w:szCs w:val="22"/>
              </w:rPr>
              <w:t xml:space="preserve"> </w:t>
            </w:r>
            <w:r w:rsidRPr="000964D5">
              <w:rPr>
                <w:rFonts w:ascii="Arial" w:hAnsi="Arial" w:cs="Arial"/>
                <w:spacing w:val="-2"/>
                <w:sz w:val="22"/>
                <w:szCs w:val="22"/>
              </w:rPr>
              <w:t>not</w:t>
            </w:r>
            <w:r w:rsidRPr="000964D5">
              <w:rPr>
                <w:rFonts w:ascii="Arial" w:hAnsi="Arial" w:cs="Arial"/>
                <w:spacing w:val="-1"/>
                <w:sz w:val="22"/>
                <w:szCs w:val="22"/>
              </w:rPr>
              <w:t xml:space="preserve"> meet </w:t>
            </w:r>
            <w:r w:rsidRPr="000964D5">
              <w:rPr>
                <w:rFonts w:ascii="Arial" w:hAnsi="Arial" w:cs="Arial"/>
                <w:sz w:val="22"/>
                <w:szCs w:val="22"/>
              </w:rPr>
              <w:t xml:space="preserve">the </w:t>
            </w:r>
            <w:r w:rsidRPr="000964D5">
              <w:rPr>
                <w:rFonts w:ascii="Arial" w:hAnsi="Arial" w:cs="Arial"/>
                <w:spacing w:val="-1"/>
                <w:sz w:val="22"/>
                <w:szCs w:val="22"/>
              </w:rPr>
              <w:t>entry</w:t>
            </w:r>
            <w:r w:rsidRPr="000964D5">
              <w:rPr>
                <w:rFonts w:ascii="Arial" w:hAnsi="Arial" w:cs="Arial"/>
                <w:spacing w:val="-2"/>
                <w:sz w:val="22"/>
                <w:szCs w:val="22"/>
              </w:rPr>
              <w:t xml:space="preserve"> </w:t>
            </w:r>
            <w:r w:rsidRPr="000964D5">
              <w:rPr>
                <w:rFonts w:ascii="Arial" w:hAnsi="Arial" w:cs="Arial"/>
                <w:spacing w:val="-1"/>
                <w:sz w:val="22"/>
                <w:szCs w:val="22"/>
              </w:rPr>
              <w:t>criteria</w:t>
            </w:r>
            <w:r w:rsidRPr="000964D5">
              <w:rPr>
                <w:rFonts w:ascii="Arial" w:hAnsi="Arial" w:cs="Arial"/>
                <w:sz w:val="22"/>
                <w:szCs w:val="22"/>
              </w:rPr>
              <w:t xml:space="preserve"> </w:t>
            </w:r>
            <w:r w:rsidRPr="000964D5">
              <w:rPr>
                <w:rFonts w:ascii="Arial" w:hAnsi="Arial" w:cs="Arial"/>
                <w:spacing w:val="-1"/>
                <w:sz w:val="22"/>
                <w:szCs w:val="22"/>
              </w:rPr>
              <w:t>set forth</w:t>
            </w:r>
            <w:r w:rsidRPr="000964D5">
              <w:rPr>
                <w:rFonts w:ascii="Arial" w:hAnsi="Arial" w:cs="Arial"/>
                <w:spacing w:val="-2"/>
                <w:sz w:val="22"/>
                <w:szCs w:val="22"/>
              </w:rPr>
              <w:t xml:space="preserve"> </w:t>
            </w:r>
            <w:r w:rsidRPr="000964D5">
              <w:rPr>
                <w:rFonts w:ascii="Arial" w:hAnsi="Arial" w:cs="Arial"/>
                <w:spacing w:val="-1"/>
                <w:sz w:val="22"/>
                <w:szCs w:val="22"/>
              </w:rPr>
              <w:t>in</w:t>
            </w:r>
            <w:r w:rsidRPr="000964D5">
              <w:rPr>
                <w:rFonts w:ascii="Arial" w:hAnsi="Arial" w:cs="Arial"/>
                <w:spacing w:val="45"/>
                <w:sz w:val="22"/>
                <w:szCs w:val="22"/>
              </w:rPr>
              <w:t xml:space="preserve"> </w:t>
            </w:r>
            <w:r w:rsidRPr="000964D5">
              <w:rPr>
                <w:rFonts w:ascii="Arial" w:hAnsi="Arial" w:cs="Arial"/>
                <w:spacing w:val="-2"/>
                <w:sz w:val="22"/>
                <w:szCs w:val="22"/>
              </w:rPr>
              <w:t>above</w:t>
            </w:r>
            <w:r w:rsidRPr="000964D5">
              <w:rPr>
                <w:rFonts w:ascii="Arial" w:hAnsi="Arial" w:cs="Arial"/>
                <w:sz w:val="22"/>
                <w:szCs w:val="22"/>
              </w:rPr>
              <w:t xml:space="preserve"> </w:t>
            </w:r>
            <w:r w:rsidRPr="000964D5">
              <w:rPr>
                <w:rFonts w:ascii="Arial" w:hAnsi="Arial" w:cs="Arial"/>
                <w:spacing w:val="-1"/>
                <w:sz w:val="22"/>
                <w:szCs w:val="22"/>
              </w:rPr>
              <w:t>listed</w:t>
            </w:r>
            <w:r w:rsidRPr="000964D5">
              <w:rPr>
                <w:rFonts w:ascii="Arial" w:hAnsi="Arial" w:cs="Arial"/>
                <w:sz w:val="22"/>
                <w:szCs w:val="22"/>
              </w:rPr>
              <w:t xml:space="preserve"> </w:t>
            </w:r>
            <w:r w:rsidRPr="000964D5">
              <w:rPr>
                <w:rFonts w:ascii="Arial" w:hAnsi="Arial" w:cs="Arial"/>
                <w:spacing w:val="-1"/>
                <w:sz w:val="22"/>
                <w:szCs w:val="22"/>
              </w:rPr>
              <w:t>condition</w:t>
            </w:r>
            <w:r w:rsidRPr="000964D5">
              <w:rPr>
                <w:rFonts w:ascii="Arial" w:hAnsi="Arial" w:cs="Arial"/>
                <w:sz w:val="22"/>
                <w:szCs w:val="22"/>
              </w:rPr>
              <w:t xml:space="preserve"> </w:t>
            </w:r>
            <w:r w:rsidRPr="000964D5">
              <w:rPr>
                <w:rFonts w:ascii="Arial" w:hAnsi="Arial" w:cs="Arial"/>
                <w:spacing w:val="-2"/>
                <w:sz w:val="22"/>
                <w:szCs w:val="22"/>
              </w:rPr>
              <w:t>types</w:t>
            </w:r>
            <w:r w:rsidRPr="000964D5">
              <w:rPr>
                <w:rFonts w:ascii="Arial" w:hAnsi="Arial" w:cs="Arial"/>
                <w:spacing w:val="1"/>
                <w:sz w:val="22"/>
                <w:szCs w:val="22"/>
              </w:rPr>
              <w:t xml:space="preserve"> </w:t>
            </w:r>
            <w:r w:rsidRPr="000964D5">
              <w:rPr>
                <w:rFonts w:ascii="Arial" w:hAnsi="Arial" w:cs="Arial"/>
                <w:spacing w:val="-1"/>
                <w:sz w:val="22"/>
                <w:szCs w:val="22"/>
              </w:rPr>
              <w:t xml:space="preserve">or </w:t>
            </w:r>
            <w:r w:rsidRPr="000964D5">
              <w:rPr>
                <w:rFonts w:ascii="Arial" w:hAnsi="Arial" w:cs="Arial"/>
                <w:sz w:val="22"/>
                <w:szCs w:val="22"/>
              </w:rPr>
              <w:t>a</w:t>
            </w:r>
            <w:r w:rsidRPr="000964D5">
              <w:rPr>
                <w:rFonts w:ascii="Arial" w:hAnsi="Arial" w:cs="Arial"/>
                <w:spacing w:val="-2"/>
                <w:sz w:val="22"/>
                <w:szCs w:val="22"/>
              </w:rPr>
              <w:t xml:space="preserv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1"/>
                <w:sz w:val="22"/>
                <w:szCs w:val="22"/>
              </w:rPr>
              <w:t>person</w:t>
            </w:r>
            <w:r w:rsidRPr="000964D5">
              <w:rPr>
                <w:rFonts w:ascii="Arial" w:hAnsi="Arial" w:cs="Arial"/>
                <w:spacing w:val="-2"/>
                <w:sz w:val="22"/>
                <w:szCs w:val="22"/>
              </w:rPr>
              <w:t xml:space="preserve"> </w:t>
            </w:r>
            <w:r w:rsidRPr="000964D5">
              <w:rPr>
                <w:rFonts w:ascii="Arial" w:hAnsi="Arial" w:cs="Arial"/>
                <w:spacing w:val="-1"/>
                <w:sz w:val="22"/>
                <w:szCs w:val="22"/>
              </w:rPr>
              <w:t>between</w:t>
            </w:r>
            <w:r w:rsidRPr="000964D5">
              <w:rPr>
                <w:rFonts w:ascii="Arial" w:hAnsi="Arial" w:cs="Arial"/>
                <w:sz w:val="22"/>
                <w:szCs w:val="22"/>
              </w:rPr>
              <w:t xml:space="preserve"> the </w:t>
            </w:r>
            <w:r w:rsidRPr="000964D5">
              <w:rPr>
                <w:rFonts w:ascii="Arial" w:hAnsi="Arial" w:cs="Arial"/>
                <w:spacing w:val="-1"/>
                <w:sz w:val="22"/>
                <w:szCs w:val="22"/>
              </w:rPr>
              <w:t>ages</w:t>
            </w:r>
            <w:r w:rsidRPr="000964D5">
              <w:rPr>
                <w:rFonts w:ascii="Arial" w:hAnsi="Arial" w:cs="Arial"/>
                <w:spacing w:val="-2"/>
                <w:sz w:val="22"/>
                <w:szCs w:val="22"/>
              </w:rPr>
              <w:t xml:space="preserve"> of</w:t>
            </w:r>
            <w:r w:rsidRPr="000964D5">
              <w:rPr>
                <w:rFonts w:ascii="Arial" w:hAnsi="Arial" w:cs="Arial"/>
                <w:spacing w:val="45"/>
                <w:sz w:val="22"/>
                <w:szCs w:val="22"/>
              </w:rPr>
              <w:t xml:space="preserve"> </w:t>
            </w:r>
            <w:r w:rsidRPr="000964D5">
              <w:rPr>
                <w:rFonts w:ascii="Arial" w:hAnsi="Arial" w:cs="Arial"/>
                <w:spacing w:val="-1"/>
                <w:sz w:val="22"/>
                <w:szCs w:val="22"/>
              </w:rPr>
              <w:t>18</w:t>
            </w:r>
            <w:r w:rsidRPr="000964D5">
              <w:rPr>
                <w:rFonts w:ascii="Arial" w:hAnsi="Arial" w:cs="Arial"/>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under</w:t>
            </w:r>
            <w:r w:rsidRPr="000964D5">
              <w:rPr>
                <w:rFonts w:ascii="Arial" w:hAnsi="Arial" w:cs="Arial"/>
                <w:spacing w:val="2"/>
                <w:sz w:val="22"/>
                <w:szCs w:val="22"/>
              </w:rPr>
              <w:t xml:space="preserve"> </w:t>
            </w:r>
            <w:r w:rsidRPr="000964D5">
              <w:rPr>
                <w:rFonts w:ascii="Arial" w:hAnsi="Arial" w:cs="Arial"/>
                <w:spacing w:val="-1"/>
                <w:sz w:val="22"/>
                <w:szCs w:val="22"/>
              </w:rPr>
              <w:t>21</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 xml:space="preserve">meet </w:t>
            </w:r>
            <w:r w:rsidRPr="000964D5">
              <w:rPr>
                <w:rFonts w:ascii="Arial" w:hAnsi="Arial" w:cs="Arial"/>
                <w:sz w:val="22"/>
                <w:szCs w:val="22"/>
              </w:rPr>
              <w:t xml:space="preserve">the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1"/>
                <w:sz w:val="22"/>
                <w:szCs w:val="22"/>
              </w:rPr>
              <w:t>Person</w:t>
            </w:r>
            <w:r w:rsidRPr="000964D5">
              <w:rPr>
                <w:rFonts w:ascii="Arial" w:hAnsi="Arial" w:cs="Arial"/>
                <w:spacing w:val="-2"/>
                <w:sz w:val="22"/>
                <w:szCs w:val="22"/>
              </w:rPr>
              <w:t xml:space="preserve"> </w:t>
            </w:r>
            <w:r w:rsidRPr="000964D5">
              <w:rPr>
                <w:rFonts w:ascii="Arial" w:hAnsi="Arial" w:cs="Arial"/>
                <w:spacing w:val="-1"/>
                <w:sz w:val="22"/>
                <w:szCs w:val="22"/>
              </w:rPr>
              <w:t>Circumstances</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Adult</w:t>
            </w:r>
            <w:r w:rsidRPr="000964D5">
              <w:rPr>
                <w:rFonts w:ascii="Arial" w:hAnsi="Arial" w:cs="Arial"/>
                <w:spacing w:val="37"/>
                <w:sz w:val="22"/>
                <w:szCs w:val="22"/>
              </w:rPr>
              <w:t xml:space="preserve"> </w:t>
            </w:r>
            <w:r w:rsidRPr="000964D5">
              <w:rPr>
                <w:rFonts w:ascii="Arial" w:hAnsi="Arial" w:cs="Arial"/>
                <w:spacing w:val="-1"/>
                <w:sz w:val="22"/>
                <w:szCs w:val="22"/>
              </w:rPr>
              <w:t>Federally</w:t>
            </w:r>
            <w:r w:rsidRPr="000964D5">
              <w:rPr>
                <w:rFonts w:ascii="Arial" w:hAnsi="Arial" w:cs="Arial"/>
                <w:spacing w:val="-2"/>
                <w:sz w:val="22"/>
                <w:szCs w:val="22"/>
              </w:rPr>
              <w:t xml:space="preserve"> </w:t>
            </w:r>
            <w:r w:rsidRPr="000964D5">
              <w:rPr>
                <w:rFonts w:ascii="Arial" w:hAnsi="Arial" w:cs="Arial"/>
                <w:spacing w:val="-1"/>
                <w:sz w:val="22"/>
                <w:szCs w:val="22"/>
              </w:rPr>
              <w:t>Required</w:t>
            </w:r>
            <w:r w:rsidRPr="000964D5">
              <w:rPr>
                <w:rFonts w:ascii="Arial" w:hAnsi="Arial" w:cs="Arial"/>
                <w:sz w:val="22"/>
                <w:szCs w:val="22"/>
              </w:rPr>
              <w:t xml:space="preserve"> </w:t>
            </w:r>
            <w:r w:rsidRPr="000964D5">
              <w:rPr>
                <w:rFonts w:ascii="Arial" w:hAnsi="Arial" w:cs="Arial"/>
                <w:spacing w:val="-2"/>
                <w:sz w:val="22"/>
                <w:szCs w:val="22"/>
              </w:rPr>
              <w:t>Entry.</w:t>
            </w:r>
          </w:p>
        </w:tc>
      </w:tr>
      <w:tr w:rsidR="005F43A6" w:rsidRPr="000964D5" w:rsidTr="00AA63DB">
        <w:trPr>
          <w:trHeight w:hRule="exact" w:val="797"/>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before="8"/>
              <w:rPr>
                <w:rFonts w:ascii="Arial" w:hAnsi="Arial" w:cs="Arial"/>
                <w:b/>
                <w:bCs/>
                <w:sz w:val="32"/>
                <w:szCs w:val="32"/>
              </w:rPr>
            </w:pPr>
          </w:p>
          <w:p w:rsidR="005F43A6" w:rsidRPr="000964D5" w:rsidRDefault="005F43A6" w:rsidP="00FF010C">
            <w:pPr>
              <w:pStyle w:val="TableParagraph"/>
              <w:kinsoku w:val="0"/>
              <w:overflowPunct w:val="0"/>
              <w:ind w:left="97"/>
            </w:pPr>
            <w:r w:rsidRPr="000964D5">
              <w:rPr>
                <w:rFonts w:ascii="Arial" w:hAnsi="Arial" w:cs="Arial"/>
                <w:b/>
                <w:bCs/>
                <w:spacing w:val="-1"/>
                <w:sz w:val="22"/>
                <w:szCs w:val="22"/>
              </w:rPr>
              <w:t>Other</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5F43A6">
            <w:pPr>
              <w:pStyle w:val="TableParagraph"/>
              <w:kinsoku w:val="0"/>
              <w:overflowPunct w:val="0"/>
              <w:ind w:left="95" w:right="110"/>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w:t>
            </w:r>
            <w:r w:rsidRPr="000964D5">
              <w:rPr>
                <w:rFonts w:ascii="Arial" w:hAnsi="Arial" w:cs="Arial"/>
                <w:spacing w:val="-1"/>
                <w:sz w:val="22"/>
                <w:szCs w:val="22"/>
              </w:rPr>
              <w:t>age</w:t>
            </w:r>
            <w:r w:rsidRPr="000964D5">
              <w:rPr>
                <w:rFonts w:ascii="Arial" w:hAnsi="Arial" w:cs="Arial"/>
                <w:sz w:val="22"/>
                <w:szCs w:val="22"/>
              </w:rPr>
              <w:t xml:space="preserve"> </w:t>
            </w:r>
            <w:r w:rsidRPr="000964D5">
              <w:rPr>
                <w:rFonts w:ascii="Arial" w:hAnsi="Arial" w:cs="Arial"/>
                <w:spacing w:val="-1"/>
                <w:sz w:val="22"/>
                <w:szCs w:val="22"/>
              </w:rPr>
              <w:t>21</w:t>
            </w:r>
            <w:r w:rsidRPr="000964D5">
              <w:rPr>
                <w:rFonts w:ascii="Arial" w:hAnsi="Arial" w:cs="Arial"/>
                <w:spacing w:val="-2"/>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older</w:t>
            </w:r>
            <w:r w:rsidRPr="000964D5">
              <w:rPr>
                <w:rFonts w:ascii="Arial" w:hAnsi="Arial" w:cs="Arial"/>
                <w:spacing w:val="2"/>
                <w:sz w:val="22"/>
                <w:szCs w:val="22"/>
              </w:rPr>
              <w:t xml:space="preserve"> </w:t>
            </w:r>
            <w:r w:rsidRPr="000964D5">
              <w:rPr>
                <w:rFonts w:ascii="Arial" w:hAnsi="Arial" w:cs="Arial"/>
                <w:spacing w:val="-2"/>
                <w:sz w:val="22"/>
                <w:szCs w:val="22"/>
              </w:rPr>
              <w:t>not</w:t>
            </w:r>
            <w:r w:rsidRPr="000964D5">
              <w:rPr>
                <w:rFonts w:ascii="Arial" w:hAnsi="Arial" w:cs="Arial"/>
                <w:spacing w:val="-1"/>
                <w:sz w:val="22"/>
                <w:szCs w:val="22"/>
              </w:rPr>
              <w:t xml:space="preserve"> meeting</w:t>
            </w:r>
            <w:r w:rsidRPr="000964D5">
              <w:rPr>
                <w:rFonts w:ascii="Arial" w:hAnsi="Arial" w:cs="Arial"/>
                <w:sz w:val="22"/>
                <w:szCs w:val="22"/>
              </w:rPr>
              <w:t xml:space="preserve"> the</w:t>
            </w:r>
            <w:r w:rsidRPr="000964D5">
              <w:rPr>
                <w:rFonts w:ascii="Arial" w:hAnsi="Arial" w:cs="Arial"/>
                <w:spacing w:val="-2"/>
                <w:sz w:val="22"/>
                <w:szCs w:val="22"/>
              </w:rPr>
              <w:t xml:space="preserve"> </w:t>
            </w:r>
            <w:r w:rsidRPr="000964D5">
              <w:rPr>
                <w:rFonts w:ascii="Arial" w:hAnsi="Arial" w:cs="Arial"/>
                <w:spacing w:val="-1"/>
                <w:sz w:val="22"/>
                <w:szCs w:val="22"/>
              </w:rPr>
              <w:t>criteria</w:t>
            </w:r>
            <w:r w:rsidRPr="000964D5">
              <w:rPr>
                <w:rFonts w:ascii="Arial" w:hAnsi="Arial" w:cs="Arial"/>
                <w:spacing w:val="-2"/>
                <w:sz w:val="22"/>
                <w:szCs w:val="22"/>
              </w:rPr>
              <w:t xml:space="preserve"> </w:t>
            </w:r>
            <w:r w:rsidRPr="000964D5">
              <w:rPr>
                <w:rFonts w:ascii="Arial" w:hAnsi="Arial" w:cs="Arial"/>
                <w:sz w:val="22"/>
                <w:szCs w:val="22"/>
              </w:rPr>
              <w:t>for</w:t>
            </w:r>
            <w:r w:rsidRPr="000964D5">
              <w:rPr>
                <w:rFonts w:ascii="Arial" w:hAnsi="Arial" w:cs="Arial"/>
                <w:spacing w:val="2"/>
                <w:sz w:val="22"/>
                <w:szCs w:val="22"/>
              </w:rPr>
              <w:t xml:space="preserve"> </w:t>
            </w:r>
            <w:r w:rsidRPr="000964D5">
              <w:rPr>
                <w:rFonts w:ascii="Arial" w:hAnsi="Arial" w:cs="Arial"/>
                <w:spacing w:val="-1"/>
                <w:sz w:val="22"/>
                <w:szCs w:val="22"/>
              </w:rPr>
              <w:t>entry</w:t>
            </w:r>
            <w:r w:rsidRPr="000964D5">
              <w:rPr>
                <w:rFonts w:ascii="Arial" w:hAnsi="Arial" w:cs="Arial"/>
                <w:spacing w:val="-2"/>
                <w:sz w:val="22"/>
                <w:szCs w:val="22"/>
              </w:rPr>
              <w:t xml:space="preserve"> </w:t>
            </w:r>
            <w:r w:rsidRPr="000964D5">
              <w:rPr>
                <w:rFonts w:ascii="Arial" w:hAnsi="Arial" w:cs="Arial"/>
                <w:spacing w:val="-1"/>
                <w:sz w:val="22"/>
                <w:szCs w:val="22"/>
              </w:rPr>
              <w:t>in</w:t>
            </w:r>
            <w:r w:rsidRPr="000964D5">
              <w:rPr>
                <w:rFonts w:ascii="Arial" w:hAnsi="Arial" w:cs="Arial"/>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pacing w:val="-1"/>
                <w:sz w:val="22"/>
                <w:szCs w:val="22"/>
              </w:rPr>
              <w:t>other</w:t>
            </w:r>
            <w:r w:rsidRPr="000964D5">
              <w:rPr>
                <w:rFonts w:ascii="Arial" w:hAnsi="Arial" w:cs="Arial"/>
                <w:spacing w:val="43"/>
                <w:sz w:val="22"/>
                <w:szCs w:val="22"/>
              </w:rPr>
              <w:t xml:space="preserve"> </w:t>
            </w:r>
            <w:r w:rsidRPr="000964D5">
              <w:rPr>
                <w:rFonts w:ascii="Arial" w:hAnsi="Arial" w:cs="Arial"/>
                <w:spacing w:val="-1"/>
                <w:sz w:val="22"/>
                <w:szCs w:val="22"/>
              </w:rPr>
              <w:t>category</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and</w:t>
            </w:r>
            <w:r w:rsidRPr="000964D5">
              <w:rPr>
                <w:rFonts w:ascii="Arial" w:hAnsi="Arial" w:cs="Arial"/>
                <w:spacing w:val="-2"/>
                <w:sz w:val="22"/>
                <w:szCs w:val="22"/>
              </w:rPr>
              <w:t xml:space="preserve"> </w:t>
            </w:r>
            <w:r w:rsidRPr="000964D5">
              <w:rPr>
                <w:rFonts w:ascii="Arial" w:hAnsi="Arial" w:cs="Arial"/>
                <w:sz w:val="22"/>
                <w:szCs w:val="22"/>
              </w:rPr>
              <w:t>for</w:t>
            </w:r>
            <w:r w:rsidRPr="000964D5">
              <w:rPr>
                <w:rFonts w:ascii="Arial" w:hAnsi="Arial" w:cs="Arial"/>
                <w:spacing w:val="2"/>
                <w:sz w:val="22"/>
                <w:szCs w:val="22"/>
              </w:rPr>
              <w:t xml:space="preserve"> </w:t>
            </w:r>
            <w:r w:rsidRPr="000964D5">
              <w:rPr>
                <w:rFonts w:ascii="Arial" w:hAnsi="Arial" w:cs="Arial"/>
                <w:spacing w:val="-2"/>
                <w:sz w:val="22"/>
                <w:szCs w:val="22"/>
              </w:rPr>
              <w:t>whom</w:t>
            </w:r>
            <w:r w:rsidRPr="000964D5">
              <w:rPr>
                <w:rFonts w:ascii="Arial" w:hAnsi="Arial" w:cs="Arial"/>
                <w:spacing w:val="-1"/>
                <w:sz w:val="22"/>
                <w:szCs w:val="22"/>
              </w:rPr>
              <w:t xml:space="preserve"> there</w:t>
            </w:r>
            <w:r w:rsidRPr="000964D5">
              <w:rPr>
                <w:rFonts w:ascii="Arial" w:hAnsi="Arial" w:cs="Arial"/>
                <w:spacing w:val="-2"/>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z w:val="22"/>
                <w:szCs w:val="22"/>
              </w:rPr>
              <w:t>a</w:t>
            </w:r>
            <w:r w:rsidRPr="000964D5">
              <w:rPr>
                <w:rFonts w:ascii="Arial" w:hAnsi="Arial" w:cs="Arial"/>
                <w:spacing w:val="-2"/>
                <w:sz w:val="22"/>
                <w:szCs w:val="22"/>
              </w:rPr>
              <w:t xml:space="preserve"> </w:t>
            </w:r>
            <w:r w:rsidRPr="000964D5">
              <w:rPr>
                <w:rFonts w:ascii="Arial" w:hAnsi="Arial" w:cs="Arial"/>
                <w:spacing w:val="-1"/>
                <w:sz w:val="22"/>
                <w:szCs w:val="22"/>
              </w:rPr>
              <w:t>reasonable</w:t>
            </w:r>
            <w:r w:rsidRPr="000964D5">
              <w:rPr>
                <w:rFonts w:ascii="Arial" w:hAnsi="Arial" w:cs="Arial"/>
                <w:sz w:val="22"/>
                <w:szCs w:val="22"/>
              </w:rPr>
              <w:t xml:space="preserve"> </w:t>
            </w:r>
            <w:r w:rsidRPr="000964D5">
              <w:rPr>
                <w:rFonts w:ascii="Arial" w:hAnsi="Arial" w:cs="Arial"/>
                <w:spacing w:val="-1"/>
                <w:sz w:val="22"/>
                <w:szCs w:val="22"/>
              </w:rPr>
              <w:t>concern</w:t>
            </w:r>
            <w:r w:rsidRPr="000964D5">
              <w:rPr>
                <w:rFonts w:ascii="Arial" w:hAnsi="Arial" w:cs="Arial"/>
                <w:sz w:val="22"/>
                <w:szCs w:val="22"/>
              </w:rPr>
              <w:t xml:space="preserve"> </w:t>
            </w:r>
            <w:r w:rsidRPr="000964D5">
              <w:rPr>
                <w:rFonts w:ascii="Arial" w:hAnsi="Arial" w:cs="Arial"/>
                <w:spacing w:val="45"/>
                <w:sz w:val="22"/>
                <w:szCs w:val="22"/>
              </w:rPr>
              <w:t xml:space="preserve"> </w:t>
            </w:r>
            <w:r w:rsidRPr="000964D5">
              <w:rPr>
                <w:rFonts w:ascii="Arial" w:hAnsi="Arial" w:cs="Arial"/>
                <w:spacing w:val="-1"/>
                <w:sz w:val="22"/>
                <w:szCs w:val="22"/>
              </w:rPr>
              <w:t>for</w:t>
            </w:r>
            <w:r>
              <w:rPr>
                <w:rFonts w:ascii="Arial" w:hAnsi="Arial" w:cs="Arial"/>
                <w:spacing w:val="-1"/>
                <w:sz w:val="22"/>
                <w:szCs w:val="22"/>
              </w:rPr>
              <w:t xml:space="preserve"> </w:t>
            </w:r>
            <w:r w:rsidRPr="000964D5">
              <w:rPr>
                <w:rFonts w:ascii="Arial" w:hAnsi="Arial" w:cs="Arial"/>
                <w:spacing w:val="-1"/>
                <w:sz w:val="22"/>
                <w:szCs w:val="22"/>
              </w:rPr>
              <w:t>his/her safety.</w:t>
            </w:r>
          </w:p>
        </w:tc>
      </w:tr>
      <w:tr w:rsidR="005F43A6" w:rsidRPr="000964D5" w:rsidTr="00AA63DB">
        <w:trPr>
          <w:trHeight w:hRule="exact" w:val="1284"/>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rPr>
                <w:rFonts w:ascii="Arial" w:hAnsi="Arial" w:cs="Arial"/>
                <w:b/>
                <w:bCs/>
              </w:rPr>
            </w:pPr>
          </w:p>
          <w:p w:rsidR="005F43A6" w:rsidRPr="000964D5" w:rsidRDefault="005F43A6" w:rsidP="00FF010C">
            <w:pPr>
              <w:pStyle w:val="TableParagraph"/>
              <w:kinsoku w:val="0"/>
              <w:overflowPunct w:val="0"/>
              <w:spacing w:before="6"/>
              <w:rPr>
                <w:rFonts w:ascii="Arial" w:hAnsi="Arial" w:cs="Arial"/>
                <w:b/>
                <w:bCs/>
                <w:sz w:val="21"/>
                <w:szCs w:val="21"/>
              </w:rPr>
            </w:pPr>
          </w:p>
          <w:p w:rsidR="005F43A6" w:rsidRPr="000964D5" w:rsidRDefault="005F43A6" w:rsidP="00FF010C">
            <w:pPr>
              <w:pStyle w:val="TableParagraph"/>
              <w:kinsoku w:val="0"/>
              <w:overflowPunct w:val="0"/>
              <w:ind w:left="97"/>
            </w:pPr>
            <w:r w:rsidRPr="000964D5">
              <w:rPr>
                <w:rFonts w:ascii="Arial" w:hAnsi="Arial" w:cs="Arial"/>
                <w:b/>
                <w:bCs/>
                <w:spacing w:val="-1"/>
                <w:sz w:val="22"/>
                <w:szCs w:val="22"/>
              </w:rPr>
              <w:t>Vulnerable</w:t>
            </w:r>
            <w:r w:rsidRPr="000964D5">
              <w:rPr>
                <w:rFonts w:ascii="Arial" w:hAnsi="Arial" w:cs="Arial"/>
                <w:b/>
                <w:bCs/>
                <w:sz w:val="22"/>
                <w:szCs w:val="22"/>
              </w:rPr>
              <w:t xml:space="preserve"> </w:t>
            </w:r>
            <w:r w:rsidRPr="000964D5">
              <w:rPr>
                <w:rFonts w:ascii="Arial" w:hAnsi="Arial" w:cs="Arial"/>
                <w:b/>
                <w:bCs/>
                <w:spacing w:val="-2"/>
                <w:sz w:val="22"/>
                <w:szCs w:val="22"/>
              </w:rPr>
              <w:t>Adult</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ind w:left="95" w:right="186"/>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w:t>
            </w:r>
            <w:r w:rsidRPr="000964D5">
              <w:rPr>
                <w:rFonts w:ascii="Arial" w:hAnsi="Arial" w:cs="Arial"/>
                <w:spacing w:val="-1"/>
                <w:sz w:val="22"/>
                <w:szCs w:val="22"/>
              </w:rPr>
              <w:t>18</w:t>
            </w:r>
            <w:r w:rsidRPr="000964D5">
              <w:rPr>
                <w:rFonts w:ascii="Arial" w:hAnsi="Arial" w:cs="Arial"/>
                <w:sz w:val="22"/>
                <w:szCs w:val="22"/>
              </w:rPr>
              <w:t xml:space="preserve"> </w:t>
            </w:r>
            <w:r w:rsidRPr="000964D5">
              <w:rPr>
                <w:rFonts w:ascii="Arial" w:hAnsi="Arial" w:cs="Arial"/>
                <w:spacing w:val="-1"/>
                <w:sz w:val="22"/>
                <w:szCs w:val="22"/>
              </w:rPr>
              <w:t>years</w:t>
            </w:r>
            <w:r w:rsidRPr="000964D5">
              <w:rPr>
                <w:rFonts w:ascii="Arial" w:hAnsi="Arial" w:cs="Arial"/>
                <w:spacing w:val="-2"/>
                <w:sz w:val="22"/>
                <w:szCs w:val="22"/>
              </w:rPr>
              <w:t xml:space="preserve"> </w:t>
            </w:r>
            <w:r w:rsidRPr="000964D5">
              <w:rPr>
                <w:rFonts w:ascii="Arial" w:hAnsi="Arial" w:cs="Arial"/>
                <w:spacing w:val="-1"/>
                <w:sz w:val="22"/>
                <w:szCs w:val="22"/>
              </w:rPr>
              <w:t>or older</w:t>
            </w:r>
            <w:r w:rsidRPr="000964D5">
              <w:rPr>
                <w:rFonts w:ascii="Arial" w:hAnsi="Arial" w:cs="Arial"/>
                <w:spacing w:val="2"/>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has</w:t>
            </w:r>
            <w:r w:rsidRPr="000964D5">
              <w:rPr>
                <w:rFonts w:ascii="Arial" w:hAnsi="Arial" w:cs="Arial"/>
                <w:spacing w:val="1"/>
                <w:sz w:val="22"/>
                <w:szCs w:val="22"/>
              </w:rPr>
              <w:t xml:space="preserve"> </w:t>
            </w:r>
            <w:r w:rsidRPr="000964D5">
              <w:rPr>
                <w:rFonts w:ascii="Arial" w:hAnsi="Arial" w:cs="Arial"/>
                <w:sz w:val="22"/>
                <w:szCs w:val="22"/>
              </w:rPr>
              <w:t xml:space="preserve">a </w:t>
            </w:r>
            <w:r w:rsidRPr="000964D5">
              <w:rPr>
                <w:rFonts w:ascii="Arial" w:hAnsi="Arial" w:cs="Arial"/>
                <w:spacing w:val="-1"/>
                <w:sz w:val="22"/>
                <w:szCs w:val="22"/>
              </w:rPr>
              <w:t>cognitive</w:t>
            </w:r>
            <w:r w:rsidRPr="000964D5">
              <w:rPr>
                <w:rFonts w:ascii="Arial" w:hAnsi="Arial" w:cs="Arial"/>
                <w:spacing w:val="27"/>
                <w:sz w:val="22"/>
                <w:szCs w:val="22"/>
              </w:rPr>
              <w:t xml:space="preserve"> </w:t>
            </w:r>
            <w:r w:rsidRPr="000964D5">
              <w:rPr>
                <w:rFonts w:ascii="Arial" w:hAnsi="Arial" w:cs="Arial"/>
                <w:spacing w:val="-1"/>
                <w:sz w:val="22"/>
                <w:szCs w:val="22"/>
              </w:rPr>
              <w:t>impairment, mental</w:t>
            </w:r>
            <w:r w:rsidRPr="000964D5">
              <w:rPr>
                <w:rFonts w:ascii="Arial" w:hAnsi="Arial" w:cs="Arial"/>
                <w:sz w:val="22"/>
                <w:szCs w:val="22"/>
              </w:rPr>
              <w:t xml:space="preserve"> </w:t>
            </w:r>
            <w:r w:rsidRPr="000964D5">
              <w:rPr>
                <w:rFonts w:ascii="Arial" w:hAnsi="Arial" w:cs="Arial"/>
                <w:spacing w:val="-1"/>
                <w:sz w:val="22"/>
                <w:szCs w:val="22"/>
              </w:rPr>
              <w:t>disability</w:t>
            </w:r>
            <w:r w:rsidRPr="000964D5">
              <w:rPr>
                <w:rFonts w:ascii="Arial" w:hAnsi="Arial" w:cs="Arial"/>
                <w:spacing w:val="-2"/>
                <w:sz w:val="22"/>
                <w:szCs w:val="22"/>
              </w:rPr>
              <w:t xml:space="preserve"> </w:t>
            </w:r>
            <w:r w:rsidRPr="000964D5">
              <w:rPr>
                <w:rFonts w:ascii="Arial" w:hAnsi="Arial" w:cs="Arial"/>
                <w:spacing w:val="-1"/>
                <w:sz w:val="22"/>
                <w:szCs w:val="22"/>
              </w:rPr>
              <w:t>or</w:t>
            </w:r>
            <w:r w:rsidRPr="000964D5">
              <w:rPr>
                <w:rFonts w:ascii="Arial" w:hAnsi="Arial" w:cs="Arial"/>
                <w:spacing w:val="2"/>
                <w:sz w:val="22"/>
                <w:szCs w:val="22"/>
              </w:rPr>
              <w:t xml:space="preserve"> </w:t>
            </w:r>
            <w:r w:rsidRPr="000964D5">
              <w:rPr>
                <w:rFonts w:ascii="Arial" w:hAnsi="Arial" w:cs="Arial"/>
                <w:spacing w:val="-1"/>
                <w:sz w:val="22"/>
                <w:szCs w:val="22"/>
              </w:rPr>
              <w:t>brain</w:t>
            </w:r>
            <w:r w:rsidRPr="000964D5">
              <w:rPr>
                <w:rFonts w:ascii="Arial" w:hAnsi="Arial" w:cs="Arial"/>
                <w:sz w:val="22"/>
                <w:szCs w:val="22"/>
              </w:rPr>
              <w:t xml:space="preserve"> </w:t>
            </w:r>
            <w:r w:rsidRPr="000964D5">
              <w:rPr>
                <w:rFonts w:ascii="Arial" w:hAnsi="Arial" w:cs="Arial"/>
                <w:spacing w:val="-1"/>
                <w:sz w:val="22"/>
                <w:szCs w:val="22"/>
              </w:rPr>
              <w:t>disorder</w:t>
            </w:r>
            <w:r w:rsidRPr="000964D5">
              <w:rPr>
                <w:rFonts w:ascii="Arial" w:hAnsi="Arial" w:cs="Arial"/>
                <w:spacing w:val="2"/>
                <w:sz w:val="22"/>
                <w:szCs w:val="22"/>
              </w:rPr>
              <w:t xml:space="preserve"> </w:t>
            </w:r>
            <w:r w:rsidRPr="000964D5">
              <w:rPr>
                <w:rFonts w:ascii="Arial" w:hAnsi="Arial" w:cs="Arial"/>
                <w:spacing w:val="-2"/>
                <w:sz w:val="22"/>
                <w:szCs w:val="22"/>
              </w:rPr>
              <w:t>and</w:t>
            </w:r>
            <w:r w:rsidRPr="000964D5">
              <w:rPr>
                <w:rFonts w:ascii="Arial" w:hAnsi="Arial" w:cs="Arial"/>
                <w:sz w:val="22"/>
                <w:szCs w:val="22"/>
              </w:rPr>
              <w:t xml:space="preserve"> </w:t>
            </w:r>
            <w:r w:rsidRPr="000964D5">
              <w:rPr>
                <w:rFonts w:ascii="Arial" w:hAnsi="Arial" w:cs="Arial"/>
                <w:spacing w:val="-1"/>
                <w:sz w:val="22"/>
                <w:szCs w:val="22"/>
              </w:rPr>
              <w:t>it</w:t>
            </w:r>
            <w:r w:rsidRPr="000964D5">
              <w:rPr>
                <w:rFonts w:ascii="Arial" w:hAnsi="Arial" w:cs="Arial"/>
                <w:spacing w:val="2"/>
                <w:sz w:val="22"/>
                <w:szCs w:val="22"/>
              </w:rPr>
              <w:t xml:space="preserve"> </w:t>
            </w:r>
            <w:r w:rsidRPr="000964D5">
              <w:rPr>
                <w:rFonts w:ascii="Arial" w:hAnsi="Arial" w:cs="Arial"/>
                <w:spacing w:val="-1"/>
                <w:sz w:val="22"/>
                <w:szCs w:val="22"/>
              </w:rPr>
              <w:t>is</w:t>
            </w:r>
            <w:r w:rsidRPr="000964D5">
              <w:rPr>
                <w:rFonts w:ascii="Arial" w:hAnsi="Arial" w:cs="Arial"/>
                <w:spacing w:val="-2"/>
                <w:sz w:val="22"/>
                <w:szCs w:val="22"/>
              </w:rPr>
              <w:t xml:space="preserve"> believed</w:t>
            </w:r>
            <w:r w:rsidRPr="000964D5">
              <w:rPr>
                <w:rFonts w:ascii="Arial" w:hAnsi="Arial" w:cs="Arial"/>
                <w:sz w:val="22"/>
                <w:szCs w:val="22"/>
              </w:rPr>
              <w:t xml:space="preserve"> </w:t>
            </w:r>
            <w:r w:rsidRPr="000964D5">
              <w:rPr>
                <w:rFonts w:ascii="Arial" w:hAnsi="Arial" w:cs="Arial"/>
                <w:spacing w:val="-1"/>
                <w:sz w:val="22"/>
                <w:szCs w:val="22"/>
              </w:rPr>
              <w:t>the</w:t>
            </w:r>
            <w:r w:rsidRPr="000964D5">
              <w:rPr>
                <w:rFonts w:ascii="Arial" w:hAnsi="Arial" w:cs="Arial"/>
                <w:spacing w:val="46"/>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2"/>
                <w:sz w:val="22"/>
                <w:szCs w:val="22"/>
              </w:rPr>
              <w:t>individual</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at</w:t>
            </w:r>
            <w:r w:rsidRPr="000964D5">
              <w:rPr>
                <w:rFonts w:ascii="Arial" w:hAnsi="Arial" w:cs="Arial"/>
                <w:spacing w:val="2"/>
                <w:sz w:val="22"/>
                <w:szCs w:val="22"/>
              </w:rPr>
              <w:t xml:space="preserve"> </w:t>
            </w:r>
            <w:r w:rsidRPr="000964D5">
              <w:rPr>
                <w:rFonts w:ascii="Arial" w:hAnsi="Arial" w:cs="Arial"/>
                <w:sz w:val="22"/>
                <w:szCs w:val="22"/>
              </w:rPr>
              <w:t>a</w:t>
            </w:r>
            <w:r w:rsidRPr="000964D5">
              <w:rPr>
                <w:rFonts w:ascii="Arial" w:hAnsi="Arial" w:cs="Arial"/>
                <w:spacing w:val="-2"/>
                <w:sz w:val="22"/>
                <w:szCs w:val="22"/>
              </w:rPr>
              <w:t xml:space="preserve"> </w:t>
            </w:r>
            <w:r w:rsidRPr="000964D5">
              <w:rPr>
                <w:rFonts w:ascii="Arial" w:hAnsi="Arial" w:cs="Arial"/>
                <w:spacing w:val="-1"/>
                <w:sz w:val="22"/>
                <w:szCs w:val="22"/>
              </w:rPr>
              <w:t>credible</w:t>
            </w:r>
            <w:r w:rsidRPr="000964D5">
              <w:rPr>
                <w:rFonts w:ascii="Arial" w:hAnsi="Arial" w:cs="Arial"/>
                <w:sz w:val="22"/>
                <w:szCs w:val="22"/>
              </w:rPr>
              <w:t xml:space="preserve"> </w:t>
            </w:r>
            <w:r w:rsidRPr="000964D5">
              <w:rPr>
                <w:rFonts w:ascii="Arial" w:hAnsi="Arial" w:cs="Arial"/>
                <w:spacing w:val="-1"/>
                <w:sz w:val="22"/>
                <w:szCs w:val="22"/>
              </w:rPr>
              <w:t>risk</w:t>
            </w:r>
            <w:r w:rsidRPr="000964D5">
              <w:rPr>
                <w:rFonts w:ascii="Arial" w:hAnsi="Arial" w:cs="Arial"/>
                <w:spacing w:val="3"/>
                <w:sz w:val="22"/>
                <w:szCs w:val="22"/>
              </w:rPr>
              <w:t xml:space="preserve"> </w:t>
            </w:r>
            <w:r w:rsidRPr="000964D5">
              <w:rPr>
                <w:rFonts w:ascii="Arial" w:hAnsi="Arial" w:cs="Arial"/>
                <w:spacing w:val="-2"/>
                <w:sz w:val="22"/>
                <w:szCs w:val="22"/>
              </w:rPr>
              <w:t>of</w:t>
            </w:r>
            <w:r w:rsidRPr="000964D5">
              <w:rPr>
                <w:rFonts w:ascii="Arial" w:hAnsi="Arial" w:cs="Arial"/>
                <w:spacing w:val="-1"/>
                <w:sz w:val="22"/>
                <w:szCs w:val="22"/>
              </w:rPr>
              <w:t xml:space="preserve"> harm.</w:t>
            </w:r>
            <w:r w:rsidRPr="000964D5">
              <w:rPr>
                <w:rFonts w:ascii="Arial" w:hAnsi="Arial" w:cs="Arial"/>
                <w:spacing w:val="59"/>
                <w:sz w:val="22"/>
                <w:szCs w:val="22"/>
              </w:rPr>
              <w:t xml:space="preserve"> </w:t>
            </w:r>
            <w:r w:rsidRPr="000964D5">
              <w:rPr>
                <w:rFonts w:ascii="Arial" w:hAnsi="Arial" w:cs="Arial"/>
                <w:spacing w:val="-1"/>
                <w:sz w:val="22"/>
                <w:szCs w:val="22"/>
              </w:rPr>
              <w:t>(Because</w:t>
            </w:r>
            <w:r w:rsidRPr="000964D5">
              <w:rPr>
                <w:rFonts w:ascii="Arial" w:hAnsi="Arial" w:cs="Arial"/>
                <w:sz w:val="22"/>
                <w:szCs w:val="22"/>
              </w:rPr>
              <w:t xml:space="preserve"> </w:t>
            </w:r>
            <w:r w:rsidRPr="000964D5">
              <w:rPr>
                <w:rFonts w:ascii="Arial" w:hAnsi="Arial" w:cs="Arial"/>
                <w:spacing w:val="-1"/>
                <w:sz w:val="22"/>
                <w:szCs w:val="22"/>
              </w:rPr>
              <w:t>this</w:t>
            </w:r>
            <w:r w:rsidRPr="000964D5">
              <w:rPr>
                <w:rFonts w:ascii="Arial" w:hAnsi="Arial" w:cs="Arial"/>
                <w:spacing w:val="-2"/>
                <w:sz w:val="22"/>
                <w:szCs w:val="22"/>
              </w:rPr>
              <w:t xml:space="preserve"> Missing</w:t>
            </w:r>
            <w:r w:rsidRPr="000964D5">
              <w:rPr>
                <w:rFonts w:ascii="Arial" w:hAnsi="Arial" w:cs="Arial"/>
                <w:spacing w:val="56"/>
                <w:sz w:val="22"/>
                <w:szCs w:val="22"/>
              </w:rPr>
              <w:t xml:space="preserve"> </w:t>
            </w:r>
            <w:r w:rsidRPr="000964D5">
              <w:rPr>
                <w:rFonts w:ascii="Arial" w:hAnsi="Arial" w:cs="Arial"/>
                <w:spacing w:val="-1"/>
                <w:sz w:val="22"/>
                <w:szCs w:val="22"/>
              </w:rPr>
              <w:t>Person</w:t>
            </w:r>
            <w:r w:rsidRPr="000964D5">
              <w:rPr>
                <w:rFonts w:ascii="Arial" w:hAnsi="Arial" w:cs="Arial"/>
                <w:sz w:val="22"/>
                <w:szCs w:val="22"/>
              </w:rPr>
              <w:t xml:space="preserve"> </w:t>
            </w:r>
            <w:r w:rsidRPr="000964D5">
              <w:rPr>
                <w:rFonts w:ascii="Arial" w:hAnsi="Arial" w:cs="Arial"/>
                <w:spacing w:val="-1"/>
                <w:sz w:val="22"/>
                <w:szCs w:val="22"/>
              </w:rPr>
              <w:t>Condition</w:t>
            </w:r>
            <w:r w:rsidRPr="000964D5">
              <w:rPr>
                <w:rFonts w:ascii="Arial" w:hAnsi="Arial" w:cs="Arial"/>
                <w:sz w:val="22"/>
                <w:szCs w:val="22"/>
              </w:rPr>
              <w:t xml:space="preserve"> </w:t>
            </w:r>
            <w:r w:rsidRPr="000964D5">
              <w:rPr>
                <w:rFonts w:ascii="Arial" w:hAnsi="Arial" w:cs="Arial"/>
                <w:spacing w:val="-1"/>
                <w:sz w:val="22"/>
                <w:szCs w:val="22"/>
              </w:rPr>
              <w:t>exists</w:t>
            </w:r>
            <w:r w:rsidRPr="000964D5">
              <w:rPr>
                <w:rFonts w:ascii="Arial" w:hAnsi="Arial" w:cs="Arial"/>
                <w:spacing w:val="-2"/>
                <w:sz w:val="22"/>
                <w:szCs w:val="22"/>
              </w:rPr>
              <w:t xml:space="preserve"> </w:t>
            </w:r>
            <w:r w:rsidRPr="000964D5">
              <w:rPr>
                <w:rFonts w:ascii="Arial" w:hAnsi="Arial" w:cs="Arial"/>
                <w:spacing w:val="-1"/>
                <w:sz w:val="22"/>
                <w:szCs w:val="22"/>
              </w:rPr>
              <w:t>only</w:t>
            </w:r>
            <w:r w:rsidRPr="000964D5">
              <w:rPr>
                <w:rFonts w:ascii="Arial" w:hAnsi="Arial" w:cs="Arial"/>
                <w:spacing w:val="-2"/>
                <w:sz w:val="22"/>
                <w:szCs w:val="22"/>
              </w:rPr>
              <w:t xml:space="preserve"> </w:t>
            </w:r>
            <w:r w:rsidRPr="000964D5">
              <w:rPr>
                <w:rFonts w:ascii="Arial" w:hAnsi="Arial" w:cs="Arial"/>
                <w:spacing w:val="-1"/>
                <w:sz w:val="22"/>
                <w:szCs w:val="22"/>
              </w:rPr>
              <w:t>in</w:t>
            </w:r>
            <w:r w:rsidRPr="000964D5">
              <w:rPr>
                <w:rFonts w:ascii="Arial" w:hAnsi="Arial" w:cs="Arial"/>
                <w:sz w:val="22"/>
                <w:szCs w:val="22"/>
              </w:rPr>
              <w:t xml:space="preserve"> the </w:t>
            </w:r>
            <w:r w:rsidRPr="000964D5">
              <w:rPr>
                <w:rFonts w:ascii="Arial" w:hAnsi="Arial" w:cs="Arial"/>
                <w:spacing w:val="-1"/>
                <w:sz w:val="22"/>
                <w:szCs w:val="22"/>
              </w:rPr>
              <w:t>eJusticeNY</w:t>
            </w:r>
            <w:r w:rsidRPr="000964D5">
              <w:rPr>
                <w:rFonts w:ascii="Arial" w:hAnsi="Arial" w:cs="Arial"/>
                <w:sz w:val="22"/>
                <w:szCs w:val="22"/>
              </w:rPr>
              <w:t xml:space="preserve"> IJ</w:t>
            </w:r>
            <w:r w:rsidRPr="000964D5">
              <w:rPr>
                <w:rFonts w:ascii="Arial" w:hAnsi="Arial" w:cs="Arial"/>
                <w:spacing w:val="-2"/>
                <w:sz w:val="22"/>
                <w:szCs w:val="22"/>
              </w:rPr>
              <w:t xml:space="preserve"> </w:t>
            </w:r>
            <w:r w:rsidRPr="000964D5">
              <w:rPr>
                <w:rFonts w:ascii="Arial" w:hAnsi="Arial" w:cs="Arial"/>
                <w:spacing w:val="-1"/>
                <w:sz w:val="22"/>
                <w:szCs w:val="22"/>
              </w:rPr>
              <w:t xml:space="preserve">Portal, </w:t>
            </w:r>
            <w:r w:rsidRPr="000964D5">
              <w:rPr>
                <w:rFonts w:ascii="Arial" w:hAnsi="Arial" w:cs="Arial"/>
                <w:sz w:val="22"/>
                <w:szCs w:val="22"/>
              </w:rPr>
              <w:t>the</w:t>
            </w:r>
            <w:r w:rsidRPr="000964D5">
              <w:rPr>
                <w:rFonts w:ascii="Arial" w:hAnsi="Arial" w:cs="Arial"/>
                <w:spacing w:val="-2"/>
                <w:sz w:val="22"/>
                <w:szCs w:val="22"/>
              </w:rPr>
              <w:t xml:space="preserve"> </w:t>
            </w:r>
            <w:r w:rsidRPr="000964D5">
              <w:rPr>
                <w:rFonts w:ascii="Arial" w:hAnsi="Arial" w:cs="Arial"/>
                <w:spacing w:val="-1"/>
                <w:sz w:val="22"/>
                <w:szCs w:val="22"/>
              </w:rPr>
              <w:t>record</w:t>
            </w:r>
            <w:r w:rsidRPr="000964D5">
              <w:rPr>
                <w:rFonts w:ascii="Arial" w:hAnsi="Arial" w:cs="Arial"/>
                <w:spacing w:val="-2"/>
                <w:sz w:val="22"/>
                <w:szCs w:val="22"/>
              </w:rPr>
              <w:t xml:space="preserve"> will</w:t>
            </w:r>
            <w:r w:rsidRPr="000964D5">
              <w:rPr>
                <w:rFonts w:ascii="Arial" w:hAnsi="Arial" w:cs="Arial"/>
                <w:spacing w:val="41"/>
                <w:sz w:val="22"/>
                <w:szCs w:val="22"/>
              </w:rPr>
              <w:t xml:space="preserve"> </w:t>
            </w:r>
            <w:r w:rsidRPr="000964D5">
              <w:rPr>
                <w:rFonts w:ascii="Arial" w:hAnsi="Arial" w:cs="Arial"/>
                <w:spacing w:val="-1"/>
                <w:sz w:val="22"/>
                <w:szCs w:val="22"/>
              </w:rPr>
              <w:t xml:space="preserve">default </w:t>
            </w:r>
            <w:r w:rsidRPr="000964D5">
              <w:rPr>
                <w:rFonts w:ascii="Arial" w:hAnsi="Arial" w:cs="Arial"/>
                <w:sz w:val="22"/>
                <w:szCs w:val="22"/>
              </w:rPr>
              <w:t xml:space="preserve">to </w:t>
            </w:r>
            <w:r w:rsidRPr="000964D5">
              <w:rPr>
                <w:rFonts w:ascii="Arial" w:hAnsi="Arial" w:cs="Arial"/>
                <w:spacing w:val="-1"/>
                <w:sz w:val="22"/>
                <w:szCs w:val="22"/>
              </w:rPr>
              <w:t>Disabled</w:t>
            </w:r>
            <w:r w:rsidRPr="000964D5">
              <w:rPr>
                <w:rFonts w:ascii="Arial" w:hAnsi="Arial" w:cs="Arial"/>
                <w:sz w:val="22"/>
                <w:szCs w:val="22"/>
              </w:rPr>
              <w:t xml:space="preserve"> </w:t>
            </w:r>
            <w:r w:rsidRPr="000964D5">
              <w:rPr>
                <w:rFonts w:ascii="Arial" w:hAnsi="Arial" w:cs="Arial"/>
                <w:spacing w:val="-2"/>
                <w:sz w:val="22"/>
                <w:szCs w:val="22"/>
              </w:rPr>
              <w:t>when</w:t>
            </w:r>
            <w:r w:rsidRPr="000964D5">
              <w:rPr>
                <w:rFonts w:ascii="Arial" w:hAnsi="Arial" w:cs="Arial"/>
                <w:sz w:val="22"/>
                <w:szCs w:val="22"/>
              </w:rPr>
              <w:t xml:space="preserve"> </w:t>
            </w:r>
            <w:r w:rsidRPr="000964D5">
              <w:rPr>
                <w:rFonts w:ascii="Arial" w:hAnsi="Arial" w:cs="Arial"/>
                <w:spacing w:val="-1"/>
                <w:sz w:val="22"/>
                <w:szCs w:val="22"/>
              </w:rPr>
              <w:t>uploaded</w:t>
            </w:r>
            <w:r w:rsidRPr="000964D5">
              <w:rPr>
                <w:rFonts w:ascii="Arial" w:hAnsi="Arial" w:cs="Arial"/>
                <w:sz w:val="22"/>
                <w:szCs w:val="22"/>
              </w:rPr>
              <w:t xml:space="preserve"> to</w:t>
            </w:r>
            <w:r w:rsidRPr="000964D5">
              <w:rPr>
                <w:rFonts w:ascii="Arial" w:hAnsi="Arial" w:cs="Arial"/>
                <w:spacing w:val="-2"/>
                <w:sz w:val="22"/>
                <w:szCs w:val="22"/>
              </w:rPr>
              <w:t xml:space="preserve"> </w:t>
            </w:r>
            <w:r w:rsidRPr="000964D5">
              <w:rPr>
                <w:rFonts w:ascii="Arial" w:hAnsi="Arial" w:cs="Arial"/>
                <w:spacing w:val="-1"/>
                <w:sz w:val="22"/>
                <w:szCs w:val="22"/>
              </w:rPr>
              <w:t>NCIC.)</w:t>
            </w:r>
          </w:p>
        </w:tc>
      </w:tr>
      <w:tr w:rsidR="005F43A6" w:rsidRPr="000964D5" w:rsidTr="00AA63DB">
        <w:trPr>
          <w:trHeight w:hRule="exact" w:val="528"/>
        </w:trPr>
        <w:tc>
          <w:tcPr>
            <w:tcW w:w="236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spacing w:before="121"/>
              <w:ind w:left="97"/>
            </w:pPr>
            <w:r w:rsidRPr="000964D5">
              <w:rPr>
                <w:rFonts w:ascii="Arial" w:hAnsi="Arial" w:cs="Arial"/>
                <w:b/>
                <w:bCs/>
                <w:spacing w:val="-1"/>
                <w:sz w:val="22"/>
                <w:szCs w:val="22"/>
              </w:rPr>
              <w:t>Disabled</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cPr>
          <w:p w:rsidR="005F43A6" w:rsidRPr="000964D5" w:rsidRDefault="005F43A6" w:rsidP="00FF010C">
            <w:pPr>
              <w:pStyle w:val="TableParagraph"/>
              <w:kinsoku w:val="0"/>
              <w:overflowPunct w:val="0"/>
              <w:ind w:left="95" w:right="244"/>
            </w:pP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of</w:t>
            </w:r>
            <w:r w:rsidRPr="000964D5">
              <w:rPr>
                <w:rFonts w:ascii="Arial" w:hAnsi="Arial" w:cs="Arial"/>
                <w:spacing w:val="2"/>
                <w:sz w:val="22"/>
                <w:szCs w:val="22"/>
              </w:rPr>
              <w:t xml:space="preserve"> </w:t>
            </w:r>
            <w:r w:rsidRPr="000964D5">
              <w:rPr>
                <w:rFonts w:ascii="Arial" w:hAnsi="Arial" w:cs="Arial"/>
                <w:spacing w:val="-1"/>
                <w:sz w:val="22"/>
                <w:szCs w:val="22"/>
              </w:rPr>
              <w:t>any</w:t>
            </w:r>
            <w:r w:rsidRPr="000964D5">
              <w:rPr>
                <w:rFonts w:ascii="Arial" w:hAnsi="Arial" w:cs="Arial"/>
                <w:spacing w:val="-2"/>
                <w:sz w:val="22"/>
                <w:szCs w:val="22"/>
              </w:rPr>
              <w:t xml:space="preserve"> </w:t>
            </w:r>
            <w:r w:rsidRPr="000964D5">
              <w:rPr>
                <w:rFonts w:ascii="Arial" w:hAnsi="Arial" w:cs="Arial"/>
                <w:sz w:val="22"/>
                <w:szCs w:val="22"/>
              </w:rPr>
              <w:t>age</w:t>
            </w:r>
            <w:r w:rsidRPr="000964D5">
              <w:rPr>
                <w:rFonts w:ascii="Arial" w:hAnsi="Arial" w:cs="Arial"/>
                <w:spacing w:val="-2"/>
                <w:sz w:val="22"/>
                <w:szCs w:val="22"/>
              </w:rPr>
              <w:t xml:space="preserve"> 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under</w:t>
            </w:r>
            <w:r w:rsidRPr="000964D5">
              <w:rPr>
                <w:rFonts w:ascii="Arial" w:hAnsi="Arial" w:cs="Arial"/>
                <w:spacing w:val="2"/>
                <w:sz w:val="22"/>
                <w:szCs w:val="22"/>
              </w:rPr>
              <w:t xml:space="preserve"> </w:t>
            </w:r>
            <w:r w:rsidRPr="000964D5">
              <w:rPr>
                <w:rFonts w:ascii="Arial" w:hAnsi="Arial" w:cs="Arial"/>
                <w:spacing w:val="-2"/>
                <w:sz w:val="22"/>
                <w:szCs w:val="22"/>
              </w:rPr>
              <w:t>proven</w:t>
            </w:r>
            <w:r w:rsidRPr="000964D5">
              <w:rPr>
                <w:rFonts w:ascii="Arial" w:hAnsi="Arial" w:cs="Arial"/>
                <w:spacing w:val="1"/>
                <w:sz w:val="22"/>
                <w:szCs w:val="22"/>
              </w:rPr>
              <w:t xml:space="preserve"> </w:t>
            </w:r>
            <w:r w:rsidRPr="000964D5">
              <w:rPr>
                <w:rFonts w:ascii="Arial" w:hAnsi="Arial" w:cs="Arial"/>
                <w:spacing w:val="-1"/>
                <w:sz w:val="22"/>
                <w:szCs w:val="22"/>
              </w:rPr>
              <w:t>physical/mental</w:t>
            </w:r>
            <w:r w:rsidRPr="000964D5">
              <w:rPr>
                <w:rFonts w:ascii="Arial" w:hAnsi="Arial" w:cs="Arial"/>
                <w:spacing w:val="42"/>
                <w:sz w:val="22"/>
                <w:szCs w:val="22"/>
              </w:rPr>
              <w:t xml:space="preserve"> </w:t>
            </w:r>
            <w:r w:rsidRPr="000964D5">
              <w:rPr>
                <w:rFonts w:ascii="Arial" w:hAnsi="Arial" w:cs="Arial"/>
                <w:spacing w:val="-1"/>
                <w:sz w:val="22"/>
                <w:szCs w:val="22"/>
              </w:rPr>
              <w:t>disability</w:t>
            </w:r>
            <w:r w:rsidRPr="000964D5">
              <w:rPr>
                <w:rFonts w:ascii="Arial" w:hAnsi="Arial" w:cs="Arial"/>
                <w:spacing w:val="-2"/>
                <w:sz w:val="22"/>
                <w:szCs w:val="22"/>
              </w:rPr>
              <w:t xml:space="preserve"> </w:t>
            </w:r>
            <w:r w:rsidRPr="000964D5">
              <w:rPr>
                <w:rFonts w:ascii="Arial" w:hAnsi="Arial" w:cs="Arial"/>
                <w:spacing w:val="-1"/>
                <w:sz w:val="22"/>
                <w:szCs w:val="22"/>
              </w:rPr>
              <w:t>subjecting</w:t>
            </w:r>
            <w:r w:rsidRPr="000964D5">
              <w:rPr>
                <w:rFonts w:ascii="Arial" w:hAnsi="Arial" w:cs="Arial"/>
                <w:sz w:val="22"/>
                <w:szCs w:val="22"/>
              </w:rPr>
              <w:t xml:space="preserve"> </w:t>
            </w:r>
            <w:r w:rsidRPr="000964D5">
              <w:rPr>
                <w:rFonts w:ascii="Arial" w:hAnsi="Arial" w:cs="Arial"/>
                <w:spacing w:val="-1"/>
                <w:sz w:val="22"/>
                <w:szCs w:val="22"/>
              </w:rPr>
              <w:t xml:space="preserve">himself/herself </w:t>
            </w:r>
            <w:r w:rsidRPr="000964D5">
              <w:rPr>
                <w:rFonts w:ascii="Arial" w:hAnsi="Arial" w:cs="Arial"/>
                <w:sz w:val="22"/>
                <w:szCs w:val="22"/>
              </w:rPr>
              <w:t xml:space="preserve">to </w:t>
            </w:r>
            <w:r w:rsidRPr="000964D5">
              <w:rPr>
                <w:rFonts w:ascii="Arial" w:hAnsi="Arial" w:cs="Arial"/>
                <w:spacing w:val="-1"/>
                <w:sz w:val="22"/>
                <w:szCs w:val="22"/>
              </w:rPr>
              <w:t>personal</w:t>
            </w:r>
            <w:r w:rsidRPr="000964D5">
              <w:rPr>
                <w:rFonts w:ascii="Arial" w:hAnsi="Arial" w:cs="Arial"/>
                <w:sz w:val="22"/>
                <w:szCs w:val="22"/>
              </w:rPr>
              <w:t xml:space="preserve"> </w:t>
            </w:r>
            <w:r w:rsidRPr="000964D5">
              <w:rPr>
                <w:rFonts w:ascii="Arial" w:hAnsi="Arial" w:cs="Arial"/>
                <w:spacing w:val="-2"/>
                <w:sz w:val="22"/>
                <w:szCs w:val="22"/>
              </w:rPr>
              <w:t>and</w:t>
            </w:r>
            <w:r w:rsidRPr="000964D5">
              <w:rPr>
                <w:rFonts w:ascii="Arial" w:hAnsi="Arial" w:cs="Arial"/>
                <w:sz w:val="22"/>
                <w:szCs w:val="22"/>
              </w:rPr>
              <w:t xml:space="preserve"> </w:t>
            </w:r>
            <w:r w:rsidRPr="000964D5">
              <w:rPr>
                <w:rFonts w:ascii="Arial" w:hAnsi="Arial" w:cs="Arial"/>
                <w:spacing w:val="-1"/>
                <w:sz w:val="22"/>
                <w:szCs w:val="22"/>
              </w:rPr>
              <w:t>immediate</w:t>
            </w:r>
            <w:r w:rsidRPr="000964D5">
              <w:rPr>
                <w:rFonts w:ascii="Arial" w:hAnsi="Arial" w:cs="Arial"/>
                <w:sz w:val="22"/>
                <w:szCs w:val="22"/>
              </w:rPr>
              <w:t xml:space="preserve"> </w:t>
            </w:r>
            <w:r w:rsidRPr="000964D5">
              <w:rPr>
                <w:rFonts w:ascii="Arial" w:hAnsi="Arial" w:cs="Arial"/>
                <w:spacing w:val="-1"/>
                <w:sz w:val="22"/>
                <w:szCs w:val="22"/>
              </w:rPr>
              <w:t>danger.</w:t>
            </w:r>
          </w:p>
        </w:tc>
      </w:tr>
    </w:tbl>
    <w:p w:rsidR="005F43A6" w:rsidRDefault="005F43A6" w:rsidP="005F43A6">
      <w:pPr>
        <w:pStyle w:val="BodyText"/>
        <w:tabs>
          <w:tab w:val="left" w:pos="800"/>
        </w:tabs>
        <w:kinsoku w:val="0"/>
        <w:overflowPunct w:val="0"/>
        <w:spacing w:line="252" w:lineRule="exact"/>
        <w:ind w:right="495"/>
        <w:rPr>
          <w:color w:val="000000"/>
          <w:spacing w:val="-1"/>
        </w:rPr>
        <w:sectPr w:rsidR="005F43A6">
          <w:pgSz w:w="12240" w:h="15840"/>
          <w:pgMar w:top="1500" w:right="1320" w:bottom="1240" w:left="1720" w:header="0" w:footer="1029" w:gutter="0"/>
          <w:cols w:space="720" w:equalWidth="0">
            <w:col w:w="9200"/>
          </w:cols>
          <w:noEndnote/>
        </w:sectPr>
      </w:pPr>
    </w:p>
    <w:p w:rsidR="00725ADC" w:rsidRDefault="00725ADC">
      <w:pPr>
        <w:pStyle w:val="BodyText"/>
        <w:kinsoku w:val="0"/>
        <w:overflowPunct w:val="0"/>
        <w:spacing w:before="3"/>
        <w:ind w:left="0" w:firstLine="0"/>
        <w:rPr>
          <w:b/>
          <w:bCs/>
          <w:sz w:val="23"/>
          <w:szCs w:val="23"/>
        </w:rPr>
      </w:pPr>
    </w:p>
    <w:tbl>
      <w:tblPr>
        <w:tblW w:w="0" w:type="auto"/>
        <w:tblInd w:w="111" w:type="dxa"/>
        <w:tblLayout w:type="fixed"/>
        <w:tblCellMar>
          <w:left w:w="0" w:type="dxa"/>
          <w:right w:w="0" w:type="dxa"/>
        </w:tblCellMar>
        <w:tblLook w:val="0000" w:firstRow="0" w:lastRow="0" w:firstColumn="0" w:lastColumn="0" w:noHBand="0" w:noVBand="0"/>
      </w:tblPr>
      <w:tblGrid>
        <w:gridCol w:w="2360"/>
        <w:gridCol w:w="7200"/>
      </w:tblGrid>
      <w:tr w:rsidR="00725ADC" w:rsidRPr="000964D5" w:rsidTr="001D0D18">
        <w:trPr>
          <w:trHeight w:hRule="exact" w:val="1870"/>
        </w:trPr>
        <w:tc>
          <w:tcPr>
            <w:tcW w:w="9560" w:type="dxa"/>
            <w:gridSpan w:val="2"/>
            <w:tcBorders>
              <w:top w:val="single" w:sz="4" w:space="0" w:color="000000"/>
              <w:left w:val="single" w:sz="8" w:space="0" w:color="244061"/>
              <w:bottom w:val="single" w:sz="8" w:space="0" w:color="244061"/>
              <w:right w:val="single" w:sz="8" w:space="0" w:color="244061"/>
            </w:tcBorders>
            <w:shd w:val="clear" w:color="auto" w:fill="BFBFBF" w:themeFill="background1" w:themeFillShade="BF"/>
          </w:tcPr>
          <w:p w:rsidR="005F43A6" w:rsidRDefault="005F43A6">
            <w:pPr>
              <w:pStyle w:val="TableParagraph"/>
              <w:kinsoku w:val="0"/>
              <w:overflowPunct w:val="0"/>
              <w:spacing w:line="247" w:lineRule="exact"/>
              <w:ind w:left="97"/>
              <w:rPr>
                <w:rFonts w:ascii="Arial" w:hAnsi="Arial" w:cs="Arial"/>
                <w:b/>
                <w:bCs/>
                <w:spacing w:val="-1"/>
              </w:rPr>
            </w:pPr>
          </w:p>
          <w:p w:rsidR="00725ADC" w:rsidRDefault="00725ADC" w:rsidP="001D0D18">
            <w:pPr>
              <w:pStyle w:val="TableParagraph"/>
              <w:kinsoku w:val="0"/>
              <w:overflowPunct w:val="0"/>
              <w:spacing w:line="247" w:lineRule="exact"/>
              <w:ind w:left="97"/>
              <w:jc w:val="center"/>
              <w:rPr>
                <w:rFonts w:ascii="Arial" w:hAnsi="Arial" w:cs="Arial"/>
                <w:b/>
                <w:bCs/>
                <w:spacing w:val="-2"/>
              </w:rPr>
            </w:pPr>
            <w:r w:rsidRPr="001D0D18">
              <w:rPr>
                <w:rFonts w:ascii="Arial" w:hAnsi="Arial" w:cs="Arial"/>
                <w:b/>
                <w:bCs/>
                <w:spacing w:val="-1"/>
                <w:szCs w:val="22"/>
              </w:rPr>
              <w:t>Missing</w:t>
            </w:r>
            <w:r w:rsidRPr="001D0D18">
              <w:rPr>
                <w:rFonts w:ascii="Arial" w:hAnsi="Arial" w:cs="Arial"/>
                <w:b/>
                <w:bCs/>
                <w:szCs w:val="22"/>
              </w:rPr>
              <w:t xml:space="preserve"> </w:t>
            </w:r>
            <w:r w:rsidRPr="001D0D18">
              <w:rPr>
                <w:rFonts w:ascii="Arial" w:hAnsi="Arial" w:cs="Arial"/>
                <w:b/>
                <w:bCs/>
                <w:spacing w:val="-1"/>
                <w:szCs w:val="22"/>
              </w:rPr>
              <w:t>Persons</w:t>
            </w:r>
            <w:r w:rsidRPr="001D0D18">
              <w:rPr>
                <w:rFonts w:ascii="Arial" w:hAnsi="Arial" w:cs="Arial"/>
                <w:b/>
                <w:bCs/>
                <w:spacing w:val="-2"/>
                <w:szCs w:val="22"/>
              </w:rPr>
              <w:t xml:space="preserve"> </w:t>
            </w:r>
            <w:r w:rsidRPr="001D0D18">
              <w:rPr>
                <w:rFonts w:ascii="Arial" w:hAnsi="Arial" w:cs="Arial"/>
                <w:b/>
                <w:bCs/>
                <w:spacing w:val="-1"/>
                <w:szCs w:val="22"/>
              </w:rPr>
              <w:t>Circumstance</w:t>
            </w:r>
            <w:r w:rsidRPr="001D0D18">
              <w:rPr>
                <w:rFonts w:ascii="Arial" w:hAnsi="Arial" w:cs="Arial"/>
                <w:b/>
                <w:bCs/>
                <w:spacing w:val="-2"/>
                <w:szCs w:val="22"/>
              </w:rPr>
              <w:t xml:space="preserve"> </w:t>
            </w:r>
            <w:r w:rsidRPr="001D0D18">
              <w:rPr>
                <w:rFonts w:ascii="Arial" w:hAnsi="Arial" w:cs="Arial"/>
                <w:b/>
                <w:bCs/>
                <w:spacing w:val="-1"/>
                <w:szCs w:val="22"/>
              </w:rPr>
              <w:t>via</w:t>
            </w:r>
            <w:r w:rsidRPr="001D0D18">
              <w:rPr>
                <w:rFonts w:ascii="Arial" w:hAnsi="Arial" w:cs="Arial"/>
                <w:b/>
                <w:bCs/>
                <w:szCs w:val="22"/>
              </w:rPr>
              <w:t xml:space="preserve"> </w:t>
            </w:r>
            <w:r w:rsidRPr="001D0D18">
              <w:rPr>
                <w:rFonts w:ascii="Arial" w:hAnsi="Arial" w:cs="Arial"/>
                <w:b/>
                <w:bCs/>
                <w:spacing w:val="-1"/>
                <w:szCs w:val="22"/>
              </w:rPr>
              <w:t>the</w:t>
            </w:r>
            <w:r w:rsidRPr="001D0D18">
              <w:rPr>
                <w:rFonts w:ascii="Arial" w:hAnsi="Arial" w:cs="Arial"/>
                <w:b/>
                <w:bCs/>
                <w:spacing w:val="-2"/>
                <w:szCs w:val="22"/>
              </w:rPr>
              <w:t xml:space="preserve"> </w:t>
            </w:r>
            <w:r w:rsidRPr="001D0D18">
              <w:rPr>
                <w:rFonts w:ascii="Arial" w:hAnsi="Arial" w:cs="Arial"/>
                <w:b/>
                <w:bCs/>
                <w:spacing w:val="-1"/>
                <w:szCs w:val="22"/>
              </w:rPr>
              <w:t>DCJS</w:t>
            </w:r>
            <w:r w:rsidRPr="001D0D18">
              <w:rPr>
                <w:rFonts w:ascii="Arial" w:hAnsi="Arial" w:cs="Arial"/>
                <w:b/>
                <w:bCs/>
                <w:spacing w:val="-2"/>
                <w:szCs w:val="22"/>
              </w:rPr>
              <w:t xml:space="preserve"> </w:t>
            </w:r>
            <w:r w:rsidRPr="001D0D18">
              <w:rPr>
                <w:rFonts w:ascii="Arial" w:hAnsi="Arial" w:cs="Arial"/>
                <w:b/>
                <w:bCs/>
                <w:spacing w:val="-1"/>
                <w:szCs w:val="22"/>
              </w:rPr>
              <w:t>eJusticeNY</w:t>
            </w:r>
            <w:r w:rsidRPr="001D0D18">
              <w:rPr>
                <w:rFonts w:ascii="Arial" w:hAnsi="Arial" w:cs="Arial"/>
                <w:b/>
                <w:bCs/>
                <w:spacing w:val="-2"/>
                <w:szCs w:val="22"/>
              </w:rPr>
              <w:t xml:space="preserve"> </w:t>
            </w:r>
            <w:r w:rsidRPr="001D0D18">
              <w:rPr>
                <w:rFonts w:ascii="Arial" w:hAnsi="Arial" w:cs="Arial"/>
                <w:b/>
                <w:bCs/>
                <w:spacing w:val="-1"/>
                <w:szCs w:val="22"/>
              </w:rPr>
              <w:t>Integrated</w:t>
            </w:r>
            <w:r w:rsidRPr="001D0D18">
              <w:rPr>
                <w:rFonts w:ascii="Arial" w:hAnsi="Arial" w:cs="Arial"/>
                <w:b/>
                <w:bCs/>
                <w:spacing w:val="-4"/>
                <w:szCs w:val="22"/>
              </w:rPr>
              <w:t xml:space="preserve"> </w:t>
            </w:r>
            <w:r w:rsidRPr="001D0D18">
              <w:rPr>
                <w:rFonts w:ascii="Arial" w:hAnsi="Arial" w:cs="Arial"/>
                <w:b/>
                <w:bCs/>
                <w:spacing w:val="-1"/>
                <w:szCs w:val="22"/>
              </w:rPr>
              <w:t xml:space="preserve">Portal </w:t>
            </w:r>
            <w:r w:rsidRPr="001D0D18">
              <w:rPr>
                <w:rFonts w:ascii="Arial" w:hAnsi="Arial" w:cs="Arial"/>
                <w:b/>
                <w:bCs/>
                <w:spacing w:val="-2"/>
                <w:szCs w:val="22"/>
              </w:rPr>
              <w:t>System</w:t>
            </w:r>
          </w:p>
          <w:p w:rsidR="001D0D18" w:rsidRPr="001D0D18" w:rsidRDefault="001D0D18" w:rsidP="001D0D18">
            <w:pPr>
              <w:pStyle w:val="TableParagraph"/>
              <w:kinsoku w:val="0"/>
              <w:overflowPunct w:val="0"/>
              <w:spacing w:line="247" w:lineRule="exact"/>
              <w:ind w:left="97"/>
              <w:jc w:val="center"/>
              <w:rPr>
                <w:rFonts w:ascii="Arial" w:hAnsi="Arial" w:cs="Arial"/>
              </w:rPr>
            </w:pPr>
          </w:p>
          <w:p w:rsidR="00725ADC" w:rsidRPr="001D0D18" w:rsidRDefault="00725ADC" w:rsidP="001D0D18">
            <w:pPr>
              <w:pStyle w:val="TableParagraph"/>
              <w:kinsoku w:val="0"/>
              <w:overflowPunct w:val="0"/>
              <w:spacing w:before="4"/>
              <w:ind w:left="97" w:right="254"/>
              <w:rPr>
                <w:rFonts w:ascii="Arial" w:hAnsi="Arial" w:cs="Arial"/>
                <w:i/>
                <w:iCs/>
                <w:spacing w:val="-1"/>
              </w:rPr>
            </w:pPr>
            <w:r w:rsidRPr="001D0D18">
              <w:rPr>
                <w:rFonts w:ascii="Arial" w:hAnsi="Arial" w:cs="Arial"/>
                <w:i/>
                <w:iCs/>
                <w:spacing w:val="-1"/>
                <w:szCs w:val="22"/>
              </w:rPr>
              <w:t>The</w:t>
            </w:r>
            <w:r w:rsidRPr="001D0D18">
              <w:rPr>
                <w:rFonts w:ascii="Arial" w:hAnsi="Arial" w:cs="Arial"/>
                <w:i/>
                <w:iCs/>
                <w:szCs w:val="22"/>
              </w:rPr>
              <w:t xml:space="preserve"> </w:t>
            </w:r>
            <w:r w:rsidRPr="001D0D18">
              <w:rPr>
                <w:rFonts w:ascii="Arial" w:hAnsi="Arial" w:cs="Arial"/>
                <w:i/>
                <w:iCs/>
                <w:spacing w:val="-1"/>
                <w:szCs w:val="22"/>
              </w:rPr>
              <w:t>Missing</w:t>
            </w:r>
            <w:r w:rsidRPr="001D0D18">
              <w:rPr>
                <w:rFonts w:ascii="Arial" w:hAnsi="Arial" w:cs="Arial"/>
                <w:i/>
                <w:iCs/>
                <w:szCs w:val="22"/>
              </w:rPr>
              <w:t xml:space="preserve"> </w:t>
            </w:r>
            <w:r w:rsidRPr="001D0D18">
              <w:rPr>
                <w:rFonts w:ascii="Arial" w:hAnsi="Arial" w:cs="Arial"/>
                <w:i/>
                <w:iCs/>
                <w:spacing w:val="-1"/>
                <w:szCs w:val="22"/>
              </w:rPr>
              <w:t>Person</w:t>
            </w:r>
            <w:r w:rsidRPr="001D0D18">
              <w:rPr>
                <w:rFonts w:ascii="Arial" w:hAnsi="Arial" w:cs="Arial"/>
                <w:i/>
                <w:iCs/>
                <w:szCs w:val="22"/>
              </w:rPr>
              <w:t xml:space="preserve"> </w:t>
            </w:r>
            <w:r w:rsidRPr="001D0D18">
              <w:rPr>
                <w:rFonts w:ascii="Arial" w:hAnsi="Arial" w:cs="Arial"/>
                <w:i/>
                <w:iCs/>
                <w:spacing w:val="-1"/>
                <w:szCs w:val="22"/>
              </w:rPr>
              <w:t>Circumstance</w:t>
            </w:r>
            <w:r w:rsidRPr="001D0D18">
              <w:rPr>
                <w:rFonts w:ascii="Arial" w:hAnsi="Arial" w:cs="Arial"/>
                <w:i/>
                <w:iCs/>
                <w:spacing w:val="-2"/>
                <w:szCs w:val="22"/>
              </w:rPr>
              <w:t xml:space="preserve"> </w:t>
            </w:r>
            <w:r w:rsidRPr="001D0D18">
              <w:rPr>
                <w:rFonts w:ascii="Arial" w:hAnsi="Arial" w:cs="Arial"/>
                <w:i/>
                <w:iCs/>
                <w:spacing w:val="-1"/>
                <w:szCs w:val="22"/>
              </w:rPr>
              <w:t>(MPC)</w:t>
            </w:r>
            <w:r w:rsidRPr="001D0D18">
              <w:rPr>
                <w:rFonts w:ascii="Arial" w:hAnsi="Arial" w:cs="Arial"/>
                <w:i/>
                <w:iCs/>
                <w:spacing w:val="2"/>
                <w:szCs w:val="22"/>
              </w:rPr>
              <w:t xml:space="preserve"> </w:t>
            </w:r>
            <w:r w:rsidRPr="001D0D18">
              <w:rPr>
                <w:rFonts w:ascii="Arial" w:hAnsi="Arial" w:cs="Arial"/>
                <w:i/>
                <w:iCs/>
                <w:spacing w:val="-1"/>
                <w:szCs w:val="22"/>
              </w:rPr>
              <w:t>is</w:t>
            </w:r>
            <w:r w:rsidRPr="001D0D18">
              <w:rPr>
                <w:rFonts w:ascii="Arial" w:hAnsi="Arial" w:cs="Arial"/>
                <w:i/>
                <w:iCs/>
                <w:spacing w:val="1"/>
                <w:szCs w:val="22"/>
              </w:rPr>
              <w:t xml:space="preserve"> </w:t>
            </w:r>
            <w:r w:rsidRPr="001D0D18">
              <w:rPr>
                <w:rFonts w:ascii="Arial" w:hAnsi="Arial" w:cs="Arial"/>
                <w:i/>
                <w:iCs/>
                <w:szCs w:val="22"/>
              </w:rPr>
              <w:t>a</w:t>
            </w:r>
            <w:r w:rsidRPr="001D0D18">
              <w:rPr>
                <w:rFonts w:ascii="Arial" w:hAnsi="Arial" w:cs="Arial"/>
                <w:i/>
                <w:iCs/>
                <w:spacing w:val="-2"/>
                <w:szCs w:val="22"/>
              </w:rPr>
              <w:t xml:space="preserve"> </w:t>
            </w:r>
            <w:r w:rsidRPr="001D0D18">
              <w:rPr>
                <w:rFonts w:ascii="Arial" w:hAnsi="Arial" w:cs="Arial"/>
                <w:i/>
                <w:iCs/>
                <w:spacing w:val="-1"/>
                <w:szCs w:val="22"/>
              </w:rPr>
              <w:t>conditionally</w:t>
            </w:r>
            <w:r w:rsidRPr="001D0D18">
              <w:rPr>
                <w:rFonts w:ascii="Arial" w:hAnsi="Arial" w:cs="Arial"/>
                <w:i/>
                <w:iCs/>
                <w:spacing w:val="1"/>
                <w:szCs w:val="22"/>
              </w:rPr>
              <w:t xml:space="preserve"> </w:t>
            </w:r>
            <w:r w:rsidRPr="001D0D18">
              <w:rPr>
                <w:rFonts w:ascii="Arial" w:hAnsi="Arial" w:cs="Arial"/>
                <w:i/>
                <w:iCs/>
                <w:spacing w:val="-1"/>
                <w:szCs w:val="22"/>
              </w:rPr>
              <w:t>required</w:t>
            </w:r>
            <w:r w:rsidRPr="001D0D18">
              <w:rPr>
                <w:rFonts w:ascii="Arial" w:hAnsi="Arial" w:cs="Arial"/>
                <w:i/>
                <w:iCs/>
                <w:spacing w:val="-2"/>
                <w:szCs w:val="22"/>
              </w:rPr>
              <w:t xml:space="preserve"> </w:t>
            </w:r>
            <w:r w:rsidRPr="001D0D18">
              <w:rPr>
                <w:rFonts w:ascii="Arial" w:hAnsi="Arial" w:cs="Arial"/>
                <w:i/>
                <w:iCs/>
                <w:spacing w:val="-1"/>
                <w:szCs w:val="22"/>
              </w:rPr>
              <w:t>field</w:t>
            </w:r>
            <w:r w:rsidRPr="001D0D18">
              <w:rPr>
                <w:rFonts w:ascii="Arial" w:hAnsi="Arial" w:cs="Arial"/>
                <w:i/>
                <w:iCs/>
                <w:szCs w:val="22"/>
              </w:rPr>
              <w:t xml:space="preserve"> </w:t>
            </w:r>
            <w:r w:rsidRPr="001D0D18">
              <w:rPr>
                <w:rFonts w:ascii="Arial" w:hAnsi="Arial" w:cs="Arial"/>
                <w:i/>
                <w:iCs/>
                <w:spacing w:val="-1"/>
                <w:szCs w:val="22"/>
              </w:rPr>
              <w:t>for</w:t>
            </w:r>
            <w:r w:rsidRPr="001D0D18">
              <w:rPr>
                <w:rFonts w:ascii="Arial" w:hAnsi="Arial" w:cs="Arial"/>
                <w:i/>
                <w:iCs/>
                <w:spacing w:val="2"/>
                <w:szCs w:val="22"/>
              </w:rPr>
              <w:t xml:space="preserve"> </w:t>
            </w:r>
            <w:r w:rsidRPr="001D0D18">
              <w:rPr>
                <w:rFonts w:ascii="Arial" w:hAnsi="Arial" w:cs="Arial"/>
                <w:i/>
                <w:iCs/>
                <w:spacing w:val="-1"/>
                <w:szCs w:val="22"/>
              </w:rPr>
              <w:t>all</w:t>
            </w:r>
            <w:r w:rsidRPr="001D0D18">
              <w:rPr>
                <w:rFonts w:ascii="Arial" w:hAnsi="Arial" w:cs="Arial"/>
                <w:i/>
                <w:iCs/>
                <w:szCs w:val="22"/>
              </w:rPr>
              <w:t xml:space="preserve"> </w:t>
            </w:r>
            <w:r w:rsidRPr="001D0D18">
              <w:rPr>
                <w:rFonts w:ascii="Arial" w:hAnsi="Arial" w:cs="Arial"/>
                <w:i/>
                <w:iCs/>
                <w:spacing w:val="-1"/>
                <w:szCs w:val="22"/>
              </w:rPr>
              <w:t>juvenile</w:t>
            </w:r>
            <w:r w:rsidRPr="001D0D18">
              <w:rPr>
                <w:rFonts w:ascii="Arial" w:hAnsi="Arial" w:cs="Arial"/>
                <w:i/>
                <w:iCs/>
                <w:szCs w:val="22"/>
              </w:rPr>
              <w:t xml:space="preserve"> </w:t>
            </w:r>
            <w:r w:rsidRPr="001D0D18">
              <w:rPr>
                <w:rFonts w:ascii="Arial" w:hAnsi="Arial" w:cs="Arial"/>
                <w:i/>
                <w:iCs/>
                <w:spacing w:val="-1"/>
                <w:szCs w:val="22"/>
              </w:rPr>
              <w:t>entries</w:t>
            </w:r>
            <w:r w:rsidRPr="001D0D18">
              <w:rPr>
                <w:rFonts w:ascii="Arial" w:hAnsi="Arial" w:cs="Arial"/>
                <w:i/>
                <w:iCs/>
                <w:spacing w:val="42"/>
                <w:szCs w:val="22"/>
              </w:rPr>
              <w:t xml:space="preserve"> </w:t>
            </w:r>
            <w:r w:rsidRPr="001D0D18">
              <w:rPr>
                <w:rFonts w:ascii="Arial" w:hAnsi="Arial" w:cs="Arial"/>
                <w:i/>
                <w:iCs/>
                <w:spacing w:val="-1"/>
                <w:szCs w:val="22"/>
              </w:rPr>
              <w:t>and</w:t>
            </w:r>
            <w:r w:rsidRPr="001D0D18">
              <w:rPr>
                <w:rFonts w:ascii="Arial" w:hAnsi="Arial" w:cs="Arial"/>
                <w:i/>
                <w:iCs/>
                <w:szCs w:val="22"/>
              </w:rPr>
              <w:t xml:space="preserve"> </w:t>
            </w:r>
            <w:r w:rsidRPr="001D0D18">
              <w:rPr>
                <w:rFonts w:ascii="Arial" w:hAnsi="Arial" w:cs="Arial"/>
                <w:i/>
                <w:iCs/>
                <w:spacing w:val="-1"/>
                <w:szCs w:val="22"/>
              </w:rPr>
              <w:t>provides</w:t>
            </w:r>
            <w:r w:rsidRPr="001D0D18">
              <w:rPr>
                <w:rFonts w:ascii="Arial" w:hAnsi="Arial" w:cs="Arial"/>
                <w:i/>
                <w:iCs/>
                <w:spacing w:val="-2"/>
                <w:szCs w:val="22"/>
              </w:rPr>
              <w:t xml:space="preserve"> </w:t>
            </w:r>
            <w:r w:rsidRPr="001D0D18">
              <w:rPr>
                <w:rFonts w:ascii="Arial" w:hAnsi="Arial" w:cs="Arial"/>
                <w:i/>
                <w:iCs/>
                <w:spacing w:val="-1"/>
                <w:szCs w:val="22"/>
              </w:rPr>
              <w:t>additional</w:t>
            </w:r>
            <w:r w:rsidRPr="001D0D18">
              <w:rPr>
                <w:rFonts w:ascii="Arial" w:hAnsi="Arial" w:cs="Arial"/>
                <w:i/>
                <w:iCs/>
                <w:szCs w:val="22"/>
              </w:rPr>
              <w:t xml:space="preserve"> </w:t>
            </w:r>
            <w:r w:rsidRPr="001D0D18">
              <w:rPr>
                <w:rFonts w:ascii="Arial" w:hAnsi="Arial" w:cs="Arial"/>
                <w:i/>
                <w:iCs/>
                <w:spacing w:val="-1"/>
                <w:szCs w:val="22"/>
              </w:rPr>
              <w:t>information</w:t>
            </w:r>
            <w:r w:rsidRPr="001D0D18">
              <w:rPr>
                <w:rFonts w:ascii="Arial" w:hAnsi="Arial" w:cs="Arial"/>
                <w:i/>
                <w:iCs/>
                <w:spacing w:val="-2"/>
                <w:szCs w:val="22"/>
              </w:rPr>
              <w:t xml:space="preserve"> </w:t>
            </w:r>
            <w:r w:rsidRPr="001D0D18">
              <w:rPr>
                <w:rFonts w:ascii="Arial" w:hAnsi="Arial" w:cs="Arial"/>
                <w:i/>
                <w:iCs/>
                <w:spacing w:val="-1"/>
                <w:szCs w:val="22"/>
              </w:rPr>
              <w:t>concerning</w:t>
            </w:r>
            <w:r w:rsidRPr="001D0D18">
              <w:rPr>
                <w:rFonts w:ascii="Arial" w:hAnsi="Arial" w:cs="Arial"/>
                <w:i/>
                <w:iCs/>
                <w:spacing w:val="-2"/>
                <w:szCs w:val="22"/>
              </w:rPr>
              <w:t xml:space="preserve"> </w:t>
            </w:r>
            <w:r w:rsidRPr="001D0D18">
              <w:rPr>
                <w:rFonts w:ascii="Arial" w:hAnsi="Arial" w:cs="Arial"/>
                <w:i/>
                <w:iCs/>
                <w:spacing w:val="-1"/>
                <w:szCs w:val="22"/>
              </w:rPr>
              <w:t>the</w:t>
            </w:r>
            <w:r w:rsidRPr="001D0D18">
              <w:rPr>
                <w:rFonts w:ascii="Arial" w:hAnsi="Arial" w:cs="Arial"/>
                <w:i/>
                <w:iCs/>
                <w:szCs w:val="22"/>
              </w:rPr>
              <w:t xml:space="preserve"> </w:t>
            </w:r>
            <w:r w:rsidRPr="001D0D18">
              <w:rPr>
                <w:rFonts w:ascii="Arial" w:hAnsi="Arial" w:cs="Arial"/>
                <w:i/>
                <w:iCs/>
                <w:spacing w:val="-1"/>
                <w:szCs w:val="22"/>
              </w:rPr>
              <w:t>nature</w:t>
            </w:r>
            <w:r w:rsidRPr="001D0D18">
              <w:rPr>
                <w:rFonts w:ascii="Arial" w:hAnsi="Arial" w:cs="Arial"/>
                <w:i/>
                <w:iCs/>
                <w:szCs w:val="22"/>
              </w:rPr>
              <w:t xml:space="preserve"> </w:t>
            </w:r>
            <w:r w:rsidRPr="001D0D18">
              <w:rPr>
                <w:rFonts w:ascii="Arial" w:hAnsi="Arial" w:cs="Arial"/>
                <w:i/>
                <w:iCs/>
                <w:spacing w:val="-2"/>
                <w:szCs w:val="22"/>
              </w:rPr>
              <w:t>of</w:t>
            </w:r>
            <w:r w:rsidRPr="001D0D18">
              <w:rPr>
                <w:rFonts w:ascii="Arial" w:hAnsi="Arial" w:cs="Arial"/>
                <w:i/>
                <w:iCs/>
                <w:spacing w:val="-1"/>
                <w:szCs w:val="22"/>
              </w:rPr>
              <w:t xml:space="preserve"> </w:t>
            </w:r>
            <w:r w:rsidRPr="001D0D18">
              <w:rPr>
                <w:rFonts w:ascii="Arial" w:hAnsi="Arial" w:cs="Arial"/>
                <w:i/>
                <w:iCs/>
                <w:szCs w:val="22"/>
              </w:rPr>
              <w:t xml:space="preserve">the </w:t>
            </w:r>
            <w:r w:rsidRPr="001D0D18">
              <w:rPr>
                <w:rFonts w:ascii="Arial" w:hAnsi="Arial" w:cs="Arial"/>
                <w:i/>
                <w:iCs/>
                <w:spacing w:val="-1"/>
                <w:szCs w:val="22"/>
              </w:rPr>
              <w:t>disappearance.</w:t>
            </w:r>
            <w:r w:rsidRPr="001D0D18">
              <w:rPr>
                <w:rFonts w:ascii="Arial" w:hAnsi="Arial" w:cs="Arial"/>
                <w:i/>
                <w:iCs/>
                <w:szCs w:val="22"/>
              </w:rPr>
              <w:t xml:space="preserve"> </w:t>
            </w:r>
            <w:r w:rsidRPr="001D0D18">
              <w:rPr>
                <w:rFonts w:ascii="Arial" w:hAnsi="Arial" w:cs="Arial"/>
                <w:i/>
                <w:iCs/>
                <w:spacing w:val="1"/>
                <w:szCs w:val="22"/>
              </w:rPr>
              <w:t xml:space="preserve"> </w:t>
            </w:r>
            <w:r w:rsidRPr="001D0D18">
              <w:rPr>
                <w:rFonts w:ascii="Arial" w:hAnsi="Arial" w:cs="Arial"/>
                <w:i/>
                <w:iCs/>
                <w:spacing w:val="-1"/>
                <w:szCs w:val="22"/>
              </w:rPr>
              <w:t>MPC</w:t>
            </w:r>
            <w:r w:rsidRPr="001D0D18">
              <w:rPr>
                <w:rFonts w:ascii="Arial" w:hAnsi="Arial" w:cs="Arial"/>
                <w:i/>
                <w:iCs/>
                <w:szCs w:val="22"/>
              </w:rPr>
              <w:t xml:space="preserve"> </w:t>
            </w:r>
            <w:r w:rsidRPr="001D0D18">
              <w:rPr>
                <w:rFonts w:ascii="Arial" w:hAnsi="Arial" w:cs="Arial"/>
                <w:i/>
                <w:iCs/>
                <w:spacing w:val="-1"/>
                <w:szCs w:val="22"/>
              </w:rPr>
              <w:t>field</w:t>
            </w:r>
            <w:r w:rsidRPr="001D0D18">
              <w:rPr>
                <w:rFonts w:ascii="Arial" w:hAnsi="Arial" w:cs="Arial"/>
                <w:i/>
                <w:iCs/>
                <w:spacing w:val="47"/>
                <w:szCs w:val="22"/>
              </w:rPr>
              <w:t xml:space="preserve"> </w:t>
            </w:r>
            <w:r w:rsidRPr="001D0D18">
              <w:rPr>
                <w:rFonts w:ascii="Arial" w:hAnsi="Arial" w:cs="Arial"/>
                <w:i/>
                <w:iCs/>
                <w:spacing w:val="-1"/>
                <w:szCs w:val="22"/>
              </w:rPr>
              <w:t>categories</w:t>
            </w:r>
            <w:r w:rsidRPr="001D0D18">
              <w:rPr>
                <w:rFonts w:ascii="Arial" w:hAnsi="Arial" w:cs="Arial"/>
                <w:i/>
                <w:iCs/>
                <w:spacing w:val="-2"/>
                <w:szCs w:val="22"/>
              </w:rPr>
              <w:t xml:space="preserve"> </w:t>
            </w:r>
            <w:r w:rsidRPr="001D0D18">
              <w:rPr>
                <w:rFonts w:ascii="Arial" w:hAnsi="Arial" w:cs="Arial"/>
                <w:i/>
                <w:iCs/>
                <w:spacing w:val="-1"/>
                <w:szCs w:val="22"/>
              </w:rPr>
              <w:t>include:</w:t>
            </w:r>
          </w:p>
          <w:p w:rsidR="005F43A6" w:rsidRPr="001D0D18" w:rsidRDefault="005F43A6" w:rsidP="001D0D18">
            <w:pPr>
              <w:pStyle w:val="TableParagraph"/>
              <w:kinsoku w:val="0"/>
              <w:overflowPunct w:val="0"/>
              <w:spacing w:before="4"/>
              <w:ind w:left="97" w:right="254"/>
              <w:jc w:val="center"/>
              <w:rPr>
                <w:rFonts w:ascii="Arial" w:hAnsi="Arial" w:cs="Arial"/>
                <w:i/>
                <w:iCs/>
                <w:spacing w:val="-1"/>
              </w:rPr>
            </w:pPr>
          </w:p>
          <w:p w:rsidR="005F43A6" w:rsidRPr="000964D5" w:rsidRDefault="005F43A6">
            <w:pPr>
              <w:pStyle w:val="TableParagraph"/>
              <w:kinsoku w:val="0"/>
              <w:overflowPunct w:val="0"/>
              <w:spacing w:before="4"/>
              <w:ind w:left="97" w:right="254"/>
            </w:pPr>
          </w:p>
        </w:tc>
      </w:tr>
      <w:tr w:rsidR="00725ADC" w:rsidRPr="000964D5" w:rsidTr="008834E9">
        <w:trPr>
          <w:trHeight w:hRule="exact" w:val="274"/>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line="247" w:lineRule="exact"/>
              <w:ind w:left="97"/>
            </w:pPr>
            <w:r w:rsidRPr="000964D5">
              <w:rPr>
                <w:rFonts w:ascii="Arial" w:hAnsi="Arial" w:cs="Arial"/>
                <w:b/>
                <w:bCs/>
                <w:spacing w:val="-1"/>
                <w:sz w:val="22"/>
                <w:szCs w:val="22"/>
              </w:rPr>
              <w:t>Circumstance</w:t>
            </w:r>
            <w:r w:rsidRPr="000964D5">
              <w:rPr>
                <w:rFonts w:ascii="Arial" w:hAnsi="Arial" w:cs="Arial"/>
                <w:b/>
                <w:bCs/>
                <w:sz w:val="22"/>
                <w:szCs w:val="22"/>
              </w:rPr>
              <w:t xml:space="preserve"> </w:t>
            </w:r>
            <w:r w:rsidRPr="000964D5">
              <w:rPr>
                <w:rFonts w:ascii="Arial" w:hAnsi="Arial" w:cs="Arial"/>
                <w:b/>
                <w:bCs/>
                <w:spacing w:val="-3"/>
                <w:sz w:val="22"/>
                <w:szCs w:val="22"/>
              </w:rPr>
              <w:t>Type</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line="247" w:lineRule="exact"/>
              <w:ind w:left="95"/>
            </w:pPr>
            <w:r w:rsidRPr="000964D5">
              <w:rPr>
                <w:rFonts w:ascii="Arial" w:hAnsi="Arial" w:cs="Arial"/>
                <w:b/>
                <w:bCs/>
                <w:spacing w:val="-1"/>
                <w:sz w:val="22"/>
                <w:szCs w:val="22"/>
              </w:rPr>
              <w:t>Description</w:t>
            </w:r>
          </w:p>
        </w:tc>
      </w:tr>
      <w:tr w:rsidR="00725ADC" w:rsidRPr="000964D5" w:rsidTr="008834E9">
        <w:trPr>
          <w:trHeight w:hRule="exact" w:val="778"/>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ind w:left="97" w:right="770"/>
            </w:pPr>
            <w:r w:rsidRPr="000964D5">
              <w:rPr>
                <w:rFonts w:ascii="Arial" w:hAnsi="Arial" w:cs="Arial"/>
                <w:b/>
                <w:bCs/>
                <w:spacing w:val="-2"/>
                <w:sz w:val="22"/>
                <w:szCs w:val="22"/>
              </w:rPr>
              <w:t>Abducted</w:t>
            </w:r>
            <w:r w:rsidRPr="000964D5">
              <w:rPr>
                <w:rFonts w:ascii="Arial" w:hAnsi="Arial" w:cs="Arial"/>
                <w:b/>
                <w:bCs/>
                <w:sz w:val="22"/>
                <w:szCs w:val="22"/>
              </w:rPr>
              <w:t xml:space="preserve"> by</w:t>
            </w:r>
            <w:r w:rsidRPr="000964D5">
              <w:rPr>
                <w:rFonts w:ascii="Arial" w:hAnsi="Arial" w:cs="Arial"/>
                <w:b/>
                <w:bCs/>
                <w:spacing w:val="28"/>
                <w:sz w:val="22"/>
                <w:szCs w:val="22"/>
              </w:rPr>
              <w:t xml:space="preserve"> </w:t>
            </w:r>
            <w:r w:rsidRPr="000964D5">
              <w:rPr>
                <w:rFonts w:ascii="Arial" w:hAnsi="Arial" w:cs="Arial"/>
                <w:b/>
                <w:bCs/>
                <w:spacing w:val="-1"/>
                <w:sz w:val="22"/>
                <w:szCs w:val="22"/>
              </w:rPr>
              <w:t>Non-custodial</w:t>
            </w:r>
            <w:r w:rsidRPr="000964D5">
              <w:rPr>
                <w:rFonts w:ascii="Arial" w:hAnsi="Arial" w:cs="Arial"/>
                <w:b/>
                <w:bCs/>
                <w:spacing w:val="23"/>
                <w:sz w:val="22"/>
                <w:szCs w:val="22"/>
              </w:rPr>
              <w:t xml:space="preserve"> </w:t>
            </w:r>
            <w:r w:rsidRPr="000964D5">
              <w:rPr>
                <w:rFonts w:ascii="Arial" w:hAnsi="Arial" w:cs="Arial"/>
                <w:b/>
                <w:bCs/>
                <w:spacing w:val="-1"/>
                <w:sz w:val="22"/>
                <w:szCs w:val="22"/>
              </w:rPr>
              <w:t>Parent</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before="124"/>
              <w:ind w:left="95" w:right="452"/>
            </w:pPr>
            <w:r w:rsidRPr="000964D5">
              <w:rPr>
                <w:rFonts w:ascii="Arial" w:hAnsi="Arial" w:cs="Arial"/>
                <w:spacing w:val="-1"/>
                <w:sz w:val="22"/>
                <w:szCs w:val="22"/>
              </w:rPr>
              <w:t>Child</w:t>
            </w:r>
            <w:r w:rsidRPr="000964D5">
              <w:rPr>
                <w:rFonts w:ascii="Arial" w:hAnsi="Arial" w:cs="Arial"/>
                <w:spacing w:val="3"/>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taken</w:t>
            </w:r>
            <w:r w:rsidRPr="000964D5">
              <w:rPr>
                <w:rFonts w:ascii="Arial" w:hAnsi="Arial" w:cs="Arial"/>
                <w:spacing w:val="-2"/>
                <w:sz w:val="22"/>
                <w:szCs w:val="22"/>
              </w:rPr>
              <w:t xml:space="preserve"> </w:t>
            </w:r>
            <w:r w:rsidRPr="000964D5">
              <w:rPr>
                <w:rFonts w:ascii="Arial" w:hAnsi="Arial" w:cs="Arial"/>
                <w:spacing w:val="-1"/>
                <w:sz w:val="22"/>
                <w:szCs w:val="22"/>
              </w:rPr>
              <w:t>or abducted</w:t>
            </w:r>
            <w:r w:rsidRPr="000964D5">
              <w:rPr>
                <w:rFonts w:ascii="Arial" w:hAnsi="Arial" w:cs="Arial"/>
                <w:sz w:val="22"/>
                <w:szCs w:val="22"/>
              </w:rPr>
              <w:t xml:space="preserve"> </w:t>
            </w:r>
            <w:r w:rsidRPr="000964D5">
              <w:rPr>
                <w:rFonts w:ascii="Arial" w:hAnsi="Arial" w:cs="Arial"/>
                <w:spacing w:val="-1"/>
                <w:sz w:val="22"/>
                <w:szCs w:val="22"/>
              </w:rPr>
              <w:t>by</w:t>
            </w:r>
            <w:r w:rsidRPr="000964D5">
              <w:rPr>
                <w:rFonts w:ascii="Arial" w:hAnsi="Arial" w:cs="Arial"/>
                <w:spacing w:val="-2"/>
                <w:sz w:val="22"/>
                <w:szCs w:val="22"/>
              </w:rPr>
              <w:t xml:space="preserve"> </w:t>
            </w:r>
            <w:r w:rsidRPr="000964D5">
              <w:rPr>
                <w:rFonts w:ascii="Arial" w:hAnsi="Arial" w:cs="Arial"/>
                <w:sz w:val="22"/>
                <w:szCs w:val="22"/>
              </w:rPr>
              <w:t>a</w:t>
            </w:r>
            <w:r w:rsidRPr="000964D5">
              <w:rPr>
                <w:rFonts w:ascii="Arial" w:hAnsi="Arial" w:cs="Arial"/>
                <w:spacing w:val="-2"/>
                <w:sz w:val="22"/>
                <w:szCs w:val="22"/>
              </w:rPr>
              <w:t xml:space="preserve"> </w:t>
            </w:r>
            <w:r w:rsidRPr="000964D5">
              <w:rPr>
                <w:rFonts w:ascii="Arial" w:hAnsi="Arial" w:cs="Arial"/>
                <w:spacing w:val="-1"/>
                <w:sz w:val="22"/>
                <w:szCs w:val="22"/>
              </w:rPr>
              <w:t>parent</w:t>
            </w:r>
            <w:r w:rsidRPr="000964D5">
              <w:rPr>
                <w:rFonts w:ascii="Arial" w:hAnsi="Arial" w:cs="Arial"/>
                <w:spacing w:val="2"/>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does</w:t>
            </w:r>
            <w:r w:rsidRPr="000964D5">
              <w:rPr>
                <w:rFonts w:ascii="Arial" w:hAnsi="Arial" w:cs="Arial"/>
                <w:spacing w:val="1"/>
                <w:sz w:val="22"/>
                <w:szCs w:val="22"/>
              </w:rPr>
              <w:t xml:space="preserve"> </w:t>
            </w:r>
            <w:r w:rsidRPr="000964D5">
              <w:rPr>
                <w:rFonts w:ascii="Arial" w:hAnsi="Arial" w:cs="Arial"/>
                <w:spacing w:val="-1"/>
                <w:sz w:val="22"/>
                <w:szCs w:val="22"/>
              </w:rPr>
              <w:t xml:space="preserve">not </w:t>
            </w:r>
            <w:r w:rsidRPr="000964D5">
              <w:rPr>
                <w:rFonts w:ascii="Arial" w:hAnsi="Arial" w:cs="Arial"/>
                <w:spacing w:val="-2"/>
                <w:sz w:val="22"/>
                <w:szCs w:val="22"/>
              </w:rPr>
              <w:t>have</w:t>
            </w:r>
            <w:r w:rsidRPr="000964D5">
              <w:rPr>
                <w:rFonts w:ascii="Arial" w:hAnsi="Arial" w:cs="Arial"/>
                <w:sz w:val="22"/>
                <w:szCs w:val="22"/>
              </w:rPr>
              <w:t xml:space="preserve"> </w:t>
            </w:r>
            <w:r w:rsidRPr="000964D5">
              <w:rPr>
                <w:rFonts w:ascii="Arial" w:hAnsi="Arial" w:cs="Arial"/>
                <w:spacing w:val="-1"/>
                <w:sz w:val="22"/>
                <w:szCs w:val="22"/>
              </w:rPr>
              <w:t>court</w:t>
            </w:r>
            <w:r w:rsidRPr="000964D5">
              <w:rPr>
                <w:rFonts w:ascii="Arial" w:hAnsi="Arial" w:cs="Arial"/>
                <w:spacing w:val="35"/>
                <w:sz w:val="22"/>
                <w:szCs w:val="22"/>
              </w:rPr>
              <w:t xml:space="preserve"> </w:t>
            </w:r>
            <w:r w:rsidRPr="000964D5">
              <w:rPr>
                <w:rFonts w:ascii="Arial" w:hAnsi="Arial" w:cs="Arial"/>
                <w:spacing w:val="-1"/>
                <w:sz w:val="22"/>
                <w:szCs w:val="22"/>
              </w:rPr>
              <w:t>ordered</w:t>
            </w:r>
            <w:r w:rsidRPr="000964D5">
              <w:rPr>
                <w:rFonts w:ascii="Arial" w:hAnsi="Arial" w:cs="Arial"/>
                <w:spacing w:val="-2"/>
                <w:sz w:val="22"/>
                <w:szCs w:val="22"/>
              </w:rPr>
              <w:t xml:space="preserve"> </w:t>
            </w:r>
            <w:r w:rsidRPr="000964D5">
              <w:rPr>
                <w:rFonts w:ascii="Arial" w:hAnsi="Arial" w:cs="Arial"/>
                <w:spacing w:val="-1"/>
                <w:sz w:val="22"/>
                <w:szCs w:val="22"/>
              </w:rPr>
              <w:t>custody.</w:t>
            </w:r>
          </w:p>
        </w:tc>
      </w:tr>
      <w:tr w:rsidR="00725ADC" w:rsidRPr="000964D5" w:rsidTr="008834E9">
        <w:trPr>
          <w:trHeight w:hRule="exact" w:val="528"/>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before="1" w:line="252" w:lineRule="exact"/>
              <w:ind w:left="97" w:right="796"/>
            </w:pPr>
            <w:r w:rsidRPr="000964D5">
              <w:rPr>
                <w:rFonts w:ascii="Arial" w:hAnsi="Arial" w:cs="Arial"/>
                <w:b/>
                <w:bCs/>
                <w:spacing w:val="-1"/>
                <w:sz w:val="22"/>
                <w:szCs w:val="22"/>
              </w:rPr>
              <w:t>Acquaintance</w:t>
            </w:r>
            <w:r w:rsidRPr="000964D5">
              <w:rPr>
                <w:rFonts w:ascii="Arial" w:hAnsi="Arial" w:cs="Arial"/>
                <w:b/>
                <w:bCs/>
                <w:spacing w:val="21"/>
                <w:sz w:val="22"/>
                <w:szCs w:val="22"/>
              </w:rPr>
              <w:t xml:space="preserve"> </w:t>
            </w:r>
            <w:r w:rsidRPr="000964D5">
              <w:rPr>
                <w:rFonts w:ascii="Arial" w:hAnsi="Arial" w:cs="Arial"/>
                <w:b/>
                <w:bCs/>
                <w:spacing w:val="-1"/>
                <w:sz w:val="22"/>
                <w:szCs w:val="22"/>
              </w:rPr>
              <w:t>Abduction</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rsidP="004C0C2B">
            <w:pPr>
              <w:pStyle w:val="TableParagraph"/>
              <w:kinsoku w:val="0"/>
              <w:overflowPunct w:val="0"/>
              <w:ind w:left="95" w:right="295"/>
              <w:jc w:val="both"/>
            </w:pPr>
            <w:r w:rsidRPr="000964D5">
              <w:rPr>
                <w:rFonts w:ascii="Arial" w:hAnsi="Arial" w:cs="Arial"/>
                <w:spacing w:val="-1"/>
                <w:sz w:val="22"/>
                <w:szCs w:val="22"/>
              </w:rPr>
              <w:t>Child</w:t>
            </w:r>
            <w:r w:rsidRPr="000964D5">
              <w:rPr>
                <w:rFonts w:ascii="Arial" w:hAnsi="Arial" w:cs="Arial"/>
                <w:spacing w:val="3"/>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taken</w:t>
            </w:r>
            <w:r w:rsidRPr="000964D5">
              <w:rPr>
                <w:rFonts w:ascii="Arial" w:hAnsi="Arial" w:cs="Arial"/>
                <w:spacing w:val="-2"/>
                <w:sz w:val="22"/>
                <w:szCs w:val="22"/>
              </w:rPr>
              <w:t xml:space="preserve"> </w:t>
            </w:r>
            <w:r w:rsidRPr="000964D5">
              <w:rPr>
                <w:rFonts w:ascii="Arial" w:hAnsi="Arial" w:cs="Arial"/>
                <w:spacing w:val="-1"/>
                <w:sz w:val="22"/>
                <w:szCs w:val="22"/>
              </w:rPr>
              <w:t>or abducted</w:t>
            </w:r>
            <w:r w:rsidRPr="000964D5">
              <w:rPr>
                <w:rFonts w:ascii="Arial" w:hAnsi="Arial" w:cs="Arial"/>
                <w:sz w:val="22"/>
                <w:szCs w:val="22"/>
              </w:rPr>
              <w:t xml:space="preserve"> </w:t>
            </w:r>
            <w:r w:rsidRPr="000964D5">
              <w:rPr>
                <w:rFonts w:ascii="Arial" w:hAnsi="Arial" w:cs="Arial"/>
                <w:spacing w:val="-1"/>
                <w:sz w:val="22"/>
                <w:szCs w:val="22"/>
              </w:rPr>
              <w:t>against their</w:t>
            </w:r>
            <w:r w:rsidRPr="000964D5">
              <w:rPr>
                <w:rFonts w:ascii="Arial" w:hAnsi="Arial" w:cs="Arial"/>
                <w:spacing w:val="2"/>
                <w:sz w:val="22"/>
                <w:szCs w:val="22"/>
              </w:rPr>
              <w:t xml:space="preserve"> </w:t>
            </w:r>
            <w:r w:rsidRPr="000964D5">
              <w:rPr>
                <w:rFonts w:ascii="Arial" w:hAnsi="Arial" w:cs="Arial"/>
                <w:spacing w:val="-2"/>
                <w:sz w:val="22"/>
                <w:szCs w:val="22"/>
              </w:rPr>
              <w:t>will</w:t>
            </w:r>
            <w:r w:rsidRPr="000964D5">
              <w:rPr>
                <w:rFonts w:ascii="Arial" w:hAnsi="Arial" w:cs="Arial"/>
                <w:sz w:val="22"/>
                <w:szCs w:val="22"/>
              </w:rPr>
              <w:t xml:space="preserve"> </w:t>
            </w:r>
            <w:r w:rsidRPr="000964D5">
              <w:rPr>
                <w:rFonts w:ascii="Arial" w:hAnsi="Arial" w:cs="Arial"/>
                <w:spacing w:val="-1"/>
                <w:sz w:val="22"/>
                <w:szCs w:val="22"/>
              </w:rPr>
              <w:t>by</w:t>
            </w:r>
            <w:r w:rsidRPr="000964D5">
              <w:rPr>
                <w:rFonts w:ascii="Arial" w:hAnsi="Arial" w:cs="Arial"/>
                <w:spacing w:val="-2"/>
                <w:sz w:val="22"/>
                <w:szCs w:val="22"/>
              </w:rPr>
              <w:t xml:space="preserve"> </w:t>
            </w:r>
            <w:r w:rsidRPr="000964D5">
              <w:rPr>
                <w:rFonts w:ascii="Arial" w:hAnsi="Arial" w:cs="Arial"/>
                <w:sz w:val="22"/>
                <w:szCs w:val="22"/>
              </w:rPr>
              <w:t xml:space="preserve">a </w:t>
            </w:r>
            <w:r w:rsidRPr="000964D5">
              <w:rPr>
                <w:rFonts w:ascii="Arial" w:hAnsi="Arial" w:cs="Arial"/>
                <w:spacing w:val="-1"/>
                <w:sz w:val="22"/>
                <w:szCs w:val="22"/>
              </w:rPr>
              <w:t>person</w:t>
            </w:r>
            <w:r w:rsidRPr="000964D5">
              <w:rPr>
                <w:rFonts w:ascii="Arial" w:hAnsi="Arial" w:cs="Arial"/>
                <w:spacing w:val="-2"/>
                <w:sz w:val="22"/>
                <w:szCs w:val="22"/>
              </w:rPr>
              <w:t xml:space="preserve"> known</w:t>
            </w:r>
            <w:r w:rsidRPr="000964D5">
              <w:rPr>
                <w:rFonts w:ascii="Arial" w:hAnsi="Arial" w:cs="Arial"/>
                <w:sz w:val="22"/>
                <w:szCs w:val="22"/>
              </w:rPr>
              <w:t xml:space="preserve"> to</w:t>
            </w:r>
            <w:r w:rsidRPr="000964D5">
              <w:rPr>
                <w:rFonts w:ascii="Arial" w:hAnsi="Arial" w:cs="Arial"/>
                <w:spacing w:val="47"/>
                <w:sz w:val="22"/>
                <w:szCs w:val="22"/>
              </w:rPr>
              <w:t xml:space="preserve"> </w:t>
            </w:r>
            <w:r w:rsidRPr="000964D5">
              <w:rPr>
                <w:rFonts w:ascii="Arial" w:hAnsi="Arial" w:cs="Arial"/>
                <w:sz w:val="22"/>
                <w:szCs w:val="22"/>
              </w:rPr>
              <w:t xml:space="preserve">the </w:t>
            </w:r>
            <w:r w:rsidRPr="000964D5">
              <w:rPr>
                <w:rFonts w:ascii="Arial" w:hAnsi="Arial" w:cs="Arial"/>
                <w:spacing w:val="-1"/>
                <w:sz w:val="22"/>
                <w:szCs w:val="22"/>
              </w:rPr>
              <w:t>child</w:t>
            </w:r>
            <w:r w:rsidRPr="000964D5">
              <w:rPr>
                <w:rFonts w:ascii="Arial" w:hAnsi="Arial" w:cs="Arial"/>
                <w:sz w:val="22"/>
                <w:szCs w:val="22"/>
              </w:rPr>
              <w:t xml:space="preserve"> </w:t>
            </w:r>
            <w:r w:rsidRPr="000964D5">
              <w:rPr>
                <w:rFonts w:ascii="Arial" w:hAnsi="Arial" w:cs="Arial"/>
                <w:spacing w:val="-2"/>
                <w:sz w:val="22"/>
                <w:szCs w:val="22"/>
              </w:rPr>
              <w:t>or</w:t>
            </w:r>
            <w:r w:rsidRPr="000964D5">
              <w:rPr>
                <w:rFonts w:ascii="Arial" w:hAnsi="Arial" w:cs="Arial"/>
                <w:spacing w:val="-1"/>
                <w:sz w:val="22"/>
                <w:szCs w:val="22"/>
              </w:rPr>
              <w:t xml:space="preserve"> family.</w:t>
            </w:r>
          </w:p>
        </w:tc>
      </w:tr>
      <w:tr w:rsidR="00725ADC" w:rsidRPr="000964D5" w:rsidTr="008834E9">
        <w:trPr>
          <w:trHeight w:hRule="exact" w:val="1284"/>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before="5"/>
              <w:rPr>
                <w:rFonts w:ascii="Arial" w:hAnsi="Arial" w:cs="Arial"/>
                <w:b/>
                <w:bCs/>
                <w:sz w:val="32"/>
                <w:szCs w:val="32"/>
              </w:rPr>
            </w:pPr>
          </w:p>
          <w:p w:rsidR="00725ADC" w:rsidRPr="000964D5" w:rsidRDefault="00725ADC">
            <w:pPr>
              <w:pStyle w:val="TableParagraph"/>
              <w:kinsoku w:val="0"/>
              <w:overflowPunct w:val="0"/>
              <w:ind w:left="97" w:right="648"/>
            </w:pPr>
            <w:r w:rsidRPr="000964D5">
              <w:rPr>
                <w:rFonts w:ascii="Arial" w:hAnsi="Arial" w:cs="Arial"/>
                <w:b/>
                <w:bCs/>
                <w:spacing w:val="-1"/>
                <w:sz w:val="22"/>
                <w:szCs w:val="22"/>
              </w:rPr>
              <w:t>Adult</w:t>
            </w:r>
            <w:r w:rsidRPr="000964D5">
              <w:rPr>
                <w:rFonts w:ascii="Arial" w:hAnsi="Arial" w:cs="Arial"/>
                <w:b/>
                <w:bCs/>
                <w:spacing w:val="2"/>
                <w:sz w:val="22"/>
                <w:szCs w:val="22"/>
              </w:rPr>
              <w:t xml:space="preserve"> </w:t>
            </w:r>
            <w:r w:rsidRPr="000964D5">
              <w:rPr>
                <w:rFonts w:ascii="Arial" w:hAnsi="Arial" w:cs="Arial"/>
                <w:b/>
                <w:bCs/>
                <w:spacing w:val="-1"/>
                <w:sz w:val="22"/>
                <w:szCs w:val="22"/>
              </w:rPr>
              <w:t>Federally</w:t>
            </w:r>
            <w:r w:rsidRPr="000964D5">
              <w:rPr>
                <w:rFonts w:ascii="Arial" w:hAnsi="Arial" w:cs="Arial"/>
                <w:b/>
                <w:bCs/>
                <w:spacing w:val="24"/>
                <w:sz w:val="22"/>
                <w:szCs w:val="22"/>
              </w:rPr>
              <w:t xml:space="preserve"> </w:t>
            </w:r>
            <w:r w:rsidRPr="000964D5">
              <w:rPr>
                <w:rFonts w:ascii="Arial" w:hAnsi="Arial" w:cs="Arial"/>
                <w:b/>
                <w:bCs/>
                <w:spacing w:val="-1"/>
                <w:sz w:val="22"/>
                <w:szCs w:val="22"/>
              </w:rPr>
              <w:t>Required</w:t>
            </w:r>
            <w:r w:rsidRPr="000964D5">
              <w:rPr>
                <w:rFonts w:ascii="Arial" w:hAnsi="Arial" w:cs="Arial"/>
                <w:b/>
                <w:bCs/>
                <w:sz w:val="22"/>
                <w:szCs w:val="22"/>
              </w:rPr>
              <w:t xml:space="preserve"> </w:t>
            </w:r>
            <w:r w:rsidRPr="000964D5">
              <w:rPr>
                <w:rFonts w:ascii="Arial" w:hAnsi="Arial" w:cs="Arial"/>
                <w:b/>
                <w:bCs/>
                <w:spacing w:val="-1"/>
                <w:sz w:val="22"/>
                <w:szCs w:val="22"/>
              </w:rPr>
              <w:t>Entry</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ind w:left="95" w:right="210"/>
            </w:pPr>
            <w:r w:rsidRPr="000964D5">
              <w:rPr>
                <w:rFonts w:ascii="Arial" w:hAnsi="Arial" w:cs="Arial"/>
                <w:sz w:val="22"/>
                <w:szCs w:val="22"/>
              </w:rPr>
              <w:t xml:space="preserve">Title </w:t>
            </w:r>
            <w:r w:rsidRPr="000964D5">
              <w:rPr>
                <w:rFonts w:ascii="Arial" w:hAnsi="Arial" w:cs="Arial"/>
                <w:spacing w:val="-2"/>
                <w:sz w:val="22"/>
                <w:szCs w:val="22"/>
              </w:rPr>
              <w:t>42,</w:t>
            </w:r>
            <w:r w:rsidRPr="000964D5">
              <w:rPr>
                <w:rFonts w:ascii="Arial" w:hAnsi="Arial" w:cs="Arial"/>
                <w:spacing w:val="2"/>
                <w:sz w:val="22"/>
                <w:szCs w:val="22"/>
              </w:rPr>
              <w:t xml:space="preserve"> </w:t>
            </w:r>
            <w:r w:rsidRPr="000964D5">
              <w:rPr>
                <w:rFonts w:ascii="Arial" w:hAnsi="Arial" w:cs="Arial"/>
                <w:spacing w:val="-1"/>
                <w:sz w:val="22"/>
                <w:szCs w:val="22"/>
              </w:rPr>
              <w:t>United</w:t>
            </w:r>
            <w:r w:rsidRPr="000964D5">
              <w:rPr>
                <w:rFonts w:ascii="Arial" w:hAnsi="Arial" w:cs="Arial"/>
                <w:spacing w:val="-2"/>
                <w:sz w:val="22"/>
                <w:szCs w:val="22"/>
              </w:rPr>
              <w:t xml:space="preserve"> </w:t>
            </w:r>
            <w:r w:rsidRPr="000964D5">
              <w:rPr>
                <w:rFonts w:ascii="Arial" w:hAnsi="Arial" w:cs="Arial"/>
                <w:spacing w:val="-1"/>
                <w:sz w:val="22"/>
                <w:szCs w:val="22"/>
              </w:rPr>
              <w:t>States</w:t>
            </w:r>
            <w:r w:rsidRPr="000964D5">
              <w:rPr>
                <w:rFonts w:ascii="Arial" w:hAnsi="Arial" w:cs="Arial"/>
                <w:spacing w:val="-2"/>
                <w:sz w:val="22"/>
                <w:szCs w:val="22"/>
              </w:rPr>
              <w:t xml:space="preserve"> code</w:t>
            </w:r>
            <w:r w:rsidRPr="000964D5">
              <w:rPr>
                <w:rFonts w:ascii="Arial" w:hAnsi="Arial" w:cs="Arial"/>
                <w:sz w:val="22"/>
                <w:szCs w:val="22"/>
              </w:rPr>
              <w:t xml:space="preserve"> </w:t>
            </w:r>
            <w:r w:rsidRPr="000964D5">
              <w:rPr>
                <w:rFonts w:ascii="Arial" w:hAnsi="Arial" w:cs="Arial"/>
                <w:spacing w:val="-1"/>
                <w:sz w:val="22"/>
                <w:szCs w:val="22"/>
              </w:rPr>
              <w:t>(USC), Section</w:t>
            </w:r>
            <w:r w:rsidRPr="000964D5">
              <w:rPr>
                <w:rFonts w:ascii="Arial" w:hAnsi="Arial" w:cs="Arial"/>
                <w:sz w:val="22"/>
                <w:szCs w:val="22"/>
              </w:rPr>
              <w:t xml:space="preserve"> </w:t>
            </w:r>
            <w:r w:rsidRPr="000964D5">
              <w:rPr>
                <w:rFonts w:ascii="Arial" w:hAnsi="Arial" w:cs="Arial"/>
                <w:spacing w:val="-1"/>
                <w:sz w:val="22"/>
                <w:szCs w:val="22"/>
              </w:rPr>
              <w:t>5779</w:t>
            </w:r>
            <w:r w:rsidRPr="000964D5">
              <w:rPr>
                <w:rFonts w:ascii="Arial" w:hAnsi="Arial" w:cs="Arial"/>
                <w:spacing w:val="-2"/>
                <w:sz w:val="22"/>
                <w:szCs w:val="22"/>
              </w:rPr>
              <w:t xml:space="preserve"> </w:t>
            </w:r>
            <w:r w:rsidRPr="000964D5">
              <w:rPr>
                <w:rFonts w:ascii="Arial" w:hAnsi="Arial" w:cs="Arial"/>
                <w:spacing w:val="-1"/>
                <w:sz w:val="22"/>
                <w:szCs w:val="22"/>
              </w:rPr>
              <w:t>(a), states</w:t>
            </w:r>
            <w:r w:rsidRPr="000964D5">
              <w:rPr>
                <w:rFonts w:ascii="Arial" w:hAnsi="Arial" w:cs="Arial"/>
                <w:spacing w:val="-2"/>
                <w:sz w:val="22"/>
                <w:szCs w:val="22"/>
              </w:rPr>
              <w:t xml:space="preserve"> </w:t>
            </w:r>
            <w:r w:rsidRPr="000964D5">
              <w:rPr>
                <w:rFonts w:ascii="Arial" w:hAnsi="Arial" w:cs="Arial"/>
                <w:spacing w:val="-1"/>
                <w:sz w:val="22"/>
                <w:szCs w:val="22"/>
              </w:rPr>
              <w:t>that</w:t>
            </w:r>
            <w:r w:rsidRPr="000964D5">
              <w:rPr>
                <w:rFonts w:ascii="Arial" w:hAnsi="Arial" w:cs="Arial"/>
                <w:spacing w:val="43"/>
                <w:sz w:val="22"/>
                <w:szCs w:val="22"/>
              </w:rPr>
              <w:t xml:space="preserve"> </w:t>
            </w:r>
            <w:r w:rsidRPr="000964D5">
              <w:rPr>
                <w:rFonts w:ascii="Arial" w:hAnsi="Arial" w:cs="Arial"/>
                <w:spacing w:val="-1"/>
                <w:sz w:val="22"/>
                <w:szCs w:val="22"/>
              </w:rPr>
              <w:t>agencies</w:t>
            </w:r>
            <w:r w:rsidRPr="000964D5">
              <w:rPr>
                <w:rFonts w:ascii="Arial" w:hAnsi="Arial" w:cs="Arial"/>
                <w:spacing w:val="-2"/>
                <w:sz w:val="22"/>
                <w:szCs w:val="22"/>
              </w:rPr>
              <w:t xml:space="preserve"> </w:t>
            </w:r>
            <w:r w:rsidRPr="000964D5">
              <w:rPr>
                <w:rFonts w:ascii="Arial" w:hAnsi="Arial" w:cs="Arial"/>
                <w:spacing w:val="-1"/>
                <w:sz w:val="22"/>
                <w:szCs w:val="22"/>
              </w:rPr>
              <w:t>are</w:t>
            </w:r>
            <w:r w:rsidRPr="000964D5">
              <w:rPr>
                <w:rFonts w:ascii="Arial" w:hAnsi="Arial" w:cs="Arial"/>
                <w:spacing w:val="-2"/>
                <w:sz w:val="22"/>
                <w:szCs w:val="22"/>
              </w:rPr>
              <w:t xml:space="preserve"> </w:t>
            </w:r>
            <w:r w:rsidRPr="000964D5">
              <w:rPr>
                <w:rFonts w:ascii="Arial" w:hAnsi="Arial" w:cs="Arial"/>
                <w:spacing w:val="-1"/>
                <w:sz w:val="22"/>
                <w:szCs w:val="22"/>
              </w:rPr>
              <w:t>required</w:t>
            </w:r>
            <w:r w:rsidRPr="000964D5">
              <w:rPr>
                <w:rFonts w:ascii="Arial" w:hAnsi="Arial" w:cs="Arial"/>
                <w:spacing w:val="-2"/>
                <w:sz w:val="22"/>
                <w:szCs w:val="22"/>
              </w:rPr>
              <w:t xml:space="preserve"> </w:t>
            </w:r>
            <w:r w:rsidRPr="000964D5">
              <w:rPr>
                <w:rFonts w:ascii="Arial" w:hAnsi="Arial" w:cs="Arial"/>
                <w:sz w:val="22"/>
                <w:szCs w:val="22"/>
              </w:rPr>
              <w:t>to</w:t>
            </w:r>
            <w:r w:rsidRPr="000964D5">
              <w:rPr>
                <w:rFonts w:ascii="Arial" w:hAnsi="Arial" w:cs="Arial"/>
                <w:spacing w:val="-4"/>
                <w:sz w:val="22"/>
                <w:szCs w:val="22"/>
              </w:rPr>
              <w:t xml:space="preserve"> </w:t>
            </w:r>
            <w:r w:rsidRPr="000964D5">
              <w:rPr>
                <w:rFonts w:ascii="Arial" w:hAnsi="Arial" w:cs="Arial"/>
                <w:spacing w:val="-1"/>
                <w:sz w:val="22"/>
                <w:szCs w:val="22"/>
              </w:rPr>
              <w:t>enter records</w:t>
            </w:r>
            <w:r w:rsidRPr="000964D5">
              <w:rPr>
                <w:rFonts w:ascii="Arial" w:hAnsi="Arial" w:cs="Arial"/>
                <w:spacing w:val="1"/>
                <w:sz w:val="22"/>
                <w:szCs w:val="22"/>
              </w:rPr>
              <w:t xml:space="preserve"> </w:t>
            </w:r>
            <w:r w:rsidRPr="000964D5">
              <w:rPr>
                <w:rFonts w:ascii="Arial" w:hAnsi="Arial" w:cs="Arial"/>
                <w:spacing w:val="-1"/>
                <w:sz w:val="22"/>
                <w:szCs w:val="22"/>
              </w:rPr>
              <w:t>into</w:t>
            </w:r>
            <w:r w:rsidRPr="000964D5">
              <w:rPr>
                <w:rFonts w:ascii="Arial" w:hAnsi="Arial" w:cs="Arial"/>
                <w:spacing w:val="-2"/>
                <w:sz w:val="22"/>
                <w:szCs w:val="22"/>
              </w:rPr>
              <w:t xml:space="preserve"> </w:t>
            </w:r>
            <w:r w:rsidRPr="000964D5">
              <w:rPr>
                <w:rFonts w:ascii="Arial" w:hAnsi="Arial" w:cs="Arial"/>
                <w:sz w:val="22"/>
                <w:szCs w:val="22"/>
              </w:rPr>
              <w:t xml:space="preserve">the </w:t>
            </w:r>
            <w:r w:rsidRPr="000964D5">
              <w:rPr>
                <w:rFonts w:ascii="Arial" w:hAnsi="Arial" w:cs="Arial"/>
                <w:spacing w:val="-1"/>
                <w:sz w:val="22"/>
                <w:szCs w:val="22"/>
              </w:rPr>
              <w:t>NCIC</w:t>
            </w:r>
            <w:r w:rsidRPr="000964D5">
              <w:rPr>
                <w:rFonts w:ascii="Arial" w:hAnsi="Arial" w:cs="Arial"/>
                <w:sz w:val="22"/>
                <w:szCs w:val="22"/>
              </w:rPr>
              <w:t xml:space="preserv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1"/>
                <w:sz w:val="22"/>
                <w:szCs w:val="22"/>
              </w:rPr>
              <w:t>Person</w:t>
            </w:r>
            <w:r w:rsidRPr="000964D5">
              <w:rPr>
                <w:rFonts w:ascii="Arial" w:hAnsi="Arial" w:cs="Arial"/>
                <w:spacing w:val="38"/>
                <w:sz w:val="22"/>
                <w:szCs w:val="22"/>
              </w:rPr>
              <w:t xml:space="preserve"> </w:t>
            </w:r>
            <w:r w:rsidRPr="000964D5">
              <w:rPr>
                <w:rFonts w:ascii="Arial" w:hAnsi="Arial" w:cs="Arial"/>
                <w:spacing w:val="-2"/>
                <w:sz w:val="22"/>
                <w:szCs w:val="22"/>
              </w:rPr>
              <w:t>File</w:t>
            </w:r>
            <w:r w:rsidRPr="000964D5">
              <w:rPr>
                <w:rFonts w:ascii="Arial" w:hAnsi="Arial" w:cs="Arial"/>
                <w:sz w:val="22"/>
                <w:szCs w:val="22"/>
              </w:rPr>
              <w:t xml:space="preserve"> for</w:t>
            </w:r>
            <w:r w:rsidRPr="000964D5">
              <w:rPr>
                <w:rFonts w:ascii="Arial" w:hAnsi="Arial" w:cs="Arial"/>
                <w:spacing w:val="-1"/>
                <w:sz w:val="22"/>
                <w:szCs w:val="22"/>
              </w:rPr>
              <w:t xml:space="preserve"> missing</w:t>
            </w:r>
            <w:r w:rsidRPr="000964D5">
              <w:rPr>
                <w:rFonts w:ascii="Arial" w:hAnsi="Arial" w:cs="Arial"/>
                <w:spacing w:val="3"/>
                <w:sz w:val="22"/>
                <w:szCs w:val="22"/>
              </w:rPr>
              <w:t xml:space="preserve"> </w:t>
            </w:r>
            <w:r w:rsidRPr="000964D5">
              <w:rPr>
                <w:rFonts w:ascii="Arial" w:hAnsi="Arial" w:cs="Arial"/>
                <w:spacing w:val="-2"/>
                <w:sz w:val="22"/>
                <w:szCs w:val="22"/>
              </w:rPr>
              <w:t>individuals</w:t>
            </w:r>
            <w:r w:rsidRPr="000964D5">
              <w:rPr>
                <w:rFonts w:ascii="Arial" w:hAnsi="Arial" w:cs="Arial"/>
                <w:spacing w:val="1"/>
                <w:sz w:val="22"/>
                <w:szCs w:val="22"/>
              </w:rPr>
              <w:t xml:space="preserve"> </w:t>
            </w:r>
            <w:r w:rsidRPr="000964D5">
              <w:rPr>
                <w:rFonts w:ascii="Arial" w:hAnsi="Arial" w:cs="Arial"/>
                <w:spacing w:val="-1"/>
                <w:sz w:val="22"/>
                <w:szCs w:val="22"/>
              </w:rPr>
              <w:t xml:space="preserve">under </w:t>
            </w:r>
            <w:r w:rsidRPr="000964D5">
              <w:rPr>
                <w:rFonts w:ascii="Arial" w:hAnsi="Arial" w:cs="Arial"/>
                <w:sz w:val="22"/>
                <w:szCs w:val="22"/>
              </w:rPr>
              <w:t xml:space="preserve">the </w:t>
            </w:r>
            <w:r w:rsidRPr="000964D5">
              <w:rPr>
                <w:rFonts w:ascii="Arial" w:hAnsi="Arial" w:cs="Arial"/>
                <w:spacing w:val="-2"/>
                <w:sz w:val="22"/>
                <w:szCs w:val="22"/>
              </w:rPr>
              <w:t>age</w:t>
            </w:r>
            <w:r w:rsidRPr="000964D5">
              <w:rPr>
                <w:rFonts w:ascii="Arial" w:hAnsi="Arial" w:cs="Arial"/>
                <w:sz w:val="22"/>
                <w:szCs w:val="22"/>
              </w:rPr>
              <w:t xml:space="preserve"> </w:t>
            </w:r>
            <w:r w:rsidRPr="000964D5">
              <w:rPr>
                <w:rFonts w:ascii="Arial" w:hAnsi="Arial" w:cs="Arial"/>
                <w:spacing w:val="-2"/>
                <w:sz w:val="22"/>
                <w:szCs w:val="22"/>
              </w:rPr>
              <w:t>of</w:t>
            </w:r>
            <w:r w:rsidRPr="000964D5">
              <w:rPr>
                <w:rFonts w:ascii="Arial" w:hAnsi="Arial" w:cs="Arial"/>
                <w:spacing w:val="2"/>
                <w:sz w:val="22"/>
                <w:szCs w:val="22"/>
              </w:rPr>
              <w:t xml:space="preserve"> </w:t>
            </w:r>
            <w:r w:rsidRPr="000964D5">
              <w:rPr>
                <w:rFonts w:ascii="Arial" w:hAnsi="Arial" w:cs="Arial"/>
                <w:spacing w:val="-2"/>
                <w:sz w:val="22"/>
                <w:szCs w:val="22"/>
              </w:rPr>
              <w:t>21.</w:t>
            </w:r>
            <w:r w:rsidRPr="000964D5">
              <w:rPr>
                <w:rFonts w:ascii="Arial" w:hAnsi="Arial" w:cs="Arial"/>
                <w:sz w:val="22"/>
                <w:szCs w:val="22"/>
              </w:rPr>
              <w:t xml:space="preserve"> In</w:t>
            </w:r>
            <w:r w:rsidRPr="000964D5">
              <w:rPr>
                <w:rFonts w:ascii="Arial" w:hAnsi="Arial" w:cs="Arial"/>
                <w:spacing w:val="-2"/>
                <w:sz w:val="22"/>
                <w:szCs w:val="22"/>
              </w:rPr>
              <w:t xml:space="preserve"> </w:t>
            </w:r>
            <w:r w:rsidRPr="000964D5">
              <w:rPr>
                <w:rFonts w:ascii="Arial" w:hAnsi="Arial" w:cs="Arial"/>
                <w:spacing w:val="-1"/>
                <w:sz w:val="22"/>
                <w:szCs w:val="22"/>
              </w:rPr>
              <w:t xml:space="preserve">order </w:t>
            </w:r>
            <w:r w:rsidRPr="000964D5">
              <w:rPr>
                <w:rFonts w:ascii="Arial" w:hAnsi="Arial" w:cs="Arial"/>
                <w:sz w:val="22"/>
                <w:szCs w:val="22"/>
              </w:rPr>
              <w:t xml:space="preserve">to </w:t>
            </w:r>
            <w:r w:rsidRPr="000964D5">
              <w:rPr>
                <w:rFonts w:ascii="Arial" w:hAnsi="Arial" w:cs="Arial"/>
                <w:spacing w:val="-1"/>
                <w:sz w:val="22"/>
                <w:szCs w:val="22"/>
              </w:rPr>
              <w:t>comply</w:t>
            </w:r>
            <w:r w:rsidRPr="000964D5">
              <w:rPr>
                <w:rFonts w:ascii="Arial" w:hAnsi="Arial" w:cs="Arial"/>
                <w:spacing w:val="-2"/>
                <w:sz w:val="22"/>
                <w:szCs w:val="22"/>
              </w:rPr>
              <w:t xml:space="preserve"> </w:t>
            </w:r>
            <w:r w:rsidRPr="000964D5">
              <w:rPr>
                <w:rFonts w:ascii="Arial" w:hAnsi="Arial" w:cs="Arial"/>
                <w:spacing w:val="-1"/>
                <w:sz w:val="22"/>
                <w:szCs w:val="22"/>
              </w:rPr>
              <w:t>with</w:t>
            </w:r>
            <w:r w:rsidRPr="000964D5">
              <w:rPr>
                <w:rFonts w:ascii="Arial" w:hAnsi="Arial" w:cs="Arial"/>
                <w:spacing w:val="41"/>
                <w:sz w:val="22"/>
                <w:szCs w:val="22"/>
              </w:rPr>
              <w:t xml:space="preserve"> </w:t>
            </w:r>
            <w:r w:rsidRPr="000964D5">
              <w:rPr>
                <w:rFonts w:ascii="Arial" w:hAnsi="Arial" w:cs="Arial"/>
                <w:spacing w:val="-1"/>
                <w:sz w:val="22"/>
                <w:szCs w:val="22"/>
              </w:rPr>
              <w:t>this</w:t>
            </w:r>
            <w:r w:rsidRPr="000964D5">
              <w:rPr>
                <w:rFonts w:ascii="Arial" w:hAnsi="Arial" w:cs="Arial"/>
                <w:spacing w:val="-2"/>
                <w:sz w:val="22"/>
                <w:szCs w:val="22"/>
              </w:rPr>
              <w:t xml:space="preserve"> </w:t>
            </w:r>
            <w:r w:rsidRPr="000964D5">
              <w:rPr>
                <w:rFonts w:ascii="Arial" w:hAnsi="Arial" w:cs="Arial"/>
                <w:spacing w:val="-1"/>
                <w:sz w:val="22"/>
                <w:szCs w:val="22"/>
              </w:rPr>
              <w:t>federal</w:t>
            </w:r>
            <w:r w:rsidRPr="000964D5">
              <w:rPr>
                <w:rFonts w:ascii="Arial" w:hAnsi="Arial" w:cs="Arial"/>
                <w:sz w:val="22"/>
                <w:szCs w:val="22"/>
              </w:rPr>
              <w:t xml:space="preserve"> </w:t>
            </w:r>
            <w:r w:rsidRPr="000964D5">
              <w:rPr>
                <w:rFonts w:ascii="Arial" w:hAnsi="Arial" w:cs="Arial"/>
                <w:spacing w:val="-1"/>
                <w:sz w:val="22"/>
                <w:szCs w:val="22"/>
              </w:rPr>
              <w:t>law</w:t>
            </w:r>
            <w:r w:rsidRPr="000964D5">
              <w:rPr>
                <w:rFonts w:ascii="Arial" w:hAnsi="Arial" w:cs="Arial"/>
                <w:spacing w:val="-3"/>
                <w:sz w:val="22"/>
                <w:szCs w:val="22"/>
              </w:rPr>
              <w:t xml:space="preserve"> </w:t>
            </w:r>
            <w:r w:rsidRPr="000964D5">
              <w:rPr>
                <w:rFonts w:ascii="Arial" w:hAnsi="Arial" w:cs="Arial"/>
                <w:spacing w:val="-1"/>
                <w:sz w:val="22"/>
                <w:szCs w:val="22"/>
              </w:rPr>
              <w:t>(Suzanne’s</w:t>
            </w:r>
            <w:r w:rsidRPr="000964D5">
              <w:rPr>
                <w:rFonts w:ascii="Arial" w:hAnsi="Arial" w:cs="Arial"/>
                <w:spacing w:val="1"/>
                <w:sz w:val="22"/>
                <w:szCs w:val="22"/>
              </w:rPr>
              <w:t xml:space="preserve"> </w:t>
            </w:r>
            <w:r w:rsidRPr="000964D5">
              <w:rPr>
                <w:rFonts w:ascii="Arial" w:hAnsi="Arial" w:cs="Arial"/>
                <w:spacing w:val="-2"/>
                <w:sz w:val="22"/>
                <w:szCs w:val="22"/>
              </w:rPr>
              <w:t>Law)</w:t>
            </w:r>
            <w:r w:rsidRPr="000964D5">
              <w:rPr>
                <w:rFonts w:ascii="Arial" w:hAnsi="Arial" w:cs="Arial"/>
                <w:spacing w:val="2"/>
                <w:sz w:val="22"/>
                <w:szCs w:val="22"/>
              </w:rPr>
              <w:t xml:space="preserve"> </w:t>
            </w:r>
            <w:r w:rsidRPr="000964D5">
              <w:rPr>
                <w:rFonts w:ascii="Arial" w:hAnsi="Arial" w:cs="Arial"/>
                <w:sz w:val="22"/>
                <w:szCs w:val="22"/>
              </w:rPr>
              <w:t xml:space="preserve">the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1"/>
                <w:sz w:val="22"/>
                <w:szCs w:val="22"/>
              </w:rPr>
              <w:t>Person</w:t>
            </w:r>
            <w:r w:rsidRPr="000964D5">
              <w:rPr>
                <w:rFonts w:ascii="Arial" w:hAnsi="Arial" w:cs="Arial"/>
                <w:sz w:val="22"/>
                <w:szCs w:val="22"/>
              </w:rPr>
              <w:t xml:space="preserve"> </w:t>
            </w:r>
            <w:r w:rsidRPr="000964D5">
              <w:rPr>
                <w:rFonts w:ascii="Arial" w:hAnsi="Arial" w:cs="Arial"/>
                <w:spacing w:val="-1"/>
                <w:sz w:val="22"/>
                <w:szCs w:val="22"/>
              </w:rPr>
              <w:t>Circumstance</w:t>
            </w:r>
            <w:r w:rsidRPr="000964D5">
              <w:rPr>
                <w:rFonts w:ascii="Arial" w:hAnsi="Arial" w:cs="Arial"/>
                <w:spacing w:val="-2"/>
                <w:sz w:val="22"/>
                <w:szCs w:val="22"/>
              </w:rPr>
              <w:t xml:space="preserve"> of</w:t>
            </w:r>
            <w:r w:rsidRPr="000964D5">
              <w:rPr>
                <w:rFonts w:ascii="Arial" w:hAnsi="Arial" w:cs="Arial"/>
                <w:spacing w:val="35"/>
                <w:sz w:val="22"/>
                <w:szCs w:val="22"/>
              </w:rPr>
              <w:t xml:space="preserve"> </w:t>
            </w:r>
            <w:r w:rsidRPr="000964D5">
              <w:rPr>
                <w:rFonts w:ascii="Arial" w:hAnsi="Arial" w:cs="Arial"/>
                <w:spacing w:val="-1"/>
                <w:sz w:val="22"/>
                <w:szCs w:val="22"/>
              </w:rPr>
              <w:t>Adult</w:t>
            </w:r>
            <w:r w:rsidRPr="000964D5">
              <w:rPr>
                <w:rFonts w:ascii="Arial" w:hAnsi="Arial" w:cs="Arial"/>
                <w:spacing w:val="2"/>
                <w:sz w:val="22"/>
                <w:szCs w:val="22"/>
              </w:rPr>
              <w:t xml:space="preserve"> </w:t>
            </w:r>
            <w:r w:rsidRPr="000964D5">
              <w:rPr>
                <w:rFonts w:ascii="Arial" w:hAnsi="Arial" w:cs="Arial"/>
                <w:spacing w:val="-1"/>
                <w:sz w:val="22"/>
                <w:szCs w:val="22"/>
              </w:rPr>
              <w:t>Federally</w:t>
            </w:r>
            <w:r w:rsidRPr="000964D5">
              <w:rPr>
                <w:rFonts w:ascii="Arial" w:hAnsi="Arial" w:cs="Arial"/>
                <w:spacing w:val="-2"/>
                <w:sz w:val="22"/>
                <w:szCs w:val="22"/>
              </w:rPr>
              <w:t xml:space="preserve"> </w:t>
            </w:r>
            <w:r w:rsidRPr="000964D5">
              <w:rPr>
                <w:rFonts w:ascii="Arial" w:hAnsi="Arial" w:cs="Arial"/>
                <w:spacing w:val="-1"/>
                <w:sz w:val="22"/>
                <w:szCs w:val="22"/>
              </w:rPr>
              <w:t>Required</w:t>
            </w:r>
            <w:r w:rsidRPr="000964D5">
              <w:rPr>
                <w:rFonts w:ascii="Arial" w:hAnsi="Arial" w:cs="Arial"/>
                <w:spacing w:val="-2"/>
                <w:sz w:val="22"/>
                <w:szCs w:val="22"/>
              </w:rPr>
              <w:t xml:space="preserve"> </w:t>
            </w:r>
            <w:r w:rsidRPr="000964D5">
              <w:rPr>
                <w:rFonts w:ascii="Arial" w:hAnsi="Arial" w:cs="Arial"/>
                <w:spacing w:val="-1"/>
                <w:sz w:val="22"/>
                <w:szCs w:val="22"/>
              </w:rPr>
              <w:t>Entry</w:t>
            </w:r>
            <w:r w:rsidRPr="000964D5">
              <w:rPr>
                <w:rFonts w:ascii="Arial" w:hAnsi="Arial" w:cs="Arial"/>
                <w:spacing w:val="-2"/>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2"/>
                <w:sz w:val="22"/>
                <w:szCs w:val="22"/>
              </w:rPr>
              <w:t>used.</w:t>
            </w:r>
          </w:p>
        </w:tc>
      </w:tr>
      <w:tr w:rsidR="00725ADC" w:rsidRPr="000964D5" w:rsidTr="008834E9">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line="241" w:lineRule="auto"/>
              <w:ind w:left="97" w:right="659"/>
            </w:pPr>
            <w:r w:rsidRPr="000964D5">
              <w:rPr>
                <w:rFonts w:ascii="Arial" w:hAnsi="Arial" w:cs="Arial"/>
                <w:b/>
                <w:bCs/>
                <w:spacing w:val="-1"/>
                <w:sz w:val="22"/>
                <w:szCs w:val="22"/>
              </w:rPr>
              <w:t>Circumstances</w:t>
            </w:r>
            <w:r w:rsidRPr="000964D5">
              <w:rPr>
                <w:rFonts w:ascii="Arial" w:hAnsi="Arial" w:cs="Arial"/>
                <w:b/>
                <w:bCs/>
                <w:spacing w:val="23"/>
                <w:sz w:val="22"/>
                <w:szCs w:val="22"/>
              </w:rPr>
              <w:t xml:space="preserve"> </w:t>
            </w:r>
            <w:r w:rsidRPr="000964D5">
              <w:rPr>
                <w:rFonts w:ascii="Arial" w:hAnsi="Arial" w:cs="Arial"/>
                <w:b/>
                <w:bCs/>
                <w:spacing w:val="-1"/>
                <w:sz w:val="22"/>
                <w:szCs w:val="22"/>
              </w:rPr>
              <w:t>Unknown</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pPr>
              <w:pStyle w:val="TableParagraph"/>
              <w:kinsoku w:val="0"/>
              <w:overflowPunct w:val="0"/>
              <w:spacing w:line="241" w:lineRule="auto"/>
              <w:ind w:left="95" w:right="866"/>
            </w:pPr>
            <w:r w:rsidRPr="000964D5">
              <w:rPr>
                <w:rFonts w:ascii="Arial" w:hAnsi="Arial" w:cs="Arial"/>
                <w:sz w:val="22"/>
                <w:szCs w:val="22"/>
              </w:rPr>
              <w:t xml:space="preserve">A </w:t>
            </w:r>
            <w:r w:rsidRPr="000964D5">
              <w:rPr>
                <w:rFonts w:ascii="Arial" w:hAnsi="Arial" w:cs="Arial"/>
                <w:spacing w:val="-1"/>
                <w:sz w:val="22"/>
                <w:szCs w:val="22"/>
              </w:rPr>
              <w:t>child</w:t>
            </w:r>
            <w:r w:rsidRPr="000964D5">
              <w:rPr>
                <w:rFonts w:ascii="Arial" w:hAnsi="Arial" w:cs="Arial"/>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reported</w:t>
            </w:r>
            <w:r w:rsidRPr="000964D5">
              <w:rPr>
                <w:rFonts w:ascii="Arial" w:hAnsi="Arial" w:cs="Arial"/>
                <w:spacing w:val="-2"/>
                <w:sz w:val="22"/>
                <w:szCs w:val="22"/>
              </w:rPr>
              <w:t xml:space="preserve"> </w:t>
            </w:r>
            <w:r w:rsidRPr="000964D5">
              <w:rPr>
                <w:rFonts w:ascii="Arial" w:hAnsi="Arial" w:cs="Arial"/>
                <w:spacing w:val="-1"/>
                <w:sz w:val="22"/>
                <w:szCs w:val="22"/>
              </w:rPr>
              <w:t>missing</w:t>
            </w:r>
            <w:r w:rsidRPr="000964D5">
              <w:rPr>
                <w:rFonts w:ascii="Arial" w:hAnsi="Arial" w:cs="Arial"/>
                <w:sz w:val="22"/>
                <w:szCs w:val="22"/>
              </w:rPr>
              <w:t xml:space="preserve"> </w:t>
            </w:r>
            <w:r w:rsidRPr="000964D5">
              <w:rPr>
                <w:rFonts w:ascii="Arial" w:hAnsi="Arial" w:cs="Arial"/>
                <w:spacing w:val="-1"/>
                <w:sz w:val="22"/>
                <w:szCs w:val="22"/>
              </w:rPr>
              <w:t>but there</w:t>
            </w:r>
            <w:r w:rsidRPr="000964D5">
              <w:rPr>
                <w:rFonts w:ascii="Arial" w:hAnsi="Arial" w:cs="Arial"/>
                <w:sz w:val="22"/>
                <w:szCs w:val="22"/>
              </w:rPr>
              <w:t xml:space="preserve"> </w:t>
            </w:r>
            <w:r w:rsidRPr="000964D5">
              <w:rPr>
                <w:rFonts w:ascii="Arial" w:hAnsi="Arial" w:cs="Arial"/>
                <w:spacing w:val="-1"/>
                <w:sz w:val="22"/>
                <w:szCs w:val="22"/>
              </w:rPr>
              <w:t>are</w:t>
            </w:r>
            <w:r w:rsidRPr="000964D5">
              <w:rPr>
                <w:rFonts w:ascii="Arial" w:hAnsi="Arial" w:cs="Arial"/>
                <w:sz w:val="22"/>
                <w:szCs w:val="22"/>
              </w:rPr>
              <w:t xml:space="preserve"> </w:t>
            </w:r>
            <w:r w:rsidRPr="000964D5">
              <w:rPr>
                <w:rFonts w:ascii="Arial" w:hAnsi="Arial" w:cs="Arial"/>
                <w:spacing w:val="-1"/>
                <w:sz w:val="22"/>
                <w:szCs w:val="22"/>
              </w:rPr>
              <w:t>insufficient</w:t>
            </w:r>
            <w:r w:rsidRPr="000964D5">
              <w:rPr>
                <w:rFonts w:ascii="Arial" w:hAnsi="Arial" w:cs="Arial"/>
                <w:spacing w:val="-3"/>
                <w:sz w:val="22"/>
                <w:szCs w:val="22"/>
              </w:rPr>
              <w:t xml:space="preserve"> </w:t>
            </w:r>
            <w:r w:rsidRPr="000964D5">
              <w:rPr>
                <w:rFonts w:ascii="Arial" w:hAnsi="Arial" w:cs="Arial"/>
                <w:sz w:val="22"/>
                <w:szCs w:val="22"/>
              </w:rPr>
              <w:t>facts</w:t>
            </w:r>
            <w:r w:rsidRPr="000964D5">
              <w:rPr>
                <w:rFonts w:ascii="Arial" w:hAnsi="Arial" w:cs="Arial"/>
                <w:spacing w:val="-2"/>
                <w:sz w:val="22"/>
                <w:szCs w:val="22"/>
              </w:rPr>
              <w:t xml:space="preserve"> </w:t>
            </w:r>
            <w:r w:rsidRPr="000964D5">
              <w:rPr>
                <w:rFonts w:ascii="Arial" w:hAnsi="Arial" w:cs="Arial"/>
                <w:sz w:val="22"/>
                <w:szCs w:val="22"/>
              </w:rPr>
              <w:t>to</w:t>
            </w:r>
            <w:r w:rsidRPr="000964D5">
              <w:rPr>
                <w:rFonts w:ascii="Arial" w:hAnsi="Arial" w:cs="Arial"/>
                <w:spacing w:val="37"/>
                <w:sz w:val="22"/>
                <w:szCs w:val="22"/>
              </w:rPr>
              <w:t xml:space="preserve"> </w:t>
            </w:r>
            <w:r w:rsidRPr="000964D5">
              <w:rPr>
                <w:rFonts w:ascii="Arial" w:hAnsi="Arial" w:cs="Arial"/>
                <w:spacing w:val="-1"/>
                <w:sz w:val="22"/>
                <w:szCs w:val="22"/>
              </w:rPr>
              <w:t>determine</w:t>
            </w:r>
            <w:r w:rsidRPr="000964D5">
              <w:rPr>
                <w:rFonts w:ascii="Arial" w:hAnsi="Arial" w:cs="Arial"/>
                <w:sz w:val="22"/>
                <w:szCs w:val="22"/>
              </w:rPr>
              <w:t xml:space="preserve"> the</w:t>
            </w:r>
            <w:r w:rsidRPr="000964D5">
              <w:rPr>
                <w:rFonts w:ascii="Arial" w:hAnsi="Arial" w:cs="Arial"/>
                <w:spacing w:val="-2"/>
                <w:sz w:val="22"/>
                <w:szCs w:val="22"/>
              </w:rPr>
              <w:t xml:space="preserve"> </w:t>
            </w:r>
            <w:r w:rsidRPr="000964D5">
              <w:rPr>
                <w:rFonts w:ascii="Arial" w:hAnsi="Arial" w:cs="Arial"/>
                <w:spacing w:val="-1"/>
                <w:sz w:val="22"/>
                <w:szCs w:val="22"/>
              </w:rPr>
              <w:t>circumstances.</w:t>
            </w:r>
          </w:p>
        </w:tc>
      </w:tr>
      <w:tr w:rsidR="005F43A6" w:rsidRPr="000964D5" w:rsidTr="008834E9">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Pr="000964D5" w:rsidRDefault="005F43A6" w:rsidP="005F43A6">
            <w:pPr>
              <w:pStyle w:val="TableParagraph"/>
              <w:kinsoku w:val="0"/>
              <w:overflowPunct w:val="0"/>
              <w:spacing w:before="121"/>
              <w:ind w:left="97"/>
            </w:pPr>
            <w:r w:rsidRPr="000964D5">
              <w:rPr>
                <w:rFonts w:ascii="Arial" w:hAnsi="Arial" w:cs="Arial"/>
                <w:b/>
                <w:bCs/>
                <w:spacing w:val="-1"/>
                <w:sz w:val="22"/>
                <w:szCs w:val="22"/>
              </w:rPr>
              <w:t>Familial</w:t>
            </w:r>
            <w:r w:rsidRPr="000964D5">
              <w:rPr>
                <w:rFonts w:ascii="Arial" w:hAnsi="Arial" w:cs="Arial"/>
                <w:b/>
                <w:bCs/>
                <w:spacing w:val="4"/>
                <w:sz w:val="22"/>
                <w:szCs w:val="22"/>
              </w:rPr>
              <w:t xml:space="preserve"> </w:t>
            </w:r>
            <w:r w:rsidRPr="000964D5">
              <w:rPr>
                <w:rFonts w:ascii="Arial" w:hAnsi="Arial" w:cs="Arial"/>
                <w:b/>
                <w:bCs/>
                <w:spacing w:val="-2"/>
                <w:sz w:val="22"/>
                <w:szCs w:val="22"/>
              </w:rPr>
              <w:t>Abduction</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Pr="000964D5" w:rsidRDefault="005F43A6" w:rsidP="005F43A6">
            <w:pPr>
              <w:pStyle w:val="TableParagraph"/>
              <w:kinsoku w:val="0"/>
              <w:overflowPunct w:val="0"/>
              <w:spacing w:line="241" w:lineRule="auto"/>
              <w:ind w:left="95" w:right="169"/>
            </w:pPr>
            <w:r w:rsidRPr="000964D5">
              <w:rPr>
                <w:rFonts w:ascii="Arial" w:hAnsi="Arial" w:cs="Arial"/>
                <w:sz w:val="22"/>
                <w:szCs w:val="22"/>
              </w:rPr>
              <w:t xml:space="preserve">A </w:t>
            </w:r>
            <w:r w:rsidRPr="000964D5">
              <w:rPr>
                <w:rFonts w:ascii="Arial" w:hAnsi="Arial" w:cs="Arial"/>
                <w:spacing w:val="-1"/>
                <w:sz w:val="22"/>
                <w:szCs w:val="22"/>
              </w:rPr>
              <w:t>child</w:t>
            </w:r>
            <w:r w:rsidRPr="000964D5">
              <w:rPr>
                <w:rFonts w:ascii="Arial" w:hAnsi="Arial" w:cs="Arial"/>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taken, detained,</w:t>
            </w:r>
            <w:r w:rsidRPr="000964D5">
              <w:rPr>
                <w:rFonts w:ascii="Arial" w:hAnsi="Arial" w:cs="Arial"/>
                <w:spacing w:val="2"/>
                <w:sz w:val="22"/>
                <w:szCs w:val="22"/>
              </w:rPr>
              <w:t xml:space="preserve"> </w:t>
            </w:r>
            <w:r w:rsidRPr="000964D5">
              <w:rPr>
                <w:rFonts w:ascii="Arial" w:hAnsi="Arial" w:cs="Arial"/>
                <w:spacing w:val="-1"/>
                <w:sz w:val="22"/>
                <w:szCs w:val="22"/>
              </w:rPr>
              <w:t>concealed, enticed</w:t>
            </w:r>
            <w:r w:rsidRPr="000964D5">
              <w:rPr>
                <w:rFonts w:ascii="Arial" w:hAnsi="Arial" w:cs="Arial"/>
                <w:sz w:val="22"/>
                <w:szCs w:val="22"/>
              </w:rPr>
              <w:t xml:space="preserve"> </w:t>
            </w:r>
            <w:r w:rsidRPr="000964D5">
              <w:rPr>
                <w:rFonts w:ascii="Arial" w:hAnsi="Arial" w:cs="Arial"/>
                <w:spacing w:val="-2"/>
                <w:sz w:val="22"/>
                <w:szCs w:val="22"/>
              </w:rPr>
              <w:t>away,</w:t>
            </w:r>
            <w:r w:rsidRPr="000964D5">
              <w:rPr>
                <w:rFonts w:ascii="Arial" w:hAnsi="Arial" w:cs="Arial"/>
                <w:spacing w:val="2"/>
                <w:sz w:val="22"/>
                <w:szCs w:val="22"/>
              </w:rPr>
              <w:t xml:space="preserve"> </w:t>
            </w:r>
            <w:r w:rsidRPr="000964D5">
              <w:rPr>
                <w:rFonts w:ascii="Arial" w:hAnsi="Arial" w:cs="Arial"/>
                <w:spacing w:val="-1"/>
                <w:sz w:val="22"/>
                <w:szCs w:val="22"/>
              </w:rPr>
              <w:t>or</w:t>
            </w:r>
            <w:r w:rsidRPr="000964D5">
              <w:rPr>
                <w:rFonts w:ascii="Arial" w:hAnsi="Arial" w:cs="Arial"/>
                <w:spacing w:val="2"/>
                <w:sz w:val="22"/>
                <w:szCs w:val="22"/>
              </w:rPr>
              <w:t xml:space="preserve"> </w:t>
            </w:r>
            <w:r w:rsidRPr="000964D5">
              <w:rPr>
                <w:rFonts w:ascii="Arial" w:hAnsi="Arial" w:cs="Arial"/>
                <w:spacing w:val="-1"/>
                <w:sz w:val="22"/>
                <w:szCs w:val="22"/>
              </w:rPr>
              <w:t>retained</w:t>
            </w:r>
            <w:r w:rsidRPr="000964D5">
              <w:rPr>
                <w:rFonts w:ascii="Arial" w:hAnsi="Arial" w:cs="Arial"/>
                <w:sz w:val="22"/>
                <w:szCs w:val="22"/>
              </w:rPr>
              <w:t xml:space="preserve"> </w:t>
            </w:r>
            <w:r w:rsidRPr="000964D5">
              <w:rPr>
                <w:rFonts w:ascii="Arial" w:hAnsi="Arial" w:cs="Arial"/>
                <w:spacing w:val="-1"/>
                <w:sz w:val="22"/>
                <w:szCs w:val="22"/>
              </w:rPr>
              <w:t>by</w:t>
            </w:r>
            <w:r w:rsidRPr="000964D5">
              <w:rPr>
                <w:rFonts w:ascii="Arial" w:hAnsi="Arial" w:cs="Arial"/>
                <w:spacing w:val="30"/>
                <w:sz w:val="22"/>
                <w:szCs w:val="22"/>
              </w:rPr>
              <w:t xml:space="preserve"> </w:t>
            </w:r>
            <w:r w:rsidRPr="000964D5">
              <w:rPr>
                <w:rFonts w:ascii="Arial" w:hAnsi="Arial" w:cs="Arial"/>
                <w:sz w:val="22"/>
                <w:szCs w:val="22"/>
              </w:rPr>
              <w:t xml:space="preserve">a </w:t>
            </w:r>
            <w:r w:rsidRPr="000964D5">
              <w:rPr>
                <w:rFonts w:ascii="Arial" w:hAnsi="Arial" w:cs="Arial"/>
                <w:spacing w:val="-1"/>
                <w:sz w:val="22"/>
                <w:szCs w:val="22"/>
              </w:rPr>
              <w:t>parent/family</w:t>
            </w:r>
            <w:r w:rsidRPr="000964D5">
              <w:rPr>
                <w:rFonts w:ascii="Arial" w:hAnsi="Arial" w:cs="Arial"/>
                <w:spacing w:val="-2"/>
                <w:sz w:val="22"/>
                <w:szCs w:val="22"/>
              </w:rPr>
              <w:t xml:space="preserve"> </w:t>
            </w:r>
            <w:r w:rsidRPr="000964D5">
              <w:rPr>
                <w:rFonts w:ascii="Arial" w:hAnsi="Arial" w:cs="Arial"/>
                <w:spacing w:val="-1"/>
                <w:sz w:val="22"/>
                <w:szCs w:val="22"/>
              </w:rPr>
              <w:t>member</w:t>
            </w:r>
            <w:r w:rsidRPr="000964D5">
              <w:rPr>
                <w:rFonts w:ascii="Arial" w:hAnsi="Arial" w:cs="Arial"/>
                <w:spacing w:val="-3"/>
                <w:sz w:val="22"/>
                <w:szCs w:val="22"/>
              </w:rPr>
              <w:t xml:space="preserve"> </w:t>
            </w:r>
            <w:r w:rsidRPr="000964D5">
              <w:rPr>
                <w:rFonts w:ascii="Arial" w:hAnsi="Arial" w:cs="Arial"/>
                <w:spacing w:val="-1"/>
                <w:sz w:val="22"/>
                <w:szCs w:val="22"/>
              </w:rPr>
              <w:t>or</w:t>
            </w:r>
            <w:r w:rsidRPr="000964D5">
              <w:rPr>
                <w:rFonts w:ascii="Arial" w:hAnsi="Arial" w:cs="Arial"/>
                <w:spacing w:val="2"/>
                <w:sz w:val="22"/>
                <w:szCs w:val="22"/>
              </w:rPr>
              <w:t xml:space="preserve"> </w:t>
            </w:r>
            <w:r w:rsidRPr="000964D5">
              <w:rPr>
                <w:rFonts w:ascii="Arial" w:hAnsi="Arial" w:cs="Arial"/>
                <w:spacing w:val="-1"/>
                <w:sz w:val="22"/>
                <w:szCs w:val="22"/>
              </w:rPr>
              <w:t>other person</w:t>
            </w:r>
            <w:r w:rsidRPr="000964D5">
              <w:rPr>
                <w:rFonts w:ascii="Arial" w:hAnsi="Arial" w:cs="Arial"/>
                <w:spacing w:val="-2"/>
                <w:sz w:val="22"/>
                <w:szCs w:val="22"/>
              </w:rPr>
              <w:t xml:space="preserve"> </w:t>
            </w:r>
            <w:r w:rsidRPr="000964D5">
              <w:rPr>
                <w:rFonts w:ascii="Arial" w:hAnsi="Arial" w:cs="Arial"/>
                <w:spacing w:val="-1"/>
                <w:sz w:val="22"/>
                <w:szCs w:val="22"/>
              </w:rPr>
              <w:t xml:space="preserve">at </w:t>
            </w:r>
            <w:r w:rsidRPr="000964D5">
              <w:rPr>
                <w:rFonts w:ascii="Arial" w:hAnsi="Arial" w:cs="Arial"/>
                <w:sz w:val="22"/>
                <w:szCs w:val="22"/>
              </w:rPr>
              <w:t>the</w:t>
            </w:r>
            <w:r w:rsidRPr="000964D5">
              <w:rPr>
                <w:rFonts w:ascii="Arial" w:hAnsi="Arial" w:cs="Arial"/>
                <w:spacing w:val="-2"/>
                <w:sz w:val="22"/>
                <w:szCs w:val="22"/>
              </w:rPr>
              <w:t xml:space="preserve"> </w:t>
            </w:r>
            <w:r w:rsidRPr="000964D5">
              <w:rPr>
                <w:rFonts w:ascii="Arial" w:hAnsi="Arial" w:cs="Arial"/>
                <w:spacing w:val="-1"/>
                <w:sz w:val="22"/>
                <w:szCs w:val="22"/>
              </w:rPr>
              <w:t>request</w:t>
            </w:r>
            <w:r w:rsidRPr="000964D5">
              <w:rPr>
                <w:rFonts w:ascii="Arial" w:hAnsi="Arial" w:cs="Arial"/>
                <w:spacing w:val="2"/>
                <w:sz w:val="22"/>
                <w:szCs w:val="22"/>
              </w:rPr>
              <w:t xml:space="preserve"> </w:t>
            </w:r>
            <w:r w:rsidRPr="000964D5">
              <w:rPr>
                <w:rFonts w:ascii="Arial" w:hAnsi="Arial" w:cs="Arial"/>
                <w:spacing w:val="-2"/>
                <w:sz w:val="22"/>
                <w:szCs w:val="22"/>
              </w:rPr>
              <w:t>of</w:t>
            </w:r>
            <w:r w:rsidRPr="000964D5">
              <w:rPr>
                <w:rFonts w:ascii="Arial" w:hAnsi="Arial" w:cs="Arial"/>
                <w:spacing w:val="-1"/>
                <w:sz w:val="22"/>
                <w:szCs w:val="22"/>
              </w:rPr>
              <w:t xml:space="preserve"> </w:t>
            </w:r>
            <w:r w:rsidRPr="000964D5">
              <w:rPr>
                <w:rFonts w:ascii="Arial" w:hAnsi="Arial" w:cs="Arial"/>
                <w:sz w:val="22"/>
                <w:szCs w:val="22"/>
              </w:rPr>
              <w:t xml:space="preserve">the </w:t>
            </w:r>
            <w:r w:rsidRPr="000964D5">
              <w:rPr>
                <w:rFonts w:ascii="Arial" w:hAnsi="Arial" w:cs="Arial"/>
                <w:spacing w:val="-2"/>
                <w:sz w:val="22"/>
                <w:szCs w:val="22"/>
              </w:rPr>
              <w:t>parent.</w:t>
            </w:r>
          </w:p>
        </w:tc>
      </w:tr>
      <w:tr w:rsidR="005F43A6" w:rsidRPr="000964D5" w:rsidTr="008834E9">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Pr="000964D5" w:rsidRDefault="005F43A6" w:rsidP="005F43A6">
            <w:pPr>
              <w:pStyle w:val="TableParagraph"/>
              <w:kinsoku w:val="0"/>
              <w:overflowPunct w:val="0"/>
              <w:spacing w:line="241" w:lineRule="auto"/>
              <w:ind w:left="97" w:right="647"/>
            </w:pPr>
            <w:r w:rsidRPr="000964D5">
              <w:rPr>
                <w:rFonts w:ascii="Arial" w:hAnsi="Arial" w:cs="Arial"/>
                <w:b/>
                <w:bCs/>
                <w:spacing w:val="-1"/>
                <w:sz w:val="22"/>
                <w:szCs w:val="22"/>
              </w:rPr>
              <w:t>Lost/Wandered</w:t>
            </w:r>
            <w:r w:rsidRPr="000964D5">
              <w:rPr>
                <w:rFonts w:ascii="Arial" w:hAnsi="Arial" w:cs="Arial"/>
                <w:b/>
                <w:bCs/>
                <w:spacing w:val="22"/>
                <w:sz w:val="22"/>
                <w:szCs w:val="22"/>
              </w:rPr>
              <w:t xml:space="preserve"> </w:t>
            </w:r>
            <w:r w:rsidRPr="000964D5">
              <w:rPr>
                <w:rFonts w:ascii="Arial" w:hAnsi="Arial" w:cs="Arial"/>
                <w:b/>
                <w:bCs/>
                <w:spacing w:val="-1"/>
                <w:sz w:val="22"/>
                <w:szCs w:val="22"/>
              </w:rPr>
              <w:t>Away</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Pr="000964D5" w:rsidRDefault="005F43A6" w:rsidP="005F43A6">
            <w:pPr>
              <w:pStyle w:val="TableParagraph"/>
              <w:kinsoku w:val="0"/>
              <w:overflowPunct w:val="0"/>
              <w:spacing w:line="241" w:lineRule="auto"/>
              <w:ind w:left="95" w:right="309"/>
            </w:pPr>
            <w:r w:rsidRPr="000964D5">
              <w:rPr>
                <w:rFonts w:ascii="Arial" w:hAnsi="Arial" w:cs="Arial"/>
                <w:sz w:val="22"/>
                <w:szCs w:val="22"/>
              </w:rPr>
              <w:t xml:space="preserve">A </w:t>
            </w:r>
            <w:r w:rsidRPr="000964D5">
              <w:rPr>
                <w:rFonts w:ascii="Arial" w:hAnsi="Arial" w:cs="Arial"/>
                <w:spacing w:val="-1"/>
                <w:sz w:val="22"/>
                <w:szCs w:val="22"/>
              </w:rPr>
              <w:t>child</w:t>
            </w:r>
            <w:r w:rsidRPr="000964D5">
              <w:rPr>
                <w:rFonts w:ascii="Arial" w:hAnsi="Arial" w:cs="Arial"/>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reported</w:t>
            </w:r>
            <w:r w:rsidRPr="000964D5">
              <w:rPr>
                <w:rFonts w:ascii="Arial" w:hAnsi="Arial" w:cs="Arial"/>
                <w:spacing w:val="-2"/>
                <w:sz w:val="22"/>
                <w:szCs w:val="22"/>
              </w:rPr>
              <w:t xml:space="preserve"> </w:t>
            </w:r>
            <w:r w:rsidRPr="000964D5">
              <w:rPr>
                <w:rFonts w:ascii="Arial" w:hAnsi="Arial" w:cs="Arial"/>
                <w:spacing w:val="-1"/>
                <w:sz w:val="22"/>
                <w:szCs w:val="22"/>
              </w:rPr>
              <w:t>to</w:t>
            </w:r>
            <w:r w:rsidRPr="000964D5">
              <w:rPr>
                <w:rFonts w:ascii="Arial" w:hAnsi="Arial" w:cs="Arial"/>
                <w:sz w:val="22"/>
                <w:szCs w:val="22"/>
              </w:rPr>
              <w:t xml:space="preserve"> </w:t>
            </w:r>
            <w:r w:rsidRPr="000964D5">
              <w:rPr>
                <w:rFonts w:ascii="Arial" w:hAnsi="Arial" w:cs="Arial"/>
                <w:spacing w:val="-2"/>
                <w:sz w:val="22"/>
                <w:szCs w:val="22"/>
              </w:rPr>
              <w:t>have</w:t>
            </w:r>
            <w:r w:rsidRPr="000964D5">
              <w:rPr>
                <w:rFonts w:ascii="Arial" w:hAnsi="Arial" w:cs="Arial"/>
                <w:sz w:val="22"/>
                <w:szCs w:val="22"/>
              </w:rPr>
              <w:t xml:space="preserve"> </w:t>
            </w:r>
            <w:r w:rsidRPr="000964D5">
              <w:rPr>
                <w:rFonts w:ascii="Arial" w:hAnsi="Arial" w:cs="Arial"/>
                <w:spacing w:val="-1"/>
                <w:sz w:val="22"/>
                <w:szCs w:val="22"/>
              </w:rPr>
              <w:t>strayed</w:t>
            </w:r>
            <w:r w:rsidRPr="000964D5">
              <w:rPr>
                <w:rFonts w:ascii="Arial" w:hAnsi="Arial" w:cs="Arial"/>
                <w:sz w:val="22"/>
                <w:szCs w:val="22"/>
              </w:rPr>
              <w:t xml:space="preserve"> </w:t>
            </w:r>
            <w:r w:rsidRPr="000964D5">
              <w:rPr>
                <w:rFonts w:ascii="Arial" w:hAnsi="Arial" w:cs="Arial"/>
                <w:spacing w:val="-2"/>
                <w:sz w:val="22"/>
                <w:szCs w:val="22"/>
              </w:rPr>
              <w:t>or</w:t>
            </w:r>
            <w:r w:rsidRPr="000964D5">
              <w:rPr>
                <w:rFonts w:ascii="Arial" w:hAnsi="Arial" w:cs="Arial"/>
                <w:spacing w:val="2"/>
                <w:sz w:val="22"/>
                <w:szCs w:val="22"/>
              </w:rPr>
              <w:t xml:space="preserve"> </w:t>
            </w:r>
            <w:r w:rsidRPr="000964D5">
              <w:rPr>
                <w:rFonts w:ascii="Arial" w:hAnsi="Arial" w:cs="Arial"/>
                <w:spacing w:val="-2"/>
                <w:sz w:val="22"/>
                <w:szCs w:val="22"/>
              </w:rPr>
              <w:t>wandered</w:t>
            </w:r>
            <w:r w:rsidRPr="000964D5">
              <w:rPr>
                <w:rFonts w:ascii="Arial" w:hAnsi="Arial" w:cs="Arial"/>
                <w:sz w:val="22"/>
                <w:szCs w:val="22"/>
              </w:rPr>
              <w:t xml:space="preserve"> </w:t>
            </w:r>
            <w:r w:rsidRPr="000964D5">
              <w:rPr>
                <w:rFonts w:ascii="Arial" w:hAnsi="Arial" w:cs="Arial"/>
                <w:spacing w:val="-2"/>
                <w:sz w:val="22"/>
                <w:szCs w:val="22"/>
              </w:rPr>
              <w:t xml:space="preserve">away </w:t>
            </w:r>
            <w:r w:rsidRPr="000964D5">
              <w:rPr>
                <w:rFonts w:ascii="Arial" w:hAnsi="Arial" w:cs="Arial"/>
                <w:spacing w:val="-1"/>
                <w:sz w:val="22"/>
                <w:szCs w:val="22"/>
              </w:rPr>
              <w:t>and</w:t>
            </w:r>
            <w:r w:rsidRPr="000964D5">
              <w:rPr>
                <w:rFonts w:ascii="Arial" w:hAnsi="Arial" w:cs="Arial"/>
                <w:sz w:val="22"/>
                <w:szCs w:val="22"/>
              </w:rPr>
              <w:t xml:space="preserve"> </w:t>
            </w:r>
            <w:r w:rsidRPr="000964D5">
              <w:rPr>
                <w:rFonts w:ascii="Arial" w:hAnsi="Arial" w:cs="Arial"/>
                <w:spacing w:val="-2"/>
                <w:sz w:val="22"/>
                <w:szCs w:val="22"/>
              </w:rPr>
              <w:t>whose</w:t>
            </w:r>
            <w:r w:rsidRPr="000964D5">
              <w:rPr>
                <w:rFonts w:ascii="Arial" w:hAnsi="Arial" w:cs="Arial"/>
                <w:spacing w:val="55"/>
                <w:sz w:val="22"/>
                <w:szCs w:val="22"/>
              </w:rPr>
              <w:t xml:space="preserve"> </w:t>
            </w:r>
            <w:r w:rsidRPr="000964D5">
              <w:rPr>
                <w:rFonts w:ascii="Arial" w:hAnsi="Arial" w:cs="Arial"/>
                <w:spacing w:val="-1"/>
                <w:sz w:val="22"/>
                <w:szCs w:val="22"/>
              </w:rPr>
              <w:t>whereabouts</w:t>
            </w:r>
            <w:r w:rsidRPr="000964D5">
              <w:rPr>
                <w:rFonts w:ascii="Arial" w:hAnsi="Arial" w:cs="Arial"/>
                <w:spacing w:val="1"/>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2"/>
                <w:sz w:val="22"/>
                <w:szCs w:val="22"/>
              </w:rPr>
              <w:t>unknown.</w:t>
            </w:r>
          </w:p>
        </w:tc>
      </w:tr>
      <w:tr w:rsidR="005F43A6" w:rsidRPr="000964D5" w:rsidTr="008834E9">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Pr="000964D5" w:rsidRDefault="005F43A6" w:rsidP="005F43A6">
            <w:pPr>
              <w:pStyle w:val="TableParagraph"/>
              <w:kinsoku w:val="0"/>
              <w:overflowPunct w:val="0"/>
              <w:spacing w:before="120"/>
              <w:ind w:left="97"/>
            </w:pPr>
            <w:r w:rsidRPr="000964D5">
              <w:rPr>
                <w:rFonts w:ascii="Arial" w:hAnsi="Arial" w:cs="Arial"/>
                <w:b/>
                <w:bCs/>
                <w:spacing w:val="-1"/>
                <w:sz w:val="22"/>
                <w:szCs w:val="22"/>
              </w:rPr>
              <w:t>Runaway</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F43A6" w:rsidRDefault="005F43A6" w:rsidP="005F43A6">
            <w:pPr>
              <w:pStyle w:val="TableParagraph"/>
              <w:kinsoku w:val="0"/>
              <w:overflowPunct w:val="0"/>
              <w:ind w:left="95" w:right="138"/>
            </w:pPr>
            <w:r w:rsidRPr="000964D5">
              <w:rPr>
                <w:rFonts w:ascii="Arial" w:hAnsi="Arial" w:cs="Arial"/>
                <w:sz w:val="22"/>
                <w:szCs w:val="22"/>
              </w:rPr>
              <w:t xml:space="preserve">A </w:t>
            </w:r>
            <w:r w:rsidRPr="000964D5">
              <w:rPr>
                <w:rFonts w:ascii="Arial" w:hAnsi="Arial" w:cs="Arial"/>
                <w:spacing w:val="-1"/>
                <w:sz w:val="22"/>
                <w:szCs w:val="22"/>
              </w:rPr>
              <w:t>child</w:t>
            </w:r>
            <w:r w:rsidRPr="000964D5">
              <w:rPr>
                <w:rFonts w:ascii="Arial" w:hAnsi="Arial" w:cs="Arial"/>
                <w:sz w:val="22"/>
                <w:szCs w:val="22"/>
              </w:rPr>
              <w:t xml:space="preserve"> </w:t>
            </w:r>
            <w:r w:rsidRPr="000964D5">
              <w:rPr>
                <w:rFonts w:ascii="Arial" w:hAnsi="Arial" w:cs="Arial"/>
                <w:spacing w:val="-1"/>
                <w:sz w:val="22"/>
                <w:szCs w:val="22"/>
              </w:rPr>
              <w:t>under</w:t>
            </w:r>
            <w:r w:rsidRPr="000964D5">
              <w:rPr>
                <w:rFonts w:ascii="Arial" w:hAnsi="Arial" w:cs="Arial"/>
                <w:spacing w:val="2"/>
                <w:sz w:val="22"/>
                <w:szCs w:val="22"/>
              </w:rPr>
              <w:t xml:space="preserve"> </w:t>
            </w:r>
            <w:r w:rsidRPr="000964D5">
              <w:rPr>
                <w:rFonts w:ascii="Arial" w:hAnsi="Arial" w:cs="Arial"/>
                <w:spacing w:val="-1"/>
                <w:sz w:val="22"/>
                <w:szCs w:val="22"/>
              </w:rPr>
              <w:t>18</w:t>
            </w:r>
            <w:r w:rsidRPr="000964D5">
              <w:rPr>
                <w:rFonts w:ascii="Arial" w:hAnsi="Arial" w:cs="Arial"/>
                <w:spacing w:val="-2"/>
                <w:sz w:val="22"/>
                <w:szCs w:val="22"/>
              </w:rPr>
              <w:t xml:space="preserve"> </w:t>
            </w:r>
            <w:r w:rsidRPr="000964D5">
              <w:rPr>
                <w:rFonts w:ascii="Arial" w:hAnsi="Arial" w:cs="Arial"/>
                <w:spacing w:val="-1"/>
                <w:sz w:val="22"/>
                <w:szCs w:val="22"/>
              </w:rPr>
              <w:t>years</w:t>
            </w:r>
            <w:r w:rsidRPr="000964D5">
              <w:rPr>
                <w:rFonts w:ascii="Arial" w:hAnsi="Arial" w:cs="Arial"/>
                <w:spacing w:val="1"/>
                <w:sz w:val="22"/>
                <w:szCs w:val="22"/>
              </w:rPr>
              <w:t xml:space="preserve"> </w:t>
            </w:r>
            <w:r w:rsidRPr="000964D5">
              <w:rPr>
                <w:rFonts w:ascii="Arial" w:hAnsi="Arial" w:cs="Arial"/>
                <w:spacing w:val="-2"/>
                <w:sz w:val="22"/>
                <w:szCs w:val="22"/>
              </w:rPr>
              <w:t>of</w:t>
            </w:r>
            <w:r w:rsidRPr="000964D5">
              <w:rPr>
                <w:rFonts w:ascii="Arial" w:hAnsi="Arial" w:cs="Arial"/>
                <w:spacing w:val="-1"/>
                <w:sz w:val="22"/>
                <w:szCs w:val="22"/>
              </w:rPr>
              <w:t xml:space="preserve"> age</w:t>
            </w:r>
            <w:r w:rsidRPr="000964D5">
              <w:rPr>
                <w:rFonts w:ascii="Arial" w:hAnsi="Arial" w:cs="Arial"/>
                <w:sz w:val="22"/>
                <w:szCs w:val="22"/>
              </w:rPr>
              <w:t xml:space="preserve"> </w:t>
            </w:r>
            <w:r w:rsidRPr="000964D5">
              <w:rPr>
                <w:rFonts w:ascii="Arial" w:hAnsi="Arial" w:cs="Arial"/>
                <w:spacing w:val="-2"/>
                <w:sz w:val="22"/>
                <w:szCs w:val="22"/>
              </w:rPr>
              <w:t>who</w:t>
            </w:r>
            <w:r w:rsidRPr="000964D5">
              <w:rPr>
                <w:rFonts w:ascii="Arial" w:hAnsi="Arial" w:cs="Arial"/>
                <w:sz w:val="22"/>
                <w:szCs w:val="22"/>
              </w:rPr>
              <w:t xml:space="preserve"> </w:t>
            </w:r>
            <w:r w:rsidRPr="000964D5">
              <w:rPr>
                <w:rFonts w:ascii="Arial" w:hAnsi="Arial" w:cs="Arial"/>
                <w:spacing w:val="-1"/>
                <w:sz w:val="22"/>
                <w:szCs w:val="22"/>
              </w:rPr>
              <w:t>is</w:t>
            </w:r>
            <w:r w:rsidRPr="000964D5">
              <w:rPr>
                <w:rFonts w:ascii="Arial" w:hAnsi="Arial" w:cs="Arial"/>
                <w:spacing w:val="1"/>
                <w:sz w:val="22"/>
                <w:szCs w:val="22"/>
              </w:rPr>
              <w:t xml:space="preserve"> </w:t>
            </w:r>
            <w:r w:rsidRPr="000964D5">
              <w:rPr>
                <w:rFonts w:ascii="Arial" w:hAnsi="Arial" w:cs="Arial"/>
                <w:spacing w:val="-1"/>
                <w:sz w:val="22"/>
                <w:szCs w:val="22"/>
              </w:rPr>
              <w:t>reported</w:t>
            </w:r>
            <w:r w:rsidRPr="000964D5">
              <w:rPr>
                <w:rFonts w:ascii="Arial" w:hAnsi="Arial" w:cs="Arial"/>
                <w:spacing w:val="-4"/>
                <w:sz w:val="22"/>
                <w:szCs w:val="22"/>
              </w:rPr>
              <w:t xml:space="preserve"> </w:t>
            </w:r>
            <w:r w:rsidRPr="000964D5">
              <w:rPr>
                <w:rFonts w:ascii="Arial" w:hAnsi="Arial" w:cs="Arial"/>
                <w:spacing w:val="-1"/>
                <w:sz w:val="22"/>
                <w:szCs w:val="22"/>
              </w:rPr>
              <w:t>missing</w:t>
            </w:r>
            <w:r w:rsidRPr="000964D5">
              <w:rPr>
                <w:rFonts w:ascii="Arial" w:hAnsi="Arial" w:cs="Arial"/>
                <w:spacing w:val="3"/>
                <w:sz w:val="22"/>
                <w:szCs w:val="22"/>
              </w:rPr>
              <w:t xml:space="preserve"> </w:t>
            </w:r>
            <w:r w:rsidRPr="000964D5">
              <w:rPr>
                <w:rFonts w:ascii="Arial" w:hAnsi="Arial" w:cs="Arial"/>
                <w:spacing w:val="-2"/>
                <w:sz w:val="22"/>
                <w:szCs w:val="22"/>
              </w:rPr>
              <w:t>but</w:t>
            </w:r>
            <w:r w:rsidRPr="000964D5">
              <w:rPr>
                <w:rFonts w:ascii="Arial" w:hAnsi="Arial" w:cs="Arial"/>
                <w:spacing w:val="2"/>
                <w:sz w:val="22"/>
                <w:szCs w:val="22"/>
              </w:rPr>
              <w:t xml:space="preserve"> </w:t>
            </w:r>
            <w:r w:rsidRPr="000964D5">
              <w:rPr>
                <w:rFonts w:ascii="Arial" w:hAnsi="Arial" w:cs="Arial"/>
                <w:spacing w:val="-2"/>
                <w:sz w:val="22"/>
                <w:szCs w:val="22"/>
              </w:rPr>
              <w:t>has</w:t>
            </w:r>
            <w:r w:rsidRPr="000964D5">
              <w:rPr>
                <w:rFonts w:ascii="Arial" w:hAnsi="Arial" w:cs="Arial"/>
                <w:spacing w:val="1"/>
                <w:sz w:val="22"/>
                <w:szCs w:val="22"/>
              </w:rPr>
              <w:t xml:space="preserve"> </w:t>
            </w:r>
            <w:r w:rsidRPr="000964D5">
              <w:rPr>
                <w:rFonts w:ascii="Arial" w:hAnsi="Arial" w:cs="Arial"/>
                <w:spacing w:val="-1"/>
                <w:sz w:val="22"/>
                <w:szCs w:val="22"/>
              </w:rPr>
              <w:t>left</w:t>
            </w:r>
            <w:r w:rsidRPr="000964D5">
              <w:rPr>
                <w:rFonts w:ascii="Arial" w:hAnsi="Arial" w:cs="Arial"/>
                <w:spacing w:val="2"/>
                <w:sz w:val="22"/>
                <w:szCs w:val="22"/>
              </w:rPr>
              <w:t xml:space="preserve"> </w:t>
            </w:r>
            <w:r w:rsidRPr="000964D5">
              <w:rPr>
                <w:rFonts w:ascii="Arial" w:hAnsi="Arial" w:cs="Arial"/>
                <w:spacing w:val="-2"/>
                <w:sz w:val="22"/>
                <w:szCs w:val="22"/>
              </w:rPr>
              <w:t>of</w:t>
            </w:r>
            <w:r w:rsidRPr="000964D5">
              <w:rPr>
                <w:rFonts w:ascii="Arial" w:hAnsi="Arial" w:cs="Arial"/>
                <w:spacing w:val="43"/>
                <w:sz w:val="22"/>
                <w:szCs w:val="22"/>
              </w:rPr>
              <w:t xml:space="preserve"> </w:t>
            </w:r>
            <w:r w:rsidRPr="000964D5">
              <w:rPr>
                <w:rFonts w:ascii="Arial" w:hAnsi="Arial" w:cs="Arial"/>
                <w:spacing w:val="-1"/>
                <w:sz w:val="22"/>
                <w:szCs w:val="22"/>
              </w:rPr>
              <w:t>their</w:t>
            </w:r>
            <w:r w:rsidRPr="000964D5">
              <w:rPr>
                <w:rFonts w:ascii="Arial" w:hAnsi="Arial" w:cs="Arial"/>
                <w:spacing w:val="2"/>
                <w:sz w:val="22"/>
                <w:szCs w:val="22"/>
              </w:rPr>
              <w:t xml:space="preserve"> </w:t>
            </w:r>
            <w:r w:rsidRPr="000964D5">
              <w:rPr>
                <w:rFonts w:ascii="Arial" w:hAnsi="Arial" w:cs="Arial"/>
                <w:spacing w:val="-2"/>
                <w:sz w:val="22"/>
                <w:szCs w:val="22"/>
              </w:rPr>
              <w:t xml:space="preserve">own </w:t>
            </w:r>
            <w:r w:rsidRPr="000964D5">
              <w:rPr>
                <w:rFonts w:ascii="Arial" w:hAnsi="Arial" w:cs="Arial"/>
                <w:sz w:val="22"/>
                <w:szCs w:val="22"/>
              </w:rPr>
              <w:t xml:space="preserve">free </w:t>
            </w:r>
            <w:r w:rsidRPr="000964D5">
              <w:rPr>
                <w:rFonts w:ascii="Arial" w:hAnsi="Arial" w:cs="Arial"/>
                <w:spacing w:val="-2"/>
                <w:sz w:val="22"/>
                <w:szCs w:val="22"/>
              </w:rPr>
              <w:t>will</w:t>
            </w:r>
            <w:r w:rsidRPr="000964D5">
              <w:rPr>
                <w:rFonts w:ascii="Arial" w:hAnsi="Arial" w:cs="Arial"/>
                <w:sz w:val="22"/>
                <w:szCs w:val="22"/>
              </w:rPr>
              <w:t xml:space="preserve"> </w:t>
            </w:r>
            <w:r w:rsidRPr="000964D5">
              <w:rPr>
                <w:rFonts w:ascii="Arial" w:hAnsi="Arial" w:cs="Arial"/>
                <w:spacing w:val="-1"/>
                <w:sz w:val="22"/>
                <w:szCs w:val="22"/>
              </w:rPr>
              <w:t>or</w:t>
            </w:r>
            <w:r w:rsidRPr="000964D5">
              <w:rPr>
                <w:rFonts w:ascii="Arial" w:hAnsi="Arial" w:cs="Arial"/>
                <w:spacing w:val="2"/>
                <w:sz w:val="22"/>
                <w:szCs w:val="22"/>
              </w:rPr>
              <w:t xml:space="preserve"> </w:t>
            </w:r>
            <w:r w:rsidRPr="000964D5">
              <w:rPr>
                <w:rFonts w:ascii="Arial" w:hAnsi="Arial" w:cs="Arial"/>
                <w:spacing w:val="-1"/>
                <w:sz w:val="22"/>
                <w:szCs w:val="22"/>
              </w:rPr>
              <w:t>has</w:t>
            </w:r>
            <w:r w:rsidRPr="000964D5">
              <w:rPr>
                <w:rFonts w:ascii="Arial" w:hAnsi="Arial" w:cs="Arial"/>
                <w:spacing w:val="-2"/>
                <w:sz w:val="22"/>
                <w:szCs w:val="22"/>
              </w:rPr>
              <w:t xml:space="preserve"> </w:t>
            </w:r>
            <w:r w:rsidRPr="000964D5">
              <w:rPr>
                <w:rFonts w:ascii="Arial" w:hAnsi="Arial" w:cs="Arial"/>
                <w:spacing w:val="-1"/>
                <w:sz w:val="22"/>
                <w:szCs w:val="22"/>
              </w:rPr>
              <w:t>been</w:t>
            </w:r>
            <w:r w:rsidRPr="000964D5">
              <w:rPr>
                <w:rFonts w:ascii="Arial" w:hAnsi="Arial" w:cs="Arial"/>
                <w:sz w:val="22"/>
                <w:szCs w:val="22"/>
              </w:rPr>
              <w:t xml:space="preserve"> </w:t>
            </w:r>
            <w:r w:rsidRPr="000964D5">
              <w:rPr>
                <w:rFonts w:ascii="Arial" w:hAnsi="Arial" w:cs="Arial"/>
                <w:spacing w:val="-1"/>
                <w:sz w:val="22"/>
                <w:szCs w:val="22"/>
              </w:rPr>
              <w:t>rejected</w:t>
            </w:r>
            <w:r w:rsidRPr="000964D5">
              <w:rPr>
                <w:rFonts w:ascii="Arial" w:hAnsi="Arial" w:cs="Arial"/>
                <w:spacing w:val="-2"/>
                <w:sz w:val="22"/>
                <w:szCs w:val="22"/>
              </w:rPr>
              <w:t xml:space="preserve"> </w:t>
            </w:r>
            <w:r w:rsidRPr="000964D5">
              <w:rPr>
                <w:rFonts w:ascii="Arial" w:hAnsi="Arial" w:cs="Arial"/>
                <w:spacing w:val="-1"/>
                <w:sz w:val="22"/>
                <w:szCs w:val="22"/>
              </w:rPr>
              <w:t xml:space="preserve">or </w:t>
            </w:r>
            <w:r w:rsidRPr="000964D5">
              <w:rPr>
                <w:rFonts w:ascii="Arial" w:hAnsi="Arial" w:cs="Arial"/>
                <w:spacing w:val="-2"/>
                <w:sz w:val="22"/>
                <w:szCs w:val="22"/>
              </w:rPr>
              <w:t>“thrown</w:t>
            </w:r>
            <w:r w:rsidRPr="000964D5">
              <w:rPr>
                <w:rFonts w:ascii="Arial" w:hAnsi="Arial" w:cs="Arial"/>
                <w:sz w:val="22"/>
                <w:szCs w:val="22"/>
              </w:rPr>
              <w:t xml:space="preserve"> </w:t>
            </w:r>
            <w:r w:rsidRPr="000964D5">
              <w:rPr>
                <w:rFonts w:ascii="Arial" w:hAnsi="Arial" w:cs="Arial"/>
                <w:spacing w:val="-2"/>
                <w:sz w:val="22"/>
                <w:szCs w:val="22"/>
              </w:rPr>
              <w:t>away”</w:t>
            </w:r>
            <w:r w:rsidRPr="000964D5">
              <w:rPr>
                <w:rFonts w:ascii="Arial" w:hAnsi="Arial" w:cs="Arial"/>
                <w:spacing w:val="2"/>
                <w:sz w:val="22"/>
                <w:szCs w:val="22"/>
              </w:rPr>
              <w:t xml:space="preserve"> </w:t>
            </w:r>
            <w:r w:rsidRPr="000964D5">
              <w:rPr>
                <w:rFonts w:ascii="Arial" w:hAnsi="Arial" w:cs="Arial"/>
                <w:spacing w:val="-1"/>
                <w:sz w:val="22"/>
                <w:szCs w:val="22"/>
              </w:rPr>
              <w:t>by</w:t>
            </w:r>
            <w:r w:rsidRPr="000964D5">
              <w:rPr>
                <w:rFonts w:ascii="Arial" w:hAnsi="Arial" w:cs="Arial"/>
                <w:spacing w:val="-2"/>
                <w:sz w:val="22"/>
                <w:szCs w:val="22"/>
              </w:rPr>
              <w:t xml:space="preserve"> </w:t>
            </w:r>
            <w:r w:rsidRPr="000964D5">
              <w:rPr>
                <w:rFonts w:ascii="Arial" w:hAnsi="Arial" w:cs="Arial"/>
                <w:spacing w:val="-1"/>
                <w:sz w:val="22"/>
                <w:szCs w:val="22"/>
              </w:rPr>
              <w:t>their family.</w:t>
            </w:r>
          </w:p>
        </w:tc>
      </w:tr>
      <w:tr w:rsidR="0055432B" w:rsidRPr="000964D5" w:rsidTr="008834E9">
        <w:trPr>
          <w:trHeight w:hRule="exact" w:val="526"/>
        </w:trPr>
        <w:tc>
          <w:tcPr>
            <w:tcW w:w="236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5432B" w:rsidRDefault="0055432B" w:rsidP="0055432B">
            <w:pPr>
              <w:pStyle w:val="TableParagraph"/>
              <w:kinsoku w:val="0"/>
              <w:overflowPunct w:val="0"/>
              <w:spacing w:line="247" w:lineRule="exact"/>
              <w:ind w:left="97"/>
            </w:pPr>
            <w:r>
              <w:rPr>
                <w:rFonts w:ascii="Arial" w:hAnsi="Arial" w:cs="Arial"/>
                <w:b/>
                <w:bCs/>
                <w:spacing w:val="-2"/>
                <w:sz w:val="22"/>
                <w:szCs w:val="22"/>
              </w:rPr>
              <w:t>Stranger Abduction</w:t>
            </w:r>
          </w:p>
        </w:tc>
        <w:tc>
          <w:tcPr>
            <w:tcW w:w="720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5432B" w:rsidRPr="006852CA" w:rsidRDefault="0055432B" w:rsidP="0055432B">
            <w:pPr>
              <w:pStyle w:val="TableParagraph"/>
              <w:kinsoku w:val="0"/>
              <w:overflowPunct w:val="0"/>
              <w:spacing w:line="247" w:lineRule="exact"/>
              <w:ind w:left="97"/>
              <w:rPr>
                <w:rFonts w:ascii="Arial" w:hAnsi="Arial" w:cs="Arial"/>
                <w:bCs/>
                <w:spacing w:val="-1"/>
              </w:rPr>
            </w:pPr>
            <w:r w:rsidRPr="006852CA">
              <w:rPr>
                <w:rFonts w:ascii="Arial" w:hAnsi="Arial" w:cs="Arial"/>
                <w:bCs/>
                <w:spacing w:val="-1"/>
                <w:sz w:val="22"/>
                <w:szCs w:val="22"/>
              </w:rPr>
              <w:t>Child or adult who is taken or abducted against their will by an unknown person or a known person who is not a family member</w:t>
            </w:r>
            <w:r>
              <w:rPr>
                <w:rFonts w:ascii="Arial" w:hAnsi="Arial" w:cs="Arial"/>
                <w:bCs/>
                <w:spacing w:val="-1"/>
                <w:sz w:val="22"/>
                <w:szCs w:val="22"/>
              </w:rPr>
              <w:t>.</w:t>
            </w:r>
          </w:p>
          <w:p w:rsidR="0055432B" w:rsidRDefault="0055432B" w:rsidP="0055432B">
            <w:pPr>
              <w:pStyle w:val="TableParagraph"/>
              <w:kinsoku w:val="0"/>
              <w:overflowPunct w:val="0"/>
              <w:spacing w:line="247" w:lineRule="exact"/>
              <w:ind w:left="97"/>
            </w:pPr>
          </w:p>
        </w:tc>
      </w:tr>
    </w:tbl>
    <w:p w:rsidR="00725ADC" w:rsidRPr="000964D5" w:rsidRDefault="00725ADC">
      <w:pPr>
        <w:sectPr w:rsidR="00725ADC" w:rsidRPr="000964D5">
          <w:pgSz w:w="12240" w:h="15840"/>
          <w:pgMar w:top="1380" w:right="1240" w:bottom="1240" w:left="1220" w:header="0" w:footer="1029" w:gutter="0"/>
          <w:cols w:space="720" w:equalWidth="0">
            <w:col w:w="9780"/>
          </w:cols>
          <w:noEndnote/>
        </w:sectPr>
      </w:pPr>
    </w:p>
    <w:p w:rsidR="00725ADC" w:rsidRDefault="00340F79" w:rsidP="005F43A6">
      <w:pPr>
        <w:pStyle w:val="BodyText"/>
        <w:kinsoku w:val="0"/>
        <w:overflowPunct w:val="0"/>
        <w:ind w:left="0" w:firstLine="0"/>
        <w:rPr>
          <w:rFonts w:ascii="Times New Roman" w:hAnsi="Times New Roman" w:cs="Times New Roman"/>
          <w:sz w:val="11"/>
          <w:szCs w:val="11"/>
        </w:rPr>
      </w:pPr>
      <w:r>
        <w:rPr>
          <w:noProof/>
        </w:rPr>
        <w:lastRenderedPageBreak/>
        <mc:AlternateContent>
          <mc:Choice Requires="wps">
            <w:drawing>
              <wp:anchor distT="0" distB="0" distL="114300" distR="114300" simplePos="0" relativeHeight="251642880" behindDoc="1" locked="0" layoutInCell="0" allowOverlap="1">
                <wp:simplePos x="0" y="0"/>
                <wp:positionH relativeFrom="page">
                  <wp:posOffset>914400</wp:posOffset>
                </wp:positionH>
                <wp:positionV relativeFrom="page">
                  <wp:posOffset>1893570</wp:posOffset>
                </wp:positionV>
                <wp:extent cx="1459865" cy="0"/>
                <wp:effectExtent l="0" t="0" r="0" b="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9865" cy="0"/>
                        </a:xfrm>
                        <a:custGeom>
                          <a:avLst/>
                          <a:gdLst>
                            <a:gd name="T0" fmla="*/ 0 w 2300"/>
                            <a:gd name="T1" fmla="*/ 0 h 20"/>
                            <a:gd name="T2" fmla="*/ 2300 w 2300"/>
                            <a:gd name="T3" fmla="*/ 0 h 20"/>
                          </a:gdLst>
                          <a:ahLst/>
                          <a:cxnLst>
                            <a:cxn ang="0">
                              <a:pos x="T0" y="T1"/>
                            </a:cxn>
                            <a:cxn ang="0">
                              <a:pos x="T2" y="T3"/>
                            </a:cxn>
                          </a:cxnLst>
                          <a:rect l="0" t="0" r="r" b="b"/>
                          <a:pathLst>
                            <a:path w="2300" h="20">
                              <a:moveTo>
                                <a:pt x="0" y="0"/>
                              </a:moveTo>
                              <a:lnTo>
                                <a:pt x="2300" y="0"/>
                              </a:lnTo>
                            </a:path>
                          </a:pathLst>
                        </a:custGeom>
                        <a:noFill/>
                        <a:ln w="11938">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E7939" id="Freeform 6" o:spid="_x0000_s1026" style="position:absolute;margin-left:1in;margin-top:149.1pt;width:114.95pt;height:0;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" o:allowincell="f" path="m,l2300,e" filled="f" strokecolor="blue" strokeweight=".94pt">
                <v:path arrowok="t" o:connecttype="custom" o:connectlocs="0,0;1459865,0" o:connectangles="0,0"/>
                <w10:wrap anchorx="page" anchory="page"/>
              </v:shape>
            </w:pict>
          </mc:Fallback>
        </mc:AlternateConten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909"/>
        <w:gridCol w:w="6710"/>
      </w:tblGrid>
      <w:tr w:rsidR="005F43A6" w:rsidTr="001D0D18">
        <w:trPr>
          <w:trHeight w:hRule="exact" w:val="557"/>
        </w:trPr>
        <w:tc>
          <w:tcPr>
            <w:tcW w:w="9619" w:type="dxa"/>
            <w:gridSpan w:val="2"/>
            <w:tcBorders>
              <w:top w:val="single" w:sz="8" w:space="0" w:color="244061"/>
              <w:left w:val="single" w:sz="8" w:space="0" w:color="244061"/>
              <w:bottom w:val="single" w:sz="8" w:space="0" w:color="244061"/>
              <w:right w:val="single" w:sz="8" w:space="0" w:color="244061"/>
            </w:tcBorders>
            <w:shd w:val="clear" w:color="auto" w:fill="BFBFBF" w:themeFill="background1" w:themeFillShade="BF"/>
          </w:tcPr>
          <w:p w:rsidR="005F43A6" w:rsidRDefault="005F43A6" w:rsidP="005F43A6">
            <w:pPr>
              <w:pStyle w:val="BodyText"/>
              <w:kinsoku w:val="0"/>
              <w:overflowPunct w:val="0"/>
              <w:spacing w:before="70"/>
              <w:ind w:left="1684" w:firstLine="0"/>
              <w:rPr>
                <w:b/>
                <w:bCs/>
                <w:spacing w:val="-1"/>
                <w:sz w:val="24"/>
                <w:szCs w:val="24"/>
              </w:rPr>
            </w:pPr>
            <w:r>
              <w:rPr>
                <w:b/>
                <w:bCs/>
                <w:spacing w:val="-1"/>
                <w:sz w:val="24"/>
                <w:szCs w:val="24"/>
              </w:rPr>
              <w:t>Definitions</w:t>
            </w:r>
            <w:r>
              <w:rPr>
                <w:b/>
                <w:bCs/>
                <w:spacing w:val="1"/>
                <w:sz w:val="24"/>
                <w:szCs w:val="24"/>
              </w:rPr>
              <w:t xml:space="preserve"> </w:t>
            </w:r>
            <w:r>
              <w:rPr>
                <w:b/>
                <w:bCs/>
                <w:spacing w:val="-1"/>
                <w:sz w:val="24"/>
                <w:szCs w:val="24"/>
              </w:rPr>
              <w:t>and</w:t>
            </w:r>
            <w:r>
              <w:rPr>
                <w:b/>
                <w:bCs/>
                <w:sz w:val="24"/>
                <w:szCs w:val="24"/>
              </w:rPr>
              <w:t xml:space="preserve"> </w:t>
            </w:r>
            <w:r>
              <w:rPr>
                <w:b/>
                <w:bCs/>
                <w:spacing w:val="-1"/>
                <w:sz w:val="24"/>
                <w:szCs w:val="24"/>
              </w:rPr>
              <w:t>Resources</w:t>
            </w:r>
            <w:r>
              <w:rPr>
                <w:b/>
                <w:bCs/>
                <w:spacing w:val="1"/>
                <w:sz w:val="24"/>
                <w:szCs w:val="24"/>
              </w:rPr>
              <w:t xml:space="preserve"> </w:t>
            </w:r>
            <w:r>
              <w:rPr>
                <w:b/>
                <w:bCs/>
                <w:spacing w:val="-1"/>
                <w:sz w:val="24"/>
                <w:szCs w:val="24"/>
              </w:rPr>
              <w:t>Related</w:t>
            </w:r>
            <w:r>
              <w:rPr>
                <w:b/>
                <w:bCs/>
                <w:sz w:val="24"/>
                <w:szCs w:val="24"/>
              </w:rPr>
              <w:t xml:space="preserve"> </w:t>
            </w:r>
            <w:r>
              <w:rPr>
                <w:b/>
                <w:bCs/>
                <w:spacing w:val="-1"/>
                <w:sz w:val="24"/>
                <w:szCs w:val="24"/>
              </w:rPr>
              <w:t>to</w:t>
            </w:r>
            <w:r>
              <w:rPr>
                <w:b/>
                <w:bCs/>
                <w:sz w:val="24"/>
                <w:szCs w:val="24"/>
              </w:rPr>
              <w:t xml:space="preserve"> </w:t>
            </w:r>
            <w:r>
              <w:rPr>
                <w:b/>
                <w:bCs/>
                <w:spacing w:val="-1"/>
                <w:sz w:val="24"/>
                <w:szCs w:val="24"/>
              </w:rPr>
              <w:t>Missing</w:t>
            </w:r>
            <w:r>
              <w:rPr>
                <w:b/>
                <w:bCs/>
                <w:sz w:val="24"/>
                <w:szCs w:val="24"/>
              </w:rPr>
              <w:t xml:space="preserve"> </w:t>
            </w:r>
            <w:r>
              <w:rPr>
                <w:b/>
                <w:bCs/>
                <w:spacing w:val="-1"/>
                <w:sz w:val="24"/>
                <w:szCs w:val="24"/>
              </w:rPr>
              <w:t>Persons</w:t>
            </w:r>
          </w:p>
          <w:p w:rsidR="005F43A6" w:rsidRDefault="005F43A6" w:rsidP="005F43A6">
            <w:pPr>
              <w:pStyle w:val="BodyText"/>
              <w:kinsoku w:val="0"/>
              <w:overflowPunct w:val="0"/>
              <w:spacing w:before="70"/>
              <w:ind w:left="1684" w:firstLine="0"/>
              <w:rPr>
                <w:b/>
                <w:bCs/>
                <w:spacing w:val="-1"/>
                <w:sz w:val="24"/>
                <w:szCs w:val="24"/>
              </w:rPr>
            </w:pPr>
          </w:p>
          <w:p w:rsidR="005F43A6" w:rsidRDefault="005F43A6" w:rsidP="005F43A6">
            <w:pPr>
              <w:pStyle w:val="BodyText"/>
              <w:kinsoku w:val="0"/>
              <w:overflowPunct w:val="0"/>
              <w:spacing w:before="70"/>
              <w:ind w:left="1684" w:firstLine="0"/>
              <w:rPr>
                <w:b/>
                <w:bCs/>
                <w:spacing w:val="-2"/>
              </w:rPr>
            </w:pPr>
          </w:p>
          <w:p w:rsidR="005F43A6" w:rsidRDefault="005F43A6" w:rsidP="008834E9">
            <w:pPr>
              <w:pStyle w:val="TableParagraph"/>
              <w:kinsoku w:val="0"/>
              <w:overflowPunct w:val="0"/>
              <w:spacing w:line="247" w:lineRule="exact"/>
              <w:ind w:left="97"/>
              <w:rPr>
                <w:rFonts w:ascii="Arial" w:hAnsi="Arial" w:cs="Arial"/>
                <w:b/>
                <w:bCs/>
                <w:spacing w:val="-2"/>
              </w:rPr>
            </w:pPr>
            <w:r>
              <w:rPr>
                <w:rFonts w:ascii="Arial" w:hAnsi="Arial" w:cs="Arial"/>
                <w:b/>
                <w:bCs/>
                <w:spacing w:val="-2"/>
                <w:sz w:val="22"/>
                <w:szCs w:val="22"/>
              </w:rPr>
              <w:br/>
            </w:r>
          </w:p>
          <w:p w:rsidR="005F43A6" w:rsidRDefault="005F43A6" w:rsidP="008834E9">
            <w:pPr>
              <w:pStyle w:val="TableParagraph"/>
              <w:kinsoku w:val="0"/>
              <w:overflowPunct w:val="0"/>
              <w:spacing w:line="247" w:lineRule="exact"/>
              <w:ind w:left="97"/>
              <w:rPr>
                <w:rFonts w:ascii="Arial" w:hAnsi="Arial" w:cs="Arial"/>
                <w:b/>
                <w:bCs/>
                <w:spacing w:val="-1"/>
              </w:rPr>
            </w:pPr>
          </w:p>
        </w:tc>
      </w:tr>
      <w:tr w:rsidR="00725ADC" w:rsidTr="008834E9">
        <w:trPr>
          <w:trHeight w:hRule="exact" w:val="273"/>
        </w:trPr>
        <w:tc>
          <w:tcPr>
            <w:tcW w:w="2909"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2"/>
                <w:sz w:val="22"/>
                <w:szCs w:val="22"/>
              </w:rPr>
              <w:t>TERM</w:t>
            </w:r>
          </w:p>
        </w:tc>
        <w:tc>
          <w:tcPr>
            <w:tcW w:w="6710"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DEFINITION</w:t>
            </w:r>
          </w:p>
        </w:tc>
      </w:tr>
      <w:tr w:rsidR="00725ADC" w:rsidTr="008834E9">
        <w:trPr>
          <w:trHeight w:hRule="exact" w:val="7863"/>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spacing w:line="251" w:lineRule="exact"/>
              <w:ind w:left="97"/>
              <w:rPr>
                <w:b/>
              </w:rPr>
            </w:pPr>
            <w:hyperlink r:id="rId15" w:history="1">
              <w:r w:rsidR="00725ADC" w:rsidRPr="002F77D9">
                <w:rPr>
                  <w:rFonts w:ascii="Arial" w:hAnsi="Arial" w:cs="Arial"/>
                  <w:b/>
                  <w:spacing w:val="-2"/>
                  <w:sz w:val="22"/>
                  <w:szCs w:val="22"/>
                </w:rPr>
                <w:t>Child</w:t>
              </w:r>
              <w:r w:rsidR="00725ADC" w:rsidRPr="002F77D9">
                <w:rPr>
                  <w:rFonts w:ascii="Arial" w:hAnsi="Arial" w:cs="Arial"/>
                  <w:b/>
                  <w:sz w:val="22"/>
                  <w:szCs w:val="22"/>
                </w:rPr>
                <w:t xml:space="preserve"> Is</w:t>
              </w:r>
              <w:r w:rsidR="00725ADC" w:rsidRPr="002F77D9">
                <w:rPr>
                  <w:rFonts w:ascii="Arial" w:hAnsi="Arial" w:cs="Arial"/>
                  <w:b/>
                  <w:spacing w:val="1"/>
                  <w:sz w:val="22"/>
                  <w:szCs w:val="22"/>
                </w:rPr>
                <w:t xml:space="preserve"> </w:t>
              </w:r>
              <w:r w:rsidR="00725ADC" w:rsidRPr="002F77D9">
                <w:rPr>
                  <w:rFonts w:ascii="Arial" w:hAnsi="Arial" w:cs="Arial"/>
                  <w:b/>
                  <w:spacing w:val="-2"/>
                  <w:sz w:val="22"/>
                  <w:szCs w:val="22"/>
                </w:rPr>
                <w:t>Missing</w:t>
              </w:r>
              <w:r w:rsidR="00725ADC" w:rsidRPr="002F77D9">
                <w:rPr>
                  <w:rFonts w:ascii="Arial" w:hAnsi="Arial" w:cs="Arial"/>
                  <w:b/>
                  <w:spacing w:val="3"/>
                  <w:sz w:val="22"/>
                  <w:szCs w:val="22"/>
                </w:rPr>
                <w:t xml:space="preserve"> </w:t>
              </w:r>
              <w:r w:rsidR="00725ADC" w:rsidRPr="002F77D9">
                <w:rPr>
                  <w:rFonts w:ascii="Arial" w:hAnsi="Arial" w:cs="Arial"/>
                  <w:b/>
                  <w:spacing w:val="-1"/>
                  <w:sz w:val="22"/>
                  <w:szCs w:val="22"/>
                </w:rPr>
                <w:t>(ACIM)</w:t>
              </w:r>
            </w:hyperlink>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22"/>
              <w:rPr>
                <w:rFonts w:ascii="Arial" w:hAnsi="Arial" w:cs="Arial"/>
                <w:spacing w:val="-2"/>
              </w:rPr>
            </w:pPr>
            <w:r>
              <w:rPr>
                <w:rFonts w:ascii="Arial" w:hAnsi="Arial" w:cs="Arial"/>
                <w:sz w:val="22"/>
                <w:szCs w:val="22"/>
              </w:rPr>
              <w:t xml:space="preserve">A </w:t>
            </w:r>
            <w:r>
              <w:rPr>
                <w:rFonts w:ascii="Arial" w:hAnsi="Arial" w:cs="Arial"/>
                <w:spacing w:val="-1"/>
                <w:sz w:val="22"/>
                <w:szCs w:val="22"/>
              </w:rPr>
              <w:t>service</w:t>
            </w:r>
            <w:r>
              <w:rPr>
                <w:rFonts w:ascii="Arial" w:hAnsi="Arial" w:cs="Arial"/>
                <w:sz w:val="22"/>
                <w:szCs w:val="22"/>
              </w:rPr>
              <w:t xml:space="preserve"> </w:t>
            </w:r>
            <w:r>
              <w:rPr>
                <w:rFonts w:ascii="Arial" w:hAnsi="Arial" w:cs="Arial"/>
                <w:spacing w:val="-1"/>
                <w:sz w:val="22"/>
                <w:szCs w:val="22"/>
              </w:rPr>
              <w:t>devoted</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pacing w:val="-1"/>
                <w:sz w:val="22"/>
                <w:szCs w:val="22"/>
              </w:rPr>
              <w:t>assisting</w:t>
            </w:r>
            <w:r>
              <w:rPr>
                <w:rFonts w:ascii="Arial" w:hAnsi="Arial" w:cs="Arial"/>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 in</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search</w:t>
            </w:r>
            <w:r>
              <w:rPr>
                <w:rFonts w:ascii="Arial" w:hAnsi="Arial" w:cs="Arial"/>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early</w:t>
            </w:r>
            <w:r>
              <w:rPr>
                <w:rFonts w:ascii="Arial" w:hAnsi="Arial" w:cs="Arial"/>
                <w:spacing w:val="35"/>
                <w:sz w:val="22"/>
                <w:szCs w:val="22"/>
              </w:rPr>
              <w:t xml:space="preserve"> </w:t>
            </w:r>
            <w:r>
              <w:rPr>
                <w:rFonts w:ascii="Arial" w:hAnsi="Arial" w:cs="Arial"/>
                <w:sz w:val="22"/>
                <w:szCs w:val="22"/>
              </w:rPr>
              <w:t>safe</w:t>
            </w:r>
            <w:r>
              <w:rPr>
                <w:rFonts w:ascii="Arial" w:hAnsi="Arial" w:cs="Arial"/>
                <w:spacing w:val="-2"/>
                <w:sz w:val="22"/>
                <w:szCs w:val="22"/>
              </w:rPr>
              <w:t xml:space="preserve"> </w:t>
            </w:r>
            <w:r>
              <w:rPr>
                <w:rFonts w:ascii="Arial" w:hAnsi="Arial" w:cs="Arial"/>
                <w:spacing w:val="-1"/>
                <w:sz w:val="22"/>
                <w:szCs w:val="22"/>
              </w:rPr>
              <w:t>recovery</w:t>
            </w:r>
            <w:r>
              <w:rPr>
                <w:rFonts w:ascii="Arial" w:hAnsi="Arial" w:cs="Arial"/>
                <w:spacing w:val="-2"/>
                <w:sz w:val="22"/>
                <w:szCs w:val="22"/>
              </w:rPr>
              <w:t xml:space="preserve"> </w:t>
            </w:r>
            <w:r>
              <w:rPr>
                <w:rFonts w:ascii="Arial" w:hAnsi="Arial" w:cs="Arial"/>
                <w:spacing w:val="-1"/>
                <w:sz w:val="22"/>
                <w:szCs w:val="22"/>
              </w:rPr>
              <w:t>efforts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children,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elderly</w:t>
            </w:r>
            <w:r>
              <w:rPr>
                <w:rFonts w:ascii="Arial" w:hAnsi="Arial" w:cs="Arial"/>
                <w:spacing w:val="-2"/>
                <w:sz w:val="22"/>
                <w:szCs w:val="22"/>
              </w:rPr>
              <w:t xml:space="preserve"> </w:t>
            </w:r>
            <w:r>
              <w:rPr>
                <w:rFonts w:ascii="Arial" w:hAnsi="Arial" w:cs="Arial"/>
                <w:spacing w:val="-1"/>
                <w:sz w:val="22"/>
                <w:szCs w:val="22"/>
              </w:rPr>
              <w:t>(often</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Alzheimer's),</w:t>
            </w:r>
            <w:r>
              <w:rPr>
                <w:rFonts w:ascii="Arial" w:hAnsi="Arial" w:cs="Arial"/>
                <w:spacing w:val="33"/>
                <w:sz w:val="22"/>
                <w:szCs w:val="22"/>
              </w:rPr>
              <w:t xml:space="preserve"> </w:t>
            </w:r>
            <w:r>
              <w:rPr>
                <w:rFonts w:ascii="Arial" w:hAnsi="Arial" w:cs="Arial"/>
                <w:spacing w:val="-1"/>
                <w:sz w:val="22"/>
                <w:szCs w:val="22"/>
              </w:rPr>
              <w:t>disabled</w:t>
            </w:r>
            <w:r>
              <w:rPr>
                <w:rFonts w:ascii="Arial" w:hAnsi="Arial" w:cs="Arial"/>
                <w:sz w:val="22"/>
                <w:szCs w:val="22"/>
              </w:rPr>
              <w:t xml:space="preserve"> </w:t>
            </w:r>
            <w:r>
              <w:rPr>
                <w:rFonts w:ascii="Arial" w:hAnsi="Arial" w:cs="Arial"/>
                <w:spacing w:val="-1"/>
                <w:sz w:val="22"/>
                <w:szCs w:val="22"/>
              </w:rPr>
              <w:t>persons, and</w:t>
            </w:r>
            <w:r>
              <w:rPr>
                <w:rFonts w:ascii="Arial" w:hAnsi="Arial" w:cs="Arial"/>
                <w:spacing w:val="-2"/>
                <w:sz w:val="22"/>
                <w:szCs w:val="22"/>
              </w:rPr>
              <w:t xml:space="preserve"> </w:t>
            </w:r>
            <w:r>
              <w:rPr>
                <w:rFonts w:ascii="Arial" w:hAnsi="Arial" w:cs="Arial"/>
                <w:spacing w:val="-1"/>
                <w:sz w:val="22"/>
                <w:szCs w:val="22"/>
              </w:rPr>
              <w:t>college</w:t>
            </w:r>
            <w:r>
              <w:rPr>
                <w:rFonts w:ascii="Arial" w:hAnsi="Arial" w:cs="Arial"/>
                <w:sz w:val="22"/>
                <w:szCs w:val="22"/>
              </w:rPr>
              <w:t xml:space="preserve"> </w:t>
            </w:r>
            <w:r>
              <w:rPr>
                <w:rFonts w:ascii="Arial" w:hAnsi="Arial" w:cs="Arial"/>
                <w:spacing w:val="-1"/>
                <w:sz w:val="22"/>
                <w:szCs w:val="22"/>
              </w:rPr>
              <w:t>students</w:t>
            </w:r>
            <w:r>
              <w:rPr>
                <w:rFonts w:ascii="Arial" w:hAnsi="Arial" w:cs="Arial"/>
                <w:spacing w:val="-2"/>
                <w:sz w:val="22"/>
                <w:szCs w:val="22"/>
              </w:rPr>
              <w:t xml:space="preserve"> via</w:t>
            </w:r>
            <w:r>
              <w:rPr>
                <w:rFonts w:ascii="Arial" w:hAnsi="Arial" w:cs="Arial"/>
                <w:sz w:val="22"/>
                <w:szCs w:val="22"/>
              </w:rPr>
              <w:t xml:space="preserve"> a </w:t>
            </w:r>
            <w:r>
              <w:rPr>
                <w:rFonts w:ascii="Arial" w:hAnsi="Arial" w:cs="Arial"/>
                <w:spacing w:val="-1"/>
                <w:sz w:val="22"/>
                <w:szCs w:val="22"/>
              </w:rPr>
              <w:t>rapid-response</w:t>
            </w:r>
            <w:r>
              <w:rPr>
                <w:rFonts w:ascii="Arial" w:hAnsi="Arial" w:cs="Arial"/>
                <w:spacing w:val="35"/>
                <w:sz w:val="22"/>
                <w:szCs w:val="22"/>
              </w:rPr>
              <w:t xml:space="preserve"> </w:t>
            </w:r>
            <w:r>
              <w:rPr>
                <w:rFonts w:ascii="Arial" w:hAnsi="Arial" w:cs="Arial"/>
                <w:spacing w:val="-1"/>
                <w:sz w:val="22"/>
                <w:szCs w:val="22"/>
              </w:rPr>
              <w:t>neighborhood</w:t>
            </w:r>
            <w:r>
              <w:rPr>
                <w:rFonts w:ascii="Arial" w:hAnsi="Arial" w:cs="Arial"/>
                <w:spacing w:val="-2"/>
                <w:sz w:val="22"/>
                <w:szCs w:val="22"/>
              </w:rPr>
              <w:t xml:space="preserve"> </w:t>
            </w:r>
            <w:r>
              <w:rPr>
                <w:rFonts w:ascii="Arial" w:hAnsi="Arial" w:cs="Arial"/>
                <w:spacing w:val="-1"/>
                <w:sz w:val="22"/>
                <w:szCs w:val="22"/>
              </w:rPr>
              <w:t>alert program</w:t>
            </w:r>
            <w:r>
              <w:rPr>
                <w:rFonts w:ascii="Arial" w:hAnsi="Arial" w:cs="Arial"/>
                <w:spacing w:val="2"/>
                <w:sz w:val="22"/>
                <w:szCs w:val="22"/>
              </w:rPr>
              <w:t xml:space="preserve"> </w:t>
            </w:r>
            <w:r>
              <w:rPr>
                <w:rFonts w:ascii="Arial" w:hAnsi="Arial" w:cs="Arial"/>
                <w:spacing w:val="-2"/>
                <w:sz w:val="22"/>
                <w:szCs w:val="22"/>
              </w:rPr>
              <w:t>utilizing</w:t>
            </w:r>
            <w:r>
              <w:rPr>
                <w:rFonts w:ascii="Arial" w:hAnsi="Arial" w:cs="Arial"/>
                <w:spacing w:val="3"/>
                <w:sz w:val="22"/>
                <w:szCs w:val="22"/>
              </w:rPr>
              <w:t xml:space="preserve"> </w:t>
            </w:r>
            <w:r>
              <w:rPr>
                <w:rFonts w:ascii="Arial" w:hAnsi="Arial" w:cs="Arial"/>
                <w:spacing w:val="-1"/>
                <w:sz w:val="22"/>
                <w:szCs w:val="22"/>
              </w:rPr>
              <w:t>high-tech</w:t>
            </w:r>
            <w:r>
              <w:rPr>
                <w:rFonts w:ascii="Arial" w:hAnsi="Arial" w:cs="Arial"/>
                <w:spacing w:val="-2"/>
                <w:sz w:val="22"/>
                <w:szCs w:val="22"/>
              </w:rPr>
              <w:t xml:space="preserve"> </w:t>
            </w:r>
            <w:r>
              <w:rPr>
                <w:rFonts w:ascii="Arial" w:hAnsi="Arial" w:cs="Arial"/>
                <w:spacing w:val="-1"/>
                <w:sz w:val="22"/>
                <w:szCs w:val="22"/>
              </w:rPr>
              <w:t>telephone</w:t>
            </w:r>
            <w:r>
              <w:rPr>
                <w:rFonts w:ascii="Arial" w:hAnsi="Arial" w:cs="Arial"/>
                <w:spacing w:val="1"/>
                <w:sz w:val="22"/>
                <w:szCs w:val="22"/>
              </w:rPr>
              <w:t xml:space="preserve"> </w:t>
            </w:r>
            <w:r>
              <w:rPr>
                <w:rFonts w:ascii="Arial" w:hAnsi="Arial" w:cs="Arial"/>
                <w:spacing w:val="-1"/>
                <w:sz w:val="22"/>
                <w:szCs w:val="22"/>
              </w:rPr>
              <w:t>systems.</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ACIM</w:t>
            </w:r>
            <w:r>
              <w:rPr>
                <w:rFonts w:ascii="Arial" w:hAnsi="Arial" w:cs="Arial"/>
                <w:spacing w:val="43"/>
                <w:sz w:val="22"/>
                <w:szCs w:val="22"/>
              </w:rPr>
              <w:t xml:space="preserve"> </w:t>
            </w:r>
            <w:r>
              <w:rPr>
                <w:rFonts w:ascii="Arial" w:hAnsi="Arial" w:cs="Arial"/>
                <w:spacing w:val="-1"/>
                <w:sz w:val="22"/>
                <w:szCs w:val="22"/>
              </w:rPr>
              <w:t>will</w:t>
            </w:r>
            <w:r>
              <w:rPr>
                <w:rFonts w:ascii="Arial" w:hAnsi="Arial" w:cs="Arial"/>
                <w:sz w:val="22"/>
                <w:szCs w:val="22"/>
              </w:rPr>
              <w:t xml:space="preserve"> make</w:t>
            </w:r>
            <w:r>
              <w:rPr>
                <w:rFonts w:ascii="Arial" w:hAnsi="Arial" w:cs="Arial"/>
                <w:spacing w:val="-2"/>
                <w:sz w:val="22"/>
                <w:szCs w:val="22"/>
              </w:rPr>
              <w:t xml:space="preserve"> </w:t>
            </w:r>
            <w:r>
              <w:rPr>
                <w:rFonts w:ascii="Arial" w:hAnsi="Arial" w:cs="Arial"/>
                <w:spacing w:val="-1"/>
                <w:sz w:val="22"/>
                <w:szCs w:val="22"/>
              </w:rPr>
              <w:t>alert calls</w:t>
            </w:r>
            <w:r>
              <w:rPr>
                <w:rFonts w:ascii="Arial" w:hAnsi="Arial" w:cs="Arial"/>
                <w:spacing w:val="1"/>
                <w:sz w:val="22"/>
                <w:szCs w:val="22"/>
              </w:rPr>
              <w:t xml:space="preserve"> </w:t>
            </w:r>
            <w:r>
              <w:rPr>
                <w:rFonts w:ascii="Arial" w:hAnsi="Arial" w:cs="Arial"/>
                <w:spacing w:val="-2"/>
                <w:sz w:val="22"/>
                <w:szCs w:val="22"/>
              </w:rPr>
              <w:t>(when</w:t>
            </w:r>
            <w:r>
              <w:rPr>
                <w:rFonts w:ascii="Arial" w:hAnsi="Arial" w:cs="Arial"/>
                <w:sz w:val="22"/>
                <w:szCs w:val="22"/>
              </w:rPr>
              <w:t xml:space="preserve"> </w:t>
            </w:r>
            <w:r>
              <w:rPr>
                <w:rFonts w:ascii="Arial" w:hAnsi="Arial" w:cs="Arial"/>
                <w:spacing w:val="-1"/>
                <w:sz w:val="22"/>
                <w:szCs w:val="22"/>
              </w:rPr>
              <w:t>requested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 xml:space="preserve">enforcement)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last seen</w:t>
            </w:r>
            <w:r>
              <w:rPr>
                <w:rFonts w:ascii="Arial" w:hAnsi="Arial" w:cs="Arial"/>
                <w:spacing w:val="40"/>
                <w:sz w:val="22"/>
                <w:szCs w:val="22"/>
              </w:rPr>
              <w:t xml:space="preserve"> </w:t>
            </w:r>
            <w:r>
              <w:rPr>
                <w:rFonts w:ascii="Arial" w:hAnsi="Arial" w:cs="Arial"/>
                <w:spacing w:val="-1"/>
                <w:sz w:val="22"/>
                <w:szCs w:val="22"/>
              </w:rPr>
              <w:t xml:space="preserve">areas,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help</w:t>
            </w:r>
            <w:r>
              <w:rPr>
                <w:rFonts w:ascii="Arial" w:hAnsi="Arial" w:cs="Arial"/>
                <w:spacing w:val="-2"/>
                <w:sz w:val="22"/>
                <w:szCs w:val="22"/>
              </w:rPr>
              <w:t xml:space="preserve"> </w:t>
            </w:r>
            <w:r>
              <w:rPr>
                <w:rFonts w:ascii="Arial" w:hAnsi="Arial" w:cs="Arial"/>
                <w:sz w:val="22"/>
                <w:szCs w:val="22"/>
              </w:rPr>
              <w:t>find</w:t>
            </w:r>
            <w:r>
              <w:rPr>
                <w:rFonts w:ascii="Arial" w:hAnsi="Arial" w:cs="Arial"/>
                <w:spacing w:val="-2"/>
                <w:sz w:val="22"/>
                <w:szCs w:val="22"/>
              </w:rPr>
              <w:t xml:space="preserve"> </w:t>
            </w:r>
            <w:r>
              <w:rPr>
                <w:rFonts w:ascii="Arial" w:hAnsi="Arial" w:cs="Arial"/>
                <w:spacing w:val="-1"/>
                <w:sz w:val="22"/>
                <w:szCs w:val="22"/>
              </w:rPr>
              <w:t>these</w:t>
            </w:r>
            <w:r>
              <w:rPr>
                <w:rFonts w:ascii="Arial" w:hAnsi="Arial" w:cs="Arial"/>
                <w:spacing w:val="-4"/>
                <w:sz w:val="22"/>
                <w:szCs w:val="22"/>
              </w:rPr>
              <w:t xml:space="preserve"> </w:t>
            </w:r>
            <w:r>
              <w:rPr>
                <w:rFonts w:ascii="Arial" w:hAnsi="Arial" w:cs="Arial"/>
                <w:spacing w:val="-1"/>
                <w:sz w:val="22"/>
                <w:szCs w:val="22"/>
              </w:rPr>
              <w:t>individuals</w:t>
            </w:r>
            <w:r>
              <w:rPr>
                <w:rFonts w:ascii="Arial" w:hAnsi="Arial" w:cs="Arial"/>
                <w:spacing w:val="3"/>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can’t</w:t>
            </w:r>
            <w:r>
              <w:rPr>
                <w:rFonts w:ascii="Arial" w:hAnsi="Arial" w:cs="Arial"/>
                <w:spacing w:val="2"/>
                <w:sz w:val="22"/>
                <w:szCs w:val="22"/>
              </w:rPr>
              <w:t xml:space="preserve"> </w:t>
            </w:r>
            <w:r>
              <w:rPr>
                <w:rFonts w:ascii="Arial" w:hAnsi="Arial" w:cs="Arial"/>
                <w:spacing w:val="-1"/>
                <w:sz w:val="22"/>
                <w:szCs w:val="22"/>
              </w:rPr>
              <w:t>make</w:t>
            </w:r>
            <w:r>
              <w:rPr>
                <w:rFonts w:ascii="Arial" w:hAnsi="Arial" w:cs="Arial"/>
                <w:spacing w:val="-2"/>
                <w:sz w:val="22"/>
                <w:szCs w:val="22"/>
              </w:rPr>
              <w:t xml:space="preserve"> </w:t>
            </w:r>
            <w:r>
              <w:rPr>
                <w:rFonts w:ascii="Arial" w:hAnsi="Arial" w:cs="Arial"/>
                <w:spacing w:val="-1"/>
                <w:sz w:val="22"/>
                <w:szCs w:val="22"/>
              </w:rPr>
              <w:t>rational</w:t>
            </w:r>
            <w:r>
              <w:rPr>
                <w:rFonts w:ascii="Arial" w:hAnsi="Arial" w:cs="Arial"/>
                <w:sz w:val="22"/>
                <w:szCs w:val="22"/>
              </w:rPr>
              <w:t xml:space="preserve"> </w:t>
            </w:r>
            <w:r>
              <w:rPr>
                <w:rFonts w:ascii="Arial" w:hAnsi="Arial" w:cs="Arial"/>
                <w:spacing w:val="-1"/>
                <w:sz w:val="22"/>
                <w:szCs w:val="22"/>
              </w:rPr>
              <w:t>decisions</w:t>
            </w:r>
            <w:r>
              <w:rPr>
                <w:rFonts w:ascii="Arial" w:hAnsi="Arial" w:cs="Arial"/>
                <w:spacing w:val="-2"/>
                <w:sz w:val="22"/>
                <w:szCs w:val="22"/>
              </w:rPr>
              <w:t xml:space="preserve"> </w:t>
            </w:r>
            <w:r>
              <w:rPr>
                <w:rFonts w:ascii="Arial" w:hAnsi="Arial" w:cs="Arial"/>
                <w:sz w:val="22"/>
                <w:szCs w:val="22"/>
              </w:rPr>
              <w:t>for</w:t>
            </w:r>
            <w:r>
              <w:rPr>
                <w:rFonts w:ascii="Arial" w:hAnsi="Arial" w:cs="Arial"/>
                <w:spacing w:val="45"/>
                <w:sz w:val="22"/>
                <w:szCs w:val="22"/>
              </w:rPr>
              <w:t xml:space="preserve"> </w:t>
            </w:r>
            <w:r>
              <w:rPr>
                <w:rFonts w:ascii="Arial" w:hAnsi="Arial" w:cs="Arial"/>
                <w:spacing w:val="-1"/>
                <w:sz w:val="22"/>
                <w:szCs w:val="22"/>
              </w:rPr>
              <w:t>themselves.</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Factors</w:t>
            </w:r>
            <w:r>
              <w:rPr>
                <w:rFonts w:ascii="Arial" w:hAnsi="Arial" w:cs="Arial"/>
                <w:spacing w:val="-4"/>
                <w:sz w:val="22"/>
                <w:szCs w:val="22"/>
              </w:rPr>
              <w:t xml:space="preserve"> </w:t>
            </w:r>
            <w:r>
              <w:rPr>
                <w:rFonts w:ascii="Arial" w:hAnsi="Arial" w:cs="Arial"/>
                <w:sz w:val="22"/>
                <w:szCs w:val="22"/>
              </w:rPr>
              <w:t>for</w:t>
            </w:r>
            <w:r>
              <w:rPr>
                <w:rFonts w:ascii="Arial" w:hAnsi="Arial" w:cs="Arial"/>
                <w:spacing w:val="-1"/>
                <w:sz w:val="22"/>
                <w:szCs w:val="22"/>
              </w:rPr>
              <w:t xml:space="preserve"> determining</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use</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ACIM:</w:t>
            </w:r>
          </w:p>
          <w:p w:rsidR="00725ADC" w:rsidRDefault="00725ADC" w:rsidP="008834E9">
            <w:pPr>
              <w:pStyle w:val="TableParagraph"/>
              <w:kinsoku w:val="0"/>
              <w:overflowPunct w:val="0"/>
              <w:spacing w:line="252" w:lineRule="exact"/>
              <w:ind w:left="97"/>
              <w:rPr>
                <w:rFonts w:ascii="Arial" w:hAnsi="Arial" w:cs="Arial"/>
              </w:rPr>
            </w:pPr>
            <w:r>
              <w:rPr>
                <w:rFonts w:ascii="Arial" w:hAnsi="Arial" w:cs="Arial"/>
                <w:b/>
                <w:bCs/>
                <w:spacing w:val="-1"/>
                <w:sz w:val="22"/>
                <w:szCs w:val="22"/>
              </w:rPr>
              <w:t>Juveniles:</w:t>
            </w:r>
          </w:p>
          <w:p w:rsidR="00725ADC" w:rsidRDefault="00725ADC" w:rsidP="00780968">
            <w:pPr>
              <w:pStyle w:val="ListParagraph"/>
              <w:numPr>
                <w:ilvl w:val="0"/>
                <w:numId w:val="5"/>
              </w:numPr>
              <w:tabs>
                <w:tab w:val="left" w:pos="350"/>
              </w:tabs>
              <w:kinsoku w:val="0"/>
              <w:overflowPunct w:val="0"/>
              <w:spacing w:before="1" w:line="252" w:lineRule="exact"/>
              <w:rPr>
                <w:rFonts w:ascii="Arial" w:hAnsi="Arial" w:cs="Arial"/>
                <w:spacing w:val="-1"/>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juvenile</w:t>
            </w:r>
            <w:r>
              <w:rPr>
                <w:rFonts w:ascii="Arial" w:hAnsi="Arial" w:cs="Arial"/>
                <w:sz w:val="22"/>
                <w:szCs w:val="22"/>
              </w:rPr>
              <w:t xml:space="preserve"> </w:t>
            </w:r>
            <w:r>
              <w:rPr>
                <w:rFonts w:ascii="Arial" w:hAnsi="Arial" w:cs="Arial"/>
                <w:spacing w:val="-1"/>
                <w:sz w:val="22"/>
                <w:szCs w:val="22"/>
              </w:rPr>
              <w:t>should</w:t>
            </w:r>
            <w:r>
              <w:rPr>
                <w:rFonts w:ascii="Arial" w:hAnsi="Arial" w:cs="Arial"/>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2"/>
                <w:sz w:val="22"/>
                <w:szCs w:val="22"/>
              </w:rPr>
              <w:t>seventeen</w:t>
            </w:r>
            <w:r>
              <w:rPr>
                <w:rFonts w:ascii="Arial" w:hAnsi="Arial" w:cs="Arial"/>
                <w:sz w:val="22"/>
                <w:szCs w:val="22"/>
              </w:rPr>
              <w:t xml:space="preserve"> </w:t>
            </w:r>
            <w:r>
              <w:rPr>
                <w:rFonts w:ascii="Arial" w:hAnsi="Arial" w:cs="Arial"/>
                <w:spacing w:val="-1"/>
                <w:sz w:val="22"/>
                <w:szCs w:val="22"/>
              </w:rPr>
              <w:t>(17) years</w:t>
            </w:r>
            <w:r>
              <w:rPr>
                <w:rFonts w:ascii="Arial" w:hAnsi="Arial" w:cs="Arial"/>
                <w:spacing w:val="1"/>
                <w:sz w:val="22"/>
                <w:szCs w:val="22"/>
              </w:rPr>
              <w:t xml:space="preserve"> </w:t>
            </w:r>
            <w:r>
              <w:rPr>
                <w:rFonts w:ascii="Arial" w:hAnsi="Arial" w:cs="Arial"/>
                <w:spacing w:val="-1"/>
                <w:sz w:val="22"/>
                <w:szCs w:val="22"/>
              </w:rPr>
              <w:t>old</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sidR="00802A1D">
              <w:rPr>
                <w:rFonts w:ascii="Arial" w:hAnsi="Arial" w:cs="Arial"/>
                <w:spacing w:val="-1"/>
                <w:sz w:val="22"/>
                <w:szCs w:val="22"/>
              </w:rPr>
              <w:t>younger;</w:t>
            </w:r>
          </w:p>
          <w:p w:rsidR="00725ADC" w:rsidRDefault="00725ADC" w:rsidP="00780968">
            <w:pPr>
              <w:pStyle w:val="ListParagraph"/>
              <w:numPr>
                <w:ilvl w:val="0"/>
                <w:numId w:val="5"/>
              </w:numPr>
              <w:tabs>
                <w:tab w:val="left" w:pos="350"/>
              </w:tabs>
              <w:kinsoku w:val="0"/>
              <w:overflowPunct w:val="0"/>
              <w:ind w:right="653"/>
              <w:rPr>
                <w:rFonts w:ascii="Arial" w:hAnsi="Arial" w:cs="Arial"/>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reporting</w:t>
            </w:r>
            <w:r>
              <w:rPr>
                <w:rFonts w:ascii="Arial" w:hAnsi="Arial" w:cs="Arial"/>
                <w:spacing w:val="3"/>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must</w:t>
            </w:r>
            <w:r>
              <w:rPr>
                <w:rFonts w:ascii="Arial" w:hAnsi="Arial" w:cs="Arial"/>
                <w:spacing w:val="2"/>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2"/>
                <w:sz w:val="22"/>
                <w:szCs w:val="22"/>
              </w:rPr>
              <w:t>adult</w:t>
            </w:r>
            <w:r>
              <w:rPr>
                <w:rFonts w:ascii="Arial" w:hAnsi="Arial" w:cs="Arial"/>
                <w:spacing w:val="-1"/>
                <w:sz w:val="22"/>
                <w:szCs w:val="22"/>
              </w:rPr>
              <w:t xml:space="preserve"> family</w:t>
            </w:r>
            <w:r>
              <w:rPr>
                <w:rFonts w:ascii="Arial" w:hAnsi="Arial" w:cs="Arial"/>
                <w:spacing w:val="-2"/>
                <w:sz w:val="22"/>
                <w:szCs w:val="22"/>
              </w:rPr>
              <w:t xml:space="preserve"> </w:t>
            </w:r>
            <w:r>
              <w:rPr>
                <w:rFonts w:ascii="Arial" w:hAnsi="Arial" w:cs="Arial"/>
                <w:spacing w:val="-1"/>
                <w:sz w:val="22"/>
                <w:szCs w:val="22"/>
              </w:rPr>
              <w:t>member, teacher, or</w:t>
            </w:r>
            <w:r>
              <w:rPr>
                <w:rFonts w:ascii="Arial" w:hAnsi="Arial" w:cs="Arial"/>
                <w:spacing w:val="26"/>
                <w:sz w:val="22"/>
                <w:szCs w:val="22"/>
              </w:rPr>
              <w:t xml:space="preserve"> </w:t>
            </w:r>
            <w:r>
              <w:rPr>
                <w:rFonts w:ascii="Arial" w:hAnsi="Arial" w:cs="Arial"/>
                <w:spacing w:val="-1"/>
                <w:sz w:val="22"/>
                <w:szCs w:val="22"/>
              </w:rPr>
              <w:t>another adult</w:t>
            </w:r>
            <w:r>
              <w:rPr>
                <w:rFonts w:ascii="Arial" w:hAnsi="Arial" w:cs="Arial"/>
                <w:spacing w:val="2"/>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responsible</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the</w:t>
            </w:r>
            <w:r w:rsidR="00802A1D">
              <w:rPr>
                <w:rFonts w:ascii="Arial" w:hAnsi="Arial" w:cs="Arial"/>
                <w:spacing w:val="-2"/>
                <w:sz w:val="22"/>
                <w:szCs w:val="22"/>
              </w:rPr>
              <w:t xml:space="preserve"> individual;</w:t>
            </w:r>
          </w:p>
          <w:p w:rsidR="00725ADC" w:rsidRDefault="00725ADC" w:rsidP="00780968">
            <w:pPr>
              <w:pStyle w:val="ListParagraph"/>
              <w:numPr>
                <w:ilvl w:val="0"/>
                <w:numId w:val="5"/>
              </w:numPr>
              <w:tabs>
                <w:tab w:val="left" w:pos="350"/>
              </w:tabs>
              <w:kinsoku w:val="0"/>
              <w:overflowPunct w:val="0"/>
              <w:ind w:right="484"/>
              <w:rPr>
                <w:rFonts w:ascii="Arial" w:hAnsi="Arial" w:cs="Arial"/>
                <w:spacing w:val="-1"/>
              </w:rPr>
            </w:pPr>
            <w:r>
              <w:rPr>
                <w:rFonts w:ascii="Arial" w:hAnsi="Arial" w:cs="Arial"/>
                <w:spacing w:val="-1"/>
                <w:sz w:val="22"/>
                <w:szCs w:val="22"/>
              </w:rPr>
              <w:t>If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juvenile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2"/>
                <w:sz w:val="22"/>
                <w:szCs w:val="22"/>
              </w:rPr>
              <w:t>habitual</w:t>
            </w:r>
            <w:r>
              <w:rPr>
                <w:rFonts w:ascii="Arial" w:hAnsi="Arial" w:cs="Arial"/>
                <w:sz w:val="22"/>
                <w:szCs w:val="22"/>
              </w:rPr>
              <w:t xml:space="preserve"> </w:t>
            </w:r>
            <w:r>
              <w:rPr>
                <w:rFonts w:ascii="Arial" w:hAnsi="Arial" w:cs="Arial"/>
                <w:spacing w:val="-2"/>
                <w:sz w:val="22"/>
                <w:szCs w:val="22"/>
              </w:rPr>
              <w:t>runaway,</w:t>
            </w:r>
            <w:r>
              <w:rPr>
                <w:rFonts w:ascii="Arial" w:hAnsi="Arial" w:cs="Arial"/>
                <w:spacing w:val="2"/>
                <w:sz w:val="22"/>
                <w:szCs w:val="22"/>
              </w:rPr>
              <w:t xml:space="preserve"> </w:t>
            </w:r>
            <w:r>
              <w:rPr>
                <w:rFonts w:ascii="Arial" w:hAnsi="Arial" w:cs="Arial"/>
                <w:spacing w:val="-1"/>
                <w:sz w:val="22"/>
                <w:szCs w:val="22"/>
              </w:rPr>
              <w:t>ACIM will</w:t>
            </w:r>
            <w:r>
              <w:rPr>
                <w:rFonts w:ascii="Arial" w:hAnsi="Arial" w:cs="Arial"/>
                <w:sz w:val="22"/>
                <w:szCs w:val="22"/>
              </w:rPr>
              <w:t xml:space="preserve"> </w:t>
            </w:r>
            <w:r>
              <w:rPr>
                <w:rFonts w:ascii="Arial" w:hAnsi="Arial" w:cs="Arial"/>
                <w:spacing w:val="-1"/>
                <w:sz w:val="22"/>
                <w:szCs w:val="22"/>
              </w:rPr>
              <w:t>be</w:t>
            </w:r>
            <w:r>
              <w:rPr>
                <w:rFonts w:ascii="Arial" w:hAnsi="Arial" w:cs="Arial"/>
                <w:spacing w:val="3"/>
                <w:sz w:val="22"/>
                <w:szCs w:val="22"/>
              </w:rPr>
              <w:t xml:space="preserve"> </w:t>
            </w:r>
            <w:r>
              <w:rPr>
                <w:rFonts w:ascii="Arial" w:hAnsi="Arial" w:cs="Arial"/>
                <w:spacing w:val="-1"/>
                <w:sz w:val="22"/>
                <w:szCs w:val="22"/>
              </w:rPr>
              <w:t>used</w:t>
            </w:r>
            <w:r>
              <w:rPr>
                <w:rFonts w:ascii="Arial" w:hAnsi="Arial" w:cs="Arial"/>
                <w:sz w:val="22"/>
                <w:szCs w:val="22"/>
              </w:rPr>
              <w:t xml:space="preserve"> </w:t>
            </w:r>
            <w:r>
              <w:rPr>
                <w:rFonts w:ascii="Arial" w:hAnsi="Arial" w:cs="Arial"/>
                <w:spacing w:val="-2"/>
                <w:sz w:val="22"/>
                <w:szCs w:val="22"/>
              </w:rPr>
              <w:t>if</w:t>
            </w:r>
            <w:r>
              <w:rPr>
                <w:rFonts w:ascii="Arial" w:hAnsi="Arial" w:cs="Arial"/>
                <w:spacing w:val="-1"/>
                <w:sz w:val="22"/>
                <w:szCs w:val="22"/>
              </w:rPr>
              <w:t xml:space="preserve"> foul</w:t>
            </w:r>
            <w:r>
              <w:rPr>
                <w:rFonts w:ascii="Arial" w:hAnsi="Arial" w:cs="Arial"/>
                <w:sz w:val="22"/>
                <w:szCs w:val="22"/>
              </w:rPr>
              <w:t xml:space="preserve"> </w:t>
            </w:r>
            <w:r>
              <w:rPr>
                <w:rFonts w:ascii="Arial" w:hAnsi="Arial" w:cs="Arial"/>
                <w:spacing w:val="-1"/>
                <w:sz w:val="22"/>
                <w:szCs w:val="22"/>
              </w:rPr>
              <w:t>play</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45"/>
                <w:sz w:val="22"/>
                <w:szCs w:val="22"/>
              </w:rPr>
              <w:t xml:space="preserve"> </w:t>
            </w:r>
            <w:r>
              <w:rPr>
                <w:rFonts w:ascii="Arial" w:hAnsi="Arial" w:cs="Arial"/>
                <w:spacing w:val="-1"/>
                <w:sz w:val="22"/>
                <w:szCs w:val="22"/>
              </w:rPr>
              <w:t>suspected.</w:t>
            </w:r>
          </w:p>
          <w:p w:rsidR="00725ADC" w:rsidRDefault="00725ADC" w:rsidP="008834E9">
            <w:pPr>
              <w:pStyle w:val="TableParagraph"/>
              <w:kinsoku w:val="0"/>
              <w:overflowPunct w:val="0"/>
              <w:spacing w:line="250" w:lineRule="exact"/>
              <w:ind w:left="97"/>
              <w:rPr>
                <w:rFonts w:ascii="Arial" w:hAnsi="Arial" w:cs="Arial"/>
              </w:rPr>
            </w:pPr>
            <w:r>
              <w:rPr>
                <w:rFonts w:ascii="Arial" w:hAnsi="Arial" w:cs="Arial"/>
                <w:b/>
                <w:bCs/>
                <w:spacing w:val="-1"/>
                <w:sz w:val="22"/>
                <w:szCs w:val="22"/>
              </w:rPr>
              <w:t>Senior</w:t>
            </w:r>
            <w:r>
              <w:rPr>
                <w:rFonts w:ascii="Arial" w:hAnsi="Arial" w:cs="Arial"/>
                <w:b/>
                <w:bCs/>
                <w:spacing w:val="1"/>
                <w:sz w:val="22"/>
                <w:szCs w:val="22"/>
              </w:rPr>
              <w:t xml:space="preserve"> </w:t>
            </w:r>
            <w:r>
              <w:rPr>
                <w:rFonts w:ascii="Arial" w:hAnsi="Arial" w:cs="Arial"/>
                <w:b/>
                <w:bCs/>
                <w:spacing w:val="-1"/>
                <w:sz w:val="22"/>
                <w:szCs w:val="22"/>
              </w:rPr>
              <w:t>Citizens:</w:t>
            </w:r>
          </w:p>
          <w:p w:rsidR="00725ADC" w:rsidRDefault="00725ADC" w:rsidP="00780968">
            <w:pPr>
              <w:pStyle w:val="ListParagraph"/>
              <w:numPr>
                <w:ilvl w:val="0"/>
                <w:numId w:val="5"/>
              </w:numPr>
              <w:tabs>
                <w:tab w:val="left" w:pos="350"/>
              </w:tabs>
              <w:kinsoku w:val="0"/>
              <w:overflowPunct w:val="0"/>
              <w:spacing w:before="1"/>
              <w:ind w:hanging="269"/>
              <w:rPr>
                <w:rFonts w:ascii="Arial" w:hAnsi="Arial" w:cs="Arial"/>
                <w:spacing w:val="-1"/>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must be</w:t>
            </w:r>
            <w:r>
              <w:rPr>
                <w:rFonts w:ascii="Arial" w:hAnsi="Arial" w:cs="Arial"/>
                <w:sz w:val="22"/>
                <w:szCs w:val="22"/>
              </w:rPr>
              <w:t xml:space="preserve"> </w:t>
            </w:r>
            <w:r>
              <w:rPr>
                <w:rFonts w:ascii="Arial" w:hAnsi="Arial" w:cs="Arial"/>
                <w:spacing w:val="-1"/>
                <w:sz w:val="22"/>
                <w:szCs w:val="22"/>
              </w:rPr>
              <w:t>sixty-five</w:t>
            </w:r>
            <w:r>
              <w:rPr>
                <w:rFonts w:ascii="Arial" w:hAnsi="Arial" w:cs="Arial"/>
                <w:sz w:val="22"/>
                <w:szCs w:val="22"/>
              </w:rPr>
              <w:t xml:space="preserve"> </w:t>
            </w:r>
            <w:r>
              <w:rPr>
                <w:rFonts w:ascii="Arial" w:hAnsi="Arial" w:cs="Arial"/>
                <w:spacing w:val="-1"/>
                <w:sz w:val="22"/>
                <w:szCs w:val="22"/>
              </w:rPr>
              <w:t>(65)</w:t>
            </w:r>
            <w:r>
              <w:rPr>
                <w:rFonts w:ascii="Arial" w:hAnsi="Arial" w:cs="Arial"/>
                <w:spacing w:val="2"/>
                <w:sz w:val="22"/>
                <w:szCs w:val="22"/>
              </w:rPr>
              <w:t xml:space="preserve"> </w:t>
            </w:r>
            <w:r>
              <w:rPr>
                <w:rFonts w:ascii="Arial" w:hAnsi="Arial" w:cs="Arial"/>
                <w:spacing w:val="-1"/>
                <w:sz w:val="22"/>
                <w:szCs w:val="22"/>
              </w:rPr>
              <w:t>years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age</w:t>
            </w:r>
            <w:r>
              <w:rPr>
                <w:rFonts w:ascii="Arial" w:hAnsi="Arial" w:cs="Arial"/>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sidR="00802A1D">
              <w:rPr>
                <w:rFonts w:ascii="Arial" w:hAnsi="Arial" w:cs="Arial"/>
                <w:spacing w:val="-1"/>
                <w:sz w:val="22"/>
                <w:szCs w:val="22"/>
              </w:rPr>
              <w:t>older;</w:t>
            </w:r>
          </w:p>
          <w:p w:rsidR="00725ADC" w:rsidRDefault="00725ADC" w:rsidP="00780968">
            <w:pPr>
              <w:pStyle w:val="ListParagraph"/>
              <w:numPr>
                <w:ilvl w:val="0"/>
                <w:numId w:val="5"/>
              </w:numPr>
              <w:tabs>
                <w:tab w:val="left" w:pos="350"/>
              </w:tabs>
              <w:kinsoku w:val="0"/>
              <w:overflowPunct w:val="0"/>
              <w:spacing w:before="1"/>
              <w:ind w:right="433" w:hanging="269"/>
              <w:rPr>
                <w:rFonts w:ascii="Arial" w:hAnsi="Arial" w:cs="Arial"/>
              </w:rPr>
            </w:pPr>
            <w:r>
              <w:rPr>
                <w:rFonts w:ascii="Arial" w:hAnsi="Arial" w:cs="Arial"/>
                <w:spacing w:val="-1"/>
                <w:sz w:val="22"/>
                <w:szCs w:val="22"/>
              </w:rPr>
              <w:t>ACIM</w:t>
            </w:r>
            <w:r>
              <w:rPr>
                <w:rFonts w:ascii="Arial" w:hAnsi="Arial" w:cs="Arial"/>
                <w:spacing w:val="-3"/>
                <w:sz w:val="22"/>
                <w:szCs w:val="22"/>
              </w:rPr>
              <w:t xml:space="preserve"> </w:t>
            </w:r>
            <w:r>
              <w:rPr>
                <w:rFonts w:ascii="Arial" w:hAnsi="Arial" w:cs="Arial"/>
                <w:spacing w:val="-1"/>
                <w:sz w:val="22"/>
                <w:szCs w:val="22"/>
              </w:rPr>
              <w:t>can</w:t>
            </w:r>
            <w:r>
              <w:rPr>
                <w:rFonts w:ascii="Arial" w:hAnsi="Arial" w:cs="Arial"/>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used</w:t>
            </w:r>
            <w:r>
              <w:rPr>
                <w:rFonts w:ascii="Arial" w:hAnsi="Arial" w:cs="Arial"/>
                <w:sz w:val="22"/>
                <w:szCs w:val="22"/>
              </w:rPr>
              <w:t xml:space="preserve"> </w:t>
            </w:r>
            <w:r>
              <w:rPr>
                <w:rFonts w:ascii="Arial" w:hAnsi="Arial" w:cs="Arial"/>
                <w:spacing w:val="-2"/>
                <w:sz w:val="22"/>
                <w:szCs w:val="22"/>
              </w:rPr>
              <w:t xml:space="preserve">even </w:t>
            </w:r>
            <w:r>
              <w:rPr>
                <w:rFonts w:ascii="Arial" w:hAnsi="Arial" w:cs="Arial"/>
                <w:spacing w:val="-1"/>
                <w:sz w:val="22"/>
                <w:szCs w:val="22"/>
              </w:rPr>
              <w:t>if</w:t>
            </w:r>
            <w:r>
              <w:rPr>
                <w:rFonts w:ascii="Arial" w:hAnsi="Arial" w:cs="Arial"/>
                <w:spacing w:val="2"/>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elderly</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pacing w:val="-1"/>
                <w:sz w:val="22"/>
                <w:szCs w:val="22"/>
              </w:rPr>
              <w:t xml:space="preserve">frequent </w:t>
            </w:r>
            <w:r>
              <w:rPr>
                <w:rFonts w:ascii="Arial" w:hAnsi="Arial" w:cs="Arial"/>
                <w:spacing w:val="-2"/>
                <w:sz w:val="22"/>
                <w:szCs w:val="22"/>
              </w:rPr>
              <w:t>walk-away</w:t>
            </w:r>
            <w:r>
              <w:rPr>
                <w:rFonts w:ascii="Arial" w:hAnsi="Arial" w:cs="Arial"/>
                <w:spacing w:val="56"/>
                <w:sz w:val="22"/>
                <w:szCs w:val="22"/>
              </w:rPr>
              <w:t xml:space="preserve"> </w:t>
            </w:r>
            <w:r>
              <w:rPr>
                <w:rFonts w:ascii="Arial" w:hAnsi="Arial" w:cs="Arial"/>
                <w:spacing w:val="-1"/>
                <w:sz w:val="22"/>
                <w:szCs w:val="22"/>
              </w:rPr>
              <w:t>from</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nursing</w:t>
            </w:r>
            <w:r>
              <w:rPr>
                <w:rFonts w:ascii="Arial" w:hAnsi="Arial" w:cs="Arial"/>
                <w:spacing w:val="-2"/>
                <w:sz w:val="22"/>
                <w:szCs w:val="22"/>
              </w:rPr>
              <w:t xml:space="preserve"> </w:t>
            </w:r>
            <w:r w:rsidR="00802A1D">
              <w:rPr>
                <w:rFonts w:ascii="Arial" w:hAnsi="Arial" w:cs="Arial"/>
                <w:spacing w:val="-1"/>
                <w:sz w:val="22"/>
                <w:szCs w:val="22"/>
              </w:rPr>
              <w:t>facility;</w:t>
            </w:r>
          </w:p>
          <w:p w:rsidR="00725ADC" w:rsidRDefault="00725ADC" w:rsidP="00780968">
            <w:pPr>
              <w:pStyle w:val="ListParagraph"/>
              <w:numPr>
                <w:ilvl w:val="0"/>
                <w:numId w:val="5"/>
              </w:numPr>
              <w:tabs>
                <w:tab w:val="left" w:pos="350"/>
              </w:tabs>
              <w:kinsoku w:val="0"/>
              <w:overflowPunct w:val="0"/>
              <w:spacing w:before="1" w:line="251" w:lineRule="exact"/>
              <w:ind w:hanging="269"/>
              <w:rPr>
                <w:rFonts w:ascii="Arial" w:hAnsi="Arial" w:cs="Arial"/>
                <w:spacing w:val="-1"/>
              </w:rPr>
            </w:pPr>
            <w:r>
              <w:rPr>
                <w:rFonts w:ascii="Arial" w:hAnsi="Arial" w:cs="Arial"/>
                <w:spacing w:val="-1"/>
                <w:sz w:val="22"/>
                <w:szCs w:val="22"/>
              </w:rPr>
              <w:t>ACIM</w:t>
            </w:r>
            <w:r>
              <w:rPr>
                <w:rFonts w:ascii="Arial" w:hAnsi="Arial" w:cs="Arial"/>
                <w:spacing w:val="-3"/>
                <w:sz w:val="22"/>
                <w:szCs w:val="22"/>
              </w:rPr>
              <w:t xml:space="preserve"> </w:t>
            </w:r>
            <w:r>
              <w:rPr>
                <w:rFonts w:ascii="Arial" w:hAnsi="Arial" w:cs="Arial"/>
                <w:spacing w:val="-1"/>
                <w:sz w:val="22"/>
                <w:szCs w:val="22"/>
              </w:rPr>
              <w:t>can</w:t>
            </w:r>
            <w:r>
              <w:rPr>
                <w:rFonts w:ascii="Arial" w:hAnsi="Arial" w:cs="Arial"/>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pacing w:val="-2"/>
                <w:sz w:val="22"/>
                <w:szCs w:val="22"/>
              </w:rPr>
              <w:t>known</w:t>
            </w:r>
            <w:r>
              <w:rPr>
                <w:rFonts w:ascii="Arial" w:hAnsi="Arial" w:cs="Arial"/>
                <w:sz w:val="22"/>
                <w:szCs w:val="22"/>
              </w:rPr>
              <w:t xml:space="preserve"> </w:t>
            </w:r>
            <w:r>
              <w:rPr>
                <w:rFonts w:ascii="Arial" w:hAnsi="Arial" w:cs="Arial"/>
                <w:spacing w:val="-1"/>
                <w:sz w:val="22"/>
                <w:szCs w:val="22"/>
              </w:rPr>
              <w:t>Alzheimer’s</w:t>
            </w:r>
            <w:r>
              <w:rPr>
                <w:rFonts w:ascii="Arial" w:hAnsi="Arial" w:cs="Arial"/>
                <w:spacing w:val="1"/>
                <w:sz w:val="22"/>
                <w:szCs w:val="22"/>
              </w:rPr>
              <w:t xml:space="preserve"> </w:t>
            </w:r>
            <w:r>
              <w:rPr>
                <w:rFonts w:ascii="Arial" w:hAnsi="Arial" w:cs="Arial"/>
                <w:spacing w:val="-1"/>
                <w:sz w:val="22"/>
                <w:szCs w:val="22"/>
              </w:rPr>
              <w:t>patients.</w:t>
            </w:r>
          </w:p>
          <w:p w:rsidR="00725ADC" w:rsidRDefault="00725ADC" w:rsidP="008834E9">
            <w:pPr>
              <w:pStyle w:val="TableParagraph"/>
              <w:kinsoku w:val="0"/>
              <w:overflowPunct w:val="0"/>
              <w:spacing w:line="251" w:lineRule="exact"/>
              <w:ind w:left="97"/>
              <w:rPr>
                <w:rFonts w:ascii="Arial" w:hAnsi="Arial" w:cs="Arial"/>
              </w:rPr>
            </w:pPr>
            <w:r>
              <w:rPr>
                <w:rFonts w:ascii="Arial" w:hAnsi="Arial" w:cs="Arial"/>
                <w:b/>
                <w:bCs/>
                <w:spacing w:val="-1"/>
                <w:sz w:val="22"/>
                <w:szCs w:val="22"/>
              </w:rPr>
              <w:t>Disabled</w:t>
            </w:r>
            <w:r>
              <w:rPr>
                <w:rFonts w:ascii="Arial" w:hAnsi="Arial" w:cs="Arial"/>
                <w:b/>
                <w:bCs/>
                <w:sz w:val="22"/>
                <w:szCs w:val="22"/>
              </w:rPr>
              <w:t xml:space="preserve"> </w:t>
            </w:r>
            <w:r>
              <w:rPr>
                <w:rFonts w:ascii="Arial" w:hAnsi="Arial" w:cs="Arial"/>
                <w:b/>
                <w:bCs/>
                <w:spacing w:val="-2"/>
                <w:sz w:val="22"/>
                <w:szCs w:val="22"/>
              </w:rPr>
              <w:t>Person</w:t>
            </w:r>
          </w:p>
          <w:p w:rsidR="00725ADC" w:rsidRDefault="00725ADC" w:rsidP="00780968">
            <w:pPr>
              <w:pStyle w:val="ListParagraph"/>
              <w:numPr>
                <w:ilvl w:val="0"/>
                <w:numId w:val="5"/>
              </w:numPr>
              <w:tabs>
                <w:tab w:val="left" w:pos="350"/>
              </w:tabs>
              <w:kinsoku w:val="0"/>
              <w:overflowPunct w:val="0"/>
              <w:spacing w:before="4" w:line="252" w:lineRule="exact"/>
              <w:ind w:hanging="269"/>
              <w:rPr>
                <w:rFonts w:ascii="Arial" w:hAnsi="Arial" w:cs="Arial"/>
              </w:rPr>
            </w:pPr>
            <w:r>
              <w:rPr>
                <w:rFonts w:ascii="Arial" w:hAnsi="Arial" w:cs="Arial"/>
                <w:spacing w:val="-1"/>
                <w:sz w:val="22"/>
                <w:szCs w:val="22"/>
              </w:rPr>
              <w:t>There</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no</w:t>
            </w:r>
            <w:r>
              <w:rPr>
                <w:rFonts w:ascii="Arial" w:hAnsi="Arial" w:cs="Arial"/>
                <w:spacing w:val="-2"/>
                <w:sz w:val="22"/>
                <w:szCs w:val="22"/>
              </w:rPr>
              <w:t xml:space="preserve"> </w:t>
            </w:r>
            <w:r>
              <w:rPr>
                <w:rFonts w:ascii="Arial" w:hAnsi="Arial" w:cs="Arial"/>
                <w:spacing w:val="-1"/>
                <w:sz w:val="22"/>
                <w:szCs w:val="22"/>
              </w:rPr>
              <w:t>age</w:t>
            </w:r>
            <w:r>
              <w:rPr>
                <w:rFonts w:ascii="Arial" w:hAnsi="Arial" w:cs="Arial"/>
                <w:spacing w:val="-2"/>
                <w:sz w:val="22"/>
                <w:szCs w:val="22"/>
              </w:rPr>
              <w:t xml:space="preserve"> </w:t>
            </w:r>
            <w:r>
              <w:rPr>
                <w:rFonts w:ascii="Arial" w:hAnsi="Arial" w:cs="Arial"/>
                <w:spacing w:val="-1"/>
                <w:sz w:val="22"/>
                <w:szCs w:val="22"/>
              </w:rPr>
              <w:t>stipulation</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disabled</w:t>
            </w:r>
            <w:r>
              <w:rPr>
                <w:rFonts w:ascii="Arial" w:hAnsi="Arial" w:cs="Arial"/>
                <w:sz w:val="22"/>
                <w:szCs w:val="22"/>
              </w:rPr>
              <w:t xml:space="preserve"> </w:t>
            </w:r>
            <w:r>
              <w:rPr>
                <w:rFonts w:ascii="Arial" w:hAnsi="Arial" w:cs="Arial"/>
                <w:spacing w:val="-2"/>
                <w:sz w:val="22"/>
                <w:szCs w:val="22"/>
              </w:rPr>
              <w:t>person</w:t>
            </w:r>
            <w:r w:rsidR="00802A1D">
              <w:rPr>
                <w:rFonts w:ascii="Arial" w:hAnsi="Arial" w:cs="Arial"/>
                <w:spacing w:val="-2"/>
                <w:sz w:val="22"/>
                <w:szCs w:val="22"/>
              </w:rPr>
              <w:t>;</w:t>
            </w:r>
          </w:p>
          <w:p w:rsidR="00725ADC" w:rsidRDefault="00725ADC" w:rsidP="00780968">
            <w:pPr>
              <w:pStyle w:val="ListParagraph"/>
              <w:numPr>
                <w:ilvl w:val="0"/>
                <w:numId w:val="5"/>
              </w:numPr>
              <w:tabs>
                <w:tab w:val="left" w:pos="350"/>
              </w:tabs>
              <w:kinsoku w:val="0"/>
              <w:overflowPunct w:val="0"/>
              <w:ind w:right="200" w:hanging="269"/>
              <w:rPr>
                <w:rFonts w:ascii="Arial" w:hAnsi="Arial" w:cs="Arial"/>
                <w:spacing w:val="-1"/>
              </w:rPr>
            </w:pPr>
            <w:r>
              <w:rPr>
                <w:rFonts w:ascii="Arial" w:hAnsi="Arial" w:cs="Arial"/>
                <w:spacing w:val="-1"/>
                <w:sz w:val="22"/>
                <w:szCs w:val="22"/>
              </w:rPr>
              <w:t>Caution</w:t>
            </w:r>
            <w:r>
              <w:rPr>
                <w:rFonts w:ascii="Arial" w:hAnsi="Arial" w:cs="Arial"/>
                <w:sz w:val="22"/>
                <w:szCs w:val="22"/>
              </w:rPr>
              <w:t xml:space="preserve"> </w:t>
            </w:r>
            <w:r>
              <w:rPr>
                <w:rFonts w:ascii="Arial" w:hAnsi="Arial" w:cs="Arial"/>
                <w:spacing w:val="-1"/>
                <w:sz w:val="22"/>
                <w:szCs w:val="22"/>
              </w:rPr>
              <w:t>must be</w:t>
            </w:r>
            <w:r>
              <w:rPr>
                <w:rFonts w:ascii="Arial" w:hAnsi="Arial" w:cs="Arial"/>
                <w:sz w:val="22"/>
                <w:szCs w:val="22"/>
              </w:rPr>
              <w:t xml:space="preserve"> </w:t>
            </w:r>
            <w:r>
              <w:rPr>
                <w:rFonts w:ascii="Arial" w:hAnsi="Arial" w:cs="Arial"/>
                <w:spacing w:val="-1"/>
                <w:sz w:val="22"/>
                <w:szCs w:val="22"/>
              </w:rPr>
              <w:t>used</w:t>
            </w:r>
            <w:r>
              <w:rPr>
                <w:rFonts w:ascii="Arial" w:hAnsi="Arial" w:cs="Arial"/>
                <w:spacing w:val="-2"/>
                <w:sz w:val="22"/>
                <w:szCs w:val="22"/>
              </w:rPr>
              <w:t xml:space="preserve"> when</w:t>
            </w:r>
            <w:r>
              <w:rPr>
                <w:rFonts w:ascii="Arial" w:hAnsi="Arial" w:cs="Arial"/>
                <w:sz w:val="22"/>
                <w:szCs w:val="22"/>
              </w:rPr>
              <w:t xml:space="preserve"> </w:t>
            </w:r>
            <w:r>
              <w:rPr>
                <w:rFonts w:ascii="Arial" w:hAnsi="Arial" w:cs="Arial"/>
                <w:spacing w:val="-1"/>
                <w:sz w:val="22"/>
                <w:szCs w:val="22"/>
              </w:rPr>
              <w:t>determining</w:t>
            </w:r>
            <w:r>
              <w:rPr>
                <w:rFonts w:ascii="Arial" w:hAnsi="Arial" w:cs="Arial"/>
                <w:spacing w:val="3"/>
                <w:sz w:val="22"/>
                <w:szCs w:val="22"/>
              </w:rPr>
              <w:t xml:space="preserve"> </w:t>
            </w:r>
            <w:r>
              <w:rPr>
                <w:rFonts w:ascii="Arial" w:hAnsi="Arial" w:cs="Arial"/>
                <w:spacing w:val="-1"/>
                <w:sz w:val="22"/>
                <w:szCs w:val="22"/>
              </w:rPr>
              <w:t xml:space="preserve">whether </w:t>
            </w:r>
            <w:r>
              <w:rPr>
                <w:rFonts w:ascii="Arial" w:hAnsi="Arial" w:cs="Arial"/>
                <w:sz w:val="22"/>
                <w:szCs w:val="22"/>
              </w:rPr>
              <w:t xml:space="preserve">a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truly</w:t>
            </w:r>
            <w:r>
              <w:rPr>
                <w:rFonts w:ascii="Arial" w:hAnsi="Arial" w:cs="Arial"/>
                <w:spacing w:val="25"/>
                <w:sz w:val="22"/>
                <w:szCs w:val="22"/>
              </w:rPr>
              <w:t xml:space="preserve"> </w:t>
            </w:r>
            <w:r>
              <w:rPr>
                <w:rFonts w:ascii="Arial" w:hAnsi="Arial" w:cs="Arial"/>
                <w:spacing w:val="-1"/>
                <w:sz w:val="22"/>
                <w:szCs w:val="22"/>
              </w:rPr>
              <w:t>disabled</w:t>
            </w:r>
            <w:r>
              <w:rPr>
                <w:rFonts w:ascii="Arial" w:hAnsi="Arial" w:cs="Arial"/>
                <w:sz w:val="22"/>
                <w:szCs w:val="22"/>
              </w:rPr>
              <w:t xml:space="preserve"> </w:t>
            </w:r>
            <w:r>
              <w:rPr>
                <w:rFonts w:ascii="Arial" w:hAnsi="Arial" w:cs="Arial"/>
                <w:spacing w:val="-1"/>
                <w:sz w:val="22"/>
                <w:szCs w:val="22"/>
              </w:rPr>
              <w:t>because</w:t>
            </w:r>
            <w:r>
              <w:rPr>
                <w:rFonts w:ascii="Arial" w:hAnsi="Arial" w:cs="Arial"/>
                <w:spacing w:val="-2"/>
                <w:sz w:val="22"/>
                <w:szCs w:val="22"/>
              </w:rPr>
              <w:t xml:space="preserve"> </w:t>
            </w:r>
            <w:r>
              <w:rPr>
                <w:rFonts w:ascii="Arial" w:hAnsi="Arial" w:cs="Arial"/>
                <w:spacing w:val="-1"/>
                <w:sz w:val="22"/>
                <w:szCs w:val="22"/>
              </w:rPr>
              <w:t>there</w:t>
            </w:r>
            <w:r>
              <w:rPr>
                <w:rFonts w:ascii="Arial" w:hAnsi="Arial" w:cs="Arial"/>
                <w:spacing w:val="-4"/>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many</w:t>
            </w:r>
            <w:r>
              <w:rPr>
                <w:rFonts w:ascii="Arial" w:hAnsi="Arial" w:cs="Arial"/>
                <w:spacing w:val="-2"/>
                <w:sz w:val="22"/>
                <w:szCs w:val="22"/>
              </w:rPr>
              <w:t xml:space="preserve"> </w:t>
            </w:r>
            <w:r>
              <w:rPr>
                <w:rFonts w:ascii="Arial" w:hAnsi="Arial" w:cs="Arial"/>
                <w:spacing w:val="-1"/>
                <w:sz w:val="22"/>
                <w:szCs w:val="22"/>
              </w:rPr>
              <w:t>definitions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disabled</w:t>
            </w:r>
            <w:r>
              <w:rPr>
                <w:rFonts w:ascii="Arial" w:hAnsi="Arial" w:cs="Arial"/>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For</w:t>
            </w:r>
            <w:r>
              <w:rPr>
                <w:rFonts w:ascii="Arial" w:hAnsi="Arial" w:cs="Arial"/>
                <w:spacing w:val="40"/>
                <w:sz w:val="22"/>
                <w:szCs w:val="22"/>
              </w:rPr>
              <w:t xml:space="preserve"> </w:t>
            </w:r>
            <w:r>
              <w:rPr>
                <w:rFonts w:ascii="Arial" w:hAnsi="Arial" w:cs="Arial"/>
                <w:spacing w:val="-1"/>
                <w:sz w:val="22"/>
                <w:szCs w:val="22"/>
              </w:rPr>
              <w:t>purposes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2"/>
                <w:sz w:val="22"/>
                <w:szCs w:val="22"/>
              </w:rPr>
              <w:t>ACIM,</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2"/>
                <w:sz w:val="22"/>
                <w:szCs w:val="22"/>
              </w:rPr>
              <w:t>disabled</w:t>
            </w:r>
            <w:r>
              <w:rPr>
                <w:rFonts w:ascii="Arial" w:hAnsi="Arial" w:cs="Arial"/>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will</w:t>
            </w:r>
            <w:r>
              <w:rPr>
                <w:rFonts w:ascii="Arial" w:hAnsi="Arial" w:cs="Arial"/>
                <w:sz w:val="22"/>
                <w:szCs w:val="22"/>
              </w:rPr>
              <w:t xml:space="preserve"> fall </w:t>
            </w:r>
            <w:r>
              <w:rPr>
                <w:rFonts w:ascii="Arial" w:hAnsi="Arial" w:cs="Arial"/>
                <w:spacing w:val="-1"/>
                <w:sz w:val="22"/>
                <w:szCs w:val="22"/>
              </w:rPr>
              <w:t>into</w:t>
            </w:r>
            <w:r>
              <w:rPr>
                <w:rFonts w:ascii="Arial" w:hAnsi="Arial" w:cs="Arial"/>
                <w:spacing w:val="-2"/>
                <w:sz w:val="22"/>
                <w:szCs w:val="22"/>
              </w:rPr>
              <w:t xml:space="preserve"> </w:t>
            </w:r>
            <w:r>
              <w:rPr>
                <w:rFonts w:ascii="Arial" w:hAnsi="Arial" w:cs="Arial"/>
                <w:spacing w:val="-1"/>
                <w:sz w:val="22"/>
                <w:szCs w:val="22"/>
              </w:rPr>
              <w:t>one</w:t>
            </w:r>
            <w:r>
              <w:rPr>
                <w:rFonts w:ascii="Arial" w:hAnsi="Arial" w:cs="Arial"/>
                <w:sz w:val="22"/>
                <w:szCs w:val="22"/>
              </w:rPr>
              <w:t xml:space="preserve"> </w:t>
            </w:r>
            <w:r>
              <w:rPr>
                <w:rFonts w:ascii="Arial" w:hAnsi="Arial" w:cs="Arial"/>
                <w:spacing w:val="-2"/>
                <w:sz w:val="22"/>
                <w:szCs w:val="22"/>
              </w:rPr>
              <w:t>of</w:t>
            </w:r>
            <w:r>
              <w:rPr>
                <w:rFonts w:ascii="Arial" w:hAnsi="Arial" w:cs="Arial"/>
                <w:spacing w:val="-1"/>
                <w:sz w:val="22"/>
                <w:szCs w:val="22"/>
              </w:rPr>
              <w:t xml:space="preserve"> </w:t>
            </w:r>
            <w:r>
              <w:rPr>
                <w:rFonts w:ascii="Arial" w:hAnsi="Arial" w:cs="Arial"/>
                <w:sz w:val="22"/>
                <w:szCs w:val="22"/>
              </w:rPr>
              <w:t>the</w:t>
            </w:r>
            <w:r>
              <w:rPr>
                <w:rFonts w:ascii="Arial" w:hAnsi="Arial" w:cs="Arial"/>
                <w:spacing w:val="-2"/>
                <w:sz w:val="22"/>
                <w:szCs w:val="22"/>
              </w:rPr>
              <w:t xml:space="preserve"> following</w:t>
            </w:r>
            <w:r>
              <w:rPr>
                <w:rFonts w:ascii="Arial" w:hAnsi="Arial" w:cs="Arial"/>
                <w:spacing w:val="58"/>
                <w:sz w:val="22"/>
                <w:szCs w:val="22"/>
              </w:rPr>
              <w:t xml:space="preserve"> </w:t>
            </w:r>
            <w:r>
              <w:rPr>
                <w:rFonts w:ascii="Arial" w:hAnsi="Arial" w:cs="Arial"/>
                <w:spacing w:val="-1"/>
                <w:sz w:val="22"/>
                <w:szCs w:val="22"/>
              </w:rPr>
              <w:t>categories:</w:t>
            </w:r>
          </w:p>
          <w:p w:rsidR="00725ADC" w:rsidRDefault="00725ADC" w:rsidP="00780968">
            <w:pPr>
              <w:pStyle w:val="ListParagraph"/>
              <w:numPr>
                <w:ilvl w:val="1"/>
                <w:numId w:val="5"/>
              </w:numPr>
              <w:tabs>
                <w:tab w:val="left" w:pos="350"/>
              </w:tabs>
              <w:kinsoku w:val="0"/>
              <w:overflowPunct w:val="0"/>
              <w:spacing w:before="1"/>
              <w:ind w:right="494"/>
              <w:rPr>
                <w:rFonts w:ascii="Arial" w:hAnsi="Arial" w:cs="Arial"/>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has</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1"/>
                <w:sz w:val="22"/>
                <w:szCs w:val="22"/>
              </w:rPr>
              <w:t>physical</w:t>
            </w:r>
            <w:r>
              <w:rPr>
                <w:rFonts w:ascii="Arial" w:hAnsi="Arial" w:cs="Arial"/>
                <w:sz w:val="22"/>
                <w:szCs w:val="22"/>
              </w:rPr>
              <w:t xml:space="preserve"> </w:t>
            </w:r>
            <w:r>
              <w:rPr>
                <w:rFonts w:ascii="Arial" w:hAnsi="Arial" w:cs="Arial"/>
                <w:spacing w:val="-1"/>
                <w:sz w:val="22"/>
                <w:szCs w:val="22"/>
              </w:rPr>
              <w:t>or mental</w:t>
            </w:r>
            <w:r>
              <w:rPr>
                <w:rFonts w:ascii="Arial" w:hAnsi="Arial" w:cs="Arial"/>
                <w:spacing w:val="-3"/>
                <w:sz w:val="22"/>
                <w:szCs w:val="22"/>
              </w:rPr>
              <w:t xml:space="preserve"> </w:t>
            </w:r>
            <w:r>
              <w:rPr>
                <w:rFonts w:ascii="Arial" w:hAnsi="Arial" w:cs="Arial"/>
                <w:spacing w:val="-1"/>
                <w:sz w:val="22"/>
                <w:szCs w:val="22"/>
              </w:rPr>
              <w:t>impairment that</w:t>
            </w:r>
            <w:r>
              <w:rPr>
                <w:rFonts w:ascii="Arial" w:hAnsi="Arial" w:cs="Arial"/>
                <w:spacing w:val="2"/>
                <w:sz w:val="22"/>
                <w:szCs w:val="22"/>
              </w:rPr>
              <w:t xml:space="preserve"> </w:t>
            </w:r>
            <w:r>
              <w:rPr>
                <w:rFonts w:ascii="Arial" w:hAnsi="Arial" w:cs="Arial"/>
                <w:spacing w:val="-1"/>
                <w:sz w:val="22"/>
                <w:szCs w:val="22"/>
              </w:rPr>
              <w:t>severely</w:t>
            </w:r>
            <w:r>
              <w:rPr>
                <w:rFonts w:ascii="Arial" w:hAnsi="Arial" w:cs="Arial"/>
                <w:spacing w:val="-2"/>
                <w:sz w:val="22"/>
                <w:szCs w:val="22"/>
              </w:rPr>
              <w:t xml:space="preserve"> </w:t>
            </w:r>
            <w:r>
              <w:rPr>
                <w:rFonts w:ascii="Arial" w:hAnsi="Arial" w:cs="Arial"/>
                <w:spacing w:val="-1"/>
                <w:sz w:val="22"/>
                <w:szCs w:val="22"/>
              </w:rPr>
              <w:t>limits</w:t>
            </w:r>
            <w:r>
              <w:rPr>
                <w:rFonts w:ascii="Arial" w:hAnsi="Arial" w:cs="Arial"/>
                <w:spacing w:val="33"/>
                <w:sz w:val="22"/>
                <w:szCs w:val="22"/>
              </w:rPr>
              <w:t xml:space="preserve"> </w:t>
            </w:r>
            <w:r>
              <w:rPr>
                <w:rFonts w:ascii="Arial" w:hAnsi="Arial" w:cs="Arial"/>
                <w:spacing w:val="-1"/>
                <w:sz w:val="22"/>
                <w:szCs w:val="22"/>
              </w:rPr>
              <w:t>self-care</w:t>
            </w:r>
            <w:r w:rsidR="00802A1D">
              <w:rPr>
                <w:rFonts w:ascii="Arial" w:hAnsi="Arial" w:cs="Arial"/>
                <w:spacing w:val="-1"/>
                <w:sz w:val="22"/>
                <w:szCs w:val="22"/>
              </w:rPr>
              <w:t>;</w:t>
            </w:r>
          </w:p>
          <w:p w:rsidR="00725ADC" w:rsidRDefault="00725ADC" w:rsidP="00780968">
            <w:pPr>
              <w:pStyle w:val="ListParagraph"/>
              <w:numPr>
                <w:ilvl w:val="1"/>
                <w:numId w:val="5"/>
              </w:numPr>
              <w:tabs>
                <w:tab w:val="left" w:pos="350"/>
              </w:tabs>
              <w:kinsoku w:val="0"/>
              <w:overflowPunct w:val="0"/>
              <w:spacing w:line="252" w:lineRule="exact"/>
              <w:rPr>
                <w:rFonts w:ascii="Arial" w:hAnsi="Arial" w:cs="Arial"/>
                <w:spacing w:val="-1"/>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disoriented</w:t>
            </w:r>
            <w:r>
              <w:rPr>
                <w:rFonts w:ascii="Arial" w:hAnsi="Arial" w:cs="Arial"/>
                <w:sz w:val="22"/>
                <w:szCs w:val="22"/>
              </w:rPr>
              <w:t xml:space="preserve"> </w:t>
            </w:r>
            <w:r>
              <w:rPr>
                <w:rFonts w:ascii="Arial" w:hAnsi="Arial" w:cs="Arial"/>
                <w:spacing w:val="-1"/>
                <w:sz w:val="22"/>
                <w:szCs w:val="22"/>
              </w:rPr>
              <w:t>or unable</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pacing w:val="-1"/>
                <w:sz w:val="22"/>
                <w:szCs w:val="22"/>
              </w:rPr>
              <w:t>respond</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simple</w:t>
            </w:r>
            <w:r>
              <w:rPr>
                <w:rFonts w:ascii="Arial" w:hAnsi="Arial" w:cs="Arial"/>
                <w:spacing w:val="-2"/>
                <w:sz w:val="22"/>
                <w:szCs w:val="22"/>
              </w:rPr>
              <w:t xml:space="preserve"> </w:t>
            </w:r>
            <w:r w:rsidR="00802A1D">
              <w:rPr>
                <w:rFonts w:ascii="Arial" w:hAnsi="Arial" w:cs="Arial"/>
                <w:spacing w:val="-1"/>
                <w:sz w:val="22"/>
                <w:szCs w:val="22"/>
              </w:rPr>
              <w:t>questions;</w:t>
            </w:r>
          </w:p>
          <w:p w:rsidR="00725ADC" w:rsidRDefault="00725ADC" w:rsidP="00780968">
            <w:pPr>
              <w:pStyle w:val="ListParagraph"/>
              <w:numPr>
                <w:ilvl w:val="1"/>
                <w:numId w:val="5"/>
              </w:numPr>
              <w:tabs>
                <w:tab w:val="left" w:pos="350"/>
              </w:tabs>
              <w:kinsoku w:val="0"/>
              <w:overflowPunct w:val="0"/>
              <w:spacing w:before="1"/>
              <w:ind w:right="1302"/>
              <w:rPr>
                <w:rFonts w:ascii="Arial" w:hAnsi="Arial" w:cs="Arial"/>
                <w:spacing w:val="-1"/>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2"/>
                <w:sz w:val="22"/>
                <w:szCs w:val="22"/>
              </w:rPr>
              <w:t>dependent</w:t>
            </w:r>
            <w:r>
              <w:rPr>
                <w:rFonts w:ascii="Arial" w:hAnsi="Arial" w:cs="Arial"/>
                <w:spacing w:val="-1"/>
                <w:sz w:val="22"/>
                <w:szCs w:val="22"/>
              </w:rPr>
              <w:t xml:space="preserve"> upon</w:t>
            </w:r>
            <w:r>
              <w:rPr>
                <w:rFonts w:ascii="Arial" w:hAnsi="Arial" w:cs="Arial"/>
                <w:sz w:val="22"/>
                <w:szCs w:val="22"/>
              </w:rPr>
              <w:t xml:space="preserve"> </w:t>
            </w:r>
            <w:r>
              <w:rPr>
                <w:rFonts w:ascii="Arial" w:hAnsi="Arial" w:cs="Arial"/>
                <w:spacing w:val="-1"/>
                <w:sz w:val="22"/>
                <w:szCs w:val="22"/>
              </w:rPr>
              <w:t>life</w:t>
            </w:r>
            <w:r w:rsidR="0047380D">
              <w:rPr>
                <w:rFonts w:ascii="Arial" w:hAnsi="Arial" w:cs="Arial"/>
                <w:spacing w:val="-1"/>
                <w:sz w:val="22"/>
                <w:szCs w:val="22"/>
              </w:rPr>
              <w:t>.</w:t>
            </w:r>
            <w:r>
              <w:rPr>
                <w:rFonts w:ascii="Arial" w:hAnsi="Arial" w:cs="Arial"/>
                <w:spacing w:val="-2"/>
                <w:sz w:val="22"/>
                <w:szCs w:val="22"/>
              </w:rPr>
              <w:t xml:space="preserve"> </w:t>
            </w:r>
            <w:r>
              <w:rPr>
                <w:rFonts w:ascii="Arial" w:hAnsi="Arial" w:cs="Arial"/>
                <w:spacing w:val="-1"/>
                <w:sz w:val="22"/>
                <w:szCs w:val="22"/>
              </w:rPr>
              <w:t>sustaining</w:t>
            </w:r>
            <w:r w:rsidR="00802A1D">
              <w:rPr>
                <w:rFonts w:ascii="Arial" w:hAnsi="Arial" w:cs="Arial"/>
                <w:spacing w:val="-1"/>
                <w:sz w:val="22"/>
                <w:szCs w:val="22"/>
              </w:rPr>
              <w:t>.</w:t>
            </w:r>
            <w:r>
              <w:rPr>
                <w:rFonts w:ascii="Arial" w:hAnsi="Arial" w:cs="Arial"/>
                <w:sz w:val="22"/>
                <w:szCs w:val="22"/>
              </w:rPr>
              <w:t xml:space="preserve"> </w:t>
            </w:r>
            <w:r>
              <w:rPr>
                <w:rFonts w:ascii="Arial" w:hAnsi="Arial" w:cs="Arial"/>
                <w:spacing w:val="-1"/>
                <w:sz w:val="22"/>
                <w:szCs w:val="22"/>
              </w:rPr>
              <w:t>medication</w:t>
            </w:r>
            <w:r>
              <w:rPr>
                <w:rFonts w:ascii="Arial" w:hAnsi="Arial" w:cs="Arial"/>
                <w:sz w:val="22"/>
                <w:szCs w:val="22"/>
              </w:rPr>
              <w:t xml:space="preserve"> </w:t>
            </w:r>
            <w:r>
              <w:rPr>
                <w:rFonts w:ascii="Arial" w:hAnsi="Arial" w:cs="Arial"/>
                <w:spacing w:val="-1"/>
                <w:sz w:val="22"/>
                <w:szCs w:val="22"/>
              </w:rPr>
              <w:t>or</w:t>
            </w:r>
            <w:r>
              <w:rPr>
                <w:rFonts w:ascii="Arial" w:hAnsi="Arial" w:cs="Arial"/>
                <w:spacing w:val="42"/>
                <w:sz w:val="22"/>
                <w:szCs w:val="22"/>
              </w:rPr>
              <w:t xml:space="preserve"> </w:t>
            </w:r>
            <w:r>
              <w:rPr>
                <w:rFonts w:ascii="Arial" w:hAnsi="Arial" w:cs="Arial"/>
                <w:spacing w:val="-1"/>
                <w:sz w:val="22"/>
                <w:szCs w:val="22"/>
              </w:rPr>
              <w:t>unconscious.</w:t>
            </w:r>
          </w:p>
          <w:p w:rsidR="00725ADC" w:rsidRDefault="00725ADC" w:rsidP="008834E9">
            <w:pPr>
              <w:pStyle w:val="TableParagraph"/>
              <w:kinsoku w:val="0"/>
              <w:overflowPunct w:val="0"/>
            </w:pPr>
          </w:p>
          <w:p w:rsidR="00725ADC" w:rsidRDefault="00725ADC" w:rsidP="008834E9">
            <w:pPr>
              <w:pStyle w:val="TableParagraph"/>
              <w:kinsoku w:val="0"/>
              <w:overflowPunct w:val="0"/>
              <w:ind w:left="349"/>
            </w:pPr>
            <w:r>
              <w:rPr>
                <w:rFonts w:ascii="Arial" w:hAnsi="Arial" w:cs="Arial"/>
                <w:spacing w:val="-1"/>
                <w:sz w:val="22"/>
                <w:szCs w:val="22"/>
              </w:rPr>
              <w:t>Contact at:</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2"/>
                <w:sz w:val="22"/>
                <w:szCs w:val="22"/>
              </w:rPr>
              <w:t>888-875-2246</w:t>
            </w:r>
          </w:p>
        </w:tc>
      </w:tr>
      <w:tr w:rsidR="00725ADC" w:rsidTr="008834E9">
        <w:trPr>
          <w:trHeight w:hRule="exact" w:val="1032"/>
        </w:trPr>
        <w:tc>
          <w:tcPr>
            <w:tcW w:w="2909" w:type="dxa"/>
            <w:tcBorders>
              <w:top w:val="single" w:sz="8" w:space="0" w:color="244061"/>
              <w:left w:val="single" w:sz="8" w:space="0" w:color="244061"/>
              <w:bottom w:val="single" w:sz="8" w:space="0" w:color="244061"/>
              <w:right w:val="single" w:sz="8" w:space="0" w:color="244061"/>
            </w:tcBorders>
          </w:tcPr>
          <w:p w:rsidR="00725ADC" w:rsidRPr="002F77D9" w:rsidRDefault="00A81F19" w:rsidP="008834E9">
            <w:pPr>
              <w:pStyle w:val="TableParagraph"/>
              <w:kinsoku w:val="0"/>
              <w:overflowPunct w:val="0"/>
              <w:spacing w:line="247" w:lineRule="exact"/>
              <w:ind w:left="97"/>
              <w:rPr>
                <w:b/>
              </w:rPr>
            </w:pPr>
            <w:hyperlink r:id="rId16" w:history="1">
              <w:r w:rsidR="00725ADC" w:rsidRPr="002F77D9">
                <w:rPr>
                  <w:rFonts w:ascii="Arial" w:hAnsi="Arial" w:cs="Arial"/>
                  <w:b/>
                  <w:bCs/>
                  <w:spacing w:val="-1"/>
                  <w:sz w:val="22"/>
                  <w:szCs w:val="22"/>
                </w:rPr>
                <w:t>AMBER</w:t>
              </w:r>
              <w:r w:rsidR="00725ADC" w:rsidRPr="002F77D9">
                <w:rPr>
                  <w:rFonts w:ascii="Arial" w:hAnsi="Arial" w:cs="Arial"/>
                  <w:b/>
                  <w:bCs/>
                  <w:spacing w:val="5"/>
                  <w:sz w:val="22"/>
                  <w:szCs w:val="22"/>
                </w:rPr>
                <w:t xml:space="preserve"> </w:t>
              </w:r>
              <w:r w:rsidR="00725ADC" w:rsidRPr="002F77D9">
                <w:rPr>
                  <w:rFonts w:ascii="Arial" w:hAnsi="Arial" w:cs="Arial"/>
                  <w:b/>
                  <w:bCs/>
                  <w:spacing w:val="-2"/>
                  <w:sz w:val="22"/>
                  <w:szCs w:val="22"/>
                </w:rPr>
                <w:t>Alert</w:t>
              </w:r>
              <w:r w:rsidR="00725ADC" w:rsidRPr="002F77D9">
                <w:rPr>
                  <w:rFonts w:ascii="Arial" w:hAnsi="Arial" w:cs="Arial"/>
                  <w:b/>
                  <w:bCs/>
                  <w:spacing w:val="2"/>
                  <w:sz w:val="22"/>
                  <w:szCs w:val="22"/>
                </w:rPr>
                <w:t xml:space="preserve"> </w:t>
              </w:r>
              <w:r w:rsidR="00725ADC" w:rsidRPr="002F77D9">
                <w:rPr>
                  <w:rFonts w:ascii="Arial" w:hAnsi="Arial" w:cs="Arial"/>
                  <w:b/>
                  <w:bCs/>
                  <w:spacing w:val="-2"/>
                  <w:sz w:val="22"/>
                  <w:szCs w:val="22"/>
                </w:rPr>
                <w:t>System</w:t>
              </w:r>
            </w:hyperlink>
          </w:p>
        </w:tc>
        <w:tc>
          <w:tcPr>
            <w:tcW w:w="6710"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39" w:lineRule="auto"/>
              <w:ind w:left="97" w:right="121"/>
            </w:pPr>
            <w:r>
              <w:rPr>
                <w:rFonts w:ascii="Arial" w:hAnsi="Arial" w:cs="Arial"/>
                <w:sz w:val="22"/>
                <w:szCs w:val="22"/>
              </w:rPr>
              <w:t xml:space="preserve">A </w:t>
            </w:r>
            <w:r>
              <w:rPr>
                <w:rFonts w:ascii="Arial" w:hAnsi="Arial" w:cs="Arial"/>
                <w:spacing w:val="-1"/>
                <w:sz w:val="22"/>
                <w:szCs w:val="22"/>
              </w:rPr>
              <w:t>cooperative</w:t>
            </w:r>
            <w:r>
              <w:rPr>
                <w:rFonts w:ascii="Arial" w:hAnsi="Arial" w:cs="Arial"/>
                <w:sz w:val="22"/>
                <w:szCs w:val="22"/>
              </w:rPr>
              <w:t xml:space="preserve"> </w:t>
            </w:r>
            <w:r>
              <w:rPr>
                <w:rFonts w:ascii="Arial" w:hAnsi="Arial" w:cs="Arial"/>
                <w:spacing w:val="-1"/>
                <w:sz w:val="22"/>
                <w:szCs w:val="22"/>
              </w:rPr>
              <w:t>effort between</w:t>
            </w:r>
            <w:r>
              <w:rPr>
                <w:rFonts w:ascii="Arial" w:hAnsi="Arial" w:cs="Arial"/>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 xml:space="preserve">enforcement </w:t>
            </w:r>
            <w:r>
              <w:rPr>
                <w:rFonts w:ascii="Arial" w:hAnsi="Arial" w:cs="Arial"/>
                <w:spacing w:val="-2"/>
                <w:sz w:val="22"/>
                <w:szCs w:val="22"/>
              </w:rPr>
              <w:t>and</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broadcast media</w:t>
            </w:r>
            <w:r>
              <w:rPr>
                <w:rFonts w:ascii="Arial" w:hAnsi="Arial" w:cs="Arial"/>
                <w:sz w:val="22"/>
                <w:szCs w:val="22"/>
              </w:rPr>
              <w:t xml:space="preserve"> </w:t>
            </w:r>
            <w:r>
              <w:rPr>
                <w:rFonts w:ascii="Arial" w:hAnsi="Arial" w:cs="Arial"/>
                <w:spacing w:val="-1"/>
                <w:sz w:val="22"/>
                <w:szCs w:val="22"/>
              </w:rPr>
              <w:t>in</w:t>
            </w:r>
            <w:r>
              <w:rPr>
                <w:rFonts w:ascii="Arial" w:hAnsi="Arial" w:cs="Arial"/>
                <w:spacing w:val="35"/>
                <w:sz w:val="22"/>
                <w:szCs w:val="22"/>
              </w:rPr>
              <w:t xml:space="preserve"> </w:t>
            </w:r>
            <w:r>
              <w:rPr>
                <w:rFonts w:ascii="Arial" w:hAnsi="Arial" w:cs="Arial"/>
                <w:sz w:val="22"/>
                <w:szCs w:val="22"/>
              </w:rPr>
              <w:t xml:space="preserve">the </w:t>
            </w:r>
            <w:r>
              <w:rPr>
                <w:rFonts w:ascii="Arial" w:hAnsi="Arial" w:cs="Arial"/>
                <w:spacing w:val="-2"/>
                <w:sz w:val="22"/>
                <w:szCs w:val="22"/>
              </w:rPr>
              <w:t>event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1"/>
                <w:sz w:val="22"/>
                <w:szCs w:val="22"/>
              </w:rPr>
              <w:t xml:space="preserve"> child</w:t>
            </w:r>
            <w:r>
              <w:rPr>
                <w:rFonts w:ascii="Arial" w:hAnsi="Arial" w:cs="Arial"/>
                <w:sz w:val="22"/>
                <w:szCs w:val="22"/>
              </w:rPr>
              <w:t xml:space="preserve"> </w:t>
            </w:r>
            <w:r>
              <w:rPr>
                <w:rFonts w:ascii="Arial" w:hAnsi="Arial" w:cs="Arial"/>
                <w:spacing w:val="-1"/>
                <w:sz w:val="22"/>
                <w:szCs w:val="22"/>
              </w:rPr>
              <w:t>abduction.</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Activation</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system</w:t>
            </w:r>
            <w:r>
              <w:rPr>
                <w:rFonts w:ascii="Arial" w:hAnsi="Arial" w:cs="Arial"/>
                <w:spacing w:val="2"/>
                <w:sz w:val="22"/>
                <w:szCs w:val="22"/>
              </w:rPr>
              <w:t xml:space="preserve"> </w:t>
            </w:r>
            <w:r>
              <w:rPr>
                <w:rFonts w:ascii="Arial" w:hAnsi="Arial" w:cs="Arial"/>
                <w:spacing w:val="-2"/>
                <w:sz w:val="22"/>
                <w:szCs w:val="22"/>
              </w:rPr>
              <w:t>provides</w:t>
            </w:r>
            <w:r>
              <w:rPr>
                <w:rFonts w:ascii="Arial" w:hAnsi="Arial" w:cs="Arial"/>
                <w:spacing w:val="1"/>
                <w:sz w:val="22"/>
                <w:szCs w:val="22"/>
              </w:rPr>
              <w:t xml:space="preserve"> </w:t>
            </w:r>
            <w:r>
              <w:rPr>
                <w:rFonts w:ascii="Arial" w:hAnsi="Arial" w:cs="Arial"/>
                <w:spacing w:val="-1"/>
                <w:sz w:val="22"/>
                <w:szCs w:val="22"/>
              </w:rPr>
              <w:t>immediate</w:t>
            </w:r>
            <w:r>
              <w:rPr>
                <w:rFonts w:ascii="Arial" w:hAnsi="Arial" w:cs="Arial"/>
                <w:spacing w:val="45"/>
                <w:sz w:val="22"/>
                <w:szCs w:val="22"/>
              </w:rPr>
              <w:t xml:space="preserve"> </w:t>
            </w:r>
            <w:r>
              <w:rPr>
                <w:rFonts w:ascii="Arial" w:hAnsi="Arial" w:cs="Arial"/>
                <w:spacing w:val="-1"/>
                <w:sz w:val="22"/>
                <w:szCs w:val="22"/>
              </w:rPr>
              <w:t>emergency</w:t>
            </w:r>
            <w:r>
              <w:rPr>
                <w:rFonts w:ascii="Arial" w:hAnsi="Arial" w:cs="Arial"/>
                <w:spacing w:val="-2"/>
                <w:sz w:val="22"/>
                <w:szCs w:val="22"/>
              </w:rPr>
              <w:t xml:space="preserve"> </w:t>
            </w:r>
            <w:r>
              <w:rPr>
                <w:rFonts w:ascii="Arial" w:hAnsi="Arial" w:cs="Arial"/>
                <w:spacing w:val="-1"/>
                <w:sz w:val="22"/>
                <w:szCs w:val="22"/>
              </w:rPr>
              <w:t>broadcasts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descriptive</w:t>
            </w:r>
            <w:r>
              <w:rPr>
                <w:rFonts w:ascii="Arial" w:hAnsi="Arial" w:cs="Arial"/>
                <w:sz w:val="22"/>
                <w:szCs w:val="22"/>
              </w:rPr>
              <w:t xml:space="preserve"> </w:t>
            </w:r>
            <w:r>
              <w:rPr>
                <w:rFonts w:ascii="Arial" w:hAnsi="Arial" w:cs="Arial"/>
                <w:spacing w:val="-1"/>
                <w:sz w:val="22"/>
                <w:szCs w:val="22"/>
              </w:rPr>
              <w:t>information</w:t>
            </w:r>
            <w:r>
              <w:rPr>
                <w:rFonts w:ascii="Arial" w:hAnsi="Arial" w:cs="Arial"/>
                <w:spacing w:val="-2"/>
                <w:sz w:val="22"/>
                <w:szCs w:val="22"/>
              </w:rPr>
              <w:t xml:space="preserve"> </w:t>
            </w:r>
            <w:r>
              <w:rPr>
                <w:rFonts w:ascii="Arial" w:hAnsi="Arial" w:cs="Arial"/>
                <w:spacing w:val="-1"/>
                <w:sz w:val="22"/>
                <w:szCs w:val="22"/>
              </w:rPr>
              <w:t>to</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public</w:t>
            </w:r>
            <w:r>
              <w:rPr>
                <w:rFonts w:ascii="Arial" w:hAnsi="Arial" w:cs="Arial"/>
                <w:spacing w:val="1"/>
                <w:sz w:val="22"/>
                <w:szCs w:val="22"/>
              </w:rPr>
              <w:t xml:space="preserve"> </w:t>
            </w:r>
            <w:r>
              <w:rPr>
                <w:rFonts w:ascii="Arial" w:hAnsi="Arial" w:cs="Arial"/>
                <w:spacing w:val="-1"/>
                <w:sz w:val="22"/>
                <w:szCs w:val="22"/>
              </w:rPr>
              <w:t>through</w:t>
            </w:r>
            <w:r>
              <w:rPr>
                <w:rFonts w:ascii="Arial" w:hAnsi="Arial" w:cs="Arial"/>
                <w:sz w:val="22"/>
                <w:szCs w:val="22"/>
              </w:rPr>
              <w:t xml:space="preserve"> a</w:t>
            </w:r>
            <w:r>
              <w:rPr>
                <w:rFonts w:ascii="Arial" w:hAnsi="Arial" w:cs="Arial"/>
                <w:spacing w:val="35"/>
                <w:sz w:val="22"/>
                <w:szCs w:val="22"/>
              </w:rPr>
              <w:t xml:space="preserve"> </w:t>
            </w:r>
            <w:r>
              <w:rPr>
                <w:rFonts w:ascii="Arial" w:hAnsi="Arial" w:cs="Arial"/>
                <w:spacing w:val="-1"/>
                <w:sz w:val="22"/>
                <w:szCs w:val="22"/>
              </w:rPr>
              <w:t>multitude</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media</w:t>
            </w:r>
            <w:r>
              <w:rPr>
                <w:rFonts w:ascii="Arial" w:hAnsi="Arial" w:cs="Arial"/>
                <w:sz w:val="22"/>
                <w:szCs w:val="22"/>
              </w:rPr>
              <w:t xml:space="preserve"> </w:t>
            </w:r>
            <w:r>
              <w:rPr>
                <w:rFonts w:ascii="Arial" w:hAnsi="Arial" w:cs="Arial"/>
                <w:spacing w:val="-1"/>
                <w:sz w:val="22"/>
                <w:szCs w:val="22"/>
              </w:rPr>
              <w:t>outlets.</w:t>
            </w:r>
          </w:p>
        </w:tc>
      </w:tr>
      <w:tr w:rsidR="00725ADC" w:rsidTr="008834E9">
        <w:trPr>
          <w:trHeight w:hRule="exact" w:val="778"/>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Alzheimer’s</w:t>
            </w:r>
            <w:r>
              <w:rPr>
                <w:rFonts w:ascii="Arial" w:hAnsi="Arial" w:cs="Arial"/>
                <w:b/>
                <w:bCs/>
                <w:spacing w:val="-2"/>
                <w:sz w:val="22"/>
                <w:szCs w:val="22"/>
              </w:rPr>
              <w:t xml:space="preserve"> </w:t>
            </w:r>
            <w:r>
              <w:rPr>
                <w:rFonts w:ascii="Arial" w:hAnsi="Arial" w:cs="Arial"/>
                <w:b/>
                <w:bCs/>
                <w:spacing w:val="-1"/>
                <w:sz w:val="22"/>
                <w:szCs w:val="22"/>
              </w:rPr>
              <w:t>Disease</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330"/>
            </w:pPr>
            <w:r>
              <w:rPr>
                <w:rFonts w:ascii="Arial" w:hAnsi="Arial" w:cs="Arial"/>
                <w:sz w:val="22"/>
                <w:szCs w:val="22"/>
              </w:rPr>
              <w:t xml:space="preserve">A </w:t>
            </w:r>
            <w:r>
              <w:rPr>
                <w:rFonts w:ascii="Arial" w:hAnsi="Arial" w:cs="Arial"/>
                <w:spacing w:val="-1"/>
                <w:sz w:val="22"/>
                <w:szCs w:val="22"/>
              </w:rPr>
              <w:t>progressive,</w:t>
            </w:r>
            <w:r>
              <w:rPr>
                <w:rFonts w:ascii="Arial" w:hAnsi="Arial" w:cs="Arial"/>
                <w:spacing w:val="2"/>
                <w:sz w:val="22"/>
                <w:szCs w:val="22"/>
              </w:rPr>
              <w:t xml:space="preserve"> </w:t>
            </w:r>
            <w:r>
              <w:rPr>
                <w:rFonts w:ascii="Arial" w:hAnsi="Arial" w:cs="Arial"/>
                <w:spacing w:val="-1"/>
                <w:sz w:val="22"/>
                <w:szCs w:val="22"/>
              </w:rPr>
              <w:t>degenerative</w:t>
            </w:r>
            <w:r>
              <w:rPr>
                <w:rFonts w:ascii="Arial" w:hAnsi="Arial" w:cs="Arial"/>
                <w:sz w:val="22"/>
                <w:szCs w:val="22"/>
              </w:rPr>
              <w:t xml:space="preserve"> </w:t>
            </w:r>
            <w:r>
              <w:rPr>
                <w:rFonts w:ascii="Arial" w:hAnsi="Arial" w:cs="Arial"/>
                <w:spacing w:val="-1"/>
                <w:sz w:val="22"/>
                <w:szCs w:val="22"/>
              </w:rPr>
              <w:t>disease</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brain</w:t>
            </w:r>
            <w:r>
              <w:rPr>
                <w:rFonts w:ascii="Arial" w:hAnsi="Arial" w:cs="Arial"/>
                <w:sz w:val="22"/>
                <w:szCs w:val="22"/>
              </w:rPr>
              <w:t xml:space="preserve"> </w:t>
            </w:r>
            <w:r>
              <w:rPr>
                <w:rFonts w:ascii="Arial" w:hAnsi="Arial" w:cs="Arial"/>
                <w:spacing w:val="-2"/>
                <w:sz w:val="22"/>
                <w:szCs w:val="22"/>
              </w:rPr>
              <w:t>in</w:t>
            </w:r>
            <w:r>
              <w:rPr>
                <w:rFonts w:ascii="Arial" w:hAnsi="Arial" w:cs="Arial"/>
                <w:sz w:val="22"/>
                <w:szCs w:val="22"/>
              </w:rPr>
              <w:t xml:space="preserve"> </w:t>
            </w:r>
            <w:r>
              <w:rPr>
                <w:rFonts w:ascii="Arial" w:hAnsi="Arial" w:cs="Arial"/>
                <w:spacing w:val="-2"/>
                <w:sz w:val="22"/>
                <w:szCs w:val="22"/>
              </w:rPr>
              <w:t>which</w:t>
            </w:r>
            <w:r>
              <w:rPr>
                <w:rFonts w:ascii="Arial" w:hAnsi="Arial" w:cs="Arial"/>
                <w:sz w:val="22"/>
                <w:szCs w:val="22"/>
              </w:rPr>
              <w:t xml:space="preserve"> </w:t>
            </w:r>
            <w:r>
              <w:rPr>
                <w:rFonts w:ascii="Arial" w:hAnsi="Arial" w:cs="Arial"/>
                <w:spacing w:val="-1"/>
                <w:sz w:val="22"/>
                <w:szCs w:val="22"/>
              </w:rPr>
              <w:t>brain</w:t>
            </w:r>
            <w:r>
              <w:rPr>
                <w:rFonts w:ascii="Arial" w:hAnsi="Arial" w:cs="Arial"/>
                <w:sz w:val="22"/>
                <w:szCs w:val="22"/>
              </w:rPr>
              <w:t xml:space="preserve"> </w:t>
            </w:r>
            <w:r>
              <w:rPr>
                <w:rFonts w:ascii="Arial" w:hAnsi="Arial" w:cs="Arial"/>
                <w:spacing w:val="-1"/>
                <w:sz w:val="22"/>
                <w:szCs w:val="22"/>
              </w:rPr>
              <w:t>cells</w:t>
            </w:r>
            <w:r>
              <w:rPr>
                <w:rFonts w:ascii="Arial" w:hAnsi="Arial" w:cs="Arial"/>
                <w:spacing w:val="1"/>
                <w:sz w:val="22"/>
                <w:szCs w:val="22"/>
              </w:rPr>
              <w:t xml:space="preserve"> </w:t>
            </w:r>
            <w:r>
              <w:rPr>
                <w:rFonts w:ascii="Arial" w:hAnsi="Arial" w:cs="Arial"/>
                <w:spacing w:val="-1"/>
                <w:sz w:val="22"/>
                <w:szCs w:val="22"/>
              </w:rPr>
              <w:t>die</w:t>
            </w:r>
            <w:r>
              <w:rPr>
                <w:rFonts w:ascii="Arial" w:hAnsi="Arial" w:cs="Arial"/>
                <w:spacing w:val="35"/>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 xml:space="preserve">not replaced. </w:t>
            </w:r>
            <w:r>
              <w:rPr>
                <w:rFonts w:ascii="Arial" w:hAnsi="Arial" w:cs="Arial"/>
                <w:sz w:val="22"/>
                <w:szCs w:val="22"/>
              </w:rPr>
              <w:t>It</w:t>
            </w:r>
            <w:r>
              <w:rPr>
                <w:rFonts w:ascii="Arial" w:hAnsi="Arial" w:cs="Arial"/>
                <w:spacing w:val="-1"/>
                <w:sz w:val="22"/>
                <w:szCs w:val="22"/>
              </w:rPr>
              <w:t xml:space="preserve"> results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impaired</w:t>
            </w:r>
            <w:r>
              <w:rPr>
                <w:rFonts w:ascii="Arial" w:hAnsi="Arial" w:cs="Arial"/>
                <w:spacing w:val="-2"/>
                <w:sz w:val="22"/>
                <w:szCs w:val="22"/>
              </w:rPr>
              <w:t xml:space="preserve"> </w:t>
            </w:r>
            <w:r>
              <w:rPr>
                <w:rFonts w:ascii="Arial" w:hAnsi="Arial" w:cs="Arial"/>
                <w:spacing w:val="-1"/>
                <w:sz w:val="22"/>
                <w:szCs w:val="22"/>
              </w:rPr>
              <w:t>memory,</w:t>
            </w:r>
            <w:r>
              <w:rPr>
                <w:rFonts w:ascii="Arial" w:hAnsi="Arial" w:cs="Arial"/>
                <w:spacing w:val="2"/>
                <w:sz w:val="22"/>
                <w:szCs w:val="22"/>
              </w:rPr>
              <w:t xml:space="preserve"> </w:t>
            </w:r>
            <w:r>
              <w:rPr>
                <w:rFonts w:ascii="Arial" w:hAnsi="Arial" w:cs="Arial"/>
                <w:spacing w:val="-1"/>
                <w:sz w:val="22"/>
                <w:szCs w:val="22"/>
              </w:rPr>
              <w:t>thinking, and</w:t>
            </w:r>
            <w:r>
              <w:rPr>
                <w:rFonts w:ascii="Arial" w:hAnsi="Arial" w:cs="Arial"/>
                <w:spacing w:val="34"/>
                <w:sz w:val="22"/>
                <w:szCs w:val="22"/>
              </w:rPr>
              <w:t xml:space="preserve"> </w:t>
            </w:r>
            <w:r>
              <w:rPr>
                <w:rFonts w:ascii="Arial" w:hAnsi="Arial" w:cs="Arial"/>
                <w:spacing w:val="-1"/>
                <w:sz w:val="22"/>
                <w:szCs w:val="22"/>
              </w:rPr>
              <w:t>behavior.</w:t>
            </w:r>
          </w:p>
        </w:tc>
      </w:tr>
      <w:tr w:rsidR="00725ADC" w:rsidTr="008834E9">
        <w:trPr>
          <w:trHeight w:hRule="exact" w:val="780"/>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Cognitive</w:t>
            </w:r>
            <w:r>
              <w:rPr>
                <w:rFonts w:ascii="Arial" w:hAnsi="Arial" w:cs="Arial"/>
                <w:b/>
                <w:bCs/>
                <w:sz w:val="22"/>
                <w:szCs w:val="22"/>
              </w:rPr>
              <w:t xml:space="preserve"> </w:t>
            </w:r>
            <w:r>
              <w:rPr>
                <w:rFonts w:ascii="Arial" w:hAnsi="Arial" w:cs="Arial"/>
                <w:b/>
                <w:bCs/>
                <w:spacing w:val="-1"/>
                <w:sz w:val="22"/>
                <w:szCs w:val="22"/>
              </w:rPr>
              <w:t>Disorder</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45"/>
            </w:pPr>
            <w:r>
              <w:rPr>
                <w:rFonts w:ascii="Arial" w:hAnsi="Arial" w:cs="Arial"/>
                <w:sz w:val="22"/>
                <w:szCs w:val="22"/>
              </w:rPr>
              <w:t xml:space="preserve">A </w:t>
            </w:r>
            <w:r>
              <w:rPr>
                <w:rFonts w:ascii="Arial" w:hAnsi="Arial" w:cs="Arial"/>
                <w:spacing w:val="-1"/>
                <w:sz w:val="22"/>
                <w:szCs w:val="22"/>
              </w:rPr>
              <w:t>mental</w:t>
            </w:r>
            <w:r>
              <w:rPr>
                <w:rFonts w:ascii="Arial" w:hAnsi="Arial" w:cs="Arial"/>
                <w:sz w:val="22"/>
                <w:szCs w:val="22"/>
              </w:rPr>
              <w:t xml:space="preserve"> </w:t>
            </w:r>
            <w:r>
              <w:rPr>
                <w:rFonts w:ascii="Arial" w:hAnsi="Arial" w:cs="Arial"/>
                <w:spacing w:val="-1"/>
                <w:sz w:val="22"/>
                <w:szCs w:val="22"/>
              </w:rPr>
              <w:t>disability</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1"/>
                <w:sz w:val="22"/>
                <w:szCs w:val="22"/>
              </w:rPr>
              <w:t>brain</w:t>
            </w:r>
            <w:r>
              <w:rPr>
                <w:rFonts w:ascii="Arial" w:hAnsi="Arial" w:cs="Arial"/>
                <w:sz w:val="22"/>
                <w:szCs w:val="22"/>
              </w:rPr>
              <w:t xml:space="preserve"> </w:t>
            </w:r>
            <w:r>
              <w:rPr>
                <w:rFonts w:ascii="Arial" w:hAnsi="Arial" w:cs="Arial"/>
                <w:spacing w:val="-1"/>
                <w:sz w:val="22"/>
                <w:szCs w:val="22"/>
              </w:rPr>
              <w:t xml:space="preserve">disorder </w:t>
            </w:r>
            <w:r>
              <w:rPr>
                <w:rFonts w:ascii="Arial" w:hAnsi="Arial" w:cs="Arial"/>
                <w:spacing w:val="-2"/>
                <w:sz w:val="22"/>
                <w:szCs w:val="22"/>
              </w:rPr>
              <w:t>which</w:t>
            </w:r>
            <w:r>
              <w:rPr>
                <w:rFonts w:ascii="Arial" w:hAnsi="Arial" w:cs="Arial"/>
                <w:sz w:val="22"/>
                <w:szCs w:val="22"/>
              </w:rPr>
              <w:t xml:space="preserve"> </w:t>
            </w:r>
            <w:r>
              <w:rPr>
                <w:rFonts w:ascii="Arial" w:hAnsi="Arial" w:cs="Arial"/>
                <w:spacing w:val="-1"/>
                <w:sz w:val="22"/>
                <w:szCs w:val="22"/>
              </w:rPr>
              <w:t>may</w:t>
            </w:r>
            <w:r>
              <w:rPr>
                <w:rFonts w:ascii="Arial" w:hAnsi="Arial" w:cs="Arial"/>
                <w:spacing w:val="-2"/>
                <w:sz w:val="22"/>
                <w:szCs w:val="22"/>
              </w:rPr>
              <w:t xml:space="preserve"> </w:t>
            </w:r>
            <w:r>
              <w:rPr>
                <w:rFonts w:ascii="Arial" w:hAnsi="Arial" w:cs="Arial"/>
                <w:spacing w:val="-1"/>
                <w:sz w:val="22"/>
                <w:szCs w:val="22"/>
              </w:rPr>
              <w:t>include,</w:t>
            </w:r>
            <w:r>
              <w:rPr>
                <w:rFonts w:ascii="Arial" w:hAnsi="Arial" w:cs="Arial"/>
                <w:spacing w:val="2"/>
                <w:sz w:val="22"/>
                <w:szCs w:val="22"/>
              </w:rPr>
              <w:t xml:space="preserve"> </w:t>
            </w:r>
            <w:r>
              <w:rPr>
                <w:rFonts w:ascii="Arial" w:hAnsi="Arial" w:cs="Arial"/>
                <w:spacing w:val="-1"/>
                <w:sz w:val="22"/>
                <w:szCs w:val="22"/>
              </w:rPr>
              <w:t>but are</w:t>
            </w:r>
            <w:r>
              <w:rPr>
                <w:rFonts w:ascii="Arial" w:hAnsi="Arial" w:cs="Arial"/>
                <w:spacing w:val="-2"/>
                <w:sz w:val="22"/>
                <w:szCs w:val="22"/>
              </w:rPr>
              <w:t xml:space="preserve"> not</w:t>
            </w:r>
            <w:r>
              <w:rPr>
                <w:rFonts w:ascii="Arial" w:hAnsi="Arial" w:cs="Arial"/>
                <w:spacing w:val="2"/>
                <w:sz w:val="22"/>
                <w:szCs w:val="22"/>
              </w:rPr>
              <w:t xml:space="preserve"> </w:t>
            </w:r>
            <w:r>
              <w:rPr>
                <w:rFonts w:ascii="Arial" w:hAnsi="Arial" w:cs="Arial"/>
                <w:spacing w:val="-1"/>
                <w:sz w:val="22"/>
                <w:szCs w:val="22"/>
              </w:rPr>
              <w:t>limited</w:t>
            </w:r>
            <w:r>
              <w:rPr>
                <w:rFonts w:ascii="Arial" w:hAnsi="Arial" w:cs="Arial"/>
                <w:spacing w:val="52"/>
                <w:sz w:val="22"/>
                <w:szCs w:val="22"/>
              </w:rPr>
              <w:t xml:space="preserve"> </w:t>
            </w:r>
            <w:r>
              <w:rPr>
                <w:rFonts w:ascii="Arial" w:hAnsi="Arial" w:cs="Arial"/>
                <w:sz w:val="22"/>
                <w:szCs w:val="22"/>
              </w:rPr>
              <w:t xml:space="preserve">to: </w:t>
            </w:r>
            <w:r>
              <w:rPr>
                <w:rFonts w:ascii="Arial" w:hAnsi="Arial" w:cs="Arial"/>
                <w:spacing w:val="-1"/>
                <w:sz w:val="22"/>
                <w:szCs w:val="22"/>
              </w:rPr>
              <w:t>dementia,</w:t>
            </w:r>
            <w:r>
              <w:rPr>
                <w:rFonts w:ascii="Arial" w:hAnsi="Arial" w:cs="Arial"/>
                <w:sz w:val="22"/>
                <w:szCs w:val="22"/>
              </w:rPr>
              <w:t xml:space="preserve"> </w:t>
            </w:r>
            <w:hyperlink r:id="rId17" w:history="1">
              <w:r>
                <w:rPr>
                  <w:rFonts w:ascii="Arial" w:hAnsi="Arial" w:cs="Arial"/>
                  <w:color w:val="0000FF"/>
                  <w:spacing w:val="-2"/>
                  <w:sz w:val="22"/>
                  <w:szCs w:val="22"/>
                  <w:u w:val="single"/>
                </w:rPr>
                <w:t>Alzheimer’s</w:t>
              </w:r>
            </w:hyperlink>
            <w:r>
              <w:rPr>
                <w:rFonts w:ascii="Arial" w:hAnsi="Arial" w:cs="Arial"/>
                <w:color w:val="000000"/>
                <w:spacing w:val="-2"/>
                <w:sz w:val="22"/>
                <w:szCs w:val="22"/>
              </w:rPr>
              <w:t>,</w:t>
            </w:r>
            <w:r>
              <w:rPr>
                <w:rFonts w:ascii="Arial" w:hAnsi="Arial" w:cs="Arial"/>
                <w:color w:val="000000"/>
                <w:spacing w:val="2"/>
                <w:sz w:val="22"/>
                <w:szCs w:val="22"/>
              </w:rPr>
              <w:t xml:space="preserve"> </w:t>
            </w:r>
            <w:hyperlink r:id="rId18" w:history="1">
              <w:r>
                <w:rPr>
                  <w:rFonts w:ascii="Arial" w:hAnsi="Arial" w:cs="Arial"/>
                  <w:color w:val="0000FF"/>
                  <w:spacing w:val="-1"/>
                  <w:sz w:val="22"/>
                  <w:szCs w:val="22"/>
                  <w:u w:val="single"/>
                </w:rPr>
                <w:t>Autism</w:t>
              </w:r>
            </w:hyperlink>
            <w:r>
              <w:rPr>
                <w:rFonts w:ascii="Arial" w:hAnsi="Arial" w:cs="Arial"/>
                <w:color w:val="000000"/>
                <w:spacing w:val="-1"/>
                <w:sz w:val="22"/>
                <w:szCs w:val="22"/>
              </w:rPr>
              <w:t>,</w:t>
            </w:r>
            <w:r>
              <w:rPr>
                <w:rFonts w:ascii="Arial" w:hAnsi="Arial" w:cs="Arial"/>
                <w:color w:val="000000"/>
                <w:spacing w:val="2"/>
                <w:sz w:val="22"/>
                <w:szCs w:val="22"/>
              </w:rPr>
              <w:t xml:space="preserve"> </w:t>
            </w:r>
            <w:r>
              <w:rPr>
                <w:rFonts w:ascii="Arial" w:hAnsi="Arial" w:cs="Arial"/>
                <w:color w:val="000000"/>
                <w:spacing w:val="-1"/>
                <w:sz w:val="22"/>
                <w:szCs w:val="22"/>
              </w:rPr>
              <w:t xml:space="preserve">Down-Syndrome, or </w:t>
            </w:r>
            <w:r>
              <w:rPr>
                <w:rFonts w:ascii="Arial" w:hAnsi="Arial" w:cs="Arial"/>
                <w:color w:val="000000"/>
                <w:sz w:val="22"/>
                <w:szCs w:val="22"/>
              </w:rPr>
              <w:t xml:space="preserve">a </w:t>
            </w:r>
            <w:r>
              <w:rPr>
                <w:rFonts w:ascii="Arial" w:hAnsi="Arial" w:cs="Arial"/>
                <w:color w:val="000000"/>
                <w:spacing w:val="-1"/>
                <w:sz w:val="22"/>
                <w:szCs w:val="22"/>
              </w:rPr>
              <w:t>person</w:t>
            </w:r>
            <w:r>
              <w:rPr>
                <w:rFonts w:ascii="Arial" w:hAnsi="Arial" w:cs="Arial"/>
                <w:color w:val="000000"/>
                <w:sz w:val="22"/>
                <w:szCs w:val="22"/>
              </w:rPr>
              <w:t xml:space="preserve"> </w:t>
            </w:r>
            <w:r>
              <w:rPr>
                <w:rFonts w:ascii="Arial" w:hAnsi="Arial" w:cs="Arial"/>
                <w:color w:val="000000"/>
                <w:spacing w:val="-1"/>
                <w:sz w:val="22"/>
                <w:szCs w:val="22"/>
              </w:rPr>
              <w:t>with</w:t>
            </w:r>
            <w:r>
              <w:rPr>
                <w:rFonts w:ascii="Arial" w:hAnsi="Arial" w:cs="Arial"/>
                <w:color w:val="000000"/>
                <w:spacing w:val="33"/>
                <w:sz w:val="22"/>
                <w:szCs w:val="22"/>
              </w:rPr>
              <w:t xml:space="preserve"> </w:t>
            </w:r>
            <w:r>
              <w:rPr>
                <w:rFonts w:ascii="Arial" w:hAnsi="Arial" w:cs="Arial"/>
                <w:color w:val="000000"/>
                <w:spacing w:val="-1"/>
                <w:sz w:val="22"/>
                <w:szCs w:val="22"/>
              </w:rPr>
              <w:t>Schizophrenia</w:t>
            </w:r>
            <w:r>
              <w:rPr>
                <w:rFonts w:ascii="Arial" w:hAnsi="Arial" w:cs="Arial"/>
                <w:color w:val="000000"/>
                <w:spacing w:val="3"/>
                <w:sz w:val="22"/>
                <w:szCs w:val="22"/>
              </w:rPr>
              <w:t xml:space="preserve"> </w:t>
            </w:r>
            <w:r>
              <w:rPr>
                <w:rFonts w:ascii="Arial" w:hAnsi="Arial" w:cs="Arial"/>
                <w:color w:val="000000"/>
                <w:spacing w:val="-2"/>
                <w:sz w:val="22"/>
                <w:szCs w:val="22"/>
              </w:rPr>
              <w:t>who</w:t>
            </w:r>
            <w:r>
              <w:rPr>
                <w:rFonts w:ascii="Arial" w:hAnsi="Arial" w:cs="Arial"/>
                <w:color w:val="000000"/>
                <w:sz w:val="22"/>
                <w:szCs w:val="22"/>
              </w:rPr>
              <w:t xml:space="preserve"> </w:t>
            </w:r>
            <w:r>
              <w:rPr>
                <w:rFonts w:ascii="Arial" w:hAnsi="Arial" w:cs="Arial"/>
                <w:color w:val="000000"/>
                <w:spacing w:val="-1"/>
                <w:sz w:val="22"/>
                <w:szCs w:val="22"/>
              </w:rPr>
              <w:t>is</w:t>
            </w:r>
            <w:r>
              <w:rPr>
                <w:rFonts w:ascii="Arial" w:hAnsi="Arial" w:cs="Arial"/>
                <w:color w:val="000000"/>
                <w:spacing w:val="1"/>
                <w:sz w:val="22"/>
                <w:szCs w:val="22"/>
              </w:rPr>
              <w:t xml:space="preserve"> </w:t>
            </w:r>
            <w:r>
              <w:rPr>
                <w:rFonts w:ascii="Arial" w:hAnsi="Arial" w:cs="Arial"/>
                <w:color w:val="000000"/>
                <w:spacing w:val="-1"/>
                <w:sz w:val="22"/>
                <w:szCs w:val="22"/>
              </w:rPr>
              <w:t>suicidal</w:t>
            </w:r>
            <w:r>
              <w:rPr>
                <w:rFonts w:ascii="Arial" w:hAnsi="Arial" w:cs="Arial"/>
                <w:color w:val="000000"/>
                <w:sz w:val="22"/>
                <w:szCs w:val="22"/>
              </w:rPr>
              <w:t xml:space="preserve"> </w:t>
            </w:r>
            <w:r>
              <w:rPr>
                <w:rFonts w:ascii="Arial" w:hAnsi="Arial" w:cs="Arial"/>
                <w:color w:val="000000"/>
                <w:spacing w:val="-1"/>
                <w:sz w:val="22"/>
                <w:szCs w:val="22"/>
              </w:rPr>
              <w:t>or</w:t>
            </w:r>
            <w:r>
              <w:rPr>
                <w:rFonts w:ascii="Arial" w:hAnsi="Arial" w:cs="Arial"/>
                <w:color w:val="000000"/>
                <w:spacing w:val="2"/>
                <w:sz w:val="22"/>
                <w:szCs w:val="22"/>
              </w:rPr>
              <w:t xml:space="preserve"> </w:t>
            </w:r>
            <w:r>
              <w:rPr>
                <w:rFonts w:ascii="Arial" w:hAnsi="Arial" w:cs="Arial"/>
                <w:color w:val="000000"/>
                <w:spacing w:val="-1"/>
                <w:sz w:val="22"/>
                <w:szCs w:val="22"/>
              </w:rPr>
              <w:t>has</w:t>
            </w:r>
            <w:r>
              <w:rPr>
                <w:rFonts w:ascii="Arial" w:hAnsi="Arial" w:cs="Arial"/>
                <w:color w:val="000000"/>
                <w:spacing w:val="-2"/>
                <w:sz w:val="22"/>
                <w:szCs w:val="22"/>
              </w:rPr>
              <w:t xml:space="preserve"> </w:t>
            </w:r>
            <w:r>
              <w:rPr>
                <w:rFonts w:ascii="Arial" w:hAnsi="Arial" w:cs="Arial"/>
                <w:color w:val="000000"/>
                <w:spacing w:val="-1"/>
                <w:sz w:val="22"/>
                <w:szCs w:val="22"/>
              </w:rPr>
              <w:t>another</w:t>
            </w:r>
            <w:r>
              <w:rPr>
                <w:rFonts w:ascii="Arial" w:hAnsi="Arial" w:cs="Arial"/>
                <w:color w:val="000000"/>
                <w:spacing w:val="2"/>
                <w:sz w:val="22"/>
                <w:szCs w:val="22"/>
              </w:rPr>
              <w:t xml:space="preserve"> </w:t>
            </w:r>
            <w:r>
              <w:rPr>
                <w:rFonts w:ascii="Arial" w:hAnsi="Arial" w:cs="Arial"/>
                <w:color w:val="000000"/>
                <w:spacing w:val="-1"/>
                <w:sz w:val="22"/>
                <w:szCs w:val="22"/>
              </w:rPr>
              <w:t>life</w:t>
            </w:r>
            <w:r w:rsidR="00802A1D">
              <w:rPr>
                <w:rFonts w:ascii="Arial" w:hAnsi="Arial" w:cs="Arial"/>
                <w:color w:val="000000"/>
                <w:spacing w:val="-1"/>
                <w:sz w:val="22"/>
                <w:szCs w:val="22"/>
              </w:rPr>
              <w:t>.</w:t>
            </w:r>
            <w:r>
              <w:rPr>
                <w:rFonts w:ascii="Arial" w:hAnsi="Arial" w:cs="Arial"/>
                <w:color w:val="000000"/>
                <w:spacing w:val="-2"/>
                <w:sz w:val="22"/>
                <w:szCs w:val="22"/>
              </w:rPr>
              <w:t xml:space="preserve"> </w:t>
            </w:r>
            <w:r>
              <w:rPr>
                <w:rFonts w:ascii="Arial" w:hAnsi="Arial" w:cs="Arial"/>
                <w:color w:val="000000"/>
                <w:spacing w:val="-1"/>
                <w:sz w:val="22"/>
                <w:szCs w:val="22"/>
              </w:rPr>
              <w:t>threatening</w:t>
            </w:r>
            <w:r>
              <w:rPr>
                <w:rFonts w:ascii="Arial" w:hAnsi="Arial" w:cs="Arial"/>
                <w:color w:val="000000"/>
                <w:spacing w:val="3"/>
                <w:sz w:val="22"/>
                <w:szCs w:val="22"/>
              </w:rPr>
              <w:t xml:space="preserve"> </w:t>
            </w:r>
            <w:r>
              <w:rPr>
                <w:rFonts w:ascii="Arial" w:hAnsi="Arial" w:cs="Arial"/>
                <w:color w:val="000000"/>
                <w:spacing w:val="-1"/>
                <w:sz w:val="22"/>
                <w:szCs w:val="22"/>
              </w:rPr>
              <w:t>illness.</w:t>
            </w:r>
          </w:p>
        </w:tc>
      </w:tr>
      <w:tr w:rsidR="00725ADC" w:rsidTr="001F710E">
        <w:trPr>
          <w:trHeight w:hRule="exact" w:val="1060"/>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Dementia</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61"/>
            </w:pPr>
            <w:r>
              <w:rPr>
                <w:rFonts w:ascii="Arial" w:hAnsi="Arial" w:cs="Arial"/>
                <w:sz w:val="22"/>
                <w:szCs w:val="22"/>
              </w:rPr>
              <w:t xml:space="preserve">A </w:t>
            </w:r>
            <w:r>
              <w:rPr>
                <w:rFonts w:ascii="Arial" w:hAnsi="Arial" w:cs="Arial"/>
                <w:spacing w:val="-1"/>
                <w:sz w:val="22"/>
                <w:szCs w:val="22"/>
              </w:rPr>
              <w:t>loss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1"/>
                <w:sz w:val="22"/>
                <w:szCs w:val="22"/>
              </w:rPr>
              <w:t xml:space="preserve"> mental</w:t>
            </w:r>
            <w:r>
              <w:rPr>
                <w:rFonts w:ascii="Arial" w:hAnsi="Arial" w:cs="Arial"/>
                <w:sz w:val="22"/>
                <w:szCs w:val="22"/>
              </w:rPr>
              <w:t xml:space="preserve"> </w:t>
            </w:r>
            <w:r>
              <w:rPr>
                <w:rFonts w:ascii="Arial" w:hAnsi="Arial" w:cs="Arial"/>
                <w:spacing w:val="-1"/>
                <w:sz w:val="22"/>
                <w:szCs w:val="22"/>
              </w:rPr>
              <w:t>ability</w:t>
            </w:r>
            <w:r>
              <w:rPr>
                <w:rFonts w:ascii="Arial" w:hAnsi="Arial" w:cs="Arial"/>
                <w:spacing w:val="-2"/>
                <w:sz w:val="22"/>
                <w:szCs w:val="22"/>
              </w:rPr>
              <w:t xml:space="preserve"> severe</w:t>
            </w:r>
            <w:r>
              <w:rPr>
                <w:rFonts w:ascii="Arial" w:hAnsi="Arial" w:cs="Arial"/>
                <w:sz w:val="22"/>
                <w:szCs w:val="22"/>
              </w:rPr>
              <w:t xml:space="preserve"> </w:t>
            </w:r>
            <w:r>
              <w:rPr>
                <w:rFonts w:ascii="Arial" w:hAnsi="Arial" w:cs="Arial"/>
                <w:spacing w:val="-1"/>
                <w:sz w:val="22"/>
                <w:szCs w:val="22"/>
              </w:rPr>
              <w:t>enough</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interfere</w:t>
            </w:r>
            <w:r>
              <w:rPr>
                <w:rFonts w:ascii="Arial" w:hAnsi="Arial" w:cs="Arial"/>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normal</w:t>
            </w:r>
            <w:r>
              <w:rPr>
                <w:rFonts w:ascii="Arial" w:hAnsi="Arial" w:cs="Arial"/>
                <w:sz w:val="22"/>
                <w:szCs w:val="22"/>
              </w:rPr>
              <w:t xml:space="preserve"> </w:t>
            </w:r>
            <w:r>
              <w:rPr>
                <w:rFonts w:ascii="Arial" w:hAnsi="Arial" w:cs="Arial"/>
                <w:spacing w:val="-1"/>
                <w:sz w:val="22"/>
                <w:szCs w:val="22"/>
              </w:rPr>
              <w:t>activities</w:t>
            </w:r>
            <w:r>
              <w:rPr>
                <w:rFonts w:ascii="Arial" w:hAnsi="Arial" w:cs="Arial"/>
                <w:spacing w:val="1"/>
                <w:sz w:val="22"/>
                <w:szCs w:val="22"/>
              </w:rPr>
              <w:t xml:space="preserve"> </w:t>
            </w:r>
            <w:r>
              <w:rPr>
                <w:rFonts w:ascii="Arial" w:hAnsi="Arial" w:cs="Arial"/>
                <w:spacing w:val="-1"/>
                <w:sz w:val="22"/>
                <w:szCs w:val="22"/>
              </w:rPr>
              <w:t>of</w:t>
            </w:r>
            <w:r>
              <w:rPr>
                <w:rFonts w:ascii="Arial" w:hAnsi="Arial" w:cs="Arial"/>
                <w:spacing w:val="46"/>
                <w:sz w:val="22"/>
                <w:szCs w:val="22"/>
              </w:rPr>
              <w:t xml:space="preserve"> </w:t>
            </w:r>
            <w:r>
              <w:rPr>
                <w:rFonts w:ascii="Arial" w:hAnsi="Arial" w:cs="Arial"/>
                <w:spacing w:val="-1"/>
                <w:sz w:val="22"/>
                <w:szCs w:val="22"/>
              </w:rPr>
              <w:t>daily</w:t>
            </w:r>
            <w:r>
              <w:rPr>
                <w:rFonts w:ascii="Arial" w:hAnsi="Arial" w:cs="Arial"/>
                <w:spacing w:val="-2"/>
                <w:sz w:val="22"/>
                <w:szCs w:val="22"/>
              </w:rPr>
              <w:t xml:space="preserve"> </w:t>
            </w:r>
            <w:r>
              <w:rPr>
                <w:rFonts w:ascii="Arial" w:hAnsi="Arial" w:cs="Arial"/>
                <w:spacing w:val="-1"/>
                <w:sz w:val="22"/>
                <w:szCs w:val="22"/>
              </w:rPr>
              <w:t>living,</w:t>
            </w:r>
            <w:r>
              <w:rPr>
                <w:rFonts w:ascii="Arial" w:hAnsi="Arial" w:cs="Arial"/>
                <w:spacing w:val="2"/>
                <w:sz w:val="22"/>
                <w:szCs w:val="22"/>
              </w:rPr>
              <w:t xml:space="preserve"> </w:t>
            </w:r>
            <w:r>
              <w:rPr>
                <w:rFonts w:ascii="Arial" w:hAnsi="Arial" w:cs="Arial"/>
                <w:spacing w:val="-1"/>
                <w:sz w:val="22"/>
                <w:szCs w:val="22"/>
              </w:rPr>
              <w:t>lasting</w:t>
            </w:r>
            <w:r>
              <w:rPr>
                <w:rFonts w:ascii="Arial" w:hAnsi="Arial" w:cs="Arial"/>
                <w:sz w:val="22"/>
                <w:szCs w:val="22"/>
              </w:rPr>
              <w:t xml:space="preserve"> </w:t>
            </w:r>
            <w:r>
              <w:rPr>
                <w:rFonts w:ascii="Arial" w:hAnsi="Arial" w:cs="Arial"/>
                <w:spacing w:val="-1"/>
                <w:sz w:val="22"/>
                <w:szCs w:val="22"/>
              </w:rPr>
              <w:t>more</w:t>
            </w:r>
            <w:r>
              <w:rPr>
                <w:rFonts w:ascii="Arial" w:hAnsi="Arial" w:cs="Arial"/>
                <w:spacing w:val="-2"/>
                <w:sz w:val="22"/>
                <w:szCs w:val="22"/>
              </w:rPr>
              <w:t xml:space="preserve"> </w:t>
            </w:r>
            <w:r>
              <w:rPr>
                <w:rFonts w:ascii="Arial" w:hAnsi="Arial" w:cs="Arial"/>
                <w:spacing w:val="-1"/>
                <w:sz w:val="22"/>
                <w:szCs w:val="22"/>
              </w:rPr>
              <w:t>than</w:t>
            </w:r>
            <w:r>
              <w:rPr>
                <w:rFonts w:ascii="Arial" w:hAnsi="Arial" w:cs="Arial"/>
                <w:sz w:val="22"/>
                <w:szCs w:val="22"/>
              </w:rPr>
              <w:t xml:space="preserve"> </w:t>
            </w:r>
            <w:r>
              <w:rPr>
                <w:rFonts w:ascii="Arial" w:hAnsi="Arial" w:cs="Arial"/>
                <w:spacing w:val="-1"/>
                <w:sz w:val="22"/>
                <w:szCs w:val="22"/>
              </w:rPr>
              <w:t>six</w:t>
            </w:r>
            <w:r>
              <w:rPr>
                <w:rFonts w:ascii="Arial" w:hAnsi="Arial" w:cs="Arial"/>
                <w:spacing w:val="-2"/>
                <w:sz w:val="22"/>
                <w:szCs w:val="22"/>
              </w:rPr>
              <w:t xml:space="preserve"> </w:t>
            </w:r>
            <w:r>
              <w:rPr>
                <w:rFonts w:ascii="Arial" w:hAnsi="Arial" w:cs="Arial"/>
                <w:spacing w:val="-1"/>
                <w:sz w:val="22"/>
                <w:szCs w:val="22"/>
              </w:rPr>
              <w:t xml:space="preserve">months, </w:t>
            </w:r>
            <w:r>
              <w:rPr>
                <w:rFonts w:ascii="Arial" w:hAnsi="Arial" w:cs="Arial"/>
                <w:spacing w:val="-2"/>
                <w:sz w:val="22"/>
                <w:szCs w:val="22"/>
              </w:rPr>
              <w:t>not</w:t>
            </w:r>
            <w:r>
              <w:rPr>
                <w:rFonts w:ascii="Arial" w:hAnsi="Arial" w:cs="Arial"/>
                <w:spacing w:val="2"/>
                <w:sz w:val="22"/>
                <w:szCs w:val="22"/>
              </w:rPr>
              <w:t xml:space="preserve"> </w:t>
            </w:r>
            <w:r>
              <w:rPr>
                <w:rFonts w:ascii="Arial" w:hAnsi="Arial" w:cs="Arial"/>
                <w:spacing w:val="-2"/>
                <w:sz w:val="22"/>
                <w:szCs w:val="22"/>
              </w:rPr>
              <w:t>present</w:t>
            </w:r>
            <w:r>
              <w:rPr>
                <w:rFonts w:ascii="Arial" w:hAnsi="Arial" w:cs="Arial"/>
                <w:spacing w:val="2"/>
                <w:sz w:val="22"/>
                <w:szCs w:val="22"/>
              </w:rPr>
              <w:t xml:space="preserve"> </w:t>
            </w:r>
            <w:r>
              <w:rPr>
                <w:rFonts w:ascii="Arial" w:hAnsi="Arial" w:cs="Arial"/>
                <w:spacing w:val="-1"/>
                <w:sz w:val="22"/>
                <w:szCs w:val="22"/>
              </w:rPr>
              <w:t>since</w:t>
            </w:r>
            <w:r>
              <w:rPr>
                <w:rFonts w:ascii="Arial" w:hAnsi="Arial" w:cs="Arial"/>
                <w:spacing w:val="-2"/>
                <w:sz w:val="22"/>
                <w:szCs w:val="22"/>
              </w:rPr>
              <w:t xml:space="preserve"> </w:t>
            </w:r>
            <w:r>
              <w:rPr>
                <w:rFonts w:ascii="Arial" w:hAnsi="Arial" w:cs="Arial"/>
                <w:spacing w:val="-1"/>
                <w:sz w:val="22"/>
                <w:szCs w:val="22"/>
              </w:rPr>
              <w:t>birth, and</w:t>
            </w:r>
            <w:r>
              <w:rPr>
                <w:rFonts w:ascii="Arial" w:hAnsi="Arial" w:cs="Arial"/>
                <w:sz w:val="22"/>
                <w:szCs w:val="22"/>
              </w:rPr>
              <w:t xml:space="preserve"> </w:t>
            </w:r>
            <w:r>
              <w:rPr>
                <w:rFonts w:ascii="Arial" w:hAnsi="Arial" w:cs="Arial"/>
                <w:spacing w:val="-2"/>
                <w:sz w:val="22"/>
                <w:szCs w:val="22"/>
              </w:rPr>
              <w:t>not</w:t>
            </w:r>
            <w:r>
              <w:rPr>
                <w:rFonts w:ascii="Arial" w:hAnsi="Arial" w:cs="Arial"/>
                <w:spacing w:val="61"/>
                <w:sz w:val="22"/>
                <w:szCs w:val="22"/>
              </w:rPr>
              <w:t xml:space="preserve"> </w:t>
            </w:r>
            <w:r>
              <w:rPr>
                <w:rFonts w:ascii="Arial" w:hAnsi="Arial" w:cs="Arial"/>
                <w:spacing w:val="-1"/>
                <w:sz w:val="22"/>
                <w:szCs w:val="22"/>
              </w:rPr>
              <w:t>associated</w:t>
            </w:r>
            <w:r>
              <w:rPr>
                <w:rFonts w:ascii="Arial" w:hAnsi="Arial" w:cs="Arial"/>
                <w:sz w:val="22"/>
                <w:szCs w:val="22"/>
              </w:rPr>
              <w:t xml:space="preserve"> </w:t>
            </w:r>
            <w:r>
              <w:rPr>
                <w:rFonts w:ascii="Arial" w:hAnsi="Arial" w:cs="Arial"/>
                <w:spacing w:val="-1"/>
                <w:sz w:val="22"/>
                <w:szCs w:val="22"/>
              </w:rPr>
              <w:t>with</w:t>
            </w:r>
            <w:r>
              <w:rPr>
                <w:rFonts w:ascii="Arial" w:hAnsi="Arial" w:cs="Arial"/>
                <w:sz w:val="22"/>
                <w:szCs w:val="22"/>
              </w:rPr>
              <w:t xml:space="preserve"> a </w:t>
            </w:r>
            <w:r>
              <w:rPr>
                <w:rFonts w:ascii="Arial" w:hAnsi="Arial" w:cs="Arial"/>
                <w:spacing w:val="-1"/>
                <w:sz w:val="22"/>
                <w:szCs w:val="22"/>
              </w:rPr>
              <w:t>loss</w:t>
            </w:r>
            <w:r>
              <w:rPr>
                <w:rFonts w:ascii="Arial" w:hAnsi="Arial" w:cs="Arial"/>
                <w:spacing w:val="-2"/>
                <w:sz w:val="22"/>
                <w:szCs w:val="22"/>
              </w:rPr>
              <w:t xml:space="preserve"> </w:t>
            </w:r>
            <w:r>
              <w:rPr>
                <w:rFonts w:ascii="Arial" w:hAnsi="Arial" w:cs="Arial"/>
                <w:spacing w:val="-1"/>
                <w:sz w:val="22"/>
                <w:szCs w:val="22"/>
              </w:rPr>
              <w:t>or alteration</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consciousness.</w:t>
            </w:r>
          </w:p>
        </w:tc>
      </w:tr>
    </w:tbl>
    <w:p w:rsidR="00725ADC" w:rsidRDefault="008834E9">
      <w:pPr>
        <w:sectPr w:rsidR="00725ADC" w:rsidSect="005F43A6">
          <w:pgSz w:w="12240" w:h="15840"/>
          <w:pgMar w:top="1440" w:right="461" w:bottom="1224" w:left="1224" w:header="0" w:footer="1022" w:gutter="0"/>
          <w:cols w:space="720" w:equalWidth="0">
            <w:col w:w="10559"/>
          </w:cols>
          <w:noEndnote/>
        </w:sectPr>
      </w:pPr>
      <w:r>
        <w:br w:type="textWrapping" w:clear="all"/>
      </w:r>
    </w:p>
    <w:p w:rsidR="00725ADC" w:rsidRDefault="00725ADC">
      <w:pPr>
        <w:pStyle w:val="BodyText"/>
        <w:kinsoku w:val="0"/>
        <w:overflowPunct w:val="0"/>
        <w:spacing w:before="1"/>
        <w:ind w:left="0" w:firstLine="0"/>
        <w:rPr>
          <w:rFonts w:ascii="Times New Roman" w:hAnsi="Times New Roman" w:cs="Times New Roman"/>
          <w:sz w:val="6"/>
          <w:szCs w:val="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909"/>
        <w:gridCol w:w="6710"/>
      </w:tblGrid>
      <w:tr w:rsidR="00725ADC" w:rsidTr="008834E9">
        <w:trPr>
          <w:trHeight w:hRule="exact" w:val="274"/>
        </w:trPr>
        <w:tc>
          <w:tcPr>
            <w:tcW w:w="2909"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2"/>
                <w:sz w:val="22"/>
                <w:szCs w:val="22"/>
              </w:rPr>
              <w:t>TERM</w:t>
            </w:r>
          </w:p>
        </w:tc>
        <w:tc>
          <w:tcPr>
            <w:tcW w:w="6710"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DEFINITION</w:t>
            </w:r>
          </w:p>
        </w:tc>
      </w:tr>
      <w:tr w:rsidR="00725ADC" w:rsidTr="008834E9">
        <w:trPr>
          <w:trHeight w:hRule="exact" w:val="1538"/>
        </w:trPr>
        <w:tc>
          <w:tcPr>
            <w:tcW w:w="2909" w:type="dxa"/>
            <w:tcBorders>
              <w:top w:val="single" w:sz="8" w:space="0" w:color="244061"/>
              <w:left w:val="single" w:sz="8" w:space="0" w:color="244061"/>
              <w:bottom w:val="single" w:sz="8" w:space="0" w:color="244061"/>
              <w:right w:val="single" w:sz="8" w:space="0" w:color="244061"/>
            </w:tcBorders>
          </w:tcPr>
          <w:p w:rsidR="00725ADC" w:rsidRPr="006A4F13" w:rsidRDefault="00A81F19" w:rsidP="008834E9">
            <w:pPr>
              <w:pStyle w:val="TableParagraph"/>
              <w:kinsoku w:val="0"/>
              <w:overflowPunct w:val="0"/>
              <w:spacing w:line="239" w:lineRule="auto"/>
              <w:ind w:left="97" w:right="121"/>
            </w:pPr>
            <w:hyperlink r:id="rId19" w:history="1">
              <w:r w:rsidR="00725ADC" w:rsidRPr="006A4F13">
                <w:rPr>
                  <w:rFonts w:ascii="Arial" w:hAnsi="Arial" w:cs="Arial"/>
                  <w:b/>
                  <w:bCs/>
                  <w:spacing w:val="-1"/>
                  <w:sz w:val="22"/>
                  <w:szCs w:val="22"/>
                </w:rPr>
                <w:t>Family</w:t>
              </w:r>
              <w:r w:rsidR="00725ADC" w:rsidRPr="006A4F13">
                <w:rPr>
                  <w:rFonts w:ascii="Arial" w:hAnsi="Arial" w:cs="Arial"/>
                  <w:b/>
                  <w:bCs/>
                  <w:spacing w:val="-5"/>
                  <w:sz w:val="22"/>
                  <w:szCs w:val="22"/>
                </w:rPr>
                <w:t xml:space="preserve"> </w:t>
              </w:r>
              <w:r w:rsidR="00725ADC" w:rsidRPr="006A4F13">
                <w:rPr>
                  <w:rFonts w:ascii="Arial" w:hAnsi="Arial" w:cs="Arial"/>
                  <w:b/>
                  <w:bCs/>
                  <w:spacing w:val="-1"/>
                  <w:sz w:val="22"/>
                  <w:szCs w:val="22"/>
                </w:rPr>
                <w:t>Reference</w:t>
              </w:r>
              <w:r w:rsidR="00725ADC" w:rsidRPr="006A4F13">
                <w:rPr>
                  <w:rFonts w:ascii="Arial" w:hAnsi="Arial" w:cs="Arial"/>
                  <w:b/>
                  <w:bCs/>
                  <w:spacing w:val="1"/>
                  <w:sz w:val="22"/>
                  <w:szCs w:val="22"/>
                </w:rPr>
                <w:t xml:space="preserve"> </w:t>
              </w:r>
              <w:r w:rsidR="00725ADC" w:rsidRPr="006A4F13">
                <w:rPr>
                  <w:rFonts w:ascii="Arial" w:hAnsi="Arial" w:cs="Arial"/>
                  <w:b/>
                  <w:bCs/>
                  <w:spacing w:val="-1"/>
                  <w:sz w:val="22"/>
                  <w:szCs w:val="22"/>
                </w:rPr>
                <w:t>Sample</w:t>
              </w:r>
            </w:hyperlink>
            <w:r w:rsidR="00725ADC" w:rsidRPr="006A4F13">
              <w:rPr>
                <w:rFonts w:ascii="Arial" w:hAnsi="Arial" w:cs="Arial"/>
                <w:b/>
                <w:bCs/>
                <w:sz w:val="22"/>
                <w:szCs w:val="22"/>
              </w:rPr>
              <w:t xml:space="preserve">  </w:t>
            </w:r>
            <w:hyperlink r:id="rId20" w:history="1">
              <w:r w:rsidR="00725ADC" w:rsidRPr="006A4F13">
                <w:rPr>
                  <w:rFonts w:ascii="Arial" w:hAnsi="Arial" w:cs="Arial"/>
                  <w:b/>
                  <w:bCs/>
                  <w:spacing w:val="-1"/>
                  <w:sz w:val="22"/>
                  <w:szCs w:val="22"/>
                </w:rPr>
                <w:t>Collection</w:t>
              </w:r>
              <w:r w:rsidR="00725ADC" w:rsidRPr="006A4F13">
                <w:rPr>
                  <w:rFonts w:ascii="Arial" w:hAnsi="Arial" w:cs="Arial"/>
                  <w:b/>
                  <w:bCs/>
                  <w:spacing w:val="1"/>
                  <w:sz w:val="22"/>
                  <w:szCs w:val="22"/>
                </w:rPr>
                <w:t xml:space="preserve"> </w:t>
              </w:r>
              <w:r w:rsidR="00725ADC" w:rsidRPr="006A4F13">
                <w:rPr>
                  <w:rFonts w:ascii="Arial" w:hAnsi="Arial" w:cs="Arial"/>
                  <w:b/>
                  <w:bCs/>
                  <w:spacing w:val="-1"/>
                  <w:sz w:val="22"/>
                  <w:szCs w:val="22"/>
                </w:rPr>
                <w:t>Kit</w:t>
              </w:r>
            </w:hyperlink>
          </w:p>
        </w:tc>
        <w:tc>
          <w:tcPr>
            <w:tcW w:w="6710"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ind w:left="97" w:right="285"/>
            </w:pPr>
            <w:r>
              <w:rPr>
                <w:rFonts w:ascii="Arial" w:hAnsi="Arial" w:cs="Arial"/>
                <w:sz w:val="22"/>
                <w:szCs w:val="22"/>
              </w:rPr>
              <w:t xml:space="preserve">A </w:t>
            </w:r>
            <w:r>
              <w:rPr>
                <w:rFonts w:ascii="Arial" w:hAnsi="Arial" w:cs="Arial"/>
                <w:spacing w:val="-1"/>
                <w:sz w:val="22"/>
                <w:szCs w:val="22"/>
              </w:rPr>
              <w:t>standardized</w:t>
            </w:r>
            <w:r>
              <w:rPr>
                <w:rFonts w:ascii="Arial" w:hAnsi="Arial" w:cs="Arial"/>
                <w:sz w:val="22"/>
                <w:szCs w:val="22"/>
              </w:rPr>
              <w:t xml:space="preserve"> </w:t>
            </w:r>
            <w:r>
              <w:rPr>
                <w:rFonts w:ascii="Arial" w:hAnsi="Arial" w:cs="Arial"/>
                <w:spacing w:val="-1"/>
                <w:sz w:val="22"/>
                <w:szCs w:val="22"/>
              </w:rPr>
              <w:t>collection</w:t>
            </w:r>
            <w:r>
              <w:rPr>
                <w:rFonts w:ascii="Arial" w:hAnsi="Arial" w:cs="Arial"/>
                <w:spacing w:val="-2"/>
                <w:sz w:val="22"/>
                <w:szCs w:val="22"/>
              </w:rPr>
              <w:t xml:space="preserve"> </w:t>
            </w:r>
            <w:r>
              <w:rPr>
                <w:rFonts w:ascii="Arial" w:hAnsi="Arial" w:cs="Arial"/>
                <w:sz w:val="22"/>
                <w:szCs w:val="22"/>
              </w:rPr>
              <w:t>kit</w:t>
            </w:r>
            <w:r>
              <w:rPr>
                <w:rFonts w:ascii="Arial" w:hAnsi="Arial" w:cs="Arial"/>
                <w:spacing w:val="-1"/>
                <w:sz w:val="22"/>
                <w:szCs w:val="22"/>
              </w:rPr>
              <w:t xml:space="preserve"> that </w:t>
            </w:r>
            <w:r>
              <w:rPr>
                <w:rFonts w:ascii="Arial" w:hAnsi="Arial" w:cs="Arial"/>
                <w:spacing w:val="-2"/>
                <w:sz w:val="22"/>
                <w:szCs w:val="22"/>
              </w:rPr>
              <w:t>provides</w:t>
            </w:r>
            <w:r>
              <w:rPr>
                <w:rFonts w:ascii="Arial" w:hAnsi="Arial" w:cs="Arial"/>
                <w:spacing w:val="1"/>
                <w:sz w:val="22"/>
                <w:szCs w:val="22"/>
              </w:rPr>
              <w:t xml:space="preserve"> </w:t>
            </w:r>
            <w:r>
              <w:rPr>
                <w:rFonts w:ascii="Arial" w:hAnsi="Arial" w:cs="Arial"/>
                <w:sz w:val="22"/>
                <w:szCs w:val="22"/>
              </w:rPr>
              <w:t>a safe</w:t>
            </w:r>
            <w:r>
              <w:rPr>
                <w:rFonts w:ascii="Arial" w:hAnsi="Arial" w:cs="Arial"/>
                <w:spacing w:val="-2"/>
                <w:sz w:val="22"/>
                <w:szCs w:val="22"/>
              </w:rPr>
              <w:t xml:space="preserve"> and</w:t>
            </w:r>
            <w:r>
              <w:rPr>
                <w:rFonts w:ascii="Arial" w:hAnsi="Arial" w:cs="Arial"/>
                <w:sz w:val="22"/>
                <w:szCs w:val="22"/>
              </w:rPr>
              <w:t xml:space="preserve"> </w:t>
            </w:r>
            <w:r>
              <w:rPr>
                <w:rFonts w:ascii="Arial" w:hAnsi="Arial" w:cs="Arial"/>
                <w:spacing w:val="-1"/>
                <w:sz w:val="22"/>
                <w:szCs w:val="22"/>
              </w:rPr>
              <w:t>effective,</w:t>
            </w:r>
            <w:r>
              <w:rPr>
                <w:rFonts w:ascii="Arial" w:hAnsi="Arial" w:cs="Arial"/>
                <w:spacing w:val="42"/>
                <w:sz w:val="22"/>
                <w:szCs w:val="22"/>
              </w:rPr>
              <w:t xml:space="preserve"> </w:t>
            </w:r>
            <w:r>
              <w:rPr>
                <w:rFonts w:ascii="Arial" w:hAnsi="Arial" w:cs="Arial"/>
                <w:spacing w:val="-1"/>
                <w:sz w:val="22"/>
                <w:szCs w:val="22"/>
              </w:rPr>
              <w:t>noninvasive</w:t>
            </w:r>
            <w:r>
              <w:rPr>
                <w:rFonts w:ascii="Arial" w:hAnsi="Arial" w:cs="Arial"/>
                <w:sz w:val="22"/>
                <w:szCs w:val="22"/>
              </w:rPr>
              <w:t xml:space="preserve"> </w:t>
            </w:r>
            <w:r>
              <w:rPr>
                <w:rFonts w:ascii="Arial" w:hAnsi="Arial" w:cs="Arial"/>
                <w:spacing w:val="-1"/>
                <w:sz w:val="22"/>
                <w:szCs w:val="22"/>
              </w:rPr>
              <w:t>means</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obtaining</w:t>
            </w:r>
            <w:r>
              <w:rPr>
                <w:rFonts w:ascii="Arial" w:hAnsi="Arial" w:cs="Arial"/>
                <w:spacing w:val="3"/>
                <w:sz w:val="22"/>
                <w:szCs w:val="22"/>
              </w:rPr>
              <w:t xml:space="preserve"> </w:t>
            </w:r>
            <w:r>
              <w:rPr>
                <w:rFonts w:ascii="Arial" w:hAnsi="Arial" w:cs="Arial"/>
                <w:spacing w:val="-1"/>
                <w:sz w:val="22"/>
                <w:szCs w:val="22"/>
              </w:rPr>
              <w:t>DNA</w:t>
            </w:r>
            <w:r>
              <w:rPr>
                <w:rFonts w:ascii="Arial" w:hAnsi="Arial" w:cs="Arial"/>
                <w:spacing w:val="-2"/>
                <w:sz w:val="22"/>
                <w:szCs w:val="22"/>
              </w:rPr>
              <w:t xml:space="preserve"> </w:t>
            </w:r>
            <w:r>
              <w:rPr>
                <w:rFonts w:ascii="Arial" w:hAnsi="Arial" w:cs="Arial"/>
                <w:spacing w:val="-1"/>
                <w:sz w:val="22"/>
                <w:szCs w:val="22"/>
              </w:rPr>
              <w:t>reference</w:t>
            </w:r>
            <w:r>
              <w:rPr>
                <w:rFonts w:ascii="Arial" w:hAnsi="Arial" w:cs="Arial"/>
                <w:spacing w:val="-4"/>
                <w:sz w:val="22"/>
                <w:szCs w:val="22"/>
              </w:rPr>
              <w:t xml:space="preserve"> </w:t>
            </w:r>
            <w:r>
              <w:rPr>
                <w:rFonts w:ascii="Arial" w:hAnsi="Arial" w:cs="Arial"/>
                <w:spacing w:val="-1"/>
                <w:sz w:val="22"/>
                <w:szCs w:val="22"/>
              </w:rPr>
              <w:t>samples</w:t>
            </w:r>
            <w:r>
              <w:rPr>
                <w:rFonts w:ascii="Arial" w:hAnsi="Arial" w:cs="Arial"/>
                <w:spacing w:val="-2"/>
                <w:sz w:val="22"/>
                <w:szCs w:val="22"/>
              </w:rPr>
              <w:t xml:space="preserve"> </w:t>
            </w:r>
            <w:r>
              <w:rPr>
                <w:rFonts w:ascii="Arial" w:hAnsi="Arial" w:cs="Arial"/>
                <w:spacing w:val="-1"/>
                <w:sz w:val="22"/>
                <w:szCs w:val="22"/>
              </w:rPr>
              <w:t>from</w:t>
            </w:r>
            <w:r>
              <w:rPr>
                <w:rFonts w:ascii="Arial" w:hAnsi="Arial" w:cs="Arial"/>
                <w:spacing w:val="27"/>
                <w:sz w:val="22"/>
                <w:szCs w:val="22"/>
              </w:rPr>
              <w:t xml:space="preserve"> </w:t>
            </w:r>
            <w:r>
              <w:rPr>
                <w:rFonts w:ascii="Arial" w:hAnsi="Arial" w:cs="Arial"/>
                <w:spacing w:val="-1"/>
                <w:sz w:val="22"/>
                <w:szCs w:val="22"/>
              </w:rPr>
              <w:t>appropriate</w:t>
            </w:r>
            <w:r>
              <w:rPr>
                <w:rFonts w:ascii="Arial" w:hAnsi="Arial" w:cs="Arial"/>
                <w:spacing w:val="-4"/>
                <w:sz w:val="22"/>
                <w:szCs w:val="22"/>
              </w:rPr>
              <w:t xml:space="preserve"> </w:t>
            </w:r>
            <w:r>
              <w:rPr>
                <w:rFonts w:ascii="Arial" w:hAnsi="Arial" w:cs="Arial"/>
                <w:spacing w:val="-1"/>
                <w:sz w:val="22"/>
                <w:szCs w:val="22"/>
              </w:rPr>
              <w:t>family</w:t>
            </w:r>
            <w:r>
              <w:rPr>
                <w:rFonts w:ascii="Arial" w:hAnsi="Arial" w:cs="Arial"/>
                <w:spacing w:val="-2"/>
                <w:sz w:val="22"/>
                <w:szCs w:val="22"/>
              </w:rPr>
              <w:t xml:space="preserve"> </w:t>
            </w:r>
            <w:r>
              <w:rPr>
                <w:rFonts w:ascii="Arial" w:hAnsi="Arial" w:cs="Arial"/>
                <w:spacing w:val="-1"/>
                <w:sz w:val="22"/>
                <w:szCs w:val="22"/>
              </w:rPr>
              <w:t>members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Family</w:t>
            </w:r>
            <w:r>
              <w:rPr>
                <w:rFonts w:ascii="Arial" w:hAnsi="Arial" w:cs="Arial"/>
                <w:spacing w:val="-2"/>
                <w:sz w:val="22"/>
                <w:szCs w:val="22"/>
              </w:rPr>
              <w:t xml:space="preserve"> </w:t>
            </w:r>
            <w:r>
              <w:rPr>
                <w:rFonts w:ascii="Arial" w:hAnsi="Arial" w:cs="Arial"/>
                <w:spacing w:val="-1"/>
                <w:sz w:val="22"/>
                <w:szCs w:val="22"/>
              </w:rPr>
              <w:t>reference</w:t>
            </w:r>
            <w:r>
              <w:rPr>
                <w:rFonts w:ascii="Arial" w:hAnsi="Arial" w:cs="Arial"/>
                <w:spacing w:val="43"/>
                <w:sz w:val="22"/>
                <w:szCs w:val="22"/>
              </w:rPr>
              <w:t xml:space="preserve"> </w:t>
            </w:r>
            <w:r>
              <w:rPr>
                <w:rFonts w:ascii="Arial" w:hAnsi="Arial" w:cs="Arial"/>
                <w:spacing w:val="-1"/>
                <w:sz w:val="22"/>
                <w:szCs w:val="22"/>
              </w:rPr>
              <w:t>samples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entered</w:t>
            </w:r>
            <w:r>
              <w:rPr>
                <w:rFonts w:ascii="Arial" w:hAnsi="Arial" w:cs="Arial"/>
                <w:spacing w:val="-2"/>
                <w:sz w:val="22"/>
                <w:szCs w:val="22"/>
              </w:rPr>
              <w:t xml:space="preserve"> </w:t>
            </w:r>
            <w:r>
              <w:rPr>
                <w:rFonts w:ascii="Arial" w:hAnsi="Arial" w:cs="Arial"/>
                <w:spacing w:val="-1"/>
                <w:sz w:val="22"/>
                <w:szCs w:val="22"/>
              </w:rPr>
              <w:t>into</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FBI’s</w:t>
            </w:r>
            <w:r>
              <w:rPr>
                <w:rFonts w:ascii="Arial" w:hAnsi="Arial" w:cs="Arial"/>
                <w:spacing w:val="1"/>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2"/>
                <w:sz w:val="22"/>
                <w:szCs w:val="22"/>
              </w:rPr>
              <w:t>Persons</w:t>
            </w:r>
            <w:r>
              <w:rPr>
                <w:rFonts w:ascii="Arial" w:hAnsi="Arial" w:cs="Arial"/>
                <w:spacing w:val="1"/>
                <w:sz w:val="22"/>
                <w:szCs w:val="22"/>
              </w:rPr>
              <w:t xml:space="preserve"> </w:t>
            </w:r>
            <w:r>
              <w:rPr>
                <w:rFonts w:ascii="Arial" w:hAnsi="Arial" w:cs="Arial"/>
                <w:spacing w:val="-1"/>
                <w:sz w:val="22"/>
                <w:szCs w:val="22"/>
              </w:rPr>
              <w:t>DNA</w:t>
            </w:r>
            <w:r>
              <w:rPr>
                <w:rFonts w:ascii="Arial" w:hAnsi="Arial" w:cs="Arial"/>
                <w:sz w:val="22"/>
                <w:szCs w:val="22"/>
              </w:rPr>
              <w:t xml:space="preserve"> </w:t>
            </w:r>
            <w:r>
              <w:rPr>
                <w:rFonts w:ascii="Arial" w:hAnsi="Arial" w:cs="Arial"/>
                <w:spacing w:val="-1"/>
                <w:sz w:val="22"/>
                <w:szCs w:val="22"/>
              </w:rPr>
              <w:t>Database</w:t>
            </w:r>
            <w:r>
              <w:rPr>
                <w:rFonts w:ascii="Arial" w:hAnsi="Arial" w:cs="Arial"/>
                <w:spacing w:val="43"/>
                <w:sz w:val="22"/>
                <w:szCs w:val="22"/>
              </w:rPr>
              <w:t xml:space="preserve"> </w:t>
            </w:r>
            <w:r>
              <w:rPr>
                <w:rFonts w:ascii="Arial" w:hAnsi="Arial" w:cs="Arial"/>
                <w:spacing w:val="-1"/>
                <w:sz w:val="22"/>
                <w:szCs w:val="22"/>
              </w:rPr>
              <w:t>Program</w:t>
            </w:r>
            <w:r>
              <w:rPr>
                <w:rFonts w:ascii="Arial" w:hAnsi="Arial" w:cs="Arial"/>
                <w:spacing w:val="-3"/>
                <w:sz w:val="22"/>
                <w:szCs w:val="22"/>
              </w:rPr>
              <w:t xml:space="preserve"> </w:t>
            </w:r>
            <w:r>
              <w:rPr>
                <w:rFonts w:ascii="Arial" w:hAnsi="Arial" w:cs="Arial"/>
                <w:sz w:val="22"/>
                <w:szCs w:val="22"/>
              </w:rPr>
              <w:t>for</w:t>
            </w:r>
            <w:r>
              <w:rPr>
                <w:rFonts w:ascii="Arial" w:hAnsi="Arial" w:cs="Arial"/>
                <w:spacing w:val="-1"/>
                <w:sz w:val="22"/>
                <w:szCs w:val="22"/>
              </w:rPr>
              <w:t xml:space="preserve"> comparative</w:t>
            </w:r>
            <w:r>
              <w:rPr>
                <w:rFonts w:ascii="Arial" w:hAnsi="Arial" w:cs="Arial"/>
                <w:sz w:val="22"/>
                <w:szCs w:val="22"/>
              </w:rPr>
              <w:t xml:space="preserve"> </w:t>
            </w:r>
            <w:r>
              <w:rPr>
                <w:rFonts w:ascii="Arial" w:hAnsi="Arial" w:cs="Arial"/>
                <w:spacing w:val="-1"/>
                <w:sz w:val="22"/>
                <w:szCs w:val="22"/>
              </w:rPr>
              <w:t xml:space="preserve">purposes.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obtain</w:t>
            </w:r>
            <w:r>
              <w:rPr>
                <w:rFonts w:ascii="Arial" w:hAnsi="Arial" w:cs="Arial"/>
                <w:spacing w:val="-2"/>
                <w:sz w:val="22"/>
                <w:szCs w:val="22"/>
              </w:rPr>
              <w:t xml:space="preserve"> </w:t>
            </w:r>
            <w:r>
              <w:rPr>
                <w:rFonts w:ascii="Arial" w:hAnsi="Arial" w:cs="Arial"/>
                <w:sz w:val="22"/>
                <w:szCs w:val="22"/>
              </w:rPr>
              <w:t>kit</w:t>
            </w:r>
            <w:r>
              <w:rPr>
                <w:rFonts w:ascii="Arial" w:hAnsi="Arial" w:cs="Arial"/>
                <w:spacing w:val="-3"/>
                <w:sz w:val="22"/>
                <w:szCs w:val="22"/>
              </w:rPr>
              <w:t xml:space="preserve"> </w:t>
            </w:r>
            <w:r>
              <w:rPr>
                <w:rFonts w:ascii="Arial" w:hAnsi="Arial" w:cs="Arial"/>
                <w:spacing w:val="-1"/>
                <w:sz w:val="22"/>
                <w:szCs w:val="22"/>
              </w:rPr>
              <w:t>send</w:t>
            </w:r>
            <w:r>
              <w:rPr>
                <w:rFonts w:ascii="Arial" w:hAnsi="Arial" w:cs="Arial"/>
                <w:sz w:val="22"/>
                <w:szCs w:val="22"/>
              </w:rPr>
              <w:t xml:space="preserve"> </w:t>
            </w:r>
            <w:r>
              <w:rPr>
                <w:rFonts w:ascii="Arial" w:hAnsi="Arial" w:cs="Arial"/>
                <w:spacing w:val="-1"/>
                <w:sz w:val="22"/>
                <w:szCs w:val="22"/>
              </w:rPr>
              <w:t>request</w:t>
            </w:r>
            <w:r>
              <w:rPr>
                <w:rFonts w:ascii="Arial" w:hAnsi="Arial" w:cs="Arial"/>
                <w:spacing w:val="2"/>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1"/>
                <w:sz w:val="22"/>
                <w:szCs w:val="22"/>
              </w:rPr>
              <w:t>email:</w:t>
            </w:r>
            <w:r>
              <w:rPr>
                <w:rFonts w:ascii="Arial" w:hAnsi="Arial" w:cs="Arial"/>
                <w:sz w:val="22"/>
                <w:szCs w:val="22"/>
              </w:rPr>
              <w:t xml:space="preserve"> </w:t>
            </w:r>
            <w:r>
              <w:rPr>
                <w:rFonts w:ascii="Arial" w:hAnsi="Arial" w:cs="Arial"/>
                <w:color w:val="0000FF"/>
                <w:sz w:val="22"/>
                <w:szCs w:val="22"/>
              </w:rPr>
              <w:t xml:space="preserve"> </w:t>
            </w:r>
            <w:hyperlink r:id="rId21" w:history="1">
              <w:r>
                <w:rPr>
                  <w:rFonts w:ascii="Arial" w:hAnsi="Arial" w:cs="Arial"/>
                  <w:color w:val="0000FF"/>
                  <w:spacing w:val="-1"/>
                  <w:sz w:val="22"/>
                  <w:szCs w:val="22"/>
                  <w:u w:val="single"/>
                </w:rPr>
                <w:t>forensics@dcjs.ny.gov</w:t>
              </w:r>
            </w:hyperlink>
          </w:p>
        </w:tc>
      </w:tr>
      <w:tr w:rsidR="00725ADC" w:rsidTr="001F710E">
        <w:trPr>
          <w:trHeight w:hRule="exact" w:val="2341"/>
        </w:trPr>
        <w:tc>
          <w:tcPr>
            <w:tcW w:w="2909" w:type="dxa"/>
            <w:tcBorders>
              <w:top w:val="single" w:sz="8" w:space="0" w:color="244061"/>
              <w:left w:val="single" w:sz="8" w:space="0" w:color="244061"/>
              <w:bottom w:val="single" w:sz="8" w:space="0" w:color="244061"/>
              <w:right w:val="single" w:sz="8" w:space="0" w:color="244061"/>
            </w:tcBorders>
          </w:tcPr>
          <w:p w:rsidR="00725ADC" w:rsidRPr="006A4F13" w:rsidRDefault="00A81F19" w:rsidP="008834E9">
            <w:pPr>
              <w:pStyle w:val="TableParagraph"/>
              <w:kinsoku w:val="0"/>
              <w:overflowPunct w:val="0"/>
              <w:spacing w:line="247" w:lineRule="exact"/>
              <w:ind w:left="97"/>
            </w:pPr>
            <w:hyperlink r:id="rId22" w:history="1">
              <w:r w:rsidR="00725ADC" w:rsidRPr="006A4F13">
                <w:rPr>
                  <w:rFonts w:ascii="Arial" w:hAnsi="Arial" w:cs="Arial"/>
                  <w:b/>
                  <w:bCs/>
                  <w:spacing w:val="-1"/>
                  <w:sz w:val="22"/>
                  <w:szCs w:val="22"/>
                </w:rPr>
                <w:t>FIND</w:t>
              </w:r>
              <w:r w:rsidR="00725ADC" w:rsidRPr="006A4F13">
                <w:rPr>
                  <w:rFonts w:ascii="Arial" w:hAnsi="Arial" w:cs="Arial"/>
                  <w:b/>
                  <w:bCs/>
                  <w:spacing w:val="1"/>
                  <w:sz w:val="22"/>
                  <w:szCs w:val="22"/>
                </w:rPr>
                <w:t xml:space="preserve"> </w:t>
              </w:r>
              <w:r w:rsidR="00725ADC" w:rsidRPr="006A4F13">
                <w:rPr>
                  <w:rFonts w:ascii="Arial" w:hAnsi="Arial" w:cs="Arial"/>
                  <w:b/>
                  <w:bCs/>
                  <w:spacing w:val="-2"/>
                  <w:sz w:val="22"/>
                  <w:szCs w:val="22"/>
                </w:rPr>
                <w:t>THEM</w:t>
              </w:r>
            </w:hyperlink>
          </w:p>
        </w:tc>
        <w:tc>
          <w:tcPr>
            <w:tcW w:w="6710"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ind w:left="97" w:right="182"/>
              <w:rPr>
                <w:rFonts w:ascii="Arial" w:hAnsi="Arial" w:cs="Arial"/>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New</w:t>
            </w:r>
            <w:r>
              <w:rPr>
                <w:rFonts w:ascii="Arial" w:hAnsi="Arial" w:cs="Arial"/>
                <w:spacing w:val="-3"/>
                <w:sz w:val="22"/>
                <w:szCs w:val="22"/>
              </w:rPr>
              <w:t xml:space="preserve"> </w:t>
            </w:r>
            <w:r>
              <w:rPr>
                <w:rFonts w:ascii="Arial" w:hAnsi="Arial" w:cs="Arial"/>
                <w:spacing w:val="-1"/>
                <w:sz w:val="22"/>
                <w:szCs w:val="22"/>
              </w:rPr>
              <w:t>York</w:t>
            </w:r>
            <w:r>
              <w:rPr>
                <w:rFonts w:ascii="Arial" w:hAnsi="Arial" w:cs="Arial"/>
                <w:spacing w:val="1"/>
                <w:sz w:val="22"/>
                <w:szCs w:val="22"/>
              </w:rPr>
              <w:t xml:space="preserve"> </w:t>
            </w:r>
            <w:r>
              <w:rPr>
                <w:rFonts w:ascii="Arial" w:hAnsi="Arial" w:cs="Arial"/>
                <w:spacing w:val="-1"/>
                <w:sz w:val="22"/>
                <w:szCs w:val="22"/>
              </w:rPr>
              <w:t>State</w:t>
            </w:r>
            <w:r>
              <w:rPr>
                <w:rFonts w:ascii="Arial" w:hAnsi="Arial" w:cs="Arial"/>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Clearinghouse</w:t>
            </w:r>
            <w:r>
              <w:rPr>
                <w:rFonts w:ascii="Arial" w:hAnsi="Arial" w:cs="Arial"/>
                <w:sz w:val="22"/>
                <w:szCs w:val="22"/>
              </w:rPr>
              <w:t xml:space="preserve"> </w:t>
            </w:r>
            <w:r>
              <w:rPr>
                <w:rFonts w:ascii="Arial" w:hAnsi="Arial" w:cs="Arial"/>
                <w:spacing w:val="-1"/>
                <w:sz w:val="22"/>
                <w:szCs w:val="22"/>
              </w:rPr>
              <w:t>created</w:t>
            </w:r>
            <w:r>
              <w:rPr>
                <w:rFonts w:ascii="Arial" w:hAnsi="Arial" w:cs="Arial"/>
                <w:spacing w:val="-2"/>
                <w:sz w:val="22"/>
                <w:szCs w:val="22"/>
              </w:rPr>
              <w:t xml:space="preserve"> </w:t>
            </w:r>
            <w:r>
              <w:rPr>
                <w:rFonts w:ascii="Arial" w:hAnsi="Arial" w:cs="Arial"/>
                <w:spacing w:val="-1"/>
                <w:sz w:val="22"/>
                <w:szCs w:val="22"/>
              </w:rPr>
              <w:t>this</w:t>
            </w:r>
            <w:r>
              <w:rPr>
                <w:rFonts w:ascii="Arial" w:hAnsi="Arial" w:cs="Arial"/>
                <w:spacing w:val="-2"/>
                <w:sz w:val="22"/>
                <w:szCs w:val="22"/>
              </w:rPr>
              <w:t xml:space="preserve"> </w:t>
            </w:r>
            <w:r>
              <w:rPr>
                <w:rFonts w:ascii="Arial" w:hAnsi="Arial" w:cs="Arial"/>
                <w:spacing w:val="-1"/>
                <w:sz w:val="22"/>
                <w:szCs w:val="22"/>
              </w:rPr>
              <w:t>mobile</w:t>
            </w:r>
            <w:r>
              <w:rPr>
                <w:rFonts w:ascii="Arial" w:hAnsi="Arial" w:cs="Arial"/>
                <w:spacing w:val="35"/>
                <w:sz w:val="22"/>
                <w:szCs w:val="22"/>
              </w:rPr>
              <w:t xml:space="preserve"> </w:t>
            </w:r>
            <w:r>
              <w:rPr>
                <w:rFonts w:ascii="Arial" w:hAnsi="Arial" w:cs="Arial"/>
                <w:spacing w:val="-1"/>
                <w:sz w:val="22"/>
                <w:szCs w:val="22"/>
              </w:rPr>
              <w:t>device-friendly</w:t>
            </w:r>
            <w:r>
              <w:rPr>
                <w:rFonts w:ascii="Arial" w:hAnsi="Arial" w:cs="Arial"/>
                <w:spacing w:val="-2"/>
                <w:sz w:val="22"/>
                <w:szCs w:val="22"/>
              </w:rPr>
              <w:t xml:space="preserve"> web</w:t>
            </w:r>
            <w:r>
              <w:rPr>
                <w:rFonts w:ascii="Arial" w:hAnsi="Arial" w:cs="Arial"/>
                <w:sz w:val="22"/>
                <w:szCs w:val="22"/>
              </w:rPr>
              <w:t xml:space="preserve"> </w:t>
            </w:r>
            <w:r>
              <w:rPr>
                <w:rFonts w:ascii="Arial" w:hAnsi="Arial" w:cs="Arial"/>
                <w:spacing w:val="-1"/>
                <w:sz w:val="22"/>
                <w:szCs w:val="22"/>
              </w:rPr>
              <w:t>application</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pacing w:val="-1"/>
                <w:sz w:val="22"/>
                <w:szCs w:val="22"/>
              </w:rPr>
              <w:t>assist</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 officers</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the</w:t>
            </w:r>
            <w:r>
              <w:rPr>
                <w:rFonts w:ascii="Arial" w:hAnsi="Arial" w:cs="Arial"/>
                <w:spacing w:val="52"/>
                <w:sz w:val="22"/>
                <w:szCs w:val="22"/>
              </w:rPr>
              <w:t xml:space="preserve"> </w:t>
            </w:r>
            <w:r>
              <w:rPr>
                <w:rFonts w:ascii="Arial" w:hAnsi="Arial" w:cs="Arial"/>
                <w:spacing w:val="-1"/>
                <w:sz w:val="22"/>
                <w:szCs w:val="22"/>
              </w:rPr>
              <w:t>investigation</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search</w:t>
            </w:r>
            <w:r>
              <w:rPr>
                <w:rFonts w:ascii="Arial" w:hAnsi="Arial" w:cs="Arial"/>
                <w:spacing w:val="-4"/>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person.</w:t>
            </w:r>
          </w:p>
          <w:p w:rsidR="00725ADC" w:rsidRDefault="00725ADC" w:rsidP="008834E9">
            <w:pPr>
              <w:pStyle w:val="TableParagraph"/>
              <w:kinsoku w:val="0"/>
              <w:overflowPunct w:val="0"/>
              <w:spacing w:before="9"/>
              <w:rPr>
                <w:sz w:val="21"/>
                <w:szCs w:val="21"/>
              </w:rPr>
            </w:pPr>
          </w:p>
          <w:p w:rsidR="00725ADC" w:rsidRDefault="00725ADC" w:rsidP="008834E9">
            <w:pPr>
              <w:pStyle w:val="TableParagraph"/>
              <w:kinsoku w:val="0"/>
              <w:overflowPunct w:val="0"/>
              <w:ind w:left="97" w:right="110"/>
              <w:rPr>
                <w:rFonts w:ascii="Arial" w:hAnsi="Arial" w:cs="Arial"/>
                <w:spacing w:val="-1"/>
              </w:rPr>
            </w:pPr>
            <w:r>
              <w:rPr>
                <w:rFonts w:ascii="Arial" w:hAnsi="Arial" w:cs="Arial"/>
                <w:spacing w:val="-1"/>
                <w:sz w:val="22"/>
                <w:szCs w:val="22"/>
              </w:rPr>
              <w:t>Designed</w:t>
            </w:r>
            <w:r>
              <w:rPr>
                <w:rFonts w:ascii="Arial" w:hAnsi="Arial" w:cs="Arial"/>
                <w:spacing w:val="-2"/>
                <w:sz w:val="22"/>
                <w:szCs w:val="22"/>
              </w:rPr>
              <w:t xml:space="preserve"> </w:t>
            </w:r>
            <w:r>
              <w:rPr>
                <w:rFonts w:ascii="Arial" w:hAnsi="Arial" w:cs="Arial"/>
                <w:sz w:val="22"/>
                <w:szCs w:val="22"/>
              </w:rPr>
              <w:t xml:space="preserve">to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used</w:t>
            </w:r>
            <w:r>
              <w:rPr>
                <w:rFonts w:ascii="Arial" w:hAnsi="Arial" w:cs="Arial"/>
                <w:spacing w:val="-2"/>
                <w:sz w:val="22"/>
                <w:szCs w:val="22"/>
              </w:rPr>
              <w:t xml:space="preserve"> </w:t>
            </w:r>
            <w:r>
              <w:rPr>
                <w:rFonts w:ascii="Arial" w:hAnsi="Arial" w:cs="Arial"/>
                <w:spacing w:val="-1"/>
                <w:sz w:val="22"/>
                <w:szCs w:val="22"/>
              </w:rPr>
              <w:t>by</w:t>
            </w:r>
            <w:r>
              <w:rPr>
                <w:rFonts w:ascii="Arial" w:hAnsi="Arial" w:cs="Arial"/>
                <w:spacing w:val="-4"/>
                <w:sz w:val="22"/>
                <w:szCs w:val="22"/>
              </w:rPr>
              <w:t xml:space="preserve"> </w:t>
            </w:r>
            <w:r>
              <w:rPr>
                <w:rFonts w:ascii="Arial" w:hAnsi="Arial" w:cs="Arial"/>
                <w:sz w:val="22"/>
                <w:szCs w:val="22"/>
              </w:rPr>
              <w:t>first</w:t>
            </w:r>
            <w:r>
              <w:rPr>
                <w:rFonts w:ascii="Arial" w:hAnsi="Arial" w:cs="Arial"/>
                <w:spacing w:val="-1"/>
                <w:sz w:val="22"/>
                <w:szCs w:val="22"/>
              </w:rPr>
              <w:t xml:space="preserve"> responders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 xml:space="preserve">investigators, </w:t>
            </w:r>
            <w:r>
              <w:rPr>
                <w:rFonts w:ascii="Arial" w:hAnsi="Arial" w:cs="Arial"/>
                <w:sz w:val="22"/>
                <w:szCs w:val="22"/>
              </w:rPr>
              <w:t>the</w:t>
            </w:r>
            <w:r>
              <w:rPr>
                <w:rFonts w:ascii="Arial" w:hAnsi="Arial" w:cs="Arial"/>
                <w:spacing w:val="-2"/>
                <w:sz w:val="22"/>
                <w:szCs w:val="22"/>
              </w:rPr>
              <w:t xml:space="preserve"> web</w:t>
            </w:r>
            <w:r>
              <w:rPr>
                <w:rFonts w:ascii="Arial" w:hAnsi="Arial" w:cs="Arial"/>
                <w:sz w:val="22"/>
                <w:szCs w:val="22"/>
              </w:rPr>
              <w:t xml:space="preserve"> </w:t>
            </w:r>
            <w:r>
              <w:rPr>
                <w:rFonts w:ascii="Arial" w:hAnsi="Arial" w:cs="Arial"/>
                <w:spacing w:val="-1"/>
                <w:sz w:val="22"/>
                <w:szCs w:val="22"/>
              </w:rPr>
              <w:t>app</w:t>
            </w:r>
            <w:r>
              <w:rPr>
                <w:rFonts w:ascii="Arial" w:hAnsi="Arial" w:cs="Arial"/>
                <w:spacing w:val="38"/>
                <w:sz w:val="22"/>
                <w:szCs w:val="22"/>
              </w:rPr>
              <w:t xml:space="preserve"> </w:t>
            </w:r>
            <w:r>
              <w:rPr>
                <w:rFonts w:ascii="Arial" w:hAnsi="Arial" w:cs="Arial"/>
                <w:spacing w:val="-1"/>
                <w:sz w:val="22"/>
                <w:szCs w:val="22"/>
              </w:rPr>
              <w:t>generates</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1"/>
                <w:sz w:val="22"/>
                <w:szCs w:val="22"/>
              </w:rPr>
              <w:t xml:space="preserve">list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suggested</w:t>
            </w:r>
            <w:r>
              <w:rPr>
                <w:rFonts w:ascii="Arial" w:hAnsi="Arial" w:cs="Arial"/>
                <w:spacing w:val="-2"/>
                <w:sz w:val="22"/>
                <w:szCs w:val="22"/>
              </w:rPr>
              <w:t xml:space="preserve"> </w:t>
            </w:r>
            <w:r>
              <w:rPr>
                <w:rFonts w:ascii="Arial" w:hAnsi="Arial" w:cs="Arial"/>
                <w:spacing w:val="-1"/>
                <w:sz w:val="22"/>
                <w:szCs w:val="22"/>
              </w:rPr>
              <w:t>tips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resources, based</w:t>
            </w:r>
            <w:r>
              <w:rPr>
                <w:rFonts w:ascii="Arial" w:hAnsi="Arial" w:cs="Arial"/>
                <w:sz w:val="22"/>
                <w:szCs w:val="22"/>
              </w:rPr>
              <w:t xml:space="preserve"> </w:t>
            </w:r>
            <w:r>
              <w:rPr>
                <w:rFonts w:ascii="Arial" w:hAnsi="Arial" w:cs="Arial"/>
                <w:spacing w:val="-1"/>
                <w:sz w:val="22"/>
                <w:szCs w:val="22"/>
              </w:rPr>
              <w:t>on</w:t>
            </w:r>
            <w:r>
              <w:rPr>
                <w:rFonts w:ascii="Arial" w:hAnsi="Arial" w:cs="Arial"/>
                <w:sz w:val="22"/>
                <w:szCs w:val="22"/>
              </w:rPr>
              <w:t xml:space="preserve"> </w:t>
            </w:r>
            <w:r>
              <w:rPr>
                <w:rFonts w:ascii="Arial" w:hAnsi="Arial" w:cs="Arial"/>
                <w:spacing w:val="-1"/>
                <w:sz w:val="22"/>
                <w:szCs w:val="22"/>
              </w:rPr>
              <w:t>conditions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40"/>
                <w:sz w:val="22"/>
                <w:szCs w:val="22"/>
              </w:rPr>
              <w:t xml:space="preserve"> </w:t>
            </w:r>
            <w:r>
              <w:rPr>
                <w:rFonts w:ascii="Arial" w:hAnsi="Arial" w:cs="Arial"/>
                <w:spacing w:val="-1"/>
                <w:sz w:val="22"/>
                <w:szCs w:val="22"/>
              </w:rPr>
              <w:t>circumstances</w:t>
            </w:r>
            <w:r>
              <w:rPr>
                <w:rFonts w:ascii="Arial" w:hAnsi="Arial" w:cs="Arial"/>
                <w:spacing w:val="-2"/>
                <w:sz w:val="22"/>
                <w:szCs w:val="22"/>
              </w:rPr>
              <w:t xml:space="preserve"> </w:t>
            </w:r>
            <w:r>
              <w:rPr>
                <w:rFonts w:ascii="Arial" w:hAnsi="Arial" w:cs="Arial"/>
                <w:spacing w:val="-1"/>
                <w:sz w:val="22"/>
                <w:szCs w:val="22"/>
              </w:rPr>
              <w:t>selected</w:t>
            </w:r>
            <w:r>
              <w:rPr>
                <w:rFonts w:ascii="Arial" w:hAnsi="Arial" w:cs="Arial"/>
                <w:spacing w:val="-4"/>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pacing w:val="-1"/>
                <w:sz w:val="22"/>
                <w:szCs w:val="22"/>
              </w:rPr>
              <w:t>officers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2"/>
                <w:sz w:val="22"/>
                <w:szCs w:val="22"/>
              </w:rPr>
              <w:t>applicable</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case</w:t>
            </w:r>
            <w:r>
              <w:rPr>
                <w:rFonts w:ascii="Arial" w:hAnsi="Arial" w:cs="Arial"/>
                <w:spacing w:val="-2"/>
                <w:sz w:val="22"/>
                <w:szCs w:val="22"/>
              </w:rPr>
              <w:t xml:space="preserve"> </w:t>
            </w:r>
            <w:r>
              <w:rPr>
                <w:rFonts w:ascii="Arial" w:hAnsi="Arial" w:cs="Arial"/>
                <w:spacing w:val="-1"/>
                <w:sz w:val="22"/>
                <w:szCs w:val="22"/>
              </w:rPr>
              <w:t>they</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pacing w:val="71"/>
                <w:sz w:val="22"/>
                <w:szCs w:val="22"/>
              </w:rPr>
              <w:t xml:space="preserve"> </w:t>
            </w:r>
            <w:r>
              <w:rPr>
                <w:rFonts w:ascii="Arial" w:hAnsi="Arial" w:cs="Arial"/>
                <w:spacing w:val="-1"/>
                <w:sz w:val="22"/>
                <w:szCs w:val="22"/>
              </w:rPr>
              <w:t>handling.</w:t>
            </w:r>
          </w:p>
          <w:p w:rsidR="00725ADC" w:rsidRDefault="00A81F19" w:rsidP="008834E9">
            <w:pPr>
              <w:pStyle w:val="TableParagraph"/>
              <w:kinsoku w:val="0"/>
              <w:overflowPunct w:val="0"/>
              <w:ind w:left="97"/>
            </w:pPr>
            <w:hyperlink r:id="rId23" w:history="1">
              <w:r w:rsidR="00725ADC">
                <w:rPr>
                  <w:rFonts w:ascii="Arial" w:hAnsi="Arial" w:cs="Arial"/>
                  <w:color w:val="0000FF"/>
                  <w:spacing w:val="-1"/>
                  <w:sz w:val="22"/>
                  <w:szCs w:val="22"/>
                </w:rPr>
                <w:t>http://www.criminaljustice.ny.gov/missing/findthem/</w:t>
              </w:r>
            </w:hyperlink>
          </w:p>
        </w:tc>
      </w:tr>
      <w:tr w:rsidR="00725ADC" w:rsidTr="008834E9">
        <w:trPr>
          <w:trHeight w:hRule="exact" w:val="4320"/>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4A6660" w:rsidRDefault="00725ADC" w:rsidP="008834E9">
            <w:pPr>
              <w:pStyle w:val="TableParagraph"/>
              <w:kinsoku w:val="0"/>
              <w:overflowPunct w:val="0"/>
              <w:spacing w:line="241" w:lineRule="auto"/>
              <w:ind w:left="97" w:right="889"/>
            </w:pPr>
            <w:r w:rsidRPr="004A6660">
              <w:rPr>
                <w:rFonts w:ascii="Arial" w:hAnsi="Arial" w:cs="Arial"/>
                <w:b/>
                <w:bCs/>
                <w:spacing w:val="-1"/>
                <w:sz w:val="22"/>
                <w:szCs w:val="22"/>
              </w:rPr>
              <w:t>High</w:t>
            </w:r>
            <w:r w:rsidRPr="004A6660">
              <w:rPr>
                <w:rFonts w:ascii="Arial" w:hAnsi="Arial" w:cs="Arial"/>
                <w:b/>
                <w:bCs/>
                <w:sz w:val="22"/>
                <w:szCs w:val="22"/>
              </w:rPr>
              <w:t xml:space="preserve"> </w:t>
            </w:r>
            <w:r w:rsidRPr="004A6660">
              <w:rPr>
                <w:rFonts w:ascii="Arial" w:hAnsi="Arial" w:cs="Arial"/>
                <w:b/>
                <w:bCs/>
                <w:spacing w:val="-1"/>
                <w:sz w:val="22"/>
                <w:szCs w:val="22"/>
              </w:rPr>
              <w:t>Risk</w:t>
            </w:r>
            <w:r w:rsidRPr="004A6660">
              <w:rPr>
                <w:rFonts w:ascii="Arial" w:hAnsi="Arial" w:cs="Arial"/>
                <w:b/>
                <w:bCs/>
                <w:spacing w:val="-2"/>
                <w:sz w:val="22"/>
                <w:szCs w:val="22"/>
              </w:rPr>
              <w:t xml:space="preserve"> </w:t>
            </w:r>
            <w:r w:rsidRPr="004A6660">
              <w:rPr>
                <w:rFonts w:ascii="Arial" w:hAnsi="Arial" w:cs="Arial"/>
                <w:b/>
                <w:bCs/>
                <w:spacing w:val="-1"/>
                <w:sz w:val="22"/>
                <w:szCs w:val="22"/>
              </w:rPr>
              <w:t>Missing</w:t>
            </w:r>
            <w:r w:rsidRPr="004A6660">
              <w:rPr>
                <w:rFonts w:ascii="Arial" w:hAnsi="Arial" w:cs="Arial"/>
                <w:b/>
                <w:bCs/>
                <w:spacing w:val="29"/>
                <w:sz w:val="22"/>
                <w:szCs w:val="22"/>
              </w:rPr>
              <w:t xml:space="preserve"> </w:t>
            </w:r>
            <w:r w:rsidRPr="004A6660">
              <w:rPr>
                <w:rFonts w:ascii="Arial" w:hAnsi="Arial" w:cs="Arial"/>
                <w:b/>
                <w:bCs/>
                <w:spacing w:val="-1"/>
                <w:sz w:val="22"/>
                <w:szCs w:val="22"/>
              </w:rPr>
              <w:t>Person</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4A6660" w:rsidRDefault="00725ADC" w:rsidP="008834E9">
            <w:pPr>
              <w:pStyle w:val="TableParagraph"/>
              <w:kinsoku w:val="0"/>
              <w:overflowPunct w:val="0"/>
              <w:spacing w:line="249" w:lineRule="exact"/>
              <w:ind w:left="97"/>
              <w:rPr>
                <w:rFonts w:ascii="Arial" w:hAnsi="Arial" w:cs="Arial"/>
                <w:spacing w:val="-1"/>
                <w:sz w:val="21"/>
                <w:szCs w:val="21"/>
              </w:rPr>
            </w:pPr>
            <w:r w:rsidRPr="004A6660">
              <w:rPr>
                <w:rFonts w:ascii="Arial" w:hAnsi="Arial" w:cs="Arial"/>
                <w:spacing w:val="-1"/>
                <w:sz w:val="21"/>
                <w:szCs w:val="21"/>
              </w:rPr>
              <w:t>Refers</w:t>
            </w:r>
            <w:r w:rsidRPr="004A6660">
              <w:rPr>
                <w:rFonts w:ascii="Arial" w:hAnsi="Arial" w:cs="Arial"/>
                <w:spacing w:val="-2"/>
                <w:sz w:val="21"/>
                <w:szCs w:val="21"/>
              </w:rPr>
              <w:t xml:space="preserve"> </w:t>
            </w:r>
            <w:r w:rsidRPr="004A6660">
              <w:rPr>
                <w:rFonts w:ascii="Arial" w:hAnsi="Arial" w:cs="Arial"/>
                <w:sz w:val="21"/>
                <w:szCs w:val="21"/>
              </w:rPr>
              <w:t>to</w:t>
            </w:r>
            <w:r w:rsidRPr="004A6660">
              <w:rPr>
                <w:rFonts w:ascii="Arial" w:hAnsi="Arial" w:cs="Arial"/>
                <w:spacing w:val="-2"/>
                <w:sz w:val="21"/>
                <w:szCs w:val="21"/>
              </w:rPr>
              <w:t xml:space="preserve"> </w:t>
            </w:r>
            <w:r w:rsidRPr="004A6660">
              <w:rPr>
                <w:rFonts w:ascii="Arial" w:hAnsi="Arial" w:cs="Arial"/>
                <w:sz w:val="21"/>
                <w:szCs w:val="21"/>
              </w:rPr>
              <w:t>a</w:t>
            </w:r>
            <w:r w:rsidRPr="004A6660">
              <w:rPr>
                <w:rFonts w:ascii="Arial" w:hAnsi="Arial" w:cs="Arial"/>
                <w:spacing w:val="-2"/>
                <w:sz w:val="21"/>
                <w:szCs w:val="21"/>
              </w:rPr>
              <w:t xml:space="preserve"> </w:t>
            </w:r>
            <w:r w:rsidRPr="004A6660">
              <w:rPr>
                <w:rFonts w:ascii="Arial" w:hAnsi="Arial" w:cs="Arial"/>
                <w:spacing w:val="-1"/>
                <w:sz w:val="21"/>
                <w:szCs w:val="21"/>
              </w:rPr>
              <w:t>missing</w:t>
            </w:r>
            <w:r w:rsidRPr="004A6660">
              <w:rPr>
                <w:rFonts w:ascii="Arial" w:hAnsi="Arial" w:cs="Arial"/>
                <w:sz w:val="21"/>
                <w:szCs w:val="21"/>
              </w:rPr>
              <w:t xml:space="preserve"> </w:t>
            </w:r>
            <w:r w:rsidRPr="004A6660">
              <w:rPr>
                <w:rFonts w:ascii="Arial" w:hAnsi="Arial" w:cs="Arial"/>
                <w:spacing w:val="-1"/>
                <w:sz w:val="21"/>
                <w:szCs w:val="21"/>
              </w:rPr>
              <w:t>child</w:t>
            </w:r>
            <w:r w:rsidRPr="004A6660">
              <w:rPr>
                <w:rFonts w:ascii="Arial" w:hAnsi="Arial" w:cs="Arial"/>
                <w:spacing w:val="-2"/>
                <w:sz w:val="21"/>
                <w:szCs w:val="21"/>
              </w:rPr>
              <w:t xml:space="preserve"> who</w:t>
            </w:r>
            <w:r w:rsidRPr="004A6660">
              <w:rPr>
                <w:rFonts w:ascii="Arial" w:hAnsi="Arial" w:cs="Arial"/>
                <w:sz w:val="21"/>
                <w:szCs w:val="21"/>
              </w:rPr>
              <w:t xml:space="preserve"> </w:t>
            </w:r>
            <w:r w:rsidRPr="004A6660">
              <w:rPr>
                <w:rFonts w:ascii="Arial" w:hAnsi="Arial" w:cs="Arial"/>
                <w:spacing w:val="-1"/>
                <w:sz w:val="21"/>
                <w:szCs w:val="21"/>
              </w:rPr>
              <w:t>is:</w:t>
            </w:r>
          </w:p>
          <w:p w:rsidR="00725ADC" w:rsidRPr="004A6660" w:rsidRDefault="004A6660" w:rsidP="00780968">
            <w:pPr>
              <w:pStyle w:val="ListParagraph"/>
              <w:numPr>
                <w:ilvl w:val="0"/>
                <w:numId w:val="7"/>
              </w:numPr>
              <w:tabs>
                <w:tab w:val="left" w:pos="350"/>
              </w:tabs>
              <w:kinsoku w:val="0"/>
              <w:overflowPunct w:val="0"/>
              <w:spacing w:line="252" w:lineRule="exact"/>
              <w:rPr>
                <w:rFonts w:ascii="Arial" w:hAnsi="Arial" w:cs="Arial"/>
                <w:sz w:val="21"/>
                <w:szCs w:val="21"/>
              </w:rPr>
            </w:pPr>
            <w:r w:rsidRPr="004A6660">
              <w:rPr>
                <w:rFonts w:ascii="Arial" w:hAnsi="Arial" w:cs="Arial"/>
                <w:spacing w:val="-1"/>
                <w:sz w:val="21"/>
                <w:szCs w:val="21"/>
              </w:rPr>
              <w:t>1</w:t>
            </w:r>
            <w:r w:rsidR="000964D5" w:rsidRPr="004A6660">
              <w:rPr>
                <w:rFonts w:ascii="Arial" w:hAnsi="Arial" w:cs="Arial"/>
                <w:spacing w:val="-1"/>
                <w:sz w:val="21"/>
                <w:szCs w:val="21"/>
              </w:rPr>
              <w:t>2</w:t>
            </w:r>
            <w:r w:rsidR="00725ADC" w:rsidRPr="004A6660">
              <w:rPr>
                <w:rFonts w:ascii="Arial" w:hAnsi="Arial" w:cs="Arial"/>
                <w:sz w:val="21"/>
                <w:szCs w:val="21"/>
              </w:rPr>
              <w:t xml:space="preserve"> </w:t>
            </w:r>
            <w:r w:rsidR="00725ADC" w:rsidRPr="004A6660">
              <w:rPr>
                <w:rFonts w:ascii="Arial" w:hAnsi="Arial" w:cs="Arial"/>
                <w:spacing w:val="-1"/>
                <w:sz w:val="21"/>
                <w:szCs w:val="21"/>
              </w:rPr>
              <w:t>years</w:t>
            </w:r>
            <w:r w:rsidR="00725ADC" w:rsidRPr="004A6660">
              <w:rPr>
                <w:rFonts w:ascii="Arial" w:hAnsi="Arial" w:cs="Arial"/>
                <w:spacing w:val="1"/>
                <w:sz w:val="21"/>
                <w:szCs w:val="21"/>
              </w:rPr>
              <w:t xml:space="preserve"> </w:t>
            </w:r>
            <w:r w:rsidR="00725ADC" w:rsidRPr="004A6660">
              <w:rPr>
                <w:rFonts w:ascii="Arial" w:hAnsi="Arial" w:cs="Arial"/>
                <w:spacing w:val="-2"/>
                <w:sz w:val="21"/>
                <w:szCs w:val="21"/>
              </w:rPr>
              <w:t>of</w:t>
            </w:r>
            <w:r w:rsidR="00725ADC" w:rsidRPr="004A6660">
              <w:rPr>
                <w:rFonts w:ascii="Arial" w:hAnsi="Arial" w:cs="Arial"/>
                <w:spacing w:val="2"/>
                <w:sz w:val="21"/>
                <w:szCs w:val="21"/>
              </w:rPr>
              <w:t xml:space="preserve"> </w:t>
            </w:r>
            <w:r w:rsidR="00725ADC" w:rsidRPr="004A6660">
              <w:rPr>
                <w:rFonts w:ascii="Arial" w:hAnsi="Arial" w:cs="Arial"/>
                <w:spacing w:val="-1"/>
                <w:sz w:val="21"/>
                <w:szCs w:val="21"/>
              </w:rPr>
              <w:t>age</w:t>
            </w:r>
            <w:r w:rsidR="00725ADC" w:rsidRPr="004A6660">
              <w:rPr>
                <w:rFonts w:ascii="Arial" w:hAnsi="Arial" w:cs="Arial"/>
                <w:spacing w:val="-2"/>
                <w:sz w:val="21"/>
                <w:szCs w:val="21"/>
              </w:rPr>
              <w:t xml:space="preserve"> </w:t>
            </w:r>
            <w:r w:rsidR="00725ADC" w:rsidRPr="004A6660">
              <w:rPr>
                <w:rFonts w:ascii="Arial" w:hAnsi="Arial" w:cs="Arial"/>
                <w:spacing w:val="-1"/>
                <w:sz w:val="21"/>
                <w:szCs w:val="21"/>
              </w:rPr>
              <w:t xml:space="preserve">or younger </w:t>
            </w:r>
            <w:r w:rsidR="00725ADC" w:rsidRPr="004A6660">
              <w:rPr>
                <w:rFonts w:ascii="Arial" w:hAnsi="Arial" w:cs="Arial"/>
                <w:b/>
                <w:bCs/>
                <w:spacing w:val="-1"/>
                <w:sz w:val="21"/>
                <w:szCs w:val="21"/>
              </w:rPr>
              <w:t>or</w:t>
            </w:r>
            <w:r w:rsidR="00725ADC" w:rsidRPr="004A6660">
              <w:rPr>
                <w:rFonts w:ascii="Arial" w:hAnsi="Arial" w:cs="Arial"/>
                <w:b/>
                <w:bCs/>
                <w:spacing w:val="1"/>
                <w:sz w:val="21"/>
                <w:szCs w:val="21"/>
              </w:rPr>
              <w:t xml:space="preserve"> </w:t>
            </w:r>
            <w:r w:rsidR="00725ADC" w:rsidRPr="004A6660">
              <w:rPr>
                <w:rFonts w:ascii="Arial" w:hAnsi="Arial" w:cs="Arial"/>
                <w:b/>
                <w:bCs/>
                <w:sz w:val="21"/>
                <w:szCs w:val="21"/>
              </w:rPr>
              <w:t>–</w:t>
            </w:r>
          </w:p>
          <w:p w:rsidR="00725ADC" w:rsidRPr="004A6660" w:rsidRDefault="00725ADC" w:rsidP="00780968">
            <w:pPr>
              <w:pStyle w:val="ListParagraph"/>
              <w:numPr>
                <w:ilvl w:val="0"/>
                <w:numId w:val="7"/>
              </w:numPr>
              <w:tabs>
                <w:tab w:val="left" w:pos="350"/>
              </w:tabs>
              <w:kinsoku w:val="0"/>
              <w:overflowPunct w:val="0"/>
              <w:spacing w:before="1"/>
              <w:rPr>
                <w:rFonts w:ascii="Arial" w:hAnsi="Arial" w:cs="Arial"/>
                <w:spacing w:val="-2"/>
                <w:sz w:val="21"/>
                <w:szCs w:val="21"/>
              </w:rPr>
            </w:pPr>
            <w:r w:rsidRPr="004A6660">
              <w:rPr>
                <w:rFonts w:ascii="Arial" w:hAnsi="Arial" w:cs="Arial"/>
                <w:spacing w:val="-1"/>
                <w:sz w:val="21"/>
                <w:szCs w:val="21"/>
              </w:rPr>
              <w:t>Believed</w:t>
            </w:r>
            <w:r w:rsidRPr="004A6660">
              <w:rPr>
                <w:rFonts w:ascii="Arial" w:hAnsi="Arial" w:cs="Arial"/>
                <w:sz w:val="21"/>
                <w:szCs w:val="21"/>
              </w:rPr>
              <w:t xml:space="preserve"> to </w:t>
            </w:r>
            <w:r w:rsidRPr="004A6660">
              <w:rPr>
                <w:rFonts w:ascii="Arial" w:hAnsi="Arial" w:cs="Arial"/>
                <w:spacing w:val="-1"/>
                <w:sz w:val="21"/>
                <w:szCs w:val="21"/>
              </w:rPr>
              <w:t>be</w:t>
            </w:r>
            <w:r w:rsidRPr="004A6660">
              <w:rPr>
                <w:rFonts w:ascii="Arial" w:hAnsi="Arial" w:cs="Arial"/>
                <w:spacing w:val="-2"/>
                <w:sz w:val="21"/>
                <w:szCs w:val="21"/>
              </w:rPr>
              <w:t xml:space="preserve"> </w:t>
            </w:r>
            <w:r w:rsidRPr="004A6660">
              <w:rPr>
                <w:rFonts w:ascii="Arial" w:hAnsi="Arial" w:cs="Arial"/>
                <w:spacing w:val="-1"/>
                <w:sz w:val="21"/>
                <w:szCs w:val="21"/>
              </w:rPr>
              <w:t>one</w:t>
            </w:r>
            <w:r w:rsidRPr="004A6660">
              <w:rPr>
                <w:rFonts w:ascii="Arial" w:hAnsi="Arial" w:cs="Arial"/>
                <w:sz w:val="21"/>
                <w:szCs w:val="21"/>
              </w:rPr>
              <w:t xml:space="preserve"> </w:t>
            </w:r>
            <w:r w:rsidRPr="004A6660">
              <w:rPr>
                <w:rFonts w:ascii="Arial" w:hAnsi="Arial" w:cs="Arial"/>
                <w:spacing w:val="-2"/>
                <w:sz w:val="21"/>
                <w:szCs w:val="21"/>
              </w:rPr>
              <w:t>or</w:t>
            </w:r>
            <w:r w:rsidRPr="004A6660">
              <w:rPr>
                <w:rFonts w:ascii="Arial" w:hAnsi="Arial" w:cs="Arial"/>
                <w:spacing w:val="-1"/>
                <w:sz w:val="21"/>
                <w:szCs w:val="21"/>
              </w:rPr>
              <w:t xml:space="preserve"> more</w:t>
            </w:r>
            <w:r w:rsidRPr="004A6660">
              <w:rPr>
                <w:rFonts w:ascii="Arial" w:hAnsi="Arial" w:cs="Arial"/>
                <w:sz w:val="21"/>
                <w:szCs w:val="21"/>
              </w:rPr>
              <w:t xml:space="preserve"> </w:t>
            </w:r>
            <w:r w:rsidRPr="004A6660">
              <w:rPr>
                <w:rFonts w:ascii="Arial" w:hAnsi="Arial" w:cs="Arial"/>
                <w:spacing w:val="-2"/>
                <w:sz w:val="21"/>
                <w:szCs w:val="21"/>
              </w:rPr>
              <w:t>of</w:t>
            </w:r>
            <w:r w:rsidRPr="004A6660">
              <w:rPr>
                <w:rFonts w:ascii="Arial" w:hAnsi="Arial" w:cs="Arial"/>
                <w:spacing w:val="-1"/>
                <w:sz w:val="21"/>
                <w:szCs w:val="21"/>
              </w:rPr>
              <w:t xml:space="preserve"> </w:t>
            </w:r>
            <w:r w:rsidRPr="004A6660">
              <w:rPr>
                <w:rFonts w:ascii="Arial" w:hAnsi="Arial" w:cs="Arial"/>
                <w:sz w:val="21"/>
                <w:szCs w:val="21"/>
              </w:rPr>
              <w:t xml:space="preserve">the </w:t>
            </w:r>
            <w:r w:rsidRPr="004A6660">
              <w:rPr>
                <w:rFonts w:ascii="Arial" w:hAnsi="Arial" w:cs="Arial"/>
                <w:spacing w:val="-1"/>
                <w:sz w:val="21"/>
                <w:szCs w:val="21"/>
              </w:rPr>
              <w:t>items</w:t>
            </w:r>
            <w:r w:rsidRPr="004A6660">
              <w:rPr>
                <w:rFonts w:ascii="Arial" w:hAnsi="Arial" w:cs="Arial"/>
                <w:spacing w:val="-2"/>
                <w:sz w:val="21"/>
                <w:szCs w:val="21"/>
              </w:rPr>
              <w:t xml:space="preserve"> </w:t>
            </w:r>
            <w:r w:rsidRPr="004A6660">
              <w:rPr>
                <w:rFonts w:ascii="Arial" w:hAnsi="Arial" w:cs="Arial"/>
                <w:spacing w:val="-1"/>
                <w:sz w:val="21"/>
                <w:szCs w:val="21"/>
              </w:rPr>
              <w:t>noted</w:t>
            </w:r>
            <w:r w:rsidRPr="004A6660">
              <w:rPr>
                <w:rFonts w:ascii="Arial" w:hAnsi="Arial" w:cs="Arial"/>
                <w:spacing w:val="-2"/>
                <w:sz w:val="21"/>
                <w:szCs w:val="21"/>
              </w:rPr>
              <w:t xml:space="preserve"> below</w:t>
            </w:r>
            <w:r w:rsidR="004A6660" w:rsidRPr="004A6660">
              <w:rPr>
                <w:rFonts w:ascii="Arial" w:hAnsi="Arial" w:cs="Arial"/>
                <w:spacing w:val="-2"/>
                <w:sz w:val="21"/>
                <w:szCs w:val="21"/>
              </w:rPr>
              <w:t>;</w:t>
            </w:r>
          </w:p>
          <w:p w:rsidR="00725ADC" w:rsidRPr="004A6660" w:rsidRDefault="00725ADC" w:rsidP="00A15F17">
            <w:pPr>
              <w:pStyle w:val="ListParagraph"/>
              <w:numPr>
                <w:ilvl w:val="1"/>
                <w:numId w:val="7"/>
              </w:numPr>
              <w:tabs>
                <w:tab w:val="left" w:pos="350"/>
              </w:tabs>
              <w:kinsoku w:val="0"/>
              <w:overflowPunct w:val="0"/>
              <w:spacing w:before="1"/>
              <w:ind w:right="725"/>
              <w:rPr>
                <w:rFonts w:ascii="Arial" w:hAnsi="Arial" w:cs="Arial"/>
                <w:sz w:val="21"/>
                <w:szCs w:val="21"/>
              </w:rPr>
            </w:pPr>
            <w:r w:rsidRPr="004A6660">
              <w:rPr>
                <w:rFonts w:ascii="Arial" w:hAnsi="Arial" w:cs="Arial"/>
                <w:sz w:val="21"/>
                <w:szCs w:val="21"/>
              </w:rPr>
              <w:t>Out</w:t>
            </w:r>
            <w:r w:rsidRPr="004A6660">
              <w:rPr>
                <w:rFonts w:ascii="Arial" w:hAnsi="Arial" w:cs="Arial"/>
                <w:spacing w:val="-1"/>
                <w:sz w:val="21"/>
                <w:szCs w:val="21"/>
              </w:rPr>
              <w:t xml:space="preserve"> </w:t>
            </w:r>
            <w:r w:rsidRPr="004A6660">
              <w:rPr>
                <w:rFonts w:ascii="Arial" w:hAnsi="Arial" w:cs="Arial"/>
                <w:spacing w:val="-2"/>
                <w:sz w:val="21"/>
                <w:szCs w:val="21"/>
              </w:rPr>
              <w:t>of</w:t>
            </w:r>
            <w:r w:rsidRPr="004A6660">
              <w:rPr>
                <w:rFonts w:ascii="Arial" w:hAnsi="Arial" w:cs="Arial"/>
                <w:spacing w:val="2"/>
                <w:sz w:val="21"/>
                <w:szCs w:val="21"/>
              </w:rPr>
              <w:t xml:space="preserve"> </w:t>
            </w:r>
            <w:r w:rsidRPr="004A6660">
              <w:rPr>
                <w:rFonts w:ascii="Arial" w:hAnsi="Arial" w:cs="Arial"/>
                <w:sz w:val="21"/>
                <w:szCs w:val="21"/>
              </w:rPr>
              <w:t>the</w:t>
            </w:r>
            <w:r w:rsidRPr="004A6660">
              <w:rPr>
                <w:rFonts w:ascii="Arial" w:hAnsi="Arial" w:cs="Arial"/>
                <w:spacing w:val="-2"/>
                <w:sz w:val="21"/>
                <w:szCs w:val="21"/>
              </w:rPr>
              <w:t xml:space="preserve"> zone</w:t>
            </w:r>
            <w:r w:rsidRPr="004A6660">
              <w:rPr>
                <w:rFonts w:ascii="Arial" w:hAnsi="Arial" w:cs="Arial"/>
                <w:sz w:val="21"/>
                <w:szCs w:val="21"/>
              </w:rPr>
              <w:t xml:space="preserve"> </w:t>
            </w:r>
            <w:r w:rsidRPr="004A6660">
              <w:rPr>
                <w:rFonts w:ascii="Arial" w:hAnsi="Arial" w:cs="Arial"/>
                <w:spacing w:val="-2"/>
                <w:sz w:val="21"/>
                <w:szCs w:val="21"/>
              </w:rPr>
              <w:t>of</w:t>
            </w:r>
            <w:r w:rsidRPr="004A6660">
              <w:rPr>
                <w:rFonts w:ascii="Arial" w:hAnsi="Arial" w:cs="Arial"/>
                <w:spacing w:val="2"/>
                <w:sz w:val="21"/>
                <w:szCs w:val="21"/>
              </w:rPr>
              <w:t xml:space="preserve"> </w:t>
            </w:r>
            <w:r w:rsidRPr="004A6660">
              <w:rPr>
                <w:rFonts w:ascii="Arial" w:hAnsi="Arial" w:cs="Arial"/>
                <w:spacing w:val="-1"/>
                <w:sz w:val="21"/>
                <w:szCs w:val="21"/>
              </w:rPr>
              <w:t>safety</w:t>
            </w:r>
            <w:r w:rsidRPr="004A6660">
              <w:rPr>
                <w:rFonts w:ascii="Arial" w:hAnsi="Arial" w:cs="Arial"/>
                <w:spacing w:val="-4"/>
                <w:sz w:val="21"/>
                <w:szCs w:val="21"/>
              </w:rPr>
              <w:t xml:space="preserve"> </w:t>
            </w:r>
            <w:r w:rsidRPr="004A6660">
              <w:rPr>
                <w:rFonts w:ascii="Arial" w:hAnsi="Arial" w:cs="Arial"/>
                <w:sz w:val="21"/>
                <w:szCs w:val="21"/>
              </w:rPr>
              <w:t>for</w:t>
            </w:r>
            <w:r w:rsidRPr="004A6660">
              <w:rPr>
                <w:rFonts w:ascii="Arial" w:hAnsi="Arial" w:cs="Arial"/>
                <w:spacing w:val="2"/>
                <w:sz w:val="21"/>
                <w:szCs w:val="21"/>
              </w:rPr>
              <w:t xml:space="preserve"> </w:t>
            </w:r>
            <w:r w:rsidRPr="004A6660">
              <w:rPr>
                <w:rFonts w:ascii="Arial" w:hAnsi="Arial" w:cs="Arial"/>
                <w:spacing w:val="-1"/>
                <w:sz w:val="21"/>
                <w:szCs w:val="21"/>
              </w:rPr>
              <w:t>his</w:t>
            </w:r>
            <w:r w:rsidRPr="004A6660">
              <w:rPr>
                <w:rFonts w:ascii="Arial" w:hAnsi="Arial" w:cs="Arial"/>
                <w:spacing w:val="1"/>
                <w:sz w:val="21"/>
                <w:szCs w:val="21"/>
              </w:rPr>
              <w:t xml:space="preserve"> </w:t>
            </w:r>
            <w:r w:rsidRPr="004A6660">
              <w:rPr>
                <w:rFonts w:ascii="Arial" w:hAnsi="Arial" w:cs="Arial"/>
                <w:spacing w:val="-2"/>
                <w:sz w:val="21"/>
                <w:szCs w:val="21"/>
              </w:rPr>
              <w:t>or</w:t>
            </w:r>
            <w:r w:rsidRPr="004A6660">
              <w:rPr>
                <w:rFonts w:ascii="Arial" w:hAnsi="Arial" w:cs="Arial"/>
                <w:spacing w:val="2"/>
                <w:sz w:val="21"/>
                <w:szCs w:val="21"/>
              </w:rPr>
              <w:t xml:space="preserve"> </w:t>
            </w:r>
            <w:r w:rsidRPr="004A6660">
              <w:rPr>
                <w:rFonts w:ascii="Arial" w:hAnsi="Arial" w:cs="Arial"/>
                <w:spacing w:val="-2"/>
                <w:sz w:val="21"/>
                <w:szCs w:val="21"/>
              </w:rPr>
              <w:t>her</w:t>
            </w:r>
            <w:r w:rsidRPr="004A6660">
              <w:rPr>
                <w:rFonts w:ascii="Arial" w:hAnsi="Arial" w:cs="Arial"/>
                <w:spacing w:val="-1"/>
                <w:sz w:val="21"/>
                <w:szCs w:val="21"/>
              </w:rPr>
              <w:t xml:space="preserve"> age, developmental</w:t>
            </w:r>
            <w:r w:rsidRPr="004A6660">
              <w:rPr>
                <w:rFonts w:ascii="Arial" w:hAnsi="Arial" w:cs="Arial"/>
                <w:spacing w:val="-3"/>
                <w:sz w:val="21"/>
                <w:szCs w:val="21"/>
              </w:rPr>
              <w:t xml:space="preserve"> </w:t>
            </w:r>
            <w:r w:rsidRPr="004A6660">
              <w:rPr>
                <w:rFonts w:ascii="Arial" w:hAnsi="Arial" w:cs="Arial"/>
                <w:spacing w:val="-1"/>
                <w:sz w:val="21"/>
                <w:szCs w:val="21"/>
              </w:rPr>
              <w:t>stage,</w:t>
            </w:r>
            <w:r w:rsidRPr="004A6660">
              <w:rPr>
                <w:rFonts w:ascii="Arial" w:hAnsi="Arial" w:cs="Arial"/>
                <w:spacing w:val="43"/>
                <w:sz w:val="21"/>
                <w:szCs w:val="21"/>
              </w:rPr>
              <w:t xml:space="preserve"> </w:t>
            </w:r>
            <w:r w:rsidRPr="004A6660">
              <w:rPr>
                <w:rFonts w:ascii="Arial" w:hAnsi="Arial" w:cs="Arial"/>
                <w:spacing w:val="-1"/>
                <w:sz w:val="21"/>
                <w:szCs w:val="21"/>
              </w:rPr>
              <w:t>and/or physical</w:t>
            </w:r>
            <w:r w:rsidRPr="004A6660">
              <w:rPr>
                <w:rFonts w:ascii="Arial" w:hAnsi="Arial" w:cs="Arial"/>
                <w:sz w:val="21"/>
                <w:szCs w:val="21"/>
              </w:rPr>
              <w:t xml:space="preserve"> </w:t>
            </w:r>
            <w:r w:rsidRPr="004A6660">
              <w:rPr>
                <w:rFonts w:ascii="Arial" w:hAnsi="Arial" w:cs="Arial"/>
                <w:spacing w:val="-1"/>
                <w:sz w:val="21"/>
                <w:szCs w:val="21"/>
              </w:rPr>
              <w:t>condition</w:t>
            </w:r>
            <w:r w:rsidR="004A6660" w:rsidRPr="004A6660">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spacing w:line="252" w:lineRule="exact"/>
              <w:rPr>
                <w:rFonts w:ascii="Arial" w:hAnsi="Arial" w:cs="Arial"/>
                <w:sz w:val="21"/>
                <w:szCs w:val="21"/>
              </w:rPr>
            </w:pPr>
            <w:r w:rsidRPr="004A6660">
              <w:rPr>
                <w:rFonts w:ascii="Arial" w:hAnsi="Arial" w:cs="Arial"/>
                <w:spacing w:val="-1"/>
                <w:sz w:val="21"/>
                <w:szCs w:val="21"/>
              </w:rPr>
              <w:t>Mentally</w:t>
            </w:r>
            <w:r w:rsidRPr="004A6660">
              <w:rPr>
                <w:rFonts w:ascii="Arial" w:hAnsi="Arial" w:cs="Arial"/>
                <w:spacing w:val="-2"/>
                <w:sz w:val="21"/>
                <w:szCs w:val="21"/>
              </w:rPr>
              <w:t xml:space="preserve"> </w:t>
            </w:r>
            <w:r w:rsidRPr="004A6660">
              <w:rPr>
                <w:rFonts w:ascii="Arial" w:hAnsi="Arial" w:cs="Arial"/>
                <w:spacing w:val="-1"/>
                <w:sz w:val="21"/>
                <w:szCs w:val="21"/>
              </w:rPr>
              <w:t>diminished</w:t>
            </w:r>
            <w:r w:rsidR="004A6660" w:rsidRPr="004A6660">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spacing w:before="1" w:line="252" w:lineRule="exact"/>
              <w:rPr>
                <w:rFonts w:ascii="Arial" w:hAnsi="Arial" w:cs="Arial"/>
                <w:spacing w:val="-1"/>
                <w:sz w:val="21"/>
                <w:szCs w:val="21"/>
              </w:rPr>
            </w:pPr>
            <w:r w:rsidRPr="004A6660">
              <w:rPr>
                <w:rFonts w:ascii="Arial" w:hAnsi="Arial" w:cs="Arial"/>
                <w:spacing w:val="-1"/>
                <w:sz w:val="21"/>
                <w:szCs w:val="21"/>
              </w:rPr>
              <w:t>Drug</w:t>
            </w:r>
            <w:r w:rsidRPr="004A6660">
              <w:rPr>
                <w:rFonts w:ascii="Arial" w:hAnsi="Arial" w:cs="Arial"/>
                <w:sz w:val="21"/>
                <w:szCs w:val="21"/>
              </w:rPr>
              <w:t xml:space="preserve"> </w:t>
            </w:r>
            <w:r w:rsidRPr="004A6660">
              <w:rPr>
                <w:rFonts w:ascii="Arial" w:hAnsi="Arial" w:cs="Arial"/>
                <w:spacing w:val="-1"/>
                <w:sz w:val="21"/>
                <w:szCs w:val="21"/>
              </w:rPr>
              <w:t>dependent, including</w:t>
            </w:r>
            <w:r w:rsidRPr="004A6660">
              <w:rPr>
                <w:rFonts w:ascii="Arial" w:hAnsi="Arial" w:cs="Arial"/>
                <w:sz w:val="21"/>
                <w:szCs w:val="21"/>
              </w:rPr>
              <w:t xml:space="preserve"> </w:t>
            </w:r>
            <w:r w:rsidRPr="004A6660">
              <w:rPr>
                <w:rFonts w:ascii="Arial" w:hAnsi="Arial" w:cs="Arial"/>
                <w:spacing w:val="-1"/>
                <w:sz w:val="21"/>
                <w:szCs w:val="21"/>
              </w:rPr>
              <w:t>both</w:t>
            </w:r>
            <w:r w:rsidRPr="004A6660">
              <w:rPr>
                <w:rFonts w:ascii="Arial" w:hAnsi="Arial" w:cs="Arial"/>
                <w:spacing w:val="-2"/>
                <w:sz w:val="21"/>
                <w:szCs w:val="21"/>
              </w:rPr>
              <w:t xml:space="preserve"> </w:t>
            </w:r>
            <w:r w:rsidRPr="004A6660">
              <w:rPr>
                <w:rFonts w:ascii="Arial" w:hAnsi="Arial" w:cs="Arial"/>
                <w:spacing w:val="-1"/>
                <w:sz w:val="21"/>
                <w:szCs w:val="21"/>
              </w:rPr>
              <w:t>prescription</w:t>
            </w:r>
            <w:r w:rsidRPr="004A6660">
              <w:rPr>
                <w:rFonts w:ascii="Arial" w:hAnsi="Arial" w:cs="Arial"/>
                <w:sz w:val="21"/>
                <w:szCs w:val="21"/>
              </w:rPr>
              <w:t xml:space="preserve"> </w:t>
            </w:r>
            <w:r w:rsidRPr="004A6660">
              <w:rPr>
                <w:rFonts w:ascii="Arial" w:hAnsi="Arial" w:cs="Arial"/>
                <w:spacing w:val="-2"/>
                <w:sz w:val="21"/>
                <w:szCs w:val="21"/>
              </w:rPr>
              <w:t>and</w:t>
            </w:r>
            <w:r w:rsidRPr="004A6660">
              <w:rPr>
                <w:rFonts w:ascii="Arial" w:hAnsi="Arial" w:cs="Arial"/>
                <w:sz w:val="21"/>
                <w:szCs w:val="21"/>
              </w:rPr>
              <w:t xml:space="preserve"> </w:t>
            </w:r>
            <w:r w:rsidRPr="004A6660">
              <w:rPr>
                <w:rFonts w:ascii="Arial" w:hAnsi="Arial" w:cs="Arial"/>
                <w:spacing w:val="-1"/>
                <w:sz w:val="21"/>
                <w:szCs w:val="21"/>
              </w:rPr>
              <w:t>illicit</w:t>
            </w:r>
            <w:r w:rsidRPr="004A6660">
              <w:rPr>
                <w:rFonts w:ascii="Arial" w:hAnsi="Arial" w:cs="Arial"/>
                <w:spacing w:val="2"/>
                <w:sz w:val="21"/>
                <w:szCs w:val="21"/>
              </w:rPr>
              <w:t xml:space="preserve"> </w:t>
            </w:r>
            <w:r w:rsidRPr="004A6660">
              <w:rPr>
                <w:rFonts w:ascii="Arial" w:hAnsi="Arial" w:cs="Arial"/>
                <w:spacing w:val="-1"/>
                <w:sz w:val="21"/>
                <w:szCs w:val="21"/>
              </w:rPr>
              <w:t>substances</w:t>
            </w:r>
            <w:r w:rsidR="004A6660" w:rsidRPr="004A6660">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spacing w:line="252" w:lineRule="exact"/>
              <w:rPr>
                <w:rFonts w:ascii="Arial" w:hAnsi="Arial" w:cs="Arial"/>
                <w:sz w:val="21"/>
                <w:szCs w:val="21"/>
              </w:rPr>
            </w:pPr>
            <w:r w:rsidRPr="004A6660">
              <w:rPr>
                <w:rFonts w:ascii="Arial" w:hAnsi="Arial" w:cs="Arial"/>
                <w:sz w:val="21"/>
                <w:szCs w:val="21"/>
              </w:rPr>
              <w:t xml:space="preserve">A </w:t>
            </w:r>
            <w:r w:rsidRPr="004A6660">
              <w:rPr>
                <w:rFonts w:ascii="Arial" w:hAnsi="Arial" w:cs="Arial"/>
                <w:spacing w:val="-1"/>
                <w:sz w:val="21"/>
                <w:szCs w:val="21"/>
              </w:rPr>
              <w:t>potential</w:t>
            </w:r>
            <w:r w:rsidRPr="004A6660">
              <w:rPr>
                <w:rFonts w:ascii="Arial" w:hAnsi="Arial" w:cs="Arial"/>
                <w:sz w:val="21"/>
                <w:szCs w:val="21"/>
              </w:rPr>
              <w:t xml:space="preserve"> </w:t>
            </w:r>
            <w:r w:rsidRPr="004A6660">
              <w:rPr>
                <w:rFonts w:ascii="Arial" w:hAnsi="Arial" w:cs="Arial"/>
                <w:spacing w:val="-1"/>
                <w:sz w:val="21"/>
                <w:szCs w:val="21"/>
              </w:rPr>
              <w:t>victim</w:t>
            </w:r>
            <w:r w:rsidRPr="004A6660">
              <w:rPr>
                <w:rFonts w:ascii="Arial" w:hAnsi="Arial" w:cs="Arial"/>
                <w:spacing w:val="2"/>
                <w:sz w:val="21"/>
                <w:szCs w:val="21"/>
              </w:rPr>
              <w:t xml:space="preserve"> </w:t>
            </w:r>
            <w:r w:rsidRPr="004A6660">
              <w:rPr>
                <w:rFonts w:ascii="Arial" w:hAnsi="Arial" w:cs="Arial"/>
                <w:spacing w:val="-2"/>
                <w:sz w:val="21"/>
                <w:szCs w:val="21"/>
              </w:rPr>
              <w:t>of</w:t>
            </w:r>
            <w:r w:rsidRPr="004A6660">
              <w:rPr>
                <w:rFonts w:ascii="Arial" w:hAnsi="Arial" w:cs="Arial"/>
                <w:spacing w:val="-1"/>
                <w:sz w:val="21"/>
                <w:szCs w:val="21"/>
              </w:rPr>
              <w:t xml:space="preserve"> </w:t>
            </w:r>
            <w:r w:rsidRPr="004A6660">
              <w:rPr>
                <w:rFonts w:ascii="Arial" w:hAnsi="Arial" w:cs="Arial"/>
                <w:sz w:val="21"/>
                <w:szCs w:val="21"/>
              </w:rPr>
              <w:t>foul</w:t>
            </w:r>
            <w:r w:rsidRPr="004A6660">
              <w:rPr>
                <w:rFonts w:ascii="Arial" w:hAnsi="Arial" w:cs="Arial"/>
                <w:spacing w:val="-3"/>
                <w:sz w:val="21"/>
                <w:szCs w:val="21"/>
              </w:rPr>
              <w:t xml:space="preserve"> </w:t>
            </w:r>
            <w:r w:rsidRPr="004A6660">
              <w:rPr>
                <w:rFonts w:ascii="Arial" w:hAnsi="Arial" w:cs="Arial"/>
                <w:spacing w:val="-1"/>
                <w:sz w:val="21"/>
                <w:szCs w:val="21"/>
              </w:rPr>
              <w:t>play</w:t>
            </w:r>
            <w:r w:rsidRPr="004A6660">
              <w:rPr>
                <w:rFonts w:ascii="Arial" w:hAnsi="Arial" w:cs="Arial"/>
                <w:spacing w:val="-2"/>
                <w:sz w:val="21"/>
                <w:szCs w:val="21"/>
              </w:rPr>
              <w:t xml:space="preserve"> </w:t>
            </w:r>
            <w:r w:rsidRPr="004A6660">
              <w:rPr>
                <w:rFonts w:ascii="Arial" w:hAnsi="Arial" w:cs="Arial"/>
                <w:spacing w:val="-1"/>
                <w:sz w:val="21"/>
                <w:szCs w:val="21"/>
              </w:rPr>
              <w:t>or</w:t>
            </w:r>
            <w:r w:rsidRPr="004A6660">
              <w:rPr>
                <w:rFonts w:ascii="Arial" w:hAnsi="Arial" w:cs="Arial"/>
                <w:spacing w:val="2"/>
                <w:sz w:val="21"/>
                <w:szCs w:val="21"/>
              </w:rPr>
              <w:t xml:space="preserve"> </w:t>
            </w:r>
            <w:r w:rsidRPr="004A6660">
              <w:rPr>
                <w:rFonts w:ascii="Arial" w:hAnsi="Arial" w:cs="Arial"/>
                <w:spacing w:val="-1"/>
                <w:sz w:val="21"/>
                <w:szCs w:val="21"/>
              </w:rPr>
              <w:t>sexual</w:t>
            </w:r>
            <w:r w:rsidRPr="004A6660">
              <w:rPr>
                <w:rFonts w:ascii="Arial" w:hAnsi="Arial" w:cs="Arial"/>
                <w:sz w:val="21"/>
                <w:szCs w:val="21"/>
              </w:rPr>
              <w:t xml:space="preserve"> </w:t>
            </w:r>
            <w:r w:rsidRPr="004A6660">
              <w:rPr>
                <w:rFonts w:ascii="Arial" w:hAnsi="Arial" w:cs="Arial"/>
                <w:spacing w:val="-1"/>
                <w:sz w:val="21"/>
                <w:szCs w:val="21"/>
              </w:rPr>
              <w:t>exploitation</w:t>
            </w:r>
            <w:r w:rsidR="004A6660" w:rsidRPr="004A6660">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spacing w:before="1" w:line="252" w:lineRule="exact"/>
              <w:rPr>
                <w:rFonts w:ascii="Arial" w:hAnsi="Arial" w:cs="Arial"/>
                <w:sz w:val="21"/>
                <w:szCs w:val="21"/>
              </w:rPr>
            </w:pPr>
            <w:r w:rsidRPr="004A6660">
              <w:rPr>
                <w:rFonts w:ascii="Arial" w:hAnsi="Arial" w:cs="Arial"/>
                <w:sz w:val="21"/>
                <w:szCs w:val="21"/>
              </w:rPr>
              <w:t>In a</w:t>
            </w:r>
            <w:r w:rsidRPr="004A6660">
              <w:rPr>
                <w:rFonts w:ascii="Arial" w:hAnsi="Arial" w:cs="Arial"/>
                <w:spacing w:val="-2"/>
                <w:sz w:val="21"/>
                <w:szCs w:val="21"/>
              </w:rPr>
              <w:t xml:space="preserve"> </w:t>
            </w:r>
            <w:r w:rsidRPr="004A6660">
              <w:rPr>
                <w:rFonts w:ascii="Arial" w:hAnsi="Arial" w:cs="Arial"/>
                <w:spacing w:val="-1"/>
                <w:sz w:val="21"/>
                <w:szCs w:val="21"/>
              </w:rPr>
              <w:t>life-threatening</w:t>
            </w:r>
            <w:r w:rsidRPr="004A6660">
              <w:rPr>
                <w:rFonts w:ascii="Arial" w:hAnsi="Arial" w:cs="Arial"/>
                <w:sz w:val="21"/>
                <w:szCs w:val="21"/>
              </w:rPr>
              <w:t xml:space="preserve"> </w:t>
            </w:r>
            <w:r w:rsidRPr="004A6660">
              <w:rPr>
                <w:rFonts w:ascii="Arial" w:hAnsi="Arial" w:cs="Arial"/>
                <w:spacing w:val="-1"/>
                <w:sz w:val="21"/>
                <w:szCs w:val="21"/>
              </w:rPr>
              <w:t>situation</w:t>
            </w:r>
            <w:r w:rsidR="004A6660" w:rsidRPr="004A6660">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spacing w:line="252" w:lineRule="exact"/>
              <w:rPr>
                <w:rFonts w:ascii="Arial" w:hAnsi="Arial" w:cs="Arial"/>
                <w:spacing w:val="-1"/>
                <w:sz w:val="21"/>
                <w:szCs w:val="21"/>
              </w:rPr>
            </w:pPr>
            <w:r w:rsidRPr="004A6660">
              <w:rPr>
                <w:rFonts w:ascii="Arial" w:hAnsi="Arial" w:cs="Arial"/>
                <w:spacing w:val="-1"/>
                <w:sz w:val="21"/>
                <w:szCs w:val="21"/>
              </w:rPr>
              <w:t>Believed</w:t>
            </w:r>
            <w:r w:rsidRPr="004A6660">
              <w:rPr>
                <w:rFonts w:ascii="Arial" w:hAnsi="Arial" w:cs="Arial"/>
                <w:sz w:val="21"/>
                <w:szCs w:val="21"/>
              </w:rPr>
              <w:t xml:space="preserve"> to </w:t>
            </w:r>
            <w:r w:rsidRPr="004A6660">
              <w:rPr>
                <w:rFonts w:ascii="Arial" w:hAnsi="Arial" w:cs="Arial"/>
                <w:spacing w:val="-1"/>
                <w:sz w:val="21"/>
                <w:szCs w:val="21"/>
              </w:rPr>
              <w:t>be</w:t>
            </w:r>
            <w:r w:rsidRPr="004A6660">
              <w:rPr>
                <w:rFonts w:ascii="Arial" w:hAnsi="Arial" w:cs="Arial"/>
                <w:spacing w:val="-2"/>
                <w:sz w:val="21"/>
                <w:szCs w:val="21"/>
              </w:rPr>
              <w:t xml:space="preserve"> </w:t>
            </w:r>
            <w:r w:rsidRPr="004A6660">
              <w:rPr>
                <w:rFonts w:ascii="Arial" w:hAnsi="Arial" w:cs="Arial"/>
                <w:spacing w:val="-1"/>
                <w:sz w:val="21"/>
                <w:szCs w:val="21"/>
              </w:rPr>
              <w:t>with</w:t>
            </w:r>
            <w:r w:rsidRPr="004A6660">
              <w:rPr>
                <w:rFonts w:ascii="Arial" w:hAnsi="Arial" w:cs="Arial"/>
                <w:sz w:val="21"/>
                <w:szCs w:val="21"/>
              </w:rPr>
              <w:t xml:space="preserve"> </w:t>
            </w:r>
            <w:r w:rsidRPr="004A6660">
              <w:rPr>
                <w:rFonts w:ascii="Arial" w:hAnsi="Arial" w:cs="Arial"/>
                <w:spacing w:val="-1"/>
                <w:sz w:val="21"/>
                <w:szCs w:val="21"/>
              </w:rPr>
              <w:t>others</w:t>
            </w:r>
            <w:r w:rsidRPr="004A6660">
              <w:rPr>
                <w:rFonts w:ascii="Arial" w:hAnsi="Arial" w:cs="Arial"/>
                <w:spacing w:val="1"/>
                <w:sz w:val="21"/>
                <w:szCs w:val="21"/>
              </w:rPr>
              <w:t xml:space="preserve"> </w:t>
            </w:r>
            <w:r w:rsidRPr="004A6660">
              <w:rPr>
                <w:rFonts w:ascii="Arial" w:hAnsi="Arial" w:cs="Arial"/>
                <w:spacing w:val="-2"/>
                <w:sz w:val="21"/>
                <w:szCs w:val="21"/>
              </w:rPr>
              <w:t>who</w:t>
            </w:r>
            <w:r w:rsidRPr="004A6660">
              <w:rPr>
                <w:rFonts w:ascii="Arial" w:hAnsi="Arial" w:cs="Arial"/>
                <w:sz w:val="21"/>
                <w:szCs w:val="21"/>
              </w:rPr>
              <w:t xml:space="preserve"> </w:t>
            </w:r>
            <w:r w:rsidRPr="004A6660">
              <w:rPr>
                <w:rFonts w:ascii="Arial" w:hAnsi="Arial" w:cs="Arial"/>
                <w:spacing w:val="-1"/>
                <w:sz w:val="21"/>
                <w:szCs w:val="21"/>
              </w:rPr>
              <w:t>could</w:t>
            </w:r>
            <w:r w:rsidRPr="004A6660">
              <w:rPr>
                <w:rFonts w:ascii="Arial" w:hAnsi="Arial" w:cs="Arial"/>
                <w:sz w:val="21"/>
                <w:szCs w:val="21"/>
              </w:rPr>
              <w:t xml:space="preserve"> </w:t>
            </w:r>
            <w:r w:rsidRPr="004A6660">
              <w:rPr>
                <w:rFonts w:ascii="Arial" w:hAnsi="Arial" w:cs="Arial"/>
                <w:spacing w:val="-1"/>
                <w:sz w:val="21"/>
                <w:szCs w:val="21"/>
              </w:rPr>
              <w:t>endanger his</w:t>
            </w:r>
            <w:r w:rsidRPr="004A6660">
              <w:rPr>
                <w:rFonts w:ascii="Arial" w:hAnsi="Arial" w:cs="Arial"/>
                <w:spacing w:val="1"/>
                <w:sz w:val="21"/>
                <w:szCs w:val="21"/>
              </w:rPr>
              <w:t xml:space="preserve"> </w:t>
            </w:r>
            <w:r w:rsidRPr="004A6660">
              <w:rPr>
                <w:rFonts w:ascii="Arial" w:hAnsi="Arial" w:cs="Arial"/>
                <w:spacing w:val="-1"/>
                <w:sz w:val="21"/>
                <w:szCs w:val="21"/>
              </w:rPr>
              <w:t>or her welfare</w:t>
            </w:r>
            <w:r w:rsidR="00802A1D">
              <w:rPr>
                <w:rFonts w:ascii="Arial" w:hAnsi="Arial" w:cs="Arial"/>
                <w:spacing w:val="-1"/>
                <w:sz w:val="21"/>
                <w:szCs w:val="21"/>
              </w:rPr>
              <w:t>;</w:t>
            </w:r>
          </w:p>
          <w:p w:rsidR="00725ADC" w:rsidRPr="004A6660" w:rsidRDefault="00725ADC" w:rsidP="00A15F17">
            <w:pPr>
              <w:pStyle w:val="ListParagraph"/>
              <w:numPr>
                <w:ilvl w:val="1"/>
                <w:numId w:val="7"/>
              </w:numPr>
              <w:tabs>
                <w:tab w:val="left" w:pos="350"/>
              </w:tabs>
              <w:kinsoku w:val="0"/>
              <w:overflowPunct w:val="0"/>
              <w:ind w:right="127"/>
              <w:rPr>
                <w:rFonts w:ascii="Arial" w:hAnsi="Arial" w:cs="Arial"/>
                <w:sz w:val="21"/>
                <w:szCs w:val="21"/>
              </w:rPr>
            </w:pPr>
            <w:r w:rsidRPr="004A6660">
              <w:rPr>
                <w:rFonts w:ascii="Arial" w:hAnsi="Arial" w:cs="Arial"/>
                <w:sz w:val="21"/>
                <w:szCs w:val="21"/>
              </w:rPr>
              <w:t>Is</w:t>
            </w:r>
            <w:r w:rsidRPr="004A6660">
              <w:rPr>
                <w:rFonts w:ascii="Arial" w:hAnsi="Arial" w:cs="Arial"/>
                <w:spacing w:val="1"/>
                <w:sz w:val="21"/>
                <w:szCs w:val="21"/>
              </w:rPr>
              <w:t xml:space="preserve"> </w:t>
            </w:r>
            <w:r w:rsidRPr="004A6660">
              <w:rPr>
                <w:rFonts w:ascii="Arial" w:hAnsi="Arial" w:cs="Arial"/>
                <w:spacing w:val="-1"/>
                <w:sz w:val="21"/>
                <w:szCs w:val="21"/>
              </w:rPr>
              <w:t>absent under circumstances</w:t>
            </w:r>
            <w:r w:rsidRPr="004A6660">
              <w:rPr>
                <w:rFonts w:ascii="Arial" w:hAnsi="Arial" w:cs="Arial"/>
                <w:spacing w:val="1"/>
                <w:sz w:val="21"/>
                <w:szCs w:val="21"/>
              </w:rPr>
              <w:t xml:space="preserve"> </w:t>
            </w:r>
            <w:r w:rsidRPr="004A6660">
              <w:rPr>
                <w:rFonts w:ascii="Arial" w:hAnsi="Arial" w:cs="Arial"/>
                <w:spacing w:val="-1"/>
                <w:sz w:val="21"/>
                <w:szCs w:val="21"/>
              </w:rPr>
              <w:t>inconsistent</w:t>
            </w:r>
            <w:r w:rsidRPr="004A6660">
              <w:rPr>
                <w:rFonts w:ascii="Arial" w:hAnsi="Arial" w:cs="Arial"/>
                <w:spacing w:val="2"/>
                <w:sz w:val="21"/>
                <w:szCs w:val="21"/>
              </w:rPr>
              <w:t xml:space="preserve"> </w:t>
            </w:r>
            <w:r w:rsidRPr="004A6660">
              <w:rPr>
                <w:rFonts w:ascii="Arial" w:hAnsi="Arial" w:cs="Arial"/>
                <w:spacing w:val="-1"/>
                <w:sz w:val="21"/>
                <w:szCs w:val="21"/>
              </w:rPr>
              <w:t>with</w:t>
            </w:r>
            <w:r w:rsidRPr="004A6660">
              <w:rPr>
                <w:rFonts w:ascii="Arial" w:hAnsi="Arial" w:cs="Arial"/>
                <w:sz w:val="21"/>
                <w:szCs w:val="21"/>
              </w:rPr>
              <w:t xml:space="preserve"> </w:t>
            </w:r>
            <w:r w:rsidRPr="004A6660">
              <w:rPr>
                <w:rFonts w:ascii="Arial" w:hAnsi="Arial" w:cs="Arial"/>
                <w:spacing w:val="-1"/>
                <w:sz w:val="21"/>
                <w:szCs w:val="21"/>
              </w:rPr>
              <w:t>established</w:t>
            </w:r>
            <w:r w:rsidRPr="004A6660">
              <w:rPr>
                <w:rFonts w:ascii="Arial" w:hAnsi="Arial" w:cs="Arial"/>
                <w:sz w:val="21"/>
                <w:szCs w:val="21"/>
              </w:rPr>
              <w:t xml:space="preserve"> </w:t>
            </w:r>
            <w:r w:rsidRPr="004A6660">
              <w:rPr>
                <w:rFonts w:ascii="Arial" w:hAnsi="Arial" w:cs="Arial"/>
                <w:spacing w:val="-1"/>
                <w:sz w:val="21"/>
                <w:szCs w:val="21"/>
              </w:rPr>
              <w:t>patterns</w:t>
            </w:r>
            <w:r w:rsidRPr="004A6660">
              <w:rPr>
                <w:rFonts w:ascii="Arial" w:hAnsi="Arial" w:cs="Arial"/>
                <w:spacing w:val="1"/>
                <w:sz w:val="21"/>
                <w:szCs w:val="21"/>
              </w:rPr>
              <w:t xml:space="preserve"> </w:t>
            </w:r>
            <w:r w:rsidRPr="004A6660">
              <w:rPr>
                <w:rFonts w:ascii="Arial" w:hAnsi="Arial" w:cs="Arial"/>
                <w:spacing w:val="-2"/>
                <w:sz w:val="21"/>
                <w:szCs w:val="21"/>
              </w:rPr>
              <w:t>of</w:t>
            </w:r>
            <w:r w:rsidRPr="004A6660">
              <w:rPr>
                <w:rFonts w:ascii="Arial" w:hAnsi="Arial" w:cs="Arial"/>
                <w:spacing w:val="29"/>
                <w:sz w:val="21"/>
                <w:szCs w:val="21"/>
              </w:rPr>
              <w:t xml:space="preserve"> </w:t>
            </w:r>
            <w:r w:rsidRPr="004A6660">
              <w:rPr>
                <w:rFonts w:ascii="Arial" w:hAnsi="Arial" w:cs="Arial"/>
                <w:spacing w:val="-1"/>
                <w:sz w:val="21"/>
                <w:szCs w:val="21"/>
              </w:rPr>
              <w:t>behavior</w:t>
            </w:r>
            <w:r w:rsidR="004A6660" w:rsidRPr="004A6660">
              <w:rPr>
                <w:rFonts w:ascii="Arial" w:hAnsi="Arial" w:cs="Arial"/>
                <w:spacing w:val="-1"/>
                <w:sz w:val="21"/>
                <w:szCs w:val="21"/>
              </w:rPr>
              <w:t xml:space="preserve"> </w:t>
            </w:r>
            <w:r w:rsidRPr="004A6660">
              <w:rPr>
                <w:rFonts w:ascii="Arial" w:hAnsi="Arial" w:cs="Arial"/>
                <w:b/>
                <w:bCs/>
                <w:spacing w:val="-1"/>
                <w:sz w:val="21"/>
                <w:szCs w:val="21"/>
              </w:rPr>
              <w:t xml:space="preserve">or </w:t>
            </w:r>
            <w:r w:rsidRPr="004A6660">
              <w:rPr>
                <w:rFonts w:ascii="Arial" w:hAnsi="Arial" w:cs="Arial"/>
                <w:b/>
                <w:bCs/>
                <w:sz w:val="21"/>
                <w:szCs w:val="21"/>
              </w:rPr>
              <w:t>-</w:t>
            </w:r>
          </w:p>
          <w:p w:rsidR="00725ADC" w:rsidRPr="004A6660" w:rsidRDefault="00725ADC" w:rsidP="00780968">
            <w:pPr>
              <w:pStyle w:val="ListParagraph"/>
              <w:numPr>
                <w:ilvl w:val="0"/>
                <w:numId w:val="7"/>
              </w:numPr>
              <w:tabs>
                <w:tab w:val="left" w:pos="350"/>
              </w:tabs>
              <w:kinsoku w:val="0"/>
              <w:overflowPunct w:val="0"/>
              <w:spacing w:before="1"/>
              <w:ind w:right="361"/>
              <w:rPr>
                <w:rFonts w:ascii="Arial" w:hAnsi="Arial" w:cs="Arial"/>
                <w:sz w:val="21"/>
                <w:szCs w:val="21"/>
              </w:rPr>
            </w:pPr>
            <w:r w:rsidRPr="004A6660">
              <w:rPr>
                <w:rFonts w:ascii="Arial" w:hAnsi="Arial" w:cs="Arial"/>
                <w:spacing w:val="-1"/>
                <w:sz w:val="21"/>
                <w:szCs w:val="21"/>
              </w:rPr>
              <w:t>Whose</w:t>
            </w:r>
            <w:r w:rsidRPr="004A6660">
              <w:rPr>
                <w:rFonts w:ascii="Arial" w:hAnsi="Arial" w:cs="Arial"/>
                <w:sz w:val="21"/>
                <w:szCs w:val="21"/>
              </w:rPr>
              <w:t xml:space="preserve"> </w:t>
            </w:r>
            <w:r w:rsidRPr="004A6660">
              <w:rPr>
                <w:rFonts w:ascii="Arial" w:hAnsi="Arial" w:cs="Arial"/>
                <w:spacing w:val="-1"/>
                <w:sz w:val="21"/>
                <w:szCs w:val="21"/>
              </w:rPr>
              <w:t>disappearance</w:t>
            </w:r>
            <w:r w:rsidRPr="004A6660">
              <w:rPr>
                <w:rFonts w:ascii="Arial" w:hAnsi="Arial" w:cs="Arial"/>
                <w:sz w:val="21"/>
                <w:szCs w:val="21"/>
              </w:rPr>
              <w:t xml:space="preserve"> </w:t>
            </w:r>
            <w:r w:rsidRPr="004A6660">
              <w:rPr>
                <w:rFonts w:ascii="Arial" w:hAnsi="Arial" w:cs="Arial"/>
                <w:spacing w:val="-2"/>
                <w:sz w:val="21"/>
                <w:szCs w:val="21"/>
              </w:rPr>
              <w:t>involves</w:t>
            </w:r>
            <w:r w:rsidRPr="004A6660">
              <w:rPr>
                <w:rFonts w:ascii="Arial" w:hAnsi="Arial" w:cs="Arial"/>
                <w:spacing w:val="1"/>
                <w:sz w:val="21"/>
                <w:szCs w:val="21"/>
              </w:rPr>
              <w:t xml:space="preserve"> </w:t>
            </w:r>
            <w:r w:rsidRPr="004A6660">
              <w:rPr>
                <w:rFonts w:ascii="Arial" w:hAnsi="Arial" w:cs="Arial"/>
                <w:spacing w:val="-1"/>
                <w:sz w:val="21"/>
                <w:szCs w:val="21"/>
              </w:rPr>
              <w:t>circumstances</w:t>
            </w:r>
            <w:r w:rsidRPr="004A6660">
              <w:rPr>
                <w:rFonts w:ascii="Arial" w:hAnsi="Arial" w:cs="Arial"/>
                <w:spacing w:val="-2"/>
                <w:sz w:val="21"/>
                <w:szCs w:val="21"/>
              </w:rPr>
              <w:t xml:space="preserve"> </w:t>
            </w:r>
            <w:r w:rsidRPr="004A6660">
              <w:rPr>
                <w:rFonts w:ascii="Arial" w:hAnsi="Arial" w:cs="Arial"/>
                <w:spacing w:val="-1"/>
                <w:sz w:val="21"/>
                <w:szCs w:val="21"/>
              </w:rPr>
              <w:t>that</w:t>
            </w:r>
            <w:r w:rsidRPr="004A6660">
              <w:rPr>
                <w:rFonts w:ascii="Arial" w:hAnsi="Arial" w:cs="Arial"/>
                <w:spacing w:val="2"/>
                <w:sz w:val="21"/>
                <w:szCs w:val="21"/>
              </w:rPr>
              <w:t xml:space="preserve"> </w:t>
            </w:r>
            <w:r w:rsidRPr="004A6660">
              <w:rPr>
                <w:rFonts w:ascii="Arial" w:hAnsi="Arial" w:cs="Arial"/>
                <w:spacing w:val="-2"/>
                <w:sz w:val="21"/>
                <w:szCs w:val="21"/>
              </w:rPr>
              <w:t>would</w:t>
            </w:r>
            <w:r w:rsidRPr="004A6660">
              <w:rPr>
                <w:rFonts w:ascii="Arial" w:hAnsi="Arial" w:cs="Arial"/>
                <w:sz w:val="21"/>
                <w:szCs w:val="21"/>
              </w:rPr>
              <w:t xml:space="preserve"> </w:t>
            </w:r>
            <w:r w:rsidRPr="004A6660">
              <w:rPr>
                <w:rFonts w:ascii="Arial" w:hAnsi="Arial" w:cs="Arial"/>
                <w:spacing w:val="-1"/>
                <w:sz w:val="21"/>
                <w:szCs w:val="21"/>
              </w:rPr>
              <w:t>cause</w:t>
            </w:r>
            <w:r w:rsidRPr="004A6660">
              <w:rPr>
                <w:rFonts w:ascii="Arial" w:hAnsi="Arial" w:cs="Arial"/>
                <w:sz w:val="21"/>
                <w:szCs w:val="21"/>
              </w:rPr>
              <w:t xml:space="preserve"> a</w:t>
            </w:r>
            <w:r w:rsidRPr="004A6660">
              <w:rPr>
                <w:rFonts w:ascii="Arial" w:hAnsi="Arial" w:cs="Arial"/>
                <w:spacing w:val="47"/>
                <w:sz w:val="21"/>
                <w:szCs w:val="21"/>
              </w:rPr>
              <w:t xml:space="preserve"> </w:t>
            </w:r>
            <w:r w:rsidRPr="004A6660">
              <w:rPr>
                <w:rFonts w:ascii="Arial" w:hAnsi="Arial" w:cs="Arial"/>
                <w:spacing w:val="-1"/>
                <w:sz w:val="21"/>
                <w:szCs w:val="21"/>
              </w:rPr>
              <w:t>reasonable</w:t>
            </w:r>
            <w:r w:rsidRPr="004A6660">
              <w:rPr>
                <w:rFonts w:ascii="Arial" w:hAnsi="Arial" w:cs="Arial"/>
                <w:sz w:val="21"/>
                <w:szCs w:val="21"/>
              </w:rPr>
              <w:t xml:space="preserve"> </w:t>
            </w:r>
            <w:r w:rsidRPr="004A6660">
              <w:rPr>
                <w:rFonts w:ascii="Arial" w:hAnsi="Arial" w:cs="Arial"/>
                <w:spacing w:val="-1"/>
                <w:sz w:val="21"/>
                <w:szCs w:val="21"/>
              </w:rPr>
              <w:t>person</w:t>
            </w:r>
            <w:r w:rsidRPr="004A6660">
              <w:rPr>
                <w:rFonts w:ascii="Arial" w:hAnsi="Arial" w:cs="Arial"/>
                <w:spacing w:val="-2"/>
                <w:sz w:val="21"/>
                <w:szCs w:val="21"/>
              </w:rPr>
              <w:t xml:space="preserve"> </w:t>
            </w:r>
            <w:r w:rsidRPr="004A6660">
              <w:rPr>
                <w:rFonts w:ascii="Arial" w:hAnsi="Arial" w:cs="Arial"/>
                <w:sz w:val="21"/>
                <w:szCs w:val="21"/>
              </w:rPr>
              <w:t>to</w:t>
            </w:r>
            <w:r w:rsidRPr="004A6660">
              <w:rPr>
                <w:rFonts w:ascii="Arial" w:hAnsi="Arial" w:cs="Arial"/>
                <w:spacing w:val="-2"/>
                <w:sz w:val="21"/>
                <w:szCs w:val="21"/>
              </w:rPr>
              <w:t xml:space="preserve"> </w:t>
            </w:r>
            <w:r w:rsidRPr="004A6660">
              <w:rPr>
                <w:rFonts w:ascii="Arial" w:hAnsi="Arial" w:cs="Arial"/>
                <w:spacing w:val="-1"/>
                <w:sz w:val="21"/>
                <w:szCs w:val="21"/>
              </w:rPr>
              <w:t>conclude</w:t>
            </w:r>
            <w:r w:rsidRPr="004A6660">
              <w:rPr>
                <w:rFonts w:ascii="Arial" w:hAnsi="Arial" w:cs="Arial"/>
                <w:sz w:val="21"/>
                <w:szCs w:val="21"/>
              </w:rPr>
              <w:t xml:space="preserve"> </w:t>
            </w:r>
            <w:r w:rsidRPr="004A6660">
              <w:rPr>
                <w:rFonts w:ascii="Arial" w:hAnsi="Arial" w:cs="Arial"/>
                <w:spacing w:val="-1"/>
                <w:sz w:val="21"/>
                <w:szCs w:val="21"/>
              </w:rPr>
              <w:t xml:space="preserve">that </w:t>
            </w:r>
            <w:r w:rsidRPr="004A6660">
              <w:rPr>
                <w:rFonts w:ascii="Arial" w:hAnsi="Arial" w:cs="Arial"/>
                <w:sz w:val="21"/>
                <w:szCs w:val="21"/>
              </w:rPr>
              <w:t>the</w:t>
            </w:r>
            <w:r w:rsidRPr="004A6660">
              <w:rPr>
                <w:rFonts w:ascii="Arial" w:hAnsi="Arial" w:cs="Arial"/>
                <w:spacing w:val="-2"/>
                <w:sz w:val="21"/>
                <w:szCs w:val="21"/>
              </w:rPr>
              <w:t xml:space="preserve"> </w:t>
            </w:r>
            <w:r w:rsidRPr="004A6660">
              <w:rPr>
                <w:rFonts w:ascii="Arial" w:hAnsi="Arial" w:cs="Arial"/>
                <w:spacing w:val="-1"/>
                <w:sz w:val="21"/>
                <w:szCs w:val="21"/>
              </w:rPr>
              <w:t>missing</w:t>
            </w:r>
            <w:r w:rsidRPr="004A6660">
              <w:rPr>
                <w:rFonts w:ascii="Arial" w:hAnsi="Arial" w:cs="Arial"/>
                <w:sz w:val="21"/>
                <w:szCs w:val="21"/>
              </w:rPr>
              <w:t xml:space="preserve"> </w:t>
            </w:r>
            <w:r w:rsidRPr="004A6660">
              <w:rPr>
                <w:rFonts w:ascii="Arial" w:hAnsi="Arial" w:cs="Arial"/>
                <w:spacing w:val="-1"/>
                <w:sz w:val="21"/>
                <w:szCs w:val="21"/>
              </w:rPr>
              <w:t>person</w:t>
            </w:r>
            <w:r w:rsidRPr="004A6660">
              <w:rPr>
                <w:rFonts w:ascii="Arial" w:hAnsi="Arial" w:cs="Arial"/>
                <w:sz w:val="21"/>
                <w:szCs w:val="21"/>
              </w:rPr>
              <w:t xml:space="preserve"> </w:t>
            </w:r>
            <w:r w:rsidRPr="004A6660">
              <w:rPr>
                <w:rFonts w:ascii="Arial" w:hAnsi="Arial" w:cs="Arial"/>
                <w:spacing w:val="-1"/>
                <w:sz w:val="21"/>
                <w:szCs w:val="21"/>
              </w:rPr>
              <w:t>is</w:t>
            </w:r>
            <w:r w:rsidRPr="004A6660">
              <w:rPr>
                <w:rFonts w:ascii="Arial" w:hAnsi="Arial" w:cs="Arial"/>
                <w:spacing w:val="-2"/>
                <w:sz w:val="21"/>
                <w:szCs w:val="21"/>
              </w:rPr>
              <w:t xml:space="preserve"> </w:t>
            </w:r>
            <w:r w:rsidRPr="004A6660">
              <w:rPr>
                <w:rFonts w:ascii="Arial" w:hAnsi="Arial" w:cs="Arial"/>
                <w:spacing w:val="-1"/>
                <w:sz w:val="21"/>
                <w:szCs w:val="21"/>
              </w:rPr>
              <w:t>considered</w:t>
            </w:r>
            <w:r w:rsidRPr="004A6660">
              <w:rPr>
                <w:rFonts w:ascii="Arial" w:hAnsi="Arial" w:cs="Arial"/>
                <w:spacing w:val="30"/>
                <w:sz w:val="21"/>
                <w:szCs w:val="21"/>
              </w:rPr>
              <w:t xml:space="preserve"> </w:t>
            </w:r>
            <w:r w:rsidRPr="004A6660">
              <w:rPr>
                <w:rFonts w:ascii="Arial" w:hAnsi="Arial" w:cs="Arial"/>
                <w:spacing w:val="-1"/>
                <w:sz w:val="21"/>
                <w:szCs w:val="21"/>
              </w:rPr>
              <w:t>endangered</w:t>
            </w:r>
            <w:r w:rsidR="00802A1D">
              <w:rPr>
                <w:rFonts w:ascii="Arial" w:hAnsi="Arial" w:cs="Arial"/>
                <w:spacing w:val="-1"/>
                <w:sz w:val="21"/>
                <w:szCs w:val="21"/>
              </w:rPr>
              <w:t>.</w:t>
            </w:r>
          </w:p>
          <w:p w:rsidR="00725ADC" w:rsidRPr="004A6660" w:rsidRDefault="00725ADC" w:rsidP="00780968">
            <w:pPr>
              <w:pStyle w:val="ListParagraph"/>
              <w:numPr>
                <w:ilvl w:val="0"/>
                <w:numId w:val="7"/>
              </w:numPr>
              <w:tabs>
                <w:tab w:val="left" w:pos="350"/>
              </w:tabs>
              <w:kinsoku w:val="0"/>
              <w:overflowPunct w:val="0"/>
              <w:spacing w:before="1"/>
              <w:ind w:right="373"/>
            </w:pPr>
            <w:r w:rsidRPr="004A6660">
              <w:rPr>
                <w:rFonts w:ascii="Arial" w:hAnsi="Arial" w:cs="Arial"/>
                <w:spacing w:val="-1"/>
                <w:sz w:val="21"/>
                <w:szCs w:val="21"/>
              </w:rPr>
              <w:t>Any</w:t>
            </w:r>
            <w:r w:rsidRPr="004A6660">
              <w:rPr>
                <w:rFonts w:ascii="Arial" w:hAnsi="Arial" w:cs="Arial"/>
                <w:spacing w:val="-2"/>
                <w:sz w:val="21"/>
                <w:szCs w:val="21"/>
              </w:rPr>
              <w:t xml:space="preserve"> </w:t>
            </w:r>
            <w:r w:rsidRPr="004A6660">
              <w:rPr>
                <w:rFonts w:ascii="Arial" w:hAnsi="Arial" w:cs="Arial"/>
                <w:spacing w:val="-1"/>
                <w:sz w:val="21"/>
                <w:szCs w:val="21"/>
              </w:rPr>
              <w:t>other factor that</w:t>
            </w:r>
            <w:r w:rsidRPr="004A6660">
              <w:rPr>
                <w:rFonts w:ascii="Arial" w:hAnsi="Arial" w:cs="Arial"/>
                <w:spacing w:val="-3"/>
                <w:sz w:val="21"/>
                <w:szCs w:val="21"/>
              </w:rPr>
              <w:t xml:space="preserve"> </w:t>
            </w:r>
            <w:r w:rsidRPr="004A6660">
              <w:rPr>
                <w:rFonts w:ascii="Arial" w:hAnsi="Arial" w:cs="Arial"/>
                <w:spacing w:val="-1"/>
                <w:sz w:val="21"/>
                <w:szCs w:val="21"/>
              </w:rPr>
              <w:t>may</w:t>
            </w:r>
            <w:r w:rsidRPr="004A6660">
              <w:rPr>
                <w:rFonts w:ascii="Arial" w:hAnsi="Arial" w:cs="Arial"/>
                <w:spacing w:val="-2"/>
                <w:sz w:val="21"/>
                <w:szCs w:val="21"/>
              </w:rPr>
              <w:t xml:space="preserve"> </w:t>
            </w:r>
            <w:r w:rsidRPr="004A6660">
              <w:rPr>
                <w:rFonts w:ascii="Arial" w:hAnsi="Arial" w:cs="Arial"/>
                <w:spacing w:val="-1"/>
                <w:sz w:val="21"/>
                <w:szCs w:val="21"/>
              </w:rPr>
              <w:t>indicate,</w:t>
            </w:r>
            <w:r w:rsidRPr="004A6660">
              <w:rPr>
                <w:rFonts w:ascii="Arial" w:hAnsi="Arial" w:cs="Arial"/>
                <w:spacing w:val="2"/>
                <w:sz w:val="21"/>
                <w:szCs w:val="21"/>
              </w:rPr>
              <w:t xml:space="preserve"> </w:t>
            </w:r>
            <w:r w:rsidRPr="004A6660">
              <w:rPr>
                <w:rFonts w:ascii="Arial" w:hAnsi="Arial" w:cs="Arial"/>
                <w:spacing w:val="-1"/>
                <w:sz w:val="21"/>
                <w:szCs w:val="21"/>
              </w:rPr>
              <w:t>in</w:t>
            </w:r>
            <w:r w:rsidRPr="004A6660">
              <w:rPr>
                <w:rFonts w:ascii="Arial" w:hAnsi="Arial" w:cs="Arial"/>
                <w:spacing w:val="-2"/>
                <w:sz w:val="21"/>
                <w:szCs w:val="21"/>
              </w:rPr>
              <w:t xml:space="preserve"> </w:t>
            </w:r>
            <w:r w:rsidRPr="004A6660">
              <w:rPr>
                <w:rFonts w:ascii="Arial" w:hAnsi="Arial" w:cs="Arial"/>
                <w:sz w:val="21"/>
                <w:szCs w:val="21"/>
              </w:rPr>
              <w:t>the</w:t>
            </w:r>
            <w:r w:rsidRPr="004A6660">
              <w:rPr>
                <w:rFonts w:ascii="Arial" w:hAnsi="Arial" w:cs="Arial"/>
                <w:spacing w:val="-2"/>
                <w:sz w:val="21"/>
                <w:szCs w:val="21"/>
              </w:rPr>
              <w:t xml:space="preserve"> </w:t>
            </w:r>
            <w:r w:rsidRPr="004A6660">
              <w:rPr>
                <w:rFonts w:ascii="Arial" w:hAnsi="Arial" w:cs="Arial"/>
                <w:spacing w:val="-1"/>
                <w:sz w:val="21"/>
                <w:szCs w:val="21"/>
              </w:rPr>
              <w:t>judgment</w:t>
            </w:r>
            <w:r w:rsidRPr="004A6660">
              <w:rPr>
                <w:rFonts w:ascii="Arial" w:hAnsi="Arial" w:cs="Arial"/>
                <w:spacing w:val="2"/>
                <w:sz w:val="21"/>
                <w:szCs w:val="21"/>
              </w:rPr>
              <w:t xml:space="preserve"> </w:t>
            </w:r>
            <w:r w:rsidRPr="004A6660">
              <w:rPr>
                <w:rFonts w:ascii="Arial" w:hAnsi="Arial" w:cs="Arial"/>
                <w:spacing w:val="-2"/>
                <w:sz w:val="21"/>
                <w:szCs w:val="21"/>
              </w:rPr>
              <w:t>of</w:t>
            </w:r>
            <w:r w:rsidRPr="004A6660">
              <w:rPr>
                <w:rFonts w:ascii="Arial" w:hAnsi="Arial" w:cs="Arial"/>
                <w:spacing w:val="-1"/>
                <w:sz w:val="21"/>
                <w:szCs w:val="21"/>
              </w:rPr>
              <w:t xml:space="preserve"> </w:t>
            </w:r>
            <w:r w:rsidRPr="004A6660">
              <w:rPr>
                <w:rFonts w:ascii="Arial" w:hAnsi="Arial" w:cs="Arial"/>
                <w:sz w:val="21"/>
                <w:szCs w:val="21"/>
              </w:rPr>
              <w:t xml:space="preserve">the </w:t>
            </w:r>
            <w:r w:rsidRPr="004A6660">
              <w:rPr>
                <w:rFonts w:ascii="Arial" w:hAnsi="Arial" w:cs="Arial"/>
                <w:spacing w:val="-2"/>
                <w:sz w:val="21"/>
                <w:szCs w:val="21"/>
              </w:rPr>
              <w:t>department</w:t>
            </w:r>
            <w:r w:rsidRPr="004A6660">
              <w:rPr>
                <w:rFonts w:ascii="Arial" w:hAnsi="Arial" w:cs="Arial"/>
                <w:spacing w:val="57"/>
                <w:sz w:val="21"/>
                <w:szCs w:val="21"/>
              </w:rPr>
              <w:t xml:space="preserve"> </w:t>
            </w:r>
            <w:r w:rsidRPr="004A6660">
              <w:rPr>
                <w:rFonts w:ascii="Arial" w:hAnsi="Arial" w:cs="Arial"/>
                <w:spacing w:val="-1"/>
                <w:sz w:val="21"/>
                <w:szCs w:val="21"/>
              </w:rPr>
              <w:t xml:space="preserve">that </w:t>
            </w:r>
            <w:r w:rsidRPr="004A6660">
              <w:rPr>
                <w:rFonts w:ascii="Arial" w:hAnsi="Arial" w:cs="Arial"/>
                <w:sz w:val="21"/>
                <w:szCs w:val="21"/>
              </w:rPr>
              <w:t>the</w:t>
            </w:r>
            <w:r w:rsidRPr="004A6660">
              <w:rPr>
                <w:rFonts w:ascii="Arial" w:hAnsi="Arial" w:cs="Arial"/>
                <w:spacing w:val="-2"/>
                <w:sz w:val="21"/>
                <w:szCs w:val="21"/>
              </w:rPr>
              <w:t xml:space="preserve"> </w:t>
            </w:r>
            <w:r w:rsidRPr="004A6660">
              <w:rPr>
                <w:rFonts w:ascii="Arial" w:hAnsi="Arial" w:cs="Arial"/>
                <w:spacing w:val="-1"/>
                <w:sz w:val="21"/>
                <w:szCs w:val="21"/>
              </w:rPr>
              <w:t>missing</w:t>
            </w:r>
            <w:r w:rsidRPr="004A6660">
              <w:rPr>
                <w:rFonts w:ascii="Arial" w:hAnsi="Arial" w:cs="Arial"/>
                <w:sz w:val="21"/>
                <w:szCs w:val="21"/>
              </w:rPr>
              <w:t xml:space="preserve"> </w:t>
            </w:r>
            <w:r w:rsidRPr="004A6660">
              <w:rPr>
                <w:rFonts w:ascii="Arial" w:hAnsi="Arial" w:cs="Arial"/>
                <w:spacing w:val="-1"/>
                <w:sz w:val="21"/>
                <w:szCs w:val="21"/>
              </w:rPr>
              <w:t>person</w:t>
            </w:r>
            <w:r w:rsidRPr="004A6660">
              <w:rPr>
                <w:rFonts w:ascii="Arial" w:hAnsi="Arial" w:cs="Arial"/>
                <w:spacing w:val="-4"/>
                <w:sz w:val="21"/>
                <w:szCs w:val="21"/>
              </w:rPr>
              <w:t xml:space="preserve"> </w:t>
            </w:r>
            <w:r w:rsidRPr="004A6660">
              <w:rPr>
                <w:rFonts w:ascii="Arial" w:hAnsi="Arial" w:cs="Arial"/>
                <w:spacing w:val="-1"/>
                <w:sz w:val="21"/>
                <w:szCs w:val="21"/>
              </w:rPr>
              <w:t>may</w:t>
            </w:r>
            <w:r w:rsidRPr="004A6660">
              <w:rPr>
                <w:rFonts w:ascii="Arial" w:hAnsi="Arial" w:cs="Arial"/>
                <w:spacing w:val="-2"/>
                <w:sz w:val="21"/>
                <w:szCs w:val="21"/>
              </w:rPr>
              <w:t xml:space="preserve"> </w:t>
            </w:r>
            <w:r w:rsidRPr="004A6660">
              <w:rPr>
                <w:rFonts w:ascii="Arial" w:hAnsi="Arial" w:cs="Arial"/>
                <w:spacing w:val="-1"/>
                <w:sz w:val="21"/>
                <w:szCs w:val="21"/>
              </w:rPr>
              <w:t>be</w:t>
            </w:r>
            <w:r w:rsidRPr="004A6660">
              <w:rPr>
                <w:rFonts w:ascii="Arial" w:hAnsi="Arial" w:cs="Arial"/>
                <w:sz w:val="21"/>
                <w:szCs w:val="21"/>
              </w:rPr>
              <w:t xml:space="preserve"> </w:t>
            </w:r>
            <w:r w:rsidRPr="004A6660">
              <w:rPr>
                <w:rFonts w:ascii="Arial" w:hAnsi="Arial" w:cs="Arial"/>
                <w:spacing w:val="-1"/>
                <w:sz w:val="21"/>
                <w:szCs w:val="21"/>
              </w:rPr>
              <w:t>at risk</w:t>
            </w:r>
            <w:r w:rsidRPr="004A6660">
              <w:rPr>
                <w:rFonts w:ascii="Arial" w:hAnsi="Arial" w:cs="Arial"/>
                <w:spacing w:val="-1"/>
                <w:sz w:val="22"/>
                <w:szCs w:val="22"/>
              </w:rPr>
              <w:t>.</w:t>
            </w:r>
          </w:p>
          <w:p w:rsidR="004A6660" w:rsidRPr="004A6660" w:rsidRDefault="004A6660" w:rsidP="008834E9">
            <w:pPr>
              <w:pStyle w:val="ListParagraph"/>
              <w:tabs>
                <w:tab w:val="left" w:pos="350"/>
              </w:tabs>
              <w:kinsoku w:val="0"/>
              <w:overflowPunct w:val="0"/>
              <w:spacing w:before="1"/>
              <w:ind w:right="373"/>
            </w:pPr>
          </w:p>
          <w:p w:rsidR="004A6660" w:rsidRPr="004A6660" w:rsidRDefault="004A6660" w:rsidP="008834E9">
            <w:pPr>
              <w:pStyle w:val="ListParagraph"/>
              <w:tabs>
                <w:tab w:val="left" w:pos="350"/>
              </w:tabs>
              <w:kinsoku w:val="0"/>
              <w:overflowPunct w:val="0"/>
              <w:spacing w:before="1"/>
              <w:ind w:right="373"/>
            </w:pPr>
          </w:p>
        </w:tc>
      </w:tr>
      <w:tr w:rsidR="00725ADC" w:rsidTr="008834E9">
        <w:trPr>
          <w:trHeight w:hRule="exact" w:val="528"/>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before="1" w:line="252" w:lineRule="exact"/>
              <w:ind w:left="97" w:right="377"/>
            </w:pPr>
            <w:r>
              <w:rPr>
                <w:rFonts w:ascii="Arial" w:hAnsi="Arial" w:cs="Arial"/>
                <w:b/>
                <w:bCs/>
                <w:spacing w:val="-1"/>
                <w:sz w:val="22"/>
                <w:szCs w:val="22"/>
              </w:rPr>
              <w:t>Lead</w:t>
            </w:r>
            <w:r>
              <w:rPr>
                <w:rFonts w:ascii="Arial" w:hAnsi="Arial" w:cs="Arial"/>
                <w:b/>
                <w:bCs/>
                <w:sz w:val="22"/>
                <w:szCs w:val="22"/>
              </w:rPr>
              <w:t xml:space="preserve"> </w:t>
            </w:r>
            <w:r>
              <w:rPr>
                <w:rFonts w:ascii="Arial" w:hAnsi="Arial" w:cs="Arial"/>
                <w:b/>
                <w:bCs/>
                <w:spacing w:val="-2"/>
                <w:sz w:val="22"/>
                <w:szCs w:val="22"/>
              </w:rPr>
              <w:t>Law</w:t>
            </w:r>
            <w:r>
              <w:rPr>
                <w:rFonts w:ascii="Arial" w:hAnsi="Arial" w:cs="Arial"/>
                <w:b/>
                <w:bCs/>
                <w:spacing w:val="2"/>
                <w:sz w:val="22"/>
                <w:szCs w:val="22"/>
              </w:rPr>
              <w:t xml:space="preserve"> </w:t>
            </w:r>
            <w:r>
              <w:rPr>
                <w:rFonts w:ascii="Arial" w:hAnsi="Arial" w:cs="Arial"/>
                <w:b/>
                <w:bCs/>
                <w:spacing w:val="-1"/>
                <w:sz w:val="22"/>
                <w:szCs w:val="22"/>
              </w:rPr>
              <w:t>Enforcement</w:t>
            </w:r>
            <w:r>
              <w:rPr>
                <w:rFonts w:ascii="Arial" w:hAnsi="Arial" w:cs="Arial"/>
                <w:b/>
                <w:bCs/>
                <w:spacing w:val="24"/>
                <w:sz w:val="22"/>
                <w:szCs w:val="22"/>
              </w:rPr>
              <w:t xml:space="preserve"> </w:t>
            </w:r>
            <w:r>
              <w:rPr>
                <w:rFonts w:ascii="Arial" w:hAnsi="Arial" w:cs="Arial"/>
                <w:b/>
                <w:bCs/>
                <w:spacing w:val="-1"/>
                <w:sz w:val="22"/>
                <w:szCs w:val="22"/>
              </w:rPr>
              <w:t>Agency</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22"/>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 agency</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primary</w:t>
            </w:r>
            <w:r>
              <w:rPr>
                <w:rFonts w:ascii="Arial" w:hAnsi="Arial" w:cs="Arial"/>
                <w:spacing w:val="-2"/>
                <w:sz w:val="22"/>
                <w:szCs w:val="22"/>
              </w:rPr>
              <w:t xml:space="preserve"> </w:t>
            </w:r>
            <w:r>
              <w:rPr>
                <w:rFonts w:ascii="Arial" w:hAnsi="Arial" w:cs="Arial"/>
                <w:spacing w:val="-1"/>
                <w:sz w:val="22"/>
                <w:szCs w:val="22"/>
              </w:rPr>
              <w:t>responsibility</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investigating</w:t>
            </w:r>
            <w:r>
              <w:rPr>
                <w:rFonts w:ascii="Arial" w:hAnsi="Arial" w:cs="Arial"/>
                <w:spacing w:val="3"/>
                <w:sz w:val="22"/>
                <w:szCs w:val="22"/>
              </w:rPr>
              <w:t xml:space="preserve"> </w:t>
            </w:r>
            <w:r>
              <w:rPr>
                <w:rFonts w:ascii="Arial" w:hAnsi="Arial" w:cs="Arial"/>
                <w:sz w:val="22"/>
                <w:szCs w:val="22"/>
              </w:rPr>
              <w:t>a</w:t>
            </w:r>
            <w:r>
              <w:rPr>
                <w:rFonts w:ascii="Arial" w:hAnsi="Arial" w:cs="Arial"/>
                <w:spacing w:val="37"/>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or unidentified</w:t>
            </w:r>
            <w:r>
              <w:rPr>
                <w:rFonts w:ascii="Arial" w:hAnsi="Arial" w:cs="Arial"/>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case.</w:t>
            </w:r>
          </w:p>
        </w:tc>
      </w:tr>
      <w:tr w:rsidR="00725ADC" w:rsidTr="008834E9">
        <w:trPr>
          <w:trHeight w:hRule="exact" w:val="2297"/>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ind w:left="97" w:right="449"/>
            </w:pPr>
            <w:hyperlink r:id="rId24" w:history="1">
              <w:r w:rsidR="00725ADC" w:rsidRPr="002F77D9">
                <w:rPr>
                  <w:rFonts w:ascii="Arial" w:hAnsi="Arial" w:cs="Arial"/>
                  <w:b/>
                  <w:bCs/>
                  <w:spacing w:val="-1"/>
                  <w:sz w:val="22"/>
                  <w:szCs w:val="22"/>
                </w:rPr>
                <w:t>LOCATER</w:t>
              </w:r>
              <w:r w:rsidR="00725ADC" w:rsidRPr="002F77D9">
                <w:rPr>
                  <w:rFonts w:ascii="Arial" w:hAnsi="Arial" w:cs="Arial"/>
                  <w:b/>
                  <w:bCs/>
                  <w:sz w:val="22"/>
                  <w:szCs w:val="22"/>
                </w:rPr>
                <w:t xml:space="preserve"> -</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Lost</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Child</w:t>
              </w:r>
            </w:hyperlink>
            <w:r w:rsidR="00725ADC" w:rsidRPr="002F77D9">
              <w:rPr>
                <w:rFonts w:ascii="Arial" w:hAnsi="Arial" w:cs="Arial"/>
                <w:b/>
                <w:bCs/>
                <w:spacing w:val="25"/>
                <w:sz w:val="22"/>
                <w:szCs w:val="22"/>
              </w:rPr>
              <w:t xml:space="preserve"> </w:t>
            </w:r>
            <w:hyperlink r:id="rId25" w:history="1">
              <w:r w:rsidR="00725ADC" w:rsidRPr="002F77D9">
                <w:rPr>
                  <w:rFonts w:ascii="Arial" w:hAnsi="Arial" w:cs="Arial"/>
                  <w:b/>
                  <w:bCs/>
                  <w:spacing w:val="-1"/>
                  <w:sz w:val="22"/>
                  <w:szCs w:val="22"/>
                </w:rPr>
                <w:t>Alert</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Technology</w:t>
              </w:r>
            </w:hyperlink>
            <w:r w:rsidR="00725ADC" w:rsidRPr="002F77D9">
              <w:rPr>
                <w:rFonts w:ascii="Arial" w:hAnsi="Arial" w:cs="Arial"/>
                <w:b/>
                <w:bCs/>
                <w:spacing w:val="25"/>
                <w:sz w:val="22"/>
                <w:szCs w:val="22"/>
              </w:rPr>
              <w:t xml:space="preserve"> </w:t>
            </w:r>
            <w:hyperlink r:id="rId26" w:history="1">
              <w:r w:rsidR="00725ADC" w:rsidRPr="002F77D9">
                <w:rPr>
                  <w:rFonts w:ascii="Arial" w:hAnsi="Arial" w:cs="Arial"/>
                  <w:b/>
                  <w:bCs/>
                  <w:spacing w:val="-1"/>
                  <w:sz w:val="22"/>
                  <w:szCs w:val="22"/>
                </w:rPr>
                <w:t>Resource</w:t>
              </w:r>
            </w:hyperlink>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38"/>
              <w:rPr>
                <w:rFonts w:ascii="Arial" w:hAnsi="Arial" w:cs="Arial"/>
              </w:rPr>
            </w:pPr>
            <w:r>
              <w:rPr>
                <w:rFonts w:ascii="Arial" w:hAnsi="Arial" w:cs="Arial"/>
                <w:sz w:val="22"/>
                <w:szCs w:val="22"/>
              </w:rPr>
              <w:t xml:space="preserve">A </w:t>
            </w:r>
            <w:r>
              <w:rPr>
                <w:rFonts w:ascii="Arial" w:hAnsi="Arial" w:cs="Arial"/>
                <w:spacing w:val="-1"/>
                <w:sz w:val="22"/>
                <w:szCs w:val="22"/>
              </w:rPr>
              <w:t>web-based</w:t>
            </w:r>
            <w:r>
              <w:rPr>
                <w:rFonts w:ascii="Arial" w:hAnsi="Arial" w:cs="Arial"/>
                <w:sz w:val="22"/>
                <w:szCs w:val="22"/>
              </w:rPr>
              <w:t xml:space="preserve"> </w:t>
            </w:r>
            <w:r>
              <w:rPr>
                <w:rFonts w:ascii="Arial" w:hAnsi="Arial" w:cs="Arial"/>
                <w:spacing w:val="-1"/>
                <w:sz w:val="22"/>
                <w:szCs w:val="22"/>
              </w:rPr>
              <w:t>poster-creation</w:t>
            </w:r>
            <w:r>
              <w:rPr>
                <w:rFonts w:ascii="Arial" w:hAnsi="Arial" w:cs="Arial"/>
                <w:sz w:val="22"/>
                <w:szCs w:val="22"/>
              </w:rPr>
              <w:t xml:space="preserve"> </w:t>
            </w:r>
            <w:r>
              <w:rPr>
                <w:rFonts w:ascii="Arial" w:hAnsi="Arial" w:cs="Arial"/>
                <w:spacing w:val="-1"/>
                <w:sz w:val="22"/>
                <w:szCs w:val="22"/>
              </w:rPr>
              <w:t>program that provides</w:t>
            </w:r>
            <w:r>
              <w:rPr>
                <w:rFonts w:ascii="Arial" w:hAnsi="Arial" w:cs="Arial"/>
                <w:spacing w:val="1"/>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20"/>
                <w:sz w:val="22"/>
                <w:szCs w:val="22"/>
              </w:rPr>
              <w:t xml:space="preserve"> </w:t>
            </w:r>
            <w:r>
              <w:rPr>
                <w:rFonts w:ascii="Arial" w:hAnsi="Arial" w:cs="Arial"/>
                <w:spacing w:val="-1"/>
                <w:sz w:val="22"/>
                <w:szCs w:val="22"/>
              </w:rPr>
              <w:t>agencies</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access</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create</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distribute</w:t>
            </w:r>
            <w:r>
              <w:rPr>
                <w:rFonts w:ascii="Arial" w:hAnsi="Arial" w:cs="Arial"/>
                <w:spacing w:val="-2"/>
                <w:sz w:val="22"/>
                <w:szCs w:val="22"/>
              </w:rPr>
              <w:t xml:space="preserve"> </w:t>
            </w:r>
            <w:r>
              <w:rPr>
                <w:rFonts w:ascii="Arial" w:hAnsi="Arial" w:cs="Arial"/>
                <w:spacing w:val="-1"/>
                <w:sz w:val="22"/>
                <w:szCs w:val="22"/>
              </w:rPr>
              <w:t>their</w:t>
            </w:r>
            <w:r>
              <w:rPr>
                <w:rFonts w:ascii="Arial" w:hAnsi="Arial" w:cs="Arial"/>
                <w:spacing w:val="2"/>
                <w:sz w:val="22"/>
                <w:szCs w:val="22"/>
              </w:rPr>
              <w:t xml:space="preserve"> </w:t>
            </w:r>
            <w:r>
              <w:rPr>
                <w:rFonts w:ascii="Arial" w:hAnsi="Arial" w:cs="Arial"/>
                <w:spacing w:val="-2"/>
                <w:sz w:val="22"/>
                <w:szCs w:val="22"/>
              </w:rPr>
              <w:t>own</w:t>
            </w:r>
            <w:r>
              <w:rPr>
                <w:rFonts w:ascii="Arial" w:hAnsi="Arial" w:cs="Arial"/>
                <w:sz w:val="22"/>
                <w:szCs w:val="22"/>
              </w:rPr>
              <w:t xml:space="preserve"> </w:t>
            </w:r>
            <w:r>
              <w:rPr>
                <w:rFonts w:ascii="Arial" w:hAnsi="Arial" w:cs="Arial"/>
                <w:spacing w:val="-1"/>
                <w:sz w:val="22"/>
                <w:szCs w:val="22"/>
              </w:rPr>
              <w:t>posters</w:t>
            </w:r>
            <w:r>
              <w:rPr>
                <w:rFonts w:ascii="Arial" w:hAnsi="Arial" w:cs="Arial"/>
                <w:spacing w:val="-2"/>
                <w:sz w:val="22"/>
                <w:szCs w:val="22"/>
              </w:rPr>
              <w:t xml:space="preserve"> </w:t>
            </w:r>
            <w:r>
              <w:rPr>
                <w:rFonts w:ascii="Arial" w:hAnsi="Arial" w:cs="Arial"/>
                <w:sz w:val="22"/>
                <w:szCs w:val="22"/>
              </w:rPr>
              <w:t xml:space="preserve">to </w:t>
            </w:r>
            <w:r>
              <w:rPr>
                <w:rFonts w:ascii="Arial" w:hAnsi="Arial" w:cs="Arial"/>
                <w:spacing w:val="-1"/>
                <w:sz w:val="22"/>
                <w:szCs w:val="22"/>
              </w:rPr>
              <w:t>include</w:t>
            </w:r>
            <w:r>
              <w:rPr>
                <w:rFonts w:ascii="Arial" w:hAnsi="Arial" w:cs="Arial"/>
                <w:spacing w:val="46"/>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1"/>
                <w:sz w:val="22"/>
                <w:szCs w:val="22"/>
              </w:rPr>
              <w:t>Children,</w:t>
            </w:r>
            <w:r>
              <w:rPr>
                <w:rFonts w:ascii="Arial" w:hAnsi="Arial" w:cs="Arial"/>
                <w:spacing w:val="2"/>
                <w:sz w:val="22"/>
                <w:szCs w:val="22"/>
              </w:rPr>
              <w:t xml:space="preserve"> </w:t>
            </w:r>
            <w:r>
              <w:rPr>
                <w:rFonts w:ascii="Arial" w:hAnsi="Arial" w:cs="Arial"/>
                <w:spacing w:val="-2"/>
                <w:sz w:val="22"/>
                <w:szCs w:val="22"/>
              </w:rPr>
              <w:t>Missing</w:t>
            </w:r>
            <w:r>
              <w:rPr>
                <w:rFonts w:ascii="Arial" w:hAnsi="Arial" w:cs="Arial"/>
                <w:sz w:val="22"/>
                <w:szCs w:val="22"/>
              </w:rPr>
              <w:t xml:space="preserve"> </w:t>
            </w:r>
            <w:r>
              <w:rPr>
                <w:rFonts w:ascii="Arial" w:hAnsi="Arial" w:cs="Arial"/>
                <w:spacing w:val="-1"/>
                <w:sz w:val="22"/>
                <w:szCs w:val="22"/>
              </w:rPr>
              <w:t xml:space="preserve">Adults, </w:t>
            </w:r>
            <w:r>
              <w:rPr>
                <w:rFonts w:ascii="Arial" w:hAnsi="Arial" w:cs="Arial"/>
                <w:spacing w:val="-2"/>
                <w:sz w:val="22"/>
                <w:szCs w:val="22"/>
              </w:rPr>
              <w:t>AMBER</w:t>
            </w:r>
            <w:r>
              <w:rPr>
                <w:rFonts w:ascii="Arial" w:hAnsi="Arial" w:cs="Arial"/>
                <w:sz w:val="22"/>
                <w:szCs w:val="22"/>
              </w:rPr>
              <w:t xml:space="preserve"> </w:t>
            </w:r>
            <w:r>
              <w:rPr>
                <w:rFonts w:ascii="Arial" w:hAnsi="Arial" w:cs="Arial"/>
                <w:spacing w:val="-1"/>
                <w:sz w:val="22"/>
                <w:szCs w:val="22"/>
              </w:rPr>
              <w:t>Alert, Wanted,</w:t>
            </w:r>
            <w:r>
              <w:rPr>
                <w:rFonts w:ascii="Arial" w:hAnsi="Arial" w:cs="Arial"/>
                <w:spacing w:val="2"/>
                <w:sz w:val="22"/>
                <w:szCs w:val="22"/>
              </w:rPr>
              <w:t xml:space="preserve"> </w:t>
            </w:r>
            <w:r>
              <w:rPr>
                <w:rFonts w:ascii="Arial" w:hAnsi="Arial" w:cs="Arial"/>
                <w:spacing w:val="-1"/>
                <w:sz w:val="22"/>
                <w:szCs w:val="22"/>
              </w:rPr>
              <w:t>Crime</w:t>
            </w:r>
            <w:r>
              <w:rPr>
                <w:rFonts w:ascii="Arial" w:hAnsi="Arial" w:cs="Arial"/>
                <w:sz w:val="22"/>
                <w:szCs w:val="22"/>
              </w:rPr>
              <w:t xml:space="preserve"> </w:t>
            </w:r>
            <w:r>
              <w:rPr>
                <w:rFonts w:ascii="Arial" w:hAnsi="Arial" w:cs="Arial"/>
                <w:spacing w:val="-1"/>
                <w:sz w:val="22"/>
                <w:szCs w:val="22"/>
              </w:rPr>
              <w:t xml:space="preserve">Alert, </w:t>
            </w:r>
            <w:r>
              <w:rPr>
                <w:rFonts w:ascii="Arial" w:hAnsi="Arial" w:cs="Arial"/>
                <w:spacing w:val="-2"/>
                <w:sz w:val="22"/>
                <w:szCs w:val="22"/>
              </w:rPr>
              <w:t>and</w:t>
            </w:r>
            <w:r>
              <w:rPr>
                <w:rFonts w:ascii="Arial" w:hAnsi="Arial" w:cs="Arial"/>
                <w:spacing w:val="55"/>
                <w:sz w:val="22"/>
                <w:szCs w:val="22"/>
              </w:rPr>
              <w:t xml:space="preserve"> </w:t>
            </w:r>
            <w:r>
              <w:rPr>
                <w:rFonts w:ascii="Arial" w:hAnsi="Arial" w:cs="Arial"/>
                <w:spacing w:val="-1"/>
                <w:sz w:val="22"/>
                <w:szCs w:val="22"/>
              </w:rPr>
              <w:t>other additional</w:t>
            </w:r>
            <w:r>
              <w:rPr>
                <w:rFonts w:ascii="Arial" w:hAnsi="Arial" w:cs="Arial"/>
                <w:sz w:val="22"/>
                <w:szCs w:val="22"/>
              </w:rPr>
              <w:t xml:space="preserve"> </w:t>
            </w:r>
            <w:r>
              <w:rPr>
                <w:rFonts w:ascii="Arial" w:hAnsi="Arial" w:cs="Arial"/>
                <w:spacing w:val="-1"/>
                <w:sz w:val="22"/>
                <w:szCs w:val="22"/>
              </w:rPr>
              <w:t>titles. The</w:t>
            </w:r>
            <w:r>
              <w:rPr>
                <w:rFonts w:ascii="Arial" w:hAnsi="Arial" w:cs="Arial"/>
                <w:sz w:val="22"/>
                <w:szCs w:val="22"/>
              </w:rPr>
              <w:t xml:space="preserve"> </w:t>
            </w:r>
            <w:r>
              <w:rPr>
                <w:rFonts w:ascii="Arial" w:hAnsi="Arial" w:cs="Arial"/>
                <w:spacing w:val="-1"/>
                <w:sz w:val="22"/>
                <w:szCs w:val="22"/>
              </w:rPr>
              <w:t xml:space="preserve">program </w:t>
            </w:r>
            <w:r>
              <w:rPr>
                <w:rFonts w:ascii="Arial" w:hAnsi="Arial" w:cs="Arial"/>
                <w:spacing w:val="-2"/>
                <w:sz w:val="22"/>
                <w:szCs w:val="22"/>
              </w:rPr>
              <w:t>allows</w:t>
            </w:r>
            <w:r>
              <w:rPr>
                <w:rFonts w:ascii="Arial" w:hAnsi="Arial" w:cs="Arial"/>
                <w:spacing w:val="1"/>
                <w:sz w:val="22"/>
                <w:szCs w:val="22"/>
              </w:rPr>
              <w:t xml:space="preserve"> </w:t>
            </w:r>
            <w:r>
              <w:rPr>
                <w:rFonts w:ascii="Arial" w:hAnsi="Arial" w:cs="Arial"/>
                <w:spacing w:val="-1"/>
                <w:sz w:val="22"/>
                <w:szCs w:val="22"/>
              </w:rPr>
              <w:t>agencies</w:t>
            </w:r>
            <w:r>
              <w:rPr>
                <w:rFonts w:ascii="Arial" w:hAnsi="Arial" w:cs="Arial"/>
                <w:spacing w:val="1"/>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distribute</w:t>
            </w:r>
            <w:r>
              <w:rPr>
                <w:rFonts w:ascii="Arial" w:hAnsi="Arial" w:cs="Arial"/>
                <w:sz w:val="22"/>
                <w:szCs w:val="22"/>
              </w:rPr>
              <w:t xml:space="preserve"> </w:t>
            </w:r>
            <w:r>
              <w:rPr>
                <w:rFonts w:ascii="Arial" w:hAnsi="Arial" w:cs="Arial"/>
                <w:spacing w:val="-1"/>
                <w:sz w:val="22"/>
                <w:szCs w:val="22"/>
              </w:rPr>
              <w:t>posters</w:t>
            </w:r>
            <w:r>
              <w:rPr>
                <w:rFonts w:ascii="Arial" w:hAnsi="Arial" w:cs="Arial"/>
                <w:spacing w:val="51"/>
                <w:sz w:val="22"/>
                <w:szCs w:val="22"/>
              </w:rPr>
              <w:t xml:space="preserve"> </w:t>
            </w:r>
            <w:r>
              <w:rPr>
                <w:rFonts w:ascii="Arial" w:hAnsi="Arial" w:cs="Arial"/>
                <w:spacing w:val="-1"/>
                <w:sz w:val="22"/>
                <w:szCs w:val="22"/>
              </w:rPr>
              <w:t>electronically</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transmit</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information</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pacing w:val="-1"/>
                <w:sz w:val="22"/>
                <w:szCs w:val="22"/>
              </w:rPr>
              <w:t>other agencies, media</w:t>
            </w:r>
            <w:r>
              <w:rPr>
                <w:rFonts w:ascii="Arial" w:hAnsi="Arial" w:cs="Arial"/>
                <w:spacing w:val="37"/>
                <w:sz w:val="22"/>
                <w:szCs w:val="22"/>
              </w:rPr>
              <w:t xml:space="preserve"> </w:t>
            </w:r>
            <w:r>
              <w:rPr>
                <w:rFonts w:ascii="Arial" w:hAnsi="Arial" w:cs="Arial"/>
                <w:spacing w:val="-1"/>
                <w:sz w:val="22"/>
                <w:szCs w:val="22"/>
              </w:rPr>
              <w:t>outlets, and</w:t>
            </w:r>
            <w:r>
              <w:rPr>
                <w:rFonts w:ascii="Arial" w:hAnsi="Arial" w:cs="Arial"/>
                <w:spacing w:val="-2"/>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pacing w:val="-1"/>
                <w:sz w:val="22"/>
                <w:szCs w:val="22"/>
              </w:rPr>
              <w:t>general</w:t>
            </w:r>
            <w:r>
              <w:rPr>
                <w:rFonts w:ascii="Arial" w:hAnsi="Arial" w:cs="Arial"/>
                <w:spacing w:val="-3"/>
                <w:sz w:val="22"/>
                <w:szCs w:val="22"/>
              </w:rPr>
              <w:t xml:space="preserve"> </w:t>
            </w:r>
            <w:r>
              <w:rPr>
                <w:rFonts w:ascii="Arial" w:hAnsi="Arial" w:cs="Arial"/>
                <w:spacing w:val="-1"/>
                <w:sz w:val="22"/>
                <w:szCs w:val="22"/>
              </w:rPr>
              <w:t>public</w:t>
            </w:r>
            <w:r>
              <w:rPr>
                <w:rFonts w:ascii="Arial" w:hAnsi="Arial" w:cs="Arial"/>
                <w:spacing w:val="1"/>
                <w:sz w:val="22"/>
                <w:szCs w:val="22"/>
              </w:rPr>
              <w:t xml:space="preserve"> </w:t>
            </w:r>
            <w:r>
              <w:rPr>
                <w:rFonts w:ascii="Arial" w:hAnsi="Arial" w:cs="Arial"/>
                <w:spacing w:val="-2"/>
                <w:sz w:val="22"/>
                <w:szCs w:val="22"/>
              </w:rPr>
              <w:t>via</w:t>
            </w:r>
            <w:r>
              <w:rPr>
                <w:rFonts w:ascii="Arial" w:hAnsi="Arial" w:cs="Arial"/>
                <w:sz w:val="22"/>
                <w:szCs w:val="22"/>
              </w:rPr>
              <w:t xml:space="preserve"> </w:t>
            </w:r>
            <w:r>
              <w:rPr>
                <w:rFonts w:ascii="Arial" w:hAnsi="Arial" w:cs="Arial"/>
                <w:spacing w:val="-1"/>
                <w:sz w:val="22"/>
                <w:szCs w:val="22"/>
              </w:rPr>
              <w:t>Email</w:t>
            </w:r>
            <w:r>
              <w:rPr>
                <w:rFonts w:ascii="Arial" w:hAnsi="Arial" w:cs="Arial"/>
                <w:sz w:val="22"/>
                <w:szCs w:val="22"/>
              </w:rPr>
              <w:t xml:space="preserve"> </w:t>
            </w:r>
            <w:r>
              <w:rPr>
                <w:rFonts w:ascii="Arial" w:hAnsi="Arial" w:cs="Arial"/>
                <w:spacing w:val="-1"/>
                <w:sz w:val="22"/>
                <w:szCs w:val="22"/>
              </w:rPr>
              <w:t>distribution.</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53"/>
                <w:sz w:val="22"/>
                <w:szCs w:val="22"/>
              </w:rPr>
              <w:t xml:space="preserve"> </w:t>
            </w:r>
            <w:r>
              <w:rPr>
                <w:rFonts w:ascii="Arial" w:hAnsi="Arial" w:cs="Arial"/>
                <w:spacing w:val="-1"/>
                <w:sz w:val="22"/>
                <w:szCs w:val="22"/>
              </w:rPr>
              <w:t>agencies</w:t>
            </w:r>
            <w:r>
              <w:rPr>
                <w:rFonts w:ascii="Arial" w:hAnsi="Arial" w:cs="Arial"/>
                <w:spacing w:val="-2"/>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also</w:t>
            </w:r>
            <w:r>
              <w:rPr>
                <w:rFonts w:ascii="Arial" w:hAnsi="Arial" w:cs="Arial"/>
                <w:sz w:val="22"/>
                <w:szCs w:val="22"/>
              </w:rPr>
              <w:t xml:space="preserve"> </w:t>
            </w:r>
            <w:r>
              <w:rPr>
                <w:rFonts w:ascii="Arial" w:hAnsi="Arial" w:cs="Arial"/>
                <w:spacing w:val="-1"/>
                <w:sz w:val="22"/>
                <w:szCs w:val="22"/>
              </w:rPr>
              <w:t>provided</w:t>
            </w:r>
            <w:r>
              <w:rPr>
                <w:rFonts w:ascii="Arial" w:hAnsi="Arial" w:cs="Arial"/>
                <w:sz w:val="22"/>
                <w:szCs w:val="22"/>
              </w:rPr>
              <w:t xml:space="preserve"> </w:t>
            </w:r>
            <w:r>
              <w:rPr>
                <w:rFonts w:ascii="Arial" w:hAnsi="Arial" w:cs="Arial"/>
                <w:spacing w:val="-1"/>
                <w:sz w:val="22"/>
                <w:szCs w:val="22"/>
              </w:rPr>
              <w:t>access</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LOCATER</w:t>
            </w:r>
            <w:r>
              <w:rPr>
                <w:rFonts w:ascii="Arial" w:hAnsi="Arial" w:cs="Arial"/>
                <w:spacing w:val="-3"/>
                <w:sz w:val="22"/>
                <w:szCs w:val="22"/>
              </w:rPr>
              <w:t xml:space="preserve"> </w:t>
            </w:r>
            <w:r>
              <w:rPr>
                <w:rFonts w:ascii="Arial" w:hAnsi="Arial" w:cs="Arial"/>
                <w:spacing w:val="-1"/>
                <w:sz w:val="22"/>
                <w:szCs w:val="22"/>
              </w:rPr>
              <w:t>WebMail</w:t>
            </w:r>
            <w:r>
              <w:rPr>
                <w:rFonts w:ascii="Arial" w:hAnsi="Arial" w:cs="Arial"/>
                <w:sz w:val="22"/>
                <w:szCs w:val="22"/>
              </w:rPr>
              <w:t xml:space="preserve"> to </w:t>
            </w:r>
            <w:r>
              <w:rPr>
                <w:rFonts w:ascii="Arial" w:hAnsi="Arial" w:cs="Arial"/>
                <w:spacing w:val="-1"/>
                <w:sz w:val="22"/>
                <w:szCs w:val="22"/>
              </w:rPr>
              <w:t>use</w:t>
            </w:r>
            <w:r>
              <w:rPr>
                <w:rFonts w:ascii="Arial" w:hAnsi="Arial" w:cs="Arial"/>
                <w:spacing w:val="-2"/>
                <w:sz w:val="22"/>
                <w:szCs w:val="22"/>
              </w:rPr>
              <w:t xml:space="preserve"> </w:t>
            </w:r>
            <w:r>
              <w:rPr>
                <w:rFonts w:ascii="Arial" w:hAnsi="Arial" w:cs="Arial"/>
                <w:sz w:val="22"/>
                <w:szCs w:val="22"/>
              </w:rPr>
              <w:t>to</w:t>
            </w:r>
            <w:r>
              <w:rPr>
                <w:rFonts w:ascii="Arial" w:hAnsi="Arial" w:cs="Arial"/>
                <w:spacing w:val="43"/>
                <w:sz w:val="22"/>
                <w:szCs w:val="22"/>
              </w:rPr>
              <w:t xml:space="preserve"> </w:t>
            </w:r>
            <w:r>
              <w:rPr>
                <w:rFonts w:ascii="Arial" w:hAnsi="Arial" w:cs="Arial"/>
                <w:spacing w:val="-1"/>
                <w:sz w:val="22"/>
                <w:szCs w:val="22"/>
              </w:rPr>
              <w:t>communicate</w:t>
            </w:r>
            <w:r>
              <w:rPr>
                <w:rFonts w:ascii="Arial" w:hAnsi="Arial" w:cs="Arial"/>
                <w:spacing w:val="1"/>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1"/>
                <w:sz w:val="22"/>
                <w:szCs w:val="22"/>
              </w:rPr>
              <w:t>LOCATER</w:t>
            </w:r>
            <w:r>
              <w:rPr>
                <w:rFonts w:ascii="Arial" w:hAnsi="Arial" w:cs="Arial"/>
                <w:sz w:val="22"/>
                <w:szCs w:val="22"/>
              </w:rPr>
              <w:t xml:space="preserve"> </w:t>
            </w:r>
            <w:r>
              <w:rPr>
                <w:rFonts w:ascii="Arial" w:hAnsi="Arial" w:cs="Arial"/>
                <w:spacing w:val="-1"/>
                <w:sz w:val="22"/>
                <w:szCs w:val="22"/>
              </w:rPr>
              <w:t>users</w:t>
            </w:r>
            <w:r>
              <w:rPr>
                <w:rFonts w:ascii="Arial" w:hAnsi="Arial" w:cs="Arial"/>
                <w:spacing w:val="1"/>
                <w:sz w:val="22"/>
                <w:szCs w:val="22"/>
              </w:rPr>
              <w:t xml:space="preserve"> </w:t>
            </w:r>
            <w:r>
              <w:rPr>
                <w:rFonts w:ascii="Arial" w:hAnsi="Arial" w:cs="Arial"/>
                <w:spacing w:val="-1"/>
                <w:sz w:val="22"/>
                <w:szCs w:val="22"/>
              </w:rPr>
              <w:t>nationwide.</w:t>
            </w:r>
          </w:p>
          <w:p w:rsidR="00725ADC" w:rsidRDefault="00725ADC" w:rsidP="008834E9">
            <w:pPr>
              <w:pStyle w:val="TableParagraph"/>
              <w:kinsoku w:val="0"/>
              <w:overflowPunct w:val="0"/>
              <w:spacing w:line="252" w:lineRule="exact"/>
              <w:ind w:left="97"/>
            </w:pPr>
            <w:r>
              <w:rPr>
                <w:rFonts w:ascii="Arial" w:hAnsi="Arial" w:cs="Arial"/>
                <w:spacing w:val="-1"/>
                <w:sz w:val="22"/>
                <w:szCs w:val="22"/>
              </w:rPr>
              <w:t>Phone:</w:t>
            </w:r>
            <w:r>
              <w:rPr>
                <w:rFonts w:ascii="Arial" w:hAnsi="Arial" w:cs="Arial"/>
                <w:spacing w:val="2"/>
                <w:sz w:val="22"/>
                <w:szCs w:val="22"/>
              </w:rPr>
              <w:t xml:space="preserve"> </w:t>
            </w:r>
            <w:r>
              <w:rPr>
                <w:rFonts w:ascii="Arial" w:hAnsi="Arial" w:cs="Arial"/>
                <w:spacing w:val="-1"/>
                <w:sz w:val="22"/>
                <w:szCs w:val="22"/>
              </w:rPr>
              <w:t>1-877-446-2632</w:t>
            </w:r>
            <w:r>
              <w:rPr>
                <w:rFonts w:ascii="Arial" w:hAnsi="Arial" w:cs="Arial"/>
                <w:spacing w:val="-2"/>
                <w:sz w:val="22"/>
                <w:szCs w:val="22"/>
              </w:rPr>
              <w:t xml:space="preserve"> </w:t>
            </w:r>
            <w:r>
              <w:rPr>
                <w:rFonts w:ascii="Arial" w:hAnsi="Arial" w:cs="Arial"/>
                <w:spacing w:val="-1"/>
                <w:sz w:val="22"/>
                <w:szCs w:val="22"/>
              </w:rPr>
              <w:t>ext.</w:t>
            </w:r>
            <w:r>
              <w:rPr>
                <w:rFonts w:ascii="Arial" w:hAnsi="Arial" w:cs="Arial"/>
                <w:spacing w:val="2"/>
                <w:sz w:val="22"/>
                <w:szCs w:val="22"/>
              </w:rPr>
              <w:t xml:space="preserve"> </w:t>
            </w:r>
            <w:r>
              <w:rPr>
                <w:rFonts w:ascii="Arial" w:hAnsi="Arial" w:cs="Arial"/>
                <w:spacing w:val="-1"/>
                <w:sz w:val="22"/>
                <w:szCs w:val="22"/>
              </w:rPr>
              <w:t>6389</w:t>
            </w:r>
            <w:r>
              <w:rPr>
                <w:rFonts w:ascii="Arial" w:hAnsi="Arial" w:cs="Arial"/>
                <w:spacing w:val="60"/>
                <w:sz w:val="22"/>
                <w:szCs w:val="22"/>
              </w:rPr>
              <w:t xml:space="preserve"> </w:t>
            </w:r>
            <w:r>
              <w:rPr>
                <w:rFonts w:ascii="Arial" w:hAnsi="Arial" w:cs="Arial"/>
                <w:spacing w:val="-1"/>
                <w:sz w:val="22"/>
                <w:szCs w:val="22"/>
              </w:rPr>
              <w:t xml:space="preserve">or </w:t>
            </w:r>
            <w:hyperlink r:id="rId27" w:history="1">
              <w:r>
                <w:rPr>
                  <w:rFonts w:ascii="Arial" w:hAnsi="Arial" w:cs="Arial"/>
                  <w:spacing w:val="-1"/>
                  <w:sz w:val="22"/>
                  <w:szCs w:val="22"/>
                </w:rPr>
                <w:t>email:locaterhelpdesk@ncmec.org</w:t>
              </w:r>
            </w:hyperlink>
          </w:p>
        </w:tc>
      </w:tr>
      <w:tr w:rsidR="00725ADC" w:rsidTr="008834E9">
        <w:trPr>
          <w:trHeight w:hRule="exact" w:val="526"/>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39" w:lineRule="auto"/>
              <w:ind w:left="97" w:right="769"/>
            </w:pPr>
            <w:r>
              <w:rPr>
                <w:rFonts w:ascii="Arial" w:hAnsi="Arial" w:cs="Arial"/>
                <w:b/>
                <w:bCs/>
                <w:spacing w:val="-1"/>
                <w:sz w:val="22"/>
                <w:szCs w:val="22"/>
              </w:rPr>
              <w:t>Long</w:t>
            </w:r>
            <w:r>
              <w:rPr>
                <w:rFonts w:ascii="Arial" w:hAnsi="Arial" w:cs="Arial"/>
                <w:b/>
                <w:bCs/>
                <w:sz w:val="22"/>
                <w:szCs w:val="22"/>
              </w:rPr>
              <w:t xml:space="preserve"> </w:t>
            </w:r>
            <w:r>
              <w:rPr>
                <w:rFonts w:ascii="Arial" w:hAnsi="Arial" w:cs="Arial"/>
                <w:b/>
                <w:bCs/>
                <w:spacing w:val="-1"/>
                <w:sz w:val="22"/>
                <w:szCs w:val="22"/>
              </w:rPr>
              <w:t>Term Missing</w:t>
            </w:r>
            <w:r>
              <w:rPr>
                <w:rFonts w:ascii="Arial" w:hAnsi="Arial" w:cs="Arial"/>
                <w:b/>
                <w:bCs/>
                <w:spacing w:val="24"/>
                <w:sz w:val="22"/>
                <w:szCs w:val="22"/>
              </w:rPr>
              <w:t xml:space="preserve"> </w:t>
            </w:r>
            <w:r>
              <w:rPr>
                <w:rFonts w:ascii="Arial" w:hAnsi="Arial" w:cs="Arial"/>
                <w:b/>
                <w:bCs/>
                <w:spacing w:val="-1"/>
                <w:sz w:val="22"/>
                <w:szCs w:val="22"/>
              </w:rPr>
              <w:t>Person</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before="1" w:line="252" w:lineRule="exact"/>
              <w:ind w:left="97" w:right="1282"/>
            </w:pPr>
            <w:r>
              <w:rPr>
                <w:rFonts w:ascii="Arial" w:hAnsi="Arial" w:cs="Arial"/>
                <w:spacing w:val="-1"/>
                <w:sz w:val="22"/>
                <w:szCs w:val="22"/>
              </w:rPr>
              <w:t>Any</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2"/>
                <w:sz w:val="22"/>
                <w:szCs w:val="22"/>
              </w:rPr>
              <w:t xml:space="preserve">has </w:t>
            </w:r>
            <w:r>
              <w:rPr>
                <w:rFonts w:ascii="Arial" w:hAnsi="Arial" w:cs="Arial"/>
                <w:spacing w:val="-1"/>
                <w:sz w:val="22"/>
                <w:szCs w:val="22"/>
              </w:rPr>
              <w:t>remained</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 xml:space="preserve">subject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person</w:t>
            </w:r>
            <w:r>
              <w:rPr>
                <w:rFonts w:ascii="Arial" w:hAnsi="Arial" w:cs="Arial"/>
                <w:spacing w:val="32"/>
                <w:sz w:val="22"/>
                <w:szCs w:val="22"/>
              </w:rPr>
              <w:t xml:space="preserve"> </w:t>
            </w:r>
            <w:r>
              <w:rPr>
                <w:rFonts w:ascii="Arial" w:hAnsi="Arial" w:cs="Arial"/>
                <w:spacing w:val="-1"/>
                <w:sz w:val="22"/>
                <w:szCs w:val="22"/>
              </w:rPr>
              <w:t>investigation</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pacing w:val="-2"/>
                <w:sz w:val="22"/>
                <w:szCs w:val="22"/>
              </w:rPr>
              <w:t>over</w:t>
            </w:r>
            <w:r>
              <w:rPr>
                <w:rFonts w:ascii="Arial" w:hAnsi="Arial" w:cs="Arial"/>
                <w:spacing w:val="2"/>
                <w:sz w:val="22"/>
                <w:szCs w:val="22"/>
              </w:rPr>
              <w:t xml:space="preserve"> </w:t>
            </w:r>
            <w:r>
              <w:rPr>
                <w:rFonts w:ascii="Arial" w:hAnsi="Arial" w:cs="Arial"/>
                <w:spacing w:val="-1"/>
                <w:sz w:val="22"/>
                <w:szCs w:val="22"/>
              </w:rPr>
              <w:t>thirty</w:t>
            </w:r>
            <w:r>
              <w:rPr>
                <w:rFonts w:ascii="Arial" w:hAnsi="Arial" w:cs="Arial"/>
                <w:spacing w:val="-2"/>
                <w:sz w:val="22"/>
                <w:szCs w:val="22"/>
              </w:rPr>
              <w:t xml:space="preserve"> </w:t>
            </w:r>
            <w:r>
              <w:rPr>
                <w:rFonts w:ascii="Arial" w:hAnsi="Arial" w:cs="Arial"/>
                <w:spacing w:val="-1"/>
                <w:sz w:val="22"/>
                <w:szCs w:val="22"/>
              </w:rPr>
              <w:t>(30) days.</w:t>
            </w:r>
          </w:p>
        </w:tc>
      </w:tr>
      <w:tr w:rsidR="00725ADC" w:rsidTr="00A23491">
        <w:trPr>
          <w:trHeight w:hRule="exact" w:val="1112"/>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39" w:lineRule="auto"/>
              <w:ind w:left="97" w:right="317"/>
            </w:pPr>
            <w:r>
              <w:rPr>
                <w:rFonts w:ascii="Arial" w:hAnsi="Arial" w:cs="Arial"/>
                <w:b/>
                <w:bCs/>
                <w:spacing w:val="-1"/>
                <w:sz w:val="22"/>
                <w:szCs w:val="22"/>
              </w:rPr>
              <w:t>Long</w:t>
            </w:r>
            <w:r>
              <w:rPr>
                <w:rFonts w:ascii="Arial" w:hAnsi="Arial" w:cs="Arial"/>
                <w:b/>
                <w:bCs/>
                <w:sz w:val="22"/>
                <w:szCs w:val="22"/>
              </w:rPr>
              <w:t xml:space="preserve"> </w:t>
            </w:r>
            <w:r>
              <w:rPr>
                <w:rFonts w:ascii="Arial" w:hAnsi="Arial" w:cs="Arial"/>
                <w:b/>
                <w:bCs/>
                <w:spacing w:val="-1"/>
                <w:sz w:val="22"/>
                <w:szCs w:val="22"/>
              </w:rPr>
              <w:t>Term</w:t>
            </w:r>
            <w:r>
              <w:rPr>
                <w:rFonts w:ascii="Arial" w:hAnsi="Arial" w:cs="Arial"/>
                <w:b/>
                <w:bCs/>
                <w:spacing w:val="1"/>
                <w:sz w:val="22"/>
                <w:szCs w:val="22"/>
              </w:rPr>
              <w:t xml:space="preserve"> </w:t>
            </w:r>
            <w:r>
              <w:rPr>
                <w:rFonts w:ascii="Arial" w:hAnsi="Arial" w:cs="Arial"/>
                <w:b/>
                <w:bCs/>
                <w:spacing w:val="-1"/>
                <w:sz w:val="22"/>
                <w:szCs w:val="22"/>
              </w:rPr>
              <w:t>Unidentified</w:t>
            </w:r>
            <w:r>
              <w:rPr>
                <w:rFonts w:ascii="Arial" w:hAnsi="Arial" w:cs="Arial"/>
                <w:b/>
                <w:bCs/>
                <w:spacing w:val="23"/>
                <w:sz w:val="22"/>
                <w:szCs w:val="22"/>
              </w:rPr>
              <w:t xml:space="preserve"> </w:t>
            </w:r>
            <w:r>
              <w:rPr>
                <w:rFonts w:ascii="Arial" w:hAnsi="Arial" w:cs="Arial"/>
                <w:b/>
                <w:bCs/>
                <w:spacing w:val="-1"/>
                <w:sz w:val="22"/>
                <w:szCs w:val="22"/>
              </w:rPr>
              <w:t>Person</w:t>
            </w:r>
          </w:p>
        </w:tc>
        <w:tc>
          <w:tcPr>
            <w:tcW w:w="671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245"/>
            </w:pPr>
            <w:r>
              <w:rPr>
                <w:rFonts w:ascii="Arial" w:hAnsi="Arial" w:cs="Arial"/>
                <w:spacing w:val="-1"/>
                <w:sz w:val="22"/>
                <w:szCs w:val="22"/>
              </w:rPr>
              <w:t>Any</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2"/>
                <w:sz w:val="22"/>
                <w:szCs w:val="22"/>
              </w:rPr>
              <w:t>living</w:t>
            </w:r>
            <w:r>
              <w:rPr>
                <w:rFonts w:ascii="Arial" w:hAnsi="Arial" w:cs="Arial"/>
                <w:spacing w:val="3"/>
                <w:sz w:val="22"/>
                <w:szCs w:val="22"/>
              </w:rPr>
              <w:t xml:space="preserve"> </w:t>
            </w:r>
            <w:r>
              <w:rPr>
                <w:rFonts w:ascii="Arial" w:hAnsi="Arial" w:cs="Arial"/>
                <w:spacing w:val="-1"/>
                <w:sz w:val="22"/>
                <w:szCs w:val="22"/>
              </w:rPr>
              <w:t>or deceased</w:t>
            </w:r>
            <w:r>
              <w:rPr>
                <w:rFonts w:ascii="Arial" w:hAnsi="Arial" w:cs="Arial"/>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2"/>
                <w:sz w:val="22"/>
                <w:szCs w:val="22"/>
              </w:rPr>
              <w:t>has</w:t>
            </w:r>
            <w:r>
              <w:rPr>
                <w:rFonts w:ascii="Arial" w:hAnsi="Arial" w:cs="Arial"/>
                <w:spacing w:val="1"/>
                <w:sz w:val="22"/>
                <w:szCs w:val="22"/>
              </w:rPr>
              <w:t xml:space="preserve"> </w:t>
            </w:r>
            <w:r>
              <w:rPr>
                <w:rFonts w:ascii="Arial" w:hAnsi="Arial" w:cs="Arial"/>
                <w:spacing w:val="-2"/>
                <w:sz w:val="22"/>
                <w:szCs w:val="22"/>
              </w:rPr>
              <w:t>not</w:t>
            </w:r>
            <w:r>
              <w:rPr>
                <w:rFonts w:ascii="Arial" w:hAnsi="Arial" w:cs="Arial"/>
                <w:spacing w:val="2"/>
                <w:sz w:val="22"/>
                <w:szCs w:val="22"/>
              </w:rPr>
              <w:t xml:space="preserve"> </w:t>
            </w:r>
            <w:r>
              <w:rPr>
                <w:rFonts w:ascii="Arial" w:hAnsi="Arial" w:cs="Arial"/>
                <w:spacing w:val="-1"/>
                <w:sz w:val="22"/>
                <w:szCs w:val="22"/>
              </w:rPr>
              <w:t>been</w:t>
            </w:r>
            <w:r>
              <w:rPr>
                <w:rFonts w:ascii="Arial" w:hAnsi="Arial" w:cs="Arial"/>
                <w:spacing w:val="-4"/>
                <w:sz w:val="22"/>
                <w:szCs w:val="22"/>
              </w:rPr>
              <w:t xml:space="preserve"> </w:t>
            </w:r>
            <w:r>
              <w:rPr>
                <w:rFonts w:ascii="Arial" w:hAnsi="Arial" w:cs="Arial"/>
                <w:spacing w:val="-1"/>
                <w:sz w:val="22"/>
                <w:szCs w:val="22"/>
              </w:rPr>
              <w:t>identified</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pacing w:val="51"/>
                <w:sz w:val="22"/>
                <w:szCs w:val="22"/>
              </w:rPr>
              <w:t xml:space="preserve"> </w:t>
            </w:r>
            <w:r>
              <w:rPr>
                <w:rFonts w:ascii="Arial" w:hAnsi="Arial" w:cs="Arial"/>
                <w:spacing w:val="-1"/>
                <w:sz w:val="22"/>
                <w:szCs w:val="22"/>
              </w:rPr>
              <w:t>investigation</w:t>
            </w:r>
            <w:r>
              <w:rPr>
                <w:rFonts w:ascii="Arial" w:hAnsi="Arial" w:cs="Arial"/>
                <w:spacing w:val="-2"/>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2"/>
                <w:sz w:val="22"/>
                <w:szCs w:val="22"/>
              </w:rPr>
              <w:t>over</w:t>
            </w:r>
            <w:r>
              <w:rPr>
                <w:rFonts w:ascii="Arial" w:hAnsi="Arial" w:cs="Arial"/>
                <w:spacing w:val="-1"/>
                <w:sz w:val="22"/>
                <w:szCs w:val="22"/>
              </w:rPr>
              <w:t xml:space="preserve"> thirty</w:t>
            </w:r>
            <w:r>
              <w:rPr>
                <w:rFonts w:ascii="Arial" w:hAnsi="Arial" w:cs="Arial"/>
                <w:spacing w:val="-2"/>
                <w:sz w:val="22"/>
                <w:szCs w:val="22"/>
              </w:rPr>
              <w:t xml:space="preserve"> </w:t>
            </w:r>
            <w:r>
              <w:rPr>
                <w:rFonts w:ascii="Arial" w:hAnsi="Arial" w:cs="Arial"/>
                <w:spacing w:val="-1"/>
                <w:sz w:val="22"/>
                <w:szCs w:val="22"/>
              </w:rPr>
              <w:t>(30) days.</w:t>
            </w:r>
            <w:r>
              <w:rPr>
                <w:rFonts w:ascii="Arial" w:hAnsi="Arial" w:cs="Arial"/>
                <w:sz w:val="22"/>
                <w:szCs w:val="22"/>
              </w:rPr>
              <w:t xml:space="preserve"> </w:t>
            </w:r>
            <w:r>
              <w:rPr>
                <w:rFonts w:ascii="Arial" w:hAnsi="Arial" w:cs="Arial"/>
                <w:spacing w:val="1"/>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1"/>
                <w:sz w:val="22"/>
                <w:szCs w:val="22"/>
              </w:rPr>
              <w:t>human</w:t>
            </w:r>
            <w:r>
              <w:rPr>
                <w:rFonts w:ascii="Arial" w:hAnsi="Arial" w:cs="Arial"/>
                <w:spacing w:val="-2"/>
                <w:sz w:val="22"/>
                <w:szCs w:val="22"/>
              </w:rPr>
              <w:t xml:space="preserve"> </w:t>
            </w:r>
            <w:r>
              <w:rPr>
                <w:rFonts w:ascii="Arial" w:hAnsi="Arial" w:cs="Arial"/>
                <w:spacing w:val="-1"/>
                <w:sz w:val="22"/>
                <w:szCs w:val="22"/>
              </w:rPr>
              <w:t>remains</w:t>
            </w:r>
            <w:r>
              <w:rPr>
                <w:rFonts w:ascii="Arial" w:hAnsi="Arial" w:cs="Arial"/>
                <w:spacing w:val="-2"/>
                <w:sz w:val="22"/>
                <w:szCs w:val="22"/>
              </w:rPr>
              <w:t xml:space="preserve"> </w:t>
            </w:r>
            <w:r>
              <w:rPr>
                <w:rFonts w:ascii="Arial" w:hAnsi="Arial" w:cs="Arial"/>
                <w:spacing w:val="-1"/>
                <w:sz w:val="22"/>
                <w:szCs w:val="22"/>
              </w:rPr>
              <w:t xml:space="preserve">that </w:t>
            </w:r>
            <w:r>
              <w:rPr>
                <w:rFonts w:ascii="Arial" w:hAnsi="Arial" w:cs="Arial"/>
                <w:spacing w:val="-2"/>
                <w:sz w:val="22"/>
                <w:szCs w:val="22"/>
              </w:rPr>
              <w:t>have</w:t>
            </w:r>
            <w:r>
              <w:rPr>
                <w:rFonts w:ascii="Arial" w:hAnsi="Arial" w:cs="Arial"/>
                <w:sz w:val="22"/>
                <w:szCs w:val="22"/>
              </w:rPr>
              <w:t xml:space="preserve"> </w:t>
            </w:r>
            <w:r>
              <w:rPr>
                <w:rFonts w:ascii="Arial" w:hAnsi="Arial" w:cs="Arial"/>
                <w:spacing w:val="-1"/>
                <w:sz w:val="22"/>
                <w:szCs w:val="22"/>
              </w:rPr>
              <w:t>been</w:t>
            </w:r>
            <w:r>
              <w:rPr>
                <w:rFonts w:ascii="Arial" w:hAnsi="Arial" w:cs="Arial"/>
                <w:spacing w:val="52"/>
                <w:sz w:val="22"/>
                <w:szCs w:val="22"/>
              </w:rPr>
              <w:t xml:space="preserve"> </w:t>
            </w:r>
            <w:r>
              <w:rPr>
                <w:rFonts w:ascii="Arial" w:hAnsi="Arial" w:cs="Arial"/>
                <w:spacing w:val="-1"/>
                <w:sz w:val="22"/>
                <w:szCs w:val="22"/>
              </w:rPr>
              <w:t>recovered</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2"/>
                <w:sz w:val="22"/>
                <w:szCs w:val="22"/>
              </w:rPr>
              <w:t>not</w:t>
            </w:r>
            <w:r>
              <w:rPr>
                <w:rFonts w:ascii="Arial" w:hAnsi="Arial" w:cs="Arial"/>
                <w:spacing w:val="-1"/>
                <w:sz w:val="22"/>
                <w:szCs w:val="22"/>
              </w:rPr>
              <w:t xml:space="preserve"> identified</w:t>
            </w:r>
            <w:r>
              <w:rPr>
                <w:rFonts w:ascii="Arial" w:hAnsi="Arial" w:cs="Arial"/>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included</w:t>
            </w:r>
            <w:r>
              <w:rPr>
                <w:rFonts w:ascii="Arial" w:hAnsi="Arial" w:cs="Arial"/>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pacing w:val="-1"/>
                <w:sz w:val="22"/>
                <w:szCs w:val="22"/>
              </w:rPr>
              <w:t>this</w:t>
            </w:r>
            <w:r>
              <w:rPr>
                <w:rFonts w:ascii="Arial" w:hAnsi="Arial" w:cs="Arial"/>
                <w:spacing w:val="1"/>
                <w:sz w:val="22"/>
                <w:szCs w:val="22"/>
              </w:rPr>
              <w:t xml:space="preserve"> </w:t>
            </w:r>
            <w:r>
              <w:rPr>
                <w:rFonts w:ascii="Arial" w:hAnsi="Arial" w:cs="Arial"/>
                <w:spacing w:val="-1"/>
                <w:sz w:val="22"/>
                <w:szCs w:val="22"/>
              </w:rPr>
              <w:t>definition.</w:t>
            </w:r>
          </w:p>
        </w:tc>
      </w:tr>
    </w:tbl>
    <w:p w:rsidR="00725ADC" w:rsidRDefault="008834E9">
      <w:pPr>
        <w:sectPr w:rsidR="00725ADC">
          <w:pgSz w:w="12240" w:h="15840"/>
          <w:pgMar w:top="1380" w:right="460" w:bottom="1220" w:left="1220" w:header="0" w:footer="1029" w:gutter="0"/>
          <w:cols w:space="720"/>
          <w:noEndnote/>
        </w:sectPr>
      </w:pPr>
      <w:r>
        <w:br w:type="textWrapping" w:clear="all"/>
      </w:r>
    </w:p>
    <w:p w:rsidR="00725ADC" w:rsidRDefault="00725ADC">
      <w:pPr>
        <w:pStyle w:val="BodyText"/>
        <w:kinsoku w:val="0"/>
        <w:overflowPunct w:val="0"/>
        <w:spacing w:before="1"/>
        <w:ind w:left="0" w:firstLine="0"/>
        <w:rPr>
          <w:rFonts w:ascii="Times New Roman" w:hAnsi="Times New Roman" w:cs="Times New Roman"/>
          <w:sz w:val="6"/>
          <w:szCs w:val="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909"/>
        <w:gridCol w:w="6620"/>
      </w:tblGrid>
      <w:tr w:rsidR="00725ADC" w:rsidTr="008834E9">
        <w:trPr>
          <w:trHeight w:hRule="exact" w:val="274"/>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2"/>
                <w:sz w:val="22"/>
                <w:szCs w:val="22"/>
              </w:rPr>
              <w:t>TERM</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DEFINITION</w:t>
            </w:r>
          </w:p>
        </w:tc>
      </w:tr>
      <w:tr w:rsidR="00725ADC" w:rsidTr="00936DE4">
        <w:trPr>
          <w:trHeight w:hRule="exact" w:val="563"/>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Missing</w:t>
            </w:r>
            <w:r>
              <w:rPr>
                <w:rFonts w:ascii="Arial" w:hAnsi="Arial" w:cs="Arial"/>
                <w:b/>
                <w:bCs/>
                <w:spacing w:val="3"/>
                <w:sz w:val="22"/>
                <w:szCs w:val="22"/>
              </w:rPr>
              <w:t xml:space="preserve"> </w:t>
            </w:r>
            <w:r>
              <w:rPr>
                <w:rFonts w:ascii="Arial" w:hAnsi="Arial" w:cs="Arial"/>
                <w:b/>
                <w:bCs/>
                <w:spacing w:val="-2"/>
                <w:sz w:val="22"/>
                <w:szCs w:val="22"/>
              </w:rPr>
              <w:t>Adult</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936DE4" w:rsidRDefault="00725ADC" w:rsidP="00936DE4">
            <w:pPr>
              <w:pStyle w:val="TableParagraph"/>
              <w:kinsoku w:val="0"/>
              <w:overflowPunct w:val="0"/>
              <w:spacing w:before="1" w:line="252" w:lineRule="exact"/>
              <w:ind w:left="97" w:right="268"/>
              <w:rPr>
                <w:rFonts w:ascii="Arial" w:hAnsi="Arial" w:cs="Arial"/>
                <w:spacing w:val="-1"/>
                <w:sz w:val="22"/>
                <w:szCs w:val="22"/>
              </w:rPr>
            </w:pPr>
            <w:r>
              <w:rPr>
                <w:rFonts w:ascii="Arial" w:hAnsi="Arial" w:cs="Arial"/>
                <w:sz w:val="22"/>
                <w:szCs w:val="22"/>
              </w:rPr>
              <w:t xml:space="preserve">A </w:t>
            </w:r>
            <w:r>
              <w:rPr>
                <w:rFonts w:ascii="Arial" w:hAnsi="Arial" w:cs="Arial"/>
                <w:spacing w:val="-1"/>
                <w:sz w:val="22"/>
                <w:szCs w:val="22"/>
              </w:rPr>
              <w:t>person</w:t>
            </w:r>
            <w:r>
              <w:rPr>
                <w:rFonts w:ascii="Arial" w:hAnsi="Arial" w:cs="Arial"/>
                <w:spacing w:val="-2"/>
                <w:sz w:val="22"/>
                <w:szCs w:val="22"/>
              </w:rPr>
              <w:t xml:space="preserve"> who</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18</w:t>
            </w:r>
            <w:r>
              <w:rPr>
                <w:rFonts w:ascii="Arial" w:hAnsi="Arial" w:cs="Arial"/>
                <w:sz w:val="22"/>
                <w:szCs w:val="22"/>
              </w:rPr>
              <w:t xml:space="preserve"> </w:t>
            </w:r>
            <w:r>
              <w:rPr>
                <w:rFonts w:ascii="Arial" w:hAnsi="Arial" w:cs="Arial"/>
                <w:spacing w:val="-2"/>
                <w:sz w:val="22"/>
                <w:szCs w:val="22"/>
              </w:rPr>
              <w:t>years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age</w:t>
            </w:r>
            <w:r>
              <w:rPr>
                <w:rFonts w:ascii="Arial" w:hAnsi="Arial" w:cs="Arial"/>
                <w:sz w:val="22"/>
                <w:szCs w:val="22"/>
              </w:rPr>
              <w:t xml:space="preserve"> </w:t>
            </w:r>
            <w:r>
              <w:rPr>
                <w:rFonts w:ascii="Arial" w:hAnsi="Arial" w:cs="Arial"/>
                <w:spacing w:val="-2"/>
                <w:sz w:val="22"/>
                <w:szCs w:val="22"/>
              </w:rPr>
              <w:t>or</w:t>
            </w:r>
            <w:r>
              <w:rPr>
                <w:rFonts w:ascii="Arial" w:hAnsi="Arial" w:cs="Arial"/>
                <w:spacing w:val="2"/>
                <w:sz w:val="22"/>
                <w:szCs w:val="22"/>
              </w:rPr>
              <w:t xml:space="preserve"> </w:t>
            </w:r>
            <w:r>
              <w:rPr>
                <w:rFonts w:ascii="Arial" w:hAnsi="Arial" w:cs="Arial"/>
                <w:spacing w:val="-2"/>
                <w:sz w:val="22"/>
                <w:szCs w:val="22"/>
              </w:rPr>
              <w:t>older</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whose</w:t>
            </w:r>
            <w:r>
              <w:rPr>
                <w:rFonts w:ascii="Arial" w:hAnsi="Arial" w:cs="Arial"/>
                <w:sz w:val="22"/>
                <w:szCs w:val="22"/>
              </w:rPr>
              <w:t xml:space="preserve"> </w:t>
            </w:r>
            <w:r>
              <w:rPr>
                <w:rFonts w:ascii="Arial" w:hAnsi="Arial" w:cs="Arial"/>
                <w:spacing w:val="-1"/>
                <w:sz w:val="22"/>
                <w:szCs w:val="22"/>
              </w:rPr>
              <w:t>absence</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contrary</w:t>
            </w:r>
            <w:r w:rsidR="00363C3B">
              <w:rPr>
                <w:rFonts w:ascii="Arial" w:hAnsi="Arial" w:cs="Arial"/>
                <w:spacing w:val="51"/>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their</w:t>
            </w:r>
            <w:r>
              <w:rPr>
                <w:rFonts w:ascii="Arial" w:hAnsi="Arial" w:cs="Arial"/>
                <w:spacing w:val="2"/>
                <w:sz w:val="22"/>
                <w:szCs w:val="22"/>
              </w:rPr>
              <w:t xml:space="preserve"> </w:t>
            </w:r>
            <w:r>
              <w:rPr>
                <w:rFonts w:ascii="Arial" w:hAnsi="Arial" w:cs="Arial"/>
                <w:spacing w:val="-1"/>
                <w:sz w:val="22"/>
                <w:szCs w:val="22"/>
              </w:rPr>
              <w:t>normal</w:t>
            </w:r>
            <w:r>
              <w:rPr>
                <w:rFonts w:ascii="Arial" w:hAnsi="Arial" w:cs="Arial"/>
                <w:spacing w:val="-3"/>
                <w:sz w:val="22"/>
                <w:szCs w:val="22"/>
              </w:rPr>
              <w:t xml:space="preserve"> </w:t>
            </w:r>
            <w:r>
              <w:rPr>
                <w:rFonts w:ascii="Arial" w:hAnsi="Arial" w:cs="Arial"/>
                <w:spacing w:val="-1"/>
                <w:sz w:val="22"/>
                <w:szCs w:val="22"/>
              </w:rPr>
              <w:t>patterns</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behavior.</w:t>
            </w:r>
          </w:p>
          <w:p w:rsidR="00936DE4" w:rsidRDefault="00936DE4" w:rsidP="008834E9">
            <w:pPr>
              <w:pStyle w:val="TableParagraph"/>
              <w:kinsoku w:val="0"/>
              <w:overflowPunct w:val="0"/>
              <w:spacing w:before="1" w:line="252" w:lineRule="exact"/>
              <w:ind w:left="97" w:right="268"/>
              <w:rPr>
                <w:rFonts w:ascii="Arial" w:hAnsi="Arial" w:cs="Arial"/>
                <w:spacing w:val="-1"/>
                <w:sz w:val="22"/>
                <w:szCs w:val="22"/>
              </w:rPr>
            </w:pPr>
          </w:p>
          <w:p w:rsidR="00936DE4" w:rsidRDefault="00936DE4" w:rsidP="008834E9">
            <w:pPr>
              <w:pStyle w:val="TableParagraph"/>
              <w:kinsoku w:val="0"/>
              <w:overflowPunct w:val="0"/>
              <w:spacing w:before="1" w:line="252" w:lineRule="exact"/>
              <w:ind w:left="97" w:right="268"/>
            </w:pPr>
          </w:p>
        </w:tc>
      </w:tr>
      <w:tr w:rsidR="00936DE4" w:rsidTr="007C77AF">
        <w:trPr>
          <w:trHeight w:hRule="exact" w:val="3857"/>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936DE4" w:rsidRDefault="00936DE4" w:rsidP="00936DE4">
            <w:pPr>
              <w:pStyle w:val="TableParagraph"/>
              <w:kinsoku w:val="0"/>
              <w:overflowPunct w:val="0"/>
              <w:spacing w:line="247" w:lineRule="exact"/>
              <w:ind w:left="97"/>
              <w:rPr>
                <w:rFonts w:ascii="Arial" w:hAnsi="Arial" w:cs="Arial"/>
              </w:rPr>
            </w:pPr>
            <w:r>
              <w:rPr>
                <w:rFonts w:ascii="Arial" w:hAnsi="Arial" w:cs="Arial"/>
                <w:b/>
                <w:bCs/>
                <w:spacing w:val="-1"/>
                <w:sz w:val="22"/>
                <w:szCs w:val="22"/>
              </w:rPr>
              <w:t>Missing</w:t>
            </w:r>
            <w:r>
              <w:rPr>
                <w:rFonts w:ascii="Arial" w:hAnsi="Arial" w:cs="Arial"/>
                <w:b/>
                <w:bCs/>
                <w:sz w:val="22"/>
                <w:szCs w:val="22"/>
              </w:rPr>
              <w:t xml:space="preserve"> </w:t>
            </w:r>
            <w:r>
              <w:rPr>
                <w:rFonts w:ascii="Arial" w:hAnsi="Arial" w:cs="Arial"/>
                <w:b/>
                <w:bCs/>
                <w:spacing w:val="-1"/>
                <w:sz w:val="22"/>
                <w:szCs w:val="22"/>
              </w:rPr>
              <w:t>Child</w:t>
            </w:r>
          </w:p>
          <w:p w:rsidR="00936DE4" w:rsidRDefault="00936DE4" w:rsidP="008834E9">
            <w:pPr>
              <w:pStyle w:val="TableParagraph"/>
              <w:kinsoku w:val="0"/>
              <w:overflowPunct w:val="0"/>
              <w:spacing w:line="247" w:lineRule="exact"/>
              <w:ind w:left="97"/>
              <w:rPr>
                <w:rFonts w:ascii="Arial" w:hAnsi="Arial" w:cs="Arial"/>
                <w:b/>
                <w:bCs/>
                <w:spacing w:val="-1"/>
                <w:sz w:val="22"/>
                <w:szCs w:val="22"/>
              </w:rPr>
            </w:pP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936DE4" w:rsidRDefault="007C77AF" w:rsidP="008834E9">
            <w:pPr>
              <w:pStyle w:val="TableParagraph"/>
              <w:kinsoku w:val="0"/>
              <w:overflowPunct w:val="0"/>
              <w:ind w:left="97" w:right="305"/>
              <w:rPr>
                <w:rFonts w:ascii="Arial" w:hAnsi="Arial" w:cs="Arial"/>
                <w:spacing w:val="-1"/>
                <w:sz w:val="22"/>
                <w:szCs w:val="22"/>
              </w:rPr>
            </w:pPr>
            <w:r>
              <w:rPr>
                <w:rFonts w:ascii="Arial" w:hAnsi="Arial" w:cs="Arial"/>
                <w:spacing w:val="-1"/>
                <w:sz w:val="22"/>
                <w:szCs w:val="22"/>
              </w:rPr>
              <w:t xml:space="preserve">A </w:t>
            </w:r>
            <w:r w:rsidRPr="007C77AF">
              <w:rPr>
                <w:rFonts w:ascii="Arial" w:hAnsi="Arial" w:cs="Arial"/>
                <w:spacing w:val="-1"/>
                <w:sz w:val="22"/>
                <w:szCs w:val="22"/>
              </w:rPr>
              <w:t>missing child shall mean any person under the age of eighteen years, or any youth, under the age of twenty-one years, that the office of children and family services or a local department of social services has responsibility for placement, care, or supervision, or who is the subject child of a child protective investigation, or is receiving preventive services or services under section 477 of the Social Security Act, or has run away from foster care, where such office or department has reasonable cause to believe that such youth is, or is at risk of being, a sex trafficking victim, who is missing from his or her normal and ordinary place of residence and whose whereabouts cannot be determined by a person responsible for the child's care and any child known to have been taken, enticed or concealed from the custody of his or her lawful guardian by a person who has no legal right to do so.</w:t>
            </w:r>
          </w:p>
        </w:tc>
      </w:tr>
      <w:tr w:rsidR="00725ADC" w:rsidTr="00936DE4">
        <w:trPr>
          <w:trHeight w:hRule="exact" w:val="1085"/>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852"/>
            </w:pPr>
            <w:r>
              <w:rPr>
                <w:rFonts w:ascii="Arial" w:hAnsi="Arial" w:cs="Arial"/>
                <w:b/>
                <w:bCs/>
                <w:spacing w:val="-1"/>
                <w:sz w:val="22"/>
                <w:szCs w:val="22"/>
              </w:rPr>
              <w:t>Missing</w:t>
            </w:r>
            <w:r>
              <w:rPr>
                <w:rFonts w:ascii="Arial" w:hAnsi="Arial" w:cs="Arial"/>
                <w:b/>
                <w:bCs/>
                <w:sz w:val="22"/>
                <w:szCs w:val="22"/>
              </w:rPr>
              <w:t xml:space="preserve"> </w:t>
            </w:r>
            <w:r>
              <w:rPr>
                <w:rFonts w:ascii="Arial" w:hAnsi="Arial" w:cs="Arial"/>
                <w:b/>
                <w:bCs/>
                <w:spacing w:val="-1"/>
                <w:sz w:val="22"/>
                <w:szCs w:val="22"/>
              </w:rPr>
              <w:t>Child</w:t>
            </w:r>
            <w:r>
              <w:rPr>
                <w:rFonts w:ascii="Arial" w:hAnsi="Arial" w:cs="Arial"/>
                <w:b/>
                <w:bCs/>
                <w:spacing w:val="-4"/>
                <w:sz w:val="22"/>
                <w:szCs w:val="22"/>
              </w:rPr>
              <w:t xml:space="preserve"> </w:t>
            </w:r>
            <w:r>
              <w:rPr>
                <w:rFonts w:ascii="Arial" w:hAnsi="Arial" w:cs="Arial"/>
                <w:b/>
                <w:bCs/>
                <w:sz w:val="22"/>
                <w:szCs w:val="22"/>
              </w:rPr>
              <w:t>with</w:t>
            </w:r>
            <w:r>
              <w:rPr>
                <w:rFonts w:ascii="Arial" w:hAnsi="Arial" w:cs="Arial"/>
                <w:b/>
                <w:bCs/>
                <w:spacing w:val="28"/>
                <w:sz w:val="22"/>
                <w:szCs w:val="22"/>
              </w:rPr>
              <w:t xml:space="preserve"> </w:t>
            </w:r>
            <w:r>
              <w:rPr>
                <w:rFonts w:ascii="Arial" w:hAnsi="Arial" w:cs="Arial"/>
                <w:b/>
                <w:bCs/>
                <w:spacing w:val="-1"/>
                <w:sz w:val="22"/>
                <w:szCs w:val="22"/>
              </w:rPr>
              <w:t>Developmental</w:t>
            </w:r>
            <w:r>
              <w:rPr>
                <w:rFonts w:ascii="Arial" w:hAnsi="Arial" w:cs="Arial"/>
                <w:b/>
                <w:bCs/>
                <w:spacing w:val="22"/>
                <w:sz w:val="22"/>
                <w:szCs w:val="22"/>
              </w:rPr>
              <w:t xml:space="preserve"> </w:t>
            </w:r>
            <w:r>
              <w:rPr>
                <w:rFonts w:ascii="Arial" w:hAnsi="Arial" w:cs="Arial"/>
                <w:b/>
                <w:bCs/>
                <w:spacing w:val="-1"/>
                <w:sz w:val="22"/>
                <w:szCs w:val="22"/>
              </w:rPr>
              <w:t>Disabilities</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431"/>
            </w:pPr>
            <w:r>
              <w:rPr>
                <w:rFonts w:ascii="Arial" w:hAnsi="Arial" w:cs="Arial"/>
                <w:spacing w:val="-1"/>
                <w:sz w:val="22"/>
                <w:szCs w:val="22"/>
              </w:rPr>
              <w:t>Any</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under</w:t>
            </w:r>
            <w:r>
              <w:rPr>
                <w:rFonts w:ascii="Arial" w:hAnsi="Arial" w:cs="Arial"/>
                <w:sz w:val="22"/>
                <w:szCs w:val="22"/>
              </w:rPr>
              <w:t xml:space="preserve"> the</w:t>
            </w:r>
            <w:r>
              <w:rPr>
                <w:rFonts w:ascii="Arial" w:hAnsi="Arial" w:cs="Arial"/>
                <w:spacing w:val="-2"/>
                <w:sz w:val="22"/>
                <w:szCs w:val="22"/>
              </w:rPr>
              <w:t xml:space="preserve"> age</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eighteen</w:t>
            </w:r>
            <w:r>
              <w:rPr>
                <w:rFonts w:ascii="Arial" w:hAnsi="Arial" w:cs="Arial"/>
                <w:sz w:val="22"/>
                <w:szCs w:val="22"/>
              </w:rPr>
              <w:t xml:space="preserve"> </w:t>
            </w:r>
            <w:r>
              <w:rPr>
                <w:rFonts w:ascii="Arial" w:hAnsi="Arial" w:cs="Arial"/>
                <w:spacing w:val="-1"/>
                <w:sz w:val="22"/>
                <w:szCs w:val="22"/>
              </w:rPr>
              <w:t>years</w:t>
            </w:r>
            <w:r>
              <w:rPr>
                <w:rFonts w:ascii="Arial" w:hAnsi="Arial" w:cs="Arial"/>
                <w:spacing w:val="-2"/>
                <w:sz w:val="22"/>
                <w:szCs w:val="22"/>
              </w:rPr>
              <w:t xml:space="preserve"> who</w:t>
            </w:r>
            <w:r>
              <w:rPr>
                <w:rFonts w:ascii="Arial" w:hAnsi="Arial" w:cs="Arial"/>
                <w:sz w:val="22"/>
                <w:szCs w:val="22"/>
              </w:rPr>
              <w:t xml:space="preserve"> </w:t>
            </w:r>
            <w:r>
              <w:rPr>
                <w:rFonts w:ascii="Arial" w:hAnsi="Arial" w:cs="Arial"/>
                <w:spacing w:val="-1"/>
                <w:sz w:val="22"/>
                <w:szCs w:val="22"/>
              </w:rPr>
              <w:t>has</w:t>
            </w:r>
            <w:r>
              <w:rPr>
                <w:rFonts w:ascii="Arial" w:hAnsi="Arial" w:cs="Arial"/>
                <w:spacing w:val="1"/>
                <w:sz w:val="22"/>
                <w:szCs w:val="22"/>
              </w:rPr>
              <w:t xml:space="preserve"> </w:t>
            </w:r>
            <w:r>
              <w:rPr>
                <w:rFonts w:ascii="Arial" w:hAnsi="Arial" w:cs="Arial"/>
                <w:spacing w:val="-1"/>
                <w:sz w:val="22"/>
                <w:szCs w:val="22"/>
              </w:rPr>
              <w:t>intellectual</w:t>
            </w:r>
            <w:r>
              <w:rPr>
                <w:rFonts w:ascii="Arial" w:hAnsi="Arial" w:cs="Arial"/>
                <w:spacing w:val="36"/>
                <w:sz w:val="22"/>
                <w:szCs w:val="22"/>
              </w:rPr>
              <w:t xml:space="preserve"> </w:t>
            </w:r>
            <w:r>
              <w:rPr>
                <w:rFonts w:ascii="Arial" w:hAnsi="Arial" w:cs="Arial"/>
                <w:spacing w:val="-1"/>
                <w:sz w:val="22"/>
                <w:szCs w:val="22"/>
              </w:rPr>
              <w:t>disabilities</w:t>
            </w:r>
            <w:r>
              <w:rPr>
                <w:rFonts w:ascii="Arial" w:hAnsi="Arial" w:cs="Arial"/>
                <w:spacing w:val="1"/>
                <w:sz w:val="22"/>
                <w:szCs w:val="22"/>
              </w:rPr>
              <w:t xml:space="preserve"> </w:t>
            </w:r>
            <w:r>
              <w:rPr>
                <w:rFonts w:ascii="Arial" w:hAnsi="Arial" w:cs="Arial"/>
                <w:spacing w:val="-1"/>
                <w:sz w:val="22"/>
                <w:szCs w:val="22"/>
              </w:rPr>
              <w:t>including</w:t>
            </w:r>
            <w:r>
              <w:rPr>
                <w:rFonts w:ascii="Arial" w:hAnsi="Arial" w:cs="Arial"/>
                <w:spacing w:val="3"/>
                <w:sz w:val="22"/>
                <w:szCs w:val="22"/>
              </w:rPr>
              <w:t xml:space="preserve"> </w:t>
            </w:r>
            <w:r>
              <w:rPr>
                <w:rFonts w:ascii="Arial" w:hAnsi="Arial" w:cs="Arial"/>
                <w:spacing w:val="-1"/>
                <w:sz w:val="22"/>
                <w:szCs w:val="22"/>
              </w:rPr>
              <w:t>but not</w:t>
            </w:r>
            <w:r>
              <w:rPr>
                <w:rFonts w:ascii="Arial" w:hAnsi="Arial" w:cs="Arial"/>
                <w:spacing w:val="2"/>
                <w:sz w:val="22"/>
                <w:szCs w:val="22"/>
              </w:rPr>
              <w:t xml:space="preserve"> </w:t>
            </w:r>
            <w:r>
              <w:rPr>
                <w:rFonts w:ascii="Arial" w:hAnsi="Arial" w:cs="Arial"/>
                <w:spacing w:val="-1"/>
                <w:sz w:val="22"/>
                <w:szCs w:val="22"/>
              </w:rPr>
              <w:t>limited</w:t>
            </w:r>
            <w:r>
              <w:rPr>
                <w:rFonts w:ascii="Arial" w:hAnsi="Arial" w:cs="Arial"/>
                <w:spacing w:val="-2"/>
                <w:sz w:val="22"/>
                <w:szCs w:val="22"/>
              </w:rPr>
              <w:t xml:space="preserve"> </w:t>
            </w:r>
            <w:r>
              <w:rPr>
                <w:rFonts w:ascii="Arial" w:hAnsi="Arial" w:cs="Arial"/>
                <w:spacing w:val="-1"/>
                <w:sz w:val="22"/>
                <w:szCs w:val="22"/>
              </w:rPr>
              <w:t>to;</w:t>
            </w:r>
            <w:r>
              <w:rPr>
                <w:rFonts w:ascii="Arial" w:hAnsi="Arial" w:cs="Arial"/>
                <w:spacing w:val="2"/>
                <w:sz w:val="22"/>
                <w:szCs w:val="22"/>
              </w:rPr>
              <w:t xml:space="preserve"> </w:t>
            </w:r>
            <w:r>
              <w:rPr>
                <w:rFonts w:ascii="Arial" w:hAnsi="Arial" w:cs="Arial"/>
                <w:spacing w:val="-1"/>
                <w:sz w:val="22"/>
                <w:szCs w:val="22"/>
              </w:rPr>
              <w:t>cerebral</w:t>
            </w:r>
            <w:r>
              <w:rPr>
                <w:rFonts w:ascii="Arial" w:hAnsi="Arial" w:cs="Arial"/>
                <w:spacing w:val="-3"/>
                <w:sz w:val="22"/>
                <w:szCs w:val="22"/>
              </w:rPr>
              <w:t xml:space="preserve"> </w:t>
            </w:r>
            <w:r>
              <w:rPr>
                <w:rFonts w:ascii="Arial" w:hAnsi="Arial" w:cs="Arial"/>
                <w:spacing w:val="-2"/>
                <w:sz w:val="22"/>
                <w:szCs w:val="22"/>
              </w:rPr>
              <w:t>palsy,</w:t>
            </w:r>
            <w:r>
              <w:rPr>
                <w:rFonts w:ascii="Arial" w:hAnsi="Arial" w:cs="Arial"/>
                <w:spacing w:val="2"/>
                <w:sz w:val="22"/>
                <w:szCs w:val="22"/>
              </w:rPr>
              <w:t xml:space="preserve"> </w:t>
            </w:r>
            <w:r>
              <w:rPr>
                <w:rFonts w:ascii="Arial" w:hAnsi="Arial" w:cs="Arial"/>
                <w:spacing w:val="-2"/>
                <w:sz w:val="22"/>
                <w:szCs w:val="22"/>
              </w:rPr>
              <w:t>Down</w:t>
            </w:r>
            <w:r>
              <w:rPr>
                <w:rFonts w:ascii="Arial" w:hAnsi="Arial" w:cs="Arial"/>
                <w:sz w:val="22"/>
                <w:szCs w:val="22"/>
              </w:rPr>
              <w:t xml:space="preserve"> </w:t>
            </w:r>
            <w:r>
              <w:rPr>
                <w:rFonts w:ascii="Arial" w:hAnsi="Arial" w:cs="Arial"/>
                <w:spacing w:val="-1"/>
                <w:sz w:val="22"/>
                <w:szCs w:val="22"/>
              </w:rPr>
              <w:t>syndrome,</w:t>
            </w:r>
            <w:r>
              <w:rPr>
                <w:rFonts w:ascii="Arial" w:hAnsi="Arial" w:cs="Arial"/>
                <w:spacing w:val="38"/>
                <w:sz w:val="22"/>
                <w:szCs w:val="22"/>
              </w:rPr>
              <w:t xml:space="preserve"> </w:t>
            </w:r>
            <w:r>
              <w:rPr>
                <w:rFonts w:ascii="Arial" w:hAnsi="Arial" w:cs="Arial"/>
                <w:spacing w:val="-1"/>
                <w:sz w:val="22"/>
                <w:szCs w:val="22"/>
              </w:rPr>
              <w:t>autism spectrum</w:t>
            </w:r>
            <w:r>
              <w:rPr>
                <w:rFonts w:ascii="Arial" w:hAnsi="Arial" w:cs="Arial"/>
                <w:spacing w:val="2"/>
                <w:sz w:val="22"/>
                <w:szCs w:val="22"/>
              </w:rPr>
              <w:t xml:space="preserve"> </w:t>
            </w:r>
            <w:r>
              <w:rPr>
                <w:rFonts w:ascii="Arial" w:hAnsi="Arial" w:cs="Arial"/>
                <w:spacing w:val="-1"/>
                <w:sz w:val="22"/>
                <w:szCs w:val="22"/>
              </w:rPr>
              <w:t>disorders, and</w:t>
            </w:r>
            <w:r>
              <w:rPr>
                <w:rFonts w:ascii="Arial" w:hAnsi="Arial" w:cs="Arial"/>
                <w:sz w:val="22"/>
                <w:szCs w:val="22"/>
              </w:rPr>
              <w:t xml:space="preserve"> </w:t>
            </w:r>
            <w:r>
              <w:rPr>
                <w:rFonts w:ascii="Arial" w:hAnsi="Arial" w:cs="Arial"/>
                <w:spacing w:val="-1"/>
                <w:sz w:val="22"/>
                <w:szCs w:val="22"/>
              </w:rPr>
              <w:t>other neurological</w:t>
            </w:r>
            <w:r>
              <w:rPr>
                <w:rFonts w:ascii="Arial" w:hAnsi="Arial" w:cs="Arial"/>
                <w:sz w:val="22"/>
                <w:szCs w:val="22"/>
              </w:rPr>
              <w:t xml:space="preserve"> </w:t>
            </w:r>
            <w:r>
              <w:rPr>
                <w:rFonts w:ascii="Arial" w:hAnsi="Arial" w:cs="Arial"/>
                <w:spacing w:val="-1"/>
                <w:sz w:val="22"/>
                <w:szCs w:val="22"/>
              </w:rPr>
              <w:t>impairments.</w:t>
            </w:r>
          </w:p>
        </w:tc>
      </w:tr>
      <w:tr w:rsidR="00725ADC" w:rsidTr="00936DE4">
        <w:trPr>
          <w:trHeight w:hRule="exact" w:val="1085"/>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50" w:lineRule="exact"/>
              <w:ind w:left="97"/>
            </w:pPr>
            <w:r>
              <w:rPr>
                <w:rFonts w:ascii="Arial" w:hAnsi="Arial" w:cs="Arial"/>
                <w:b/>
                <w:bCs/>
                <w:spacing w:val="-1"/>
                <w:sz w:val="22"/>
                <w:szCs w:val="22"/>
              </w:rPr>
              <w:t>Missing</w:t>
            </w:r>
            <w:r>
              <w:rPr>
                <w:rFonts w:ascii="Arial" w:hAnsi="Arial" w:cs="Arial"/>
                <w:b/>
                <w:bCs/>
                <w:sz w:val="22"/>
                <w:szCs w:val="22"/>
              </w:rPr>
              <w:t xml:space="preserve"> </w:t>
            </w:r>
            <w:r>
              <w:rPr>
                <w:rFonts w:ascii="Arial" w:hAnsi="Arial" w:cs="Arial"/>
                <w:b/>
                <w:bCs/>
                <w:spacing w:val="-1"/>
                <w:sz w:val="22"/>
                <w:szCs w:val="22"/>
              </w:rPr>
              <w:t>College</w:t>
            </w:r>
            <w:r>
              <w:rPr>
                <w:rFonts w:ascii="Arial" w:hAnsi="Arial" w:cs="Arial"/>
                <w:b/>
                <w:bCs/>
                <w:spacing w:val="-2"/>
                <w:sz w:val="22"/>
                <w:szCs w:val="22"/>
              </w:rPr>
              <w:t xml:space="preserve"> Student</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232"/>
            </w:pPr>
            <w:r>
              <w:rPr>
                <w:rFonts w:ascii="Arial" w:hAnsi="Arial" w:cs="Arial"/>
                <w:spacing w:val="-1"/>
                <w:sz w:val="22"/>
                <w:szCs w:val="22"/>
              </w:rPr>
              <w:t>Any</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under 21</w:t>
            </w:r>
            <w:r>
              <w:rPr>
                <w:rFonts w:ascii="Arial" w:hAnsi="Arial" w:cs="Arial"/>
                <w:sz w:val="22"/>
                <w:szCs w:val="22"/>
              </w:rPr>
              <w:t xml:space="preserve"> </w:t>
            </w:r>
            <w:r>
              <w:rPr>
                <w:rFonts w:ascii="Arial" w:hAnsi="Arial" w:cs="Arial"/>
                <w:spacing w:val="-2"/>
                <w:sz w:val="22"/>
                <w:szCs w:val="22"/>
              </w:rPr>
              <w:t>or</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college</w:t>
            </w:r>
            <w:r>
              <w:rPr>
                <w:rFonts w:ascii="Arial" w:hAnsi="Arial" w:cs="Arial"/>
                <w:spacing w:val="-2"/>
                <w:sz w:val="22"/>
                <w:szCs w:val="22"/>
              </w:rPr>
              <w:t xml:space="preserve"> </w:t>
            </w:r>
            <w:r>
              <w:rPr>
                <w:rFonts w:ascii="Arial" w:hAnsi="Arial" w:cs="Arial"/>
                <w:spacing w:val="-1"/>
                <w:sz w:val="22"/>
                <w:szCs w:val="22"/>
              </w:rPr>
              <w:t>student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any</w:t>
            </w:r>
            <w:r>
              <w:rPr>
                <w:rFonts w:ascii="Arial" w:hAnsi="Arial" w:cs="Arial"/>
                <w:spacing w:val="-4"/>
                <w:sz w:val="22"/>
                <w:szCs w:val="22"/>
              </w:rPr>
              <w:t xml:space="preserve"> </w:t>
            </w:r>
            <w:r>
              <w:rPr>
                <w:rFonts w:ascii="Arial" w:hAnsi="Arial" w:cs="Arial"/>
                <w:sz w:val="22"/>
                <w:szCs w:val="22"/>
              </w:rPr>
              <w:t>age</w:t>
            </w:r>
            <w:r>
              <w:rPr>
                <w:rFonts w:ascii="Arial" w:hAnsi="Arial" w:cs="Arial"/>
                <w:spacing w:val="-2"/>
                <w:sz w:val="22"/>
                <w:szCs w:val="22"/>
              </w:rPr>
              <w:t xml:space="preserve"> who</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“student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43"/>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institution</w:t>
            </w:r>
            <w:r>
              <w:rPr>
                <w:rFonts w:ascii="Arial" w:hAnsi="Arial" w:cs="Arial"/>
                <w:sz w:val="22"/>
                <w:szCs w:val="22"/>
              </w:rPr>
              <w:t xml:space="preserve"> </w:t>
            </w:r>
            <w:r>
              <w:rPr>
                <w:rFonts w:ascii="Arial" w:hAnsi="Arial" w:cs="Arial"/>
                <w:spacing w:val="-1"/>
                <w:sz w:val="22"/>
                <w:szCs w:val="22"/>
              </w:rPr>
              <w:t>(college</w:t>
            </w:r>
            <w:r>
              <w:rPr>
                <w:rFonts w:ascii="Arial" w:hAnsi="Arial" w:cs="Arial"/>
                <w:sz w:val="22"/>
                <w:szCs w:val="22"/>
              </w:rPr>
              <w:t xml:space="preserve"> </w:t>
            </w:r>
            <w:r>
              <w:rPr>
                <w:rFonts w:ascii="Arial" w:hAnsi="Arial" w:cs="Arial"/>
                <w:spacing w:val="-2"/>
                <w:sz w:val="22"/>
                <w:szCs w:val="22"/>
              </w:rPr>
              <w:t>or</w:t>
            </w:r>
            <w:r>
              <w:rPr>
                <w:rFonts w:ascii="Arial" w:hAnsi="Arial" w:cs="Arial"/>
                <w:spacing w:val="-1"/>
                <w:sz w:val="22"/>
                <w:szCs w:val="22"/>
              </w:rPr>
              <w:t xml:space="preserve"> university)</w:t>
            </w:r>
            <w:r>
              <w:rPr>
                <w:rFonts w:ascii="Arial" w:hAnsi="Arial" w:cs="Arial"/>
                <w:spacing w:val="2"/>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resides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facility</w:t>
            </w:r>
            <w:r>
              <w:rPr>
                <w:rFonts w:ascii="Arial" w:hAnsi="Arial" w:cs="Arial"/>
                <w:spacing w:val="-2"/>
                <w:sz w:val="22"/>
                <w:szCs w:val="22"/>
              </w:rPr>
              <w:t xml:space="preserve"> owned</w:t>
            </w:r>
            <w:r>
              <w:rPr>
                <w:rFonts w:ascii="Arial" w:hAnsi="Arial" w:cs="Arial"/>
                <w:sz w:val="22"/>
                <w:szCs w:val="22"/>
              </w:rPr>
              <w:t xml:space="preserve"> </w:t>
            </w:r>
            <w:r>
              <w:rPr>
                <w:rFonts w:ascii="Arial" w:hAnsi="Arial" w:cs="Arial"/>
                <w:spacing w:val="-1"/>
                <w:sz w:val="22"/>
                <w:szCs w:val="22"/>
              </w:rPr>
              <w:t>or</w:t>
            </w:r>
            <w:r>
              <w:rPr>
                <w:rFonts w:ascii="Arial" w:hAnsi="Arial" w:cs="Arial"/>
                <w:spacing w:val="54"/>
                <w:sz w:val="22"/>
                <w:szCs w:val="22"/>
              </w:rPr>
              <w:t xml:space="preserve"> </w:t>
            </w:r>
            <w:r>
              <w:rPr>
                <w:rFonts w:ascii="Arial" w:hAnsi="Arial" w:cs="Arial"/>
                <w:spacing w:val="-1"/>
                <w:sz w:val="22"/>
                <w:szCs w:val="22"/>
              </w:rPr>
              <w:t>operated</w:t>
            </w:r>
            <w:r>
              <w:rPr>
                <w:rFonts w:ascii="Arial" w:hAnsi="Arial" w:cs="Arial"/>
                <w:spacing w:val="-2"/>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pacing w:val="-1"/>
                <w:sz w:val="22"/>
                <w:szCs w:val="22"/>
              </w:rPr>
              <w:t>such</w:t>
            </w:r>
            <w:r>
              <w:rPr>
                <w:rFonts w:ascii="Arial" w:hAnsi="Arial" w:cs="Arial"/>
                <w:sz w:val="22"/>
                <w:szCs w:val="22"/>
              </w:rPr>
              <w:t xml:space="preserve"> </w:t>
            </w:r>
            <w:r>
              <w:rPr>
                <w:rFonts w:ascii="Arial" w:hAnsi="Arial" w:cs="Arial"/>
                <w:spacing w:val="-1"/>
                <w:sz w:val="22"/>
                <w:szCs w:val="22"/>
              </w:rPr>
              <w:t>institution</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reported</w:t>
            </w:r>
            <w:r>
              <w:rPr>
                <w:rFonts w:ascii="Arial" w:hAnsi="Arial" w:cs="Arial"/>
                <w:spacing w:val="-2"/>
                <w:sz w:val="22"/>
                <w:szCs w:val="22"/>
              </w:rPr>
              <w:t xml:space="preserve"> as</w:t>
            </w:r>
            <w:r>
              <w:rPr>
                <w:rFonts w:ascii="Arial" w:hAnsi="Arial" w:cs="Arial"/>
                <w:spacing w:val="1"/>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from his</w:t>
            </w:r>
            <w:r>
              <w:rPr>
                <w:rFonts w:ascii="Arial" w:hAnsi="Arial" w:cs="Arial"/>
                <w:spacing w:val="1"/>
                <w:sz w:val="22"/>
                <w:szCs w:val="22"/>
              </w:rPr>
              <w:t xml:space="preserve"> </w:t>
            </w:r>
            <w:r>
              <w:rPr>
                <w:rFonts w:ascii="Arial" w:hAnsi="Arial" w:cs="Arial"/>
                <w:spacing w:val="-1"/>
                <w:sz w:val="22"/>
                <w:szCs w:val="22"/>
              </w:rPr>
              <w:t>or</w:t>
            </w:r>
            <w:r>
              <w:rPr>
                <w:rFonts w:ascii="Arial" w:hAnsi="Arial" w:cs="Arial"/>
                <w:spacing w:val="42"/>
                <w:sz w:val="22"/>
                <w:szCs w:val="22"/>
              </w:rPr>
              <w:t xml:space="preserve"> </w:t>
            </w:r>
            <w:r>
              <w:rPr>
                <w:rFonts w:ascii="Arial" w:hAnsi="Arial" w:cs="Arial"/>
                <w:spacing w:val="-1"/>
                <w:sz w:val="22"/>
                <w:szCs w:val="22"/>
              </w:rPr>
              <w:t>her residence.”</w:t>
            </w:r>
          </w:p>
        </w:tc>
      </w:tr>
      <w:tr w:rsidR="007C77AF" w:rsidTr="00936DE4">
        <w:trPr>
          <w:trHeight w:hRule="exact" w:val="1085"/>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C77AF" w:rsidRDefault="007C77AF" w:rsidP="008834E9">
            <w:pPr>
              <w:pStyle w:val="TableParagraph"/>
              <w:kinsoku w:val="0"/>
              <w:overflowPunct w:val="0"/>
              <w:spacing w:line="250" w:lineRule="exact"/>
              <w:ind w:left="97"/>
              <w:rPr>
                <w:rFonts w:ascii="Arial" w:hAnsi="Arial" w:cs="Arial"/>
                <w:b/>
                <w:bCs/>
                <w:spacing w:val="-1"/>
                <w:sz w:val="22"/>
                <w:szCs w:val="22"/>
              </w:rPr>
            </w:pPr>
            <w:r w:rsidRPr="007C77AF">
              <w:rPr>
                <w:rFonts w:ascii="Arial" w:hAnsi="Arial" w:cs="Arial"/>
                <w:b/>
                <w:bCs/>
                <w:spacing w:val="-1"/>
                <w:sz w:val="22"/>
                <w:szCs w:val="22"/>
              </w:rPr>
              <w:t>Missing Child Alert</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C77AF" w:rsidRDefault="007C77AF" w:rsidP="007C77AF">
            <w:pPr>
              <w:pStyle w:val="TableParagraph"/>
              <w:kinsoku w:val="0"/>
              <w:overflowPunct w:val="0"/>
              <w:ind w:left="97" w:right="232" w:hanging="22"/>
              <w:rPr>
                <w:rFonts w:ascii="Arial" w:hAnsi="Arial" w:cs="Arial"/>
                <w:spacing w:val="-1"/>
                <w:sz w:val="22"/>
                <w:szCs w:val="22"/>
              </w:rPr>
            </w:pPr>
            <w:r w:rsidRPr="007C77AF">
              <w:rPr>
                <w:rFonts w:ascii="Arial" w:hAnsi="Arial" w:cs="Arial"/>
                <w:spacing w:val="-1"/>
                <w:sz w:val="22"/>
                <w:szCs w:val="22"/>
              </w:rPr>
              <w:t>Activated when a child younger than 21 is missing and believed to be in danger due to special circumstances, such as a cognitive impairment or medical condition, that place them at serious risk of harm or death.</w:t>
            </w:r>
          </w:p>
        </w:tc>
      </w:tr>
      <w:tr w:rsidR="00725ADC" w:rsidTr="007C77AF">
        <w:trPr>
          <w:trHeight w:hRule="exact" w:val="887"/>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spacing w:line="252" w:lineRule="exact"/>
              <w:ind w:left="97" w:right="500"/>
            </w:pPr>
            <w:hyperlink r:id="rId28" w:history="1">
              <w:r w:rsidR="00A23491">
                <w:rPr>
                  <w:rFonts w:ascii="Arial" w:hAnsi="Arial" w:cs="Arial"/>
                  <w:b/>
                  <w:bCs/>
                  <w:spacing w:val="-1"/>
                  <w:sz w:val="22"/>
                  <w:szCs w:val="22"/>
                </w:rPr>
                <w:t xml:space="preserve"> Missing </w:t>
              </w:r>
              <w:r w:rsidR="00725ADC" w:rsidRPr="002F77D9">
                <w:rPr>
                  <w:rFonts w:ascii="Arial" w:hAnsi="Arial" w:cs="Arial"/>
                  <w:b/>
                  <w:bCs/>
                  <w:spacing w:val="-1"/>
                  <w:sz w:val="22"/>
                  <w:szCs w:val="22"/>
                </w:rPr>
                <w:t>College</w:t>
              </w:r>
            </w:hyperlink>
            <w:r w:rsidR="00725ADC" w:rsidRPr="002F77D9">
              <w:rPr>
                <w:rFonts w:ascii="Arial" w:hAnsi="Arial" w:cs="Arial"/>
                <w:b/>
                <w:bCs/>
                <w:spacing w:val="27"/>
                <w:sz w:val="22"/>
                <w:szCs w:val="22"/>
              </w:rPr>
              <w:t xml:space="preserve"> </w:t>
            </w:r>
            <w:hyperlink r:id="rId29" w:history="1">
              <w:r w:rsidR="00725ADC" w:rsidRPr="002F77D9">
                <w:rPr>
                  <w:rFonts w:ascii="Arial" w:hAnsi="Arial" w:cs="Arial"/>
                  <w:b/>
                  <w:bCs/>
                  <w:spacing w:val="-1"/>
                  <w:sz w:val="22"/>
                  <w:szCs w:val="22"/>
                </w:rPr>
                <w:t>Student</w:t>
              </w:r>
              <w:r w:rsidR="00725ADC" w:rsidRPr="002F77D9">
                <w:rPr>
                  <w:rFonts w:ascii="Arial" w:hAnsi="Arial" w:cs="Arial"/>
                  <w:b/>
                  <w:bCs/>
                  <w:spacing w:val="4"/>
                  <w:sz w:val="22"/>
                  <w:szCs w:val="22"/>
                </w:rPr>
                <w:t xml:space="preserve"> </w:t>
              </w:r>
              <w:r w:rsidR="00725ADC" w:rsidRPr="002F77D9">
                <w:rPr>
                  <w:rFonts w:ascii="Arial" w:hAnsi="Arial" w:cs="Arial"/>
                  <w:b/>
                  <w:bCs/>
                  <w:spacing w:val="-2"/>
                  <w:sz w:val="22"/>
                  <w:szCs w:val="22"/>
                </w:rPr>
                <w:t>Alert</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4A6660" w:rsidRDefault="007C77AF" w:rsidP="008834E9">
            <w:pPr>
              <w:pStyle w:val="TableParagraph"/>
              <w:kinsoku w:val="0"/>
              <w:overflowPunct w:val="0"/>
              <w:ind w:left="97" w:right="671"/>
              <w:jc w:val="both"/>
            </w:pPr>
            <w:r w:rsidRPr="007C77AF">
              <w:rPr>
                <w:rFonts w:ascii="Arial" w:hAnsi="Arial" w:cs="Arial"/>
                <w:spacing w:val="-1"/>
                <w:sz w:val="22"/>
                <w:szCs w:val="22"/>
              </w:rPr>
              <w:t>Activated when a college student of any age is missing and is deemed to be at credible risk of harm or death.</w:t>
            </w:r>
          </w:p>
        </w:tc>
      </w:tr>
      <w:tr w:rsidR="00725ADC" w:rsidTr="00936DE4">
        <w:trPr>
          <w:trHeight w:hRule="exact" w:val="1067"/>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D22CB" w:rsidRDefault="00A81F19" w:rsidP="008834E9">
            <w:pPr>
              <w:pStyle w:val="TableParagraph"/>
              <w:kinsoku w:val="0"/>
              <w:overflowPunct w:val="0"/>
              <w:spacing w:line="247" w:lineRule="exact"/>
              <w:ind w:left="97"/>
            </w:pPr>
            <w:hyperlink r:id="rId30" w:history="1">
              <w:r w:rsidR="00725ADC" w:rsidRPr="002F77D9">
                <w:rPr>
                  <w:rFonts w:ascii="Arial" w:hAnsi="Arial" w:cs="Arial"/>
                  <w:b/>
                  <w:bCs/>
                  <w:spacing w:val="-1"/>
                  <w:sz w:val="22"/>
                  <w:szCs w:val="22"/>
                </w:rPr>
                <w:t>Missing</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Vulnerable</w:t>
              </w:r>
              <w:r w:rsidR="00725ADC" w:rsidRPr="002F77D9">
                <w:rPr>
                  <w:rFonts w:ascii="Arial" w:hAnsi="Arial" w:cs="Arial"/>
                  <w:b/>
                  <w:bCs/>
                  <w:spacing w:val="3"/>
                  <w:sz w:val="22"/>
                  <w:szCs w:val="22"/>
                </w:rPr>
                <w:t xml:space="preserve"> </w:t>
              </w:r>
              <w:r w:rsidR="00725ADC" w:rsidRPr="002F77D9">
                <w:rPr>
                  <w:rFonts w:ascii="Arial" w:hAnsi="Arial" w:cs="Arial"/>
                  <w:b/>
                  <w:bCs/>
                  <w:spacing w:val="-2"/>
                  <w:sz w:val="22"/>
                  <w:szCs w:val="22"/>
                </w:rPr>
                <w:t>Adult</w:t>
              </w:r>
            </w:hyperlink>
          </w:p>
          <w:p w:rsidR="00725ADC" w:rsidRPr="005D22CB" w:rsidRDefault="00725ADC" w:rsidP="008834E9">
            <w:pPr>
              <w:jc w:val="right"/>
            </w:pP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244"/>
            </w:pPr>
            <w:r>
              <w:rPr>
                <w:rFonts w:ascii="Arial" w:hAnsi="Arial" w:cs="Arial"/>
                <w:sz w:val="22"/>
                <w:szCs w:val="22"/>
              </w:rPr>
              <w:t xml:space="preserve">A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18</w:t>
            </w:r>
            <w:r>
              <w:rPr>
                <w:rFonts w:ascii="Arial" w:hAnsi="Arial" w:cs="Arial"/>
                <w:sz w:val="22"/>
                <w:szCs w:val="22"/>
              </w:rPr>
              <w:t xml:space="preserve"> </w:t>
            </w:r>
            <w:r>
              <w:rPr>
                <w:rFonts w:ascii="Arial" w:hAnsi="Arial" w:cs="Arial"/>
                <w:spacing w:val="-1"/>
                <w:sz w:val="22"/>
                <w:szCs w:val="22"/>
              </w:rPr>
              <w:t>years</w:t>
            </w:r>
            <w:r>
              <w:rPr>
                <w:rFonts w:ascii="Arial" w:hAnsi="Arial" w:cs="Arial"/>
                <w:spacing w:val="-2"/>
                <w:sz w:val="22"/>
                <w:szCs w:val="22"/>
              </w:rPr>
              <w:t xml:space="preserve"> </w:t>
            </w:r>
            <w:r>
              <w:rPr>
                <w:rFonts w:ascii="Arial" w:hAnsi="Arial" w:cs="Arial"/>
                <w:spacing w:val="-1"/>
                <w:sz w:val="22"/>
                <w:szCs w:val="22"/>
              </w:rPr>
              <w:t>or older</w:t>
            </w:r>
            <w:r>
              <w:rPr>
                <w:rFonts w:ascii="Arial" w:hAnsi="Arial" w:cs="Arial"/>
                <w:spacing w:val="2"/>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1"/>
                <w:sz w:val="22"/>
                <w:szCs w:val="22"/>
              </w:rPr>
              <w:t>has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cognitive</w:t>
            </w:r>
            <w:r>
              <w:rPr>
                <w:rFonts w:ascii="Arial" w:hAnsi="Arial" w:cs="Arial"/>
                <w:sz w:val="22"/>
                <w:szCs w:val="22"/>
              </w:rPr>
              <w:t xml:space="preserve"> </w:t>
            </w:r>
            <w:r>
              <w:rPr>
                <w:rFonts w:ascii="Arial" w:hAnsi="Arial" w:cs="Arial"/>
                <w:spacing w:val="-1"/>
                <w:sz w:val="22"/>
                <w:szCs w:val="22"/>
              </w:rPr>
              <w:t>impairment,</w:t>
            </w:r>
            <w:r>
              <w:rPr>
                <w:rFonts w:ascii="Arial" w:hAnsi="Arial" w:cs="Arial"/>
                <w:spacing w:val="-3"/>
                <w:sz w:val="22"/>
                <w:szCs w:val="22"/>
              </w:rPr>
              <w:t xml:space="preserve"> </w:t>
            </w:r>
            <w:r>
              <w:rPr>
                <w:rFonts w:ascii="Arial" w:hAnsi="Arial" w:cs="Arial"/>
                <w:spacing w:val="-1"/>
                <w:sz w:val="22"/>
                <w:szCs w:val="22"/>
              </w:rPr>
              <w:t>mental</w:t>
            </w:r>
            <w:r>
              <w:rPr>
                <w:rFonts w:ascii="Arial" w:hAnsi="Arial" w:cs="Arial"/>
                <w:spacing w:val="34"/>
                <w:sz w:val="22"/>
                <w:szCs w:val="22"/>
              </w:rPr>
              <w:t xml:space="preserve"> </w:t>
            </w:r>
            <w:r>
              <w:rPr>
                <w:rFonts w:ascii="Arial" w:hAnsi="Arial" w:cs="Arial"/>
                <w:spacing w:val="-1"/>
                <w:sz w:val="22"/>
                <w:szCs w:val="22"/>
              </w:rPr>
              <w:t>disability,</w:t>
            </w:r>
            <w:r>
              <w:rPr>
                <w:rFonts w:ascii="Arial" w:hAnsi="Arial" w:cs="Arial"/>
                <w:spacing w:val="2"/>
                <w:sz w:val="22"/>
                <w:szCs w:val="22"/>
              </w:rPr>
              <w:t xml:space="preserve"> </w:t>
            </w:r>
            <w:r>
              <w:rPr>
                <w:rFonts w:ascii="Arial" w:hAnsi="Arial" w:cs="Arial"/>
                <w:spacing w:val="-1"/>
                <w:sz w:val="22"/>
                <w:szCs w:val="22"/>
              </w:rPr>
              <w:t>or brain</w:t>
            </w:r>
            <w:r>
              <w:rPr>
                <w:rFonts w:ascii="Arial" w:hAnsi="Arial" w:cs="Arial"/>
                <w:sz w:val="22"/>
                <w:szCs w:val="22"/>
              </w:rPr>
              <w:t xml:space="preserve"> </w:t>
            </w:r>
            <w:r>
              <w:rPr>
                <w:rFonts w:ascii="Arial" w:hAnsi="Arial" w:cs="Arial"/>
                <w:spacing w:val="-2"/>
                <w:sz w:val="22"/>
                <w:szCs w:val="22"/>
              </w:rPr>
              <w:t>disorder</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whose</w:t>
            </w:r>
            <w:r>
              <w:rPr>
                <w:rFonts w:ascii="Arial" w:hAnsi="Arial" w:cs="Arial"/>
                <w:sz w:val="22"/>
                <w:szCs w:val="22"/>
              </w:rPr>
              <w:t xml:space="preserve"> </w:t>
            </w:r>
            <w:r>
              <w:rPr>
                <w:rFonts w:ascii="Arial" w:hAnsi="Arial" w:cs="Arial"/>
                <w:spacing w:val="-1"/>
                <w:sz w:val="22"/>
                <w:szCs w:val="22"/>
              </w:rPr>
              <w:t>disappearance</w:t>
            </w:r>
            <w:r>
              <w:rPr>
                <w:rFonts w:ascii="Arial" w:hAnsi="Arial" w:cs="Arial"/>
                <w:sz w:val="22"/>
                <w:szCs w:val="22"/>
              </w:rPr>
              <w:t xml:space="preserve"> </w:t>
            </w:r>
            <w:r>
              <w:rPr>
                <w:rFonts w:ascii="Arial" w:hAnsi="Arial" w:cs="Arial"/>
                <w:spacing w:val="-1"/>
                <w:sz w:val="22"/>
                <w:szCs w:val="22"/>
              </w:rPr>
              <w:t>has</w:t>
            </w:r>
            <w:r>
              <w:rPr>
                <w:rFonts w:ascii="Arial" w:hAnsi="Arial" w:cs="Arial"/>
                <w:spacing w:val="1"/>
                <w:sz w:val="22"/>
                <w:szCs w:val="22"/>
              </w:rPr>
              <w:t xml:space="preserve"> </w:t>
            </w:r>
            <w:r>
              <w:rPr>
                <w:rFonts w:ascii="Arial" w:hAnsi="Arial" w:cs="Arial"/>
                <w:spacing w:val="-2"/>
                <w:sz w:val="22"/>
                <w:szCs w:val="22"/>
              </w:rPr>
              <w:t>been</w:t>
            </w:r>
            <w:r>
              <w:rPr>
                <w:rFonts w:ascii="Arial" w:hAnsi="Arial" w:cs="Arial"/>
                <w:spacing w:val="52"/>
                <w:sz w:val="22"/>
                <w:szCs w:val="22"/>
              </w:rPr>
              <w:t xml:space="preserve"> </w:t>
            </w:r>
            <w:r>
              <w:rPr>
                <w:rFonts w:ascii="Arial" w:hAnsi="Arial" w:cs="Arial"/>
                <w:spacing w:val="-1"/>
                <w:sz w:val="22"/>
                <w:szCs w:val="22"/>
              </w:rPr>
              <w:t>determined</w:t>
            </w:r>
            <w:r>
              <w:rPr>
                <w:rFonts w:ascii="Arial" w:hAnsi="Arial" w:cs="Arial"/>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 xml:space="preserve">enforcement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pose</w:t>
            </w:r>
            <w:r>
              <w:rPr>
                <w:rFonts w:ascii="Arial" w:hAnsi="Arial" w:cs="Arial"/>
                <w:spacing w:val="-2"/>
                <w:sz w:val="22"/>
                <w:szCs w:val="22"/>
              </w:rPr>
              <w:t xml:space="preserve"> </w:t>
            </w:r>
            <w:r>
              <w:rPr>
                <w:rFonts w:ascii="Arial" w:hAnsi="Arial" w:cs="Arial"/>
                <w:sz w:val="22"/>
                <w:szCs w:val="22"/>
              </w:rPr>
              <w:t xml:space="preserve">a </w:t>
            </w:r>
            <w:r>
              <w:rPr>
                <w:rFonts w:ascii="Arial" w:hAnsi="Arial" w:cs="Arial"/>
                <w:spacing w:val="-1"/>
                <w:sz w:val="22"/>
                <w:szCs w:val="22"/>
              </w:rPr>
              <w:t>credible</w:t>
            </w:r>
            <w:r>
              <w:rPr>
                <w:rFonts w:ascii="Arial" w:hAnsi="Arial" w:cs="Arial"/>
                <w:sz w:val="22"/>
                <w:szCs w:val="22"/>
              </w:rPr>
              <w:t xml:space="preserve"> </w:t>
            </w:r>
            <w:r>
              <w:rPr>
                <w:rFonts w:ascii="Arial" w:hAnsi="Arial" w:cs="Arial"/>
                <w:spacing w:val="-1"/>
                <w:sz w:val="22"/>
                <w:szCs w:val="22"/>
              </w:rPr>
              <w:t xml:space="preserve">threat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 xml:space="preserve">harm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such</w:t>
            </w:r>
            <w:r>
              <w:rPr>
                <w:rFonts w:ascii="Arial" w:hAnsi="Arial" w:cs="Arial"/>
                <w:spacing w:val="39"/>
                <w:sz w:val="22"/>
                <w:szCs w:val="22"/>
              </w:rPr>
              <w:t xml:space="preserve"> </w:t>
            </w:r>
            <w:r>
              <w:rPr>
                <w:rFonts w:ascii="Arial" w:hAnsi="Arial" w:cs="Arial"/>
                <w:sz w:val="22"/>
                <w:szCs w:val="22"/>
              </w:rPr>
              <w:t xml:space="preserve">a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2"/>
                <w:sz w:val="22"/>
                <w:szCs w:val="22"/>
              </w:rPr>
              <w:t>individual.</w:t>
            </w:r>
          </w:p>
        </w:tc>
      </w:tr>
      <w:tr w:rsidR="00725ADC" w:rsidTr="007C77AF">
        <w:trPr>
          <w:trHeight w:hRule="exact" w:val="1373"/>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spacing w:line="241" w:lineRule="auto"/>
              <w:ind w:left="97" w:right="158"/>
            </w:pPr>
            <w:hyperlink r:id="rId31" w:history="1">
              <w:r w:rsidR="00725ADC" w:rsidRPr="002F77D9">
                <w:rPr>
                  <w:rFonts w:ascii="Arial" w:hAnsi="Arial" w:cs="Arial"/>
                  <w:b/>
                  <w:bCs/>
                  <w:spacing w:val="-1"/>
                  <w:sz w:val="22"/>
                  <w:szCs w:val="22"/>
                </w:rPr>
                <w:t>Missing</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Vulnerable</w:t>
              </w:r>
              <w:r w:rsidR="00725ADC" w:rsidRPr="002F77D9">
                <w:rPr>
                  <w:rFonts w:ascii="Arial" w:hAnsi="Arial" w:cs="Arial"/>
                  <w:b/>
                  <w:bCs/>
                  <w:spacing w:val="3"/>
                  <w:sz w:val="22"/>
                  <w:szCs w:val="22"/>
                </w:rPr>
                <w:t xml:space="preserve"> </w:t>
              </w:r>
              <w:r w:rsidR="00725ADC" w:rsidRPr="002F77D9">
                <w:rPr>
                  <w:rFonts w:ascii="Arial" w:hAnsi="Arial" w:cs="Arial"/>
                  <w:b/>
                  <w:bCs/>
                  <w:spacing w:val="-2"/>
                  <w:sz w:val="22"/>
                  <w:szCs w:val="22"/>
                </w:rPr>
                <w:t>Adult</w:t>
              </w:r>
            </w:hyperlink>
            <w:r w:rsidR="00725ADC" w:rsidRPr="002F77D9">
              <w:rPr>
                <w:rFonts w:ascii="Arial" w:hAnsi="Arial" w:cs="Arial"/>
                <w:b/>
                <w:bCs/>
                <w:spacing w:val="29"/>
                <w:sz w:val="22"/>
                <w:szCs w:val="22"/>
              </w:rPr>
              <w:t xml:space="preserve"> </w:t>
            </w:r>
            <w:hyperlink r:id="rId32" w:history="1">
              <w:r w:rsidR="00725ADC" w:rsidRPr="002F77D9">
                <w:rPr>
                  <w:rFonts w:ascii="Arial" w:hAnsi="Arial" w:cs="Arial"/>
                  <w:b/>
                  <w:bCs/>
                  <w:spacing w:val="-1"/>
                  <w:sz w:val="22"/>
                  <w:szCs w:val="22"/>
                </w:rPr>
                <w:t>Alert</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C77AF" w:rsidP="008834E9">
            <w:pPr>
              <w:pStyle w:val="TableParagraph"/>
              <w:kinsoku w:val="0"/>
              <w:overflowPunct w:val="0"/>
              <w:spacing w:line="237" w:lineRule="auto"/>
              <w:ind w:left="97" w:right="318"/>
            </w:pPr>
            <w:r w:rsidRPr="007C77AF">
              <w:rPr>
                <w:rFonts w:ascii="Arial" w:hAnsi="Arial" w:cs="Arial"/>
                <w:spacing w:val="-1"/>
                <w:sz w:val="22"/>
                <w:szCs w:val="22"/>
              </w:rPr>
              <w:t>Activated when an individual who is 18 or older; has a cognitive disorder, brain injury or mental disability; is reported missing; and is at credible risk of harm. This includes individuals with autism, dementia or Alzheimer’s disease.</w:t>
            </w:r>
          </w:p>
        </w:tc>
      </w:tr>
    </w:tbl>
    <w:p w:rsidR="00725ADC" w:rsidRDefault="00725ADC">
      <w:pPr>
        <w:sectPr w:rsidR="00725ADC">
          <w:pgSz w:w="12240" w:h="15840"/>
          <w:pgMar w:top="1380" w:right="460" w:bottom="1220" w:left="1220" w:header="0" w:footer="1029" w:gutter="0"/>
          <w:cols w:space="720"/>
          <w:noEndnote/>
        </w:sect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909"/>
        <w:gridCol w:w="6620"/>
      </w:tblGrid>
      <w:tr w:rsidR="00725ADC" w:rsidTr="008834E9">
        <w:trPr>
          <w:trHeight w:hRule="exact" w:val="274"/>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2"/>
                <w:sz w:val="22"/>
                <w:szCs w:val="22"/>
              </w:rPr>
              <w:lastRenderedPageBreak/>
              <w:t>TERM</w:t>
            </w: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DEFINITION</w:t>
            </w:r>
          </w:p>
        </w:tc>
      </w:tr>
      <w:tr w:rsidR="00725ADC" w:rsidTr="00AF2D3A">
        <w:trPr>
          <w:trHeight w:hRule="exact" w:val="1637"/>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ind w:left="97" w:right="183"/>
            </w:pPr>
            <w:hyperlink r:id="rId33" w:history="1">
              <w:r w:rsidR="00725ADC" w:rsidRPr="002F77D9">
                <w:rPr>
                  <w:rFonts w:ascii="Arial" w:hAnsi="Arial" w:cs="Arial"/>
                  <w:b/>
                  <w:bCs/>
                  <w:spacing w:val="-1"/>
                  <w:sz w:val="22"/>
                  <w:szCs w:val="22"/>
                </w:rPr>
                <w:t>NamUs</w:t>
              </w:r>
              <w:r w:rsidR="00725ADC" w:rsidRPr="002F77D9">
                <w:rPr>
                  <w:rFonts w:ascii="Arial" w:hAnsi="Arial" w:cs="Arial"/>
                  <w:b/>
                  <w:bCs/>
                  <w:spacing w:val="1"/>
                  <w:sz w:val="22"/>
                  <w:szCs w:val="22"/>
                </w:rPr>
                <w:t xml:space="preserve"> </w:t>
              </w:r>
              <w:r w:rsidR="00725ADC" w:rsidRPr="002F77D9">
                <w:rPr>
                  <w:rFonts w:ascii="Arial" w:hAnsi="Arial" w:cs="Arial"/>
                  <w:b/>
                  <w:bCs/>
                  <w:sz w:val="22"/>
                  <w:szCs w:val="22"/>
                </w:rPr>
                <w:t>-</w:t>
              </w:r>
              <w:r w:rsidR="00725ADC" w:rsidRPr="002F77D9">
                <w:rPr>
                  <w:rFonts w:ascii="Arial" w:hAnsi="Arial" w:cs="Arial"/>
                  <w:b/>
                  <w:bCs/>
                  <w:spacing w:val="-1"/>
                  <w:sz w:val="22"/>
                  <w:szCs w:val="22"/>
                </w:rPr>
                <w:t xml:space="preserve"> National</w:t>
              </w:r>
            </w:hyperlink>
            <w:r w:rsidR="00725ADC" w:rsidRPr="002F77D9">
              <w:rPr>
                <w:rFonts w:ascii="Arial" w:hAnsi="Arial" w:cs="Arial"/>
                <w:b/>
                <w:bCs/>
                <w:spacing w:val="23"/>
                <w:sz w:val="22"/>
                <w:szCs w:val="22"/>
              </w:rPr>
              <w:t xml:space="preserve"> </w:t>
            </w:r>
            <w:hyperlink r:id="rId34" w:history="1">
              <w:r w:rsidR="00725ADC" w:rsidRPr="002F77D9">
                <w:rPr>
                  <w:rFonts w:ascii="Arial" w:hAnsi="Arial" w:cs="Arial"/>
                  <w:b/>
                  <w:bCs/>
                  <w:spacing w:val="-1"/>
                  <w:sz w:val="22"/>
                  <w:szCs w:val="22"/>
                </w:rPr>
                <w:t>Missing</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and</w:t>
              </w:r>
              <w:r w:rsidR="00725ADC" w:rsidRPr="002F77D9">
                <w:rPr>
                  <w:rFonts w:ascii="Arial" w:hAnsi="Arial" w:cs="Arial"/>
                  <w:b/>
                  <w:bCs/>
                  <w:spacing w:val="-2"/>
                  <w:sz w:val="22"/>
                  <w:szCs w:val="22"/>
                </w:rPr>
                <w:t xml:space="preserve"> Unidentified</w:t>
              </w:r>
            </w:hyperlink>
            <w:r w:rsidR="00725ADC" w:rsidRPr="002F77D9">
              <w:rPr>
                <w:rFonts w:ascii="Arial" w:hAnsi="Arial" w:cs="Arial"/>
                <w:b/>
                <w:bCs/>
                <w:spacing w:val="32"/>
                <w:sz w:val="22"/>
                <w:szCs w:val="22"/>
              </w:rPr>
              <w:t xml:space="preserve"> </w:t>
            </w:r>
            <w:hyperlink r:id="rId35" w:history="1">
              <w:r w:rsidR="00725ADC" w:rsidRPr="002F77D9">
                <w:rPr>
                  <w:rFonts w:ascii="Arial" w:hAnsi="Arial" w:cs="Arial"/>
                  <w:b/>
                  <w:bCs/>
                  <w:spacing w:val="-1"/>
                  <w:sz w:val="22"/>
                  <w:szCs w:val="22"/>
                </w:rPr>
                <w:t>Persons</w:t>
              </w:r>
              <w:r w:rsidR="00725ADC" w:rsidRPr="002F77D9">
                <w:rPr>
                  <w:rFonts w:ascii="Arial" w:hAnsi="Arial" w:cs="Arial"/>
                  <w:b/>
                  <w:bCs/>
                  <w:sz w:val="22"/>
                  <w:szCs w:val="22"/>
                </w:rPr>
                <w:t xml:space="preserve"> </w:t>
              </w:r>
              <w:r w:rsidR="00725ADC" w:rsidRPr="002F77D9">
                <w:rPr>
                  <w:rFonts w:ascii="Arial" w:hAnsi="Arial" w:cs="Arial"/>
                  <w:b/>
                  <w:bCs/>
                  <w:spacing w:val="-2"/>
                  <w:sz w:val="22"/>
                  <w:szCs w:val="22"/>
                </w:rPr>
                <w:t>System</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AF2D3A" w:rsidRDefault="00725ADC" w:rsidP="00AF2D3A">
            <w:pPr>
              <w:pStyle w:val="TableParagraph"/>
              <w:kinsoku w:val="0"/>
              <w:overflowPunct w:val="0"/>
              <w:spacing w:before="97"/>
              <w:ind w:left="97" w:right="195"/>
              <w:rPr>
                <w:rFonts w:ascii="Arial" w:hAnsi="Arial" w:cs="Arial"/>
                <w:spacing w:val="-1"/>
              </w:rPr>
            </w:pPr>
            <w:r>
              <w:rPr>
                <w:rFonts w:ascii="Arial" w:hAnsi="Arial" w:cs="Arial"/>
                <w:sz w:val="22"/>
                <w:szCs w:val="22"/>
              </w:rPr>
              <w:t xml:space="preserve">A </w:t>
            </w:r>
            <w:r>
              <w:rPr>
                <w:rFonts w:ascii="Arial" w:hAnsi="Arial" w:cs="Arial"/>
                <w:spacing w:val="-1"/>
                <w:sz w:val="22"/>
                <w:szCs w:val="22"/>
              </w:rPr>
              <w:t>national</w:t>
            </w:r>
            <w:r>
              <w:rPr>
                <w:rFonts w:ascii="Arial" w:hAnsi="Arial" w:cs="Arial"/>
                <w:sz w:val="22"/>
                <w:szCs w:val="22"/>
              </w:rPr>
              <w:t xml:space="preserve"> </w:t>
            </w:r>
            <w:r>
              <w:rPr>
                <w:rFonts w:ascii="Arial" w:hAnsi="Arial" w:cs="Arial"/>
                <w:spacing w:val="-1"/>
                <w:sz w:val="22"/>
                <w:szCs w:val="22"/>
              </w:rPr>
              <w:t>centralized</w:t>
            </w:r>
            <w:r>
              <w:rPr>
                <w:rFonts w:ascii="Arial" w:hAnsi="Arial" w:cs="Arial"/>
                <w:sz w:val="22"/>
                <w:szCs w:val="22"/>
              </w:rPr>
              <w:t xml:space="preserve"> </w:t>
            </w:r>
            <w:r>
              <w:rPr>
                <w:rFonts w:ascii="Arial" w:hAnsi="Arial" w:cs="Arial"/>
                <w:spacing w:val="-1"/>
                <w:sz w:val="22"/>
                <w:szCs w:val="22"/>
              </w:rPr>
              <w:t>repository</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resource</w:t>
            </w:r>
            <w:r>
              <w:rPr>
                <w:rFonts w:ascii="Arial" w:hAnsi="Arial" w:cs="Arial"/>
                <w:spacing w:val="-2"/>
                <w:sz w:val="22"/>
                <w:szCs w:val="22"/>
              </w:rPr>
              <w:t xml:space="preserve"> </w:t>
            </w:r>
            <w:r>
              <w:rPr>
                <w:rFonts w:ascii="Arial" w:hAnsi="Arial" w:cs="Arial"/>
                <w:spacing w:val="-1"/>
                <w:sz w:val="22"/>
                <w:szCs w:val="22"/>
              </w:rPr>
              <w:t>center</w:t>
            </w:r>
            <w:r>
              <w:rPr>
                <w:rFonts w:ascii="Arial" w:hAnsi="Arial" w:cs="Arial"/>
                <w:spacing w:val="-3"/>
                <w:sz w:val="22"/>
                <w:szCs w:val="22"/>
              </w:rPr>
              <w:t xml:space="preserve"> </w:t>
            </w:r>
            <w:r>
              <w:rPr>
                <w:rFonts w:ascii="Arial" w:hAnsi="Arial" w:cs="Arial"/>
                <w:sz w:val="22"/>
                <w:szCs w:val="22"/>
              </w:rPr>
              <w:t>for</w:t>
            </w:r>
            <w:r>
              <w:rPr>
                <w:rFonts w:ascii="Arial" w:hAnsi="Arial" w:cs="Arial"/>
                <w:spacing w:val="-1"/>
                <w:sz w:val="22"/>
                <w:szCs w:val="22"/>
              </w:rPr>
              <w:t xml:space="preserve"> missing</w:t>
            </w:r>
            <w:r>
              <w:rPr>
                <w:rFonts w:ascii="Arial" w:hAnsi="Arial" w:cs="Arial"/>
                <w:sz w:val="22"/>
                <w:szCs w:val="22"/>
              </w:rPr>
              <w:t xml:space="preserve"> </w:t>
            </w:r>
            <w:r>
              <w:rPr>
                <w:rFonts w:ascii="Arial" w:hAnsi="Arial" w:cs="Arial"/>
                <w:spacing w:val="-1"/>
                <w:sz w:val="22"/>
                <w:szCs w:val="22"/>
              </w:rPr>
              <w:t>persons</w:t>
            </w:r>
            <w:r>
              <w:rPr>
                <w:rFonts w:ascii="Arial" w:hAnsi="Arial" w:cs="Arial"/>
                <w:spacing w:val="42"/>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unidentified</w:t>
            </w:r>
            <w:r>
              <w:rPr>
                <w:rFonts w:ascii="Arial" w:hAnsi="Arial" w:cs="Arial"/>
                <w:sz w:val="22"/>
                <w:szCs w:val="22"/>
              </w:rPr>
              <w:t xml:space="preserve"> </w:t>
            </w:r>
            <w:r>
              <w:rPr>
                <w:rFonts w:ascii="Arial" w:hAnsi="Arial" w:cs="Arial"/>
                <w:spacing w:val="-1"/>
                <w:sz w:val="22"/>
                <w:szCs w:val="22"/>
              </w:rPr>
              <w:t>decedent records.</w:t>
            </w:r>
            <w:r>
              <w:rPr>
                <w:rFonts w:ascii="Arial" w:hAnsi="Arial" w:cs="Arial"/>
                <w:spacing w:val="2"/>
                <w:sz w:val="22"/>
                <w:szCs w:val="22"/>
              </w:rPr>
              <w:t xml:space="preserve"> </w:t>
            </w:r>
            <w:r>
              <w:rPr>
                <w:rFonts w:ascii="Arial" w:hAnsi="Arial" w:cs="Arial"/>
                <w:spacing w:val="-1"/>
                <w:sz w:val="22"/>
                <w:szCs w:val="22"/>
              </w:rPr>
              <w:t>NamUs</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free</w:t>
            </w:r>
            <w:r>
              <w:rPr>
                <w:rFonts w:ascii="Arial" w:hAnsi="Arial" w:cs="Arial"/>
                <w:sz w:val="22"/>
                <w:szCs w:val="22"/>
              </w:rPr>
              <w:t xml:space="preserve"> </w:t>
            </w:r>
            <w:r>
              <w:rPr>
                <w:rFonts w:ascii="Arial" w:hAnsi="Arial" w:cs="Arial"/>
                <w:spacing w:val="-1"/>
                <w:sz w:val="22"/>
                <w:szCs w:val="22"/>
              </w:rPr>
              <w:t>online</w:t>
            </w:r>
            <w:r>
              <w:rPr>
                <w:rFonts w:ascii="Arial" w:hAnsi="Arial" w:cs="Arial"/>
                <w:sz w:val="22"/>
                <w:szCs w:val="22"/>
              </w:rPr>
              <w:t xml:space="preserve"> </w:t>
            </w:r>
            <w:r>
              <w:rPr>
                <w:rFonts w:ascii="Arial" w:hAnsi="Arial" w:cs="Arial"/>
                <w:spacing w:val="-1"/>
                <w:sz w:val="22"/>
                <w:szCs w:val="22"/>
              </w:rPr>
              <w:t>system that</w:t>
            </w:r>
            <w:r>
              <w:rPr>
                <w:rFonts w:ascii="Arial" w:hAnsi="Arial" w:cs="Arial"/>
                <w:spacing w:val="31"/>
                <w:sz w:val="22"/>
                <w:szCs w:val="22"/>
              </w:rPr>
              <w:t xml:space="preserve"> </w:t>
            </w:r>
            <w:r>
              <w:rPr>
                <w:rFonts w:ascii="Arial" w:hAnsi="Arial" w:cs="Arial"/>
                <w:spacing w:val="-1"/>
                <w:sz w:val="22"/>
                <w:szCs w:val="22"/>
              </w:rPr>
              <w:t>can</w:t>
            </w:r>
            <w:r>
              <w:rPr>
                <w:rFonts w:ascii="Arial" w:hAnsi="Arial" w:cs="Arial"/>
                <w:sz w:val="22"/>
                <w:szCs w:val="22"/>
              </w:rPr>
              <w:t xml:space="preserve"> </w:t>
            </w:r>
            <w:r>
              <w:rPr>
                <w:rFonts w:ascii="Arial" w:hAnsi="Arial" w:cs="Arial"/>
                <w:spacing w:val="-1"/>
                <w:sz w:val="22"/>
                <w:szCs w:val="22"/>
              </w:rPr>
              <w:t>be</w:t>
            </w:r>
            <w:r>
              <w:rPr>
                <w:rFonts w:ascii="Arial" w:hAnsi="Arial" w:cs="Arial"/>
                <w:sz w:val="22"/>
                <w:szCs w:val="22"/>
              </w:rPr>
              <w:t xml:space="preserve"> </w:t>
            </w:r>
            <w:r>
              <w:rPr>
                <w:rFonts w:ascii="Arial" w:hAnsi="Arial" w:cs="Arial"/>
                <w:spacing w:val="-1"/>
                <w:sz w:val="22"/>
                <w:szCs w:val="22"/>
              </w:rPr>
              <w:t>searched</w:t>
            </w:r>
            <w:r>
              <w:rPr>
                <w:rFonts w:ascii="Arial" w:hAnsi="Arial" w:cs="Arial"/>
                <w:spacing w:val="-2"/>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pacing w:val="-1"/>
                <w:sz w:val="22"/>
                <w:szCs w:val="22"/>
              </w:rPr>
              <w:t>medical</w:t>
            </w:r>
            <w:r>
              <w:rPr>
                <w:rFonts w:ascii="Arial" w:hAnsi="Arial" w:cs="Arial"/>
                <w:sz w:val="22"/>
                <w:szCs w:val="22"/>
              </w:rPr>
              <w:t xml:space="preserve"> </w:t>
            </w:r>
            <w:r>
              <w:rPr>
                <w:rFonts w:ascii="Arial" w:hAnsi="Arial" w:cs="Arial"/>
                <w:spacing w:val="-1"/>
                <w:sz w:val="22"/>
                <w:szCs w:val="22"/>
              </w:rPr>
              <w:t>examiners,</w:t>
            </w:r>
            <w:r>
              <w:rPr>
                <w:rFonts w:ascii="Arial" w:hAnsi="Arial" w:cs="Arial"/>
                <w:spacing w:val="2"/>
                <w:sz w:val="22"/>
                <w:szCs w:val="22"/>
              </w:rPr>
              <w:t xml:space="preserve"> </w:t>
            </w:r>
            <w:r>
              <w:rPr>
                <w:rFonts w:ascii="Arial" w:hAnsi="Arial" w:cs="Arial"/>
                <w:spacing w:val="-1"/>
                <w:sz w:val="22"/>
                <w:szCs w:val="22"/>
              </w:rPr>
              <w:t>coroners, 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29"/>
                <w:sz w:val="22"/>
                <w:szCs w:val="22"/>
              </w:rPr>
              <w:t xml:space="preserve"> </w:t>
            </w:r>
            <w:r>
              <w:rPr>
                <w:rFonts w:ascii="Arial" w:hAnsi="Arial" w:cs="Arial"/>
                <w:spacing w:val="-1"/>
                <w:sz w:val="22"/>
                <w:szCs w:val="22"/>
              </w:rPr>
              <w:t>officials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pacing w:val="-1"/>
                <w:sz w:val="22"/>
                <w:szCs w:val="22"/>
              </w:rPr>
              <w:t>general</w:t>
            </w:r>
            <w:r>
              <w:rPr>
                <w:rFonts w:ascii="Arial" w:hAnsi="Arial" w:cs="Arial"/>
                <w:spacing w:val="-3"/>
                <w:sz w:val="22"/>
                <w:szCs w:val="22"/>
              </w:rPr>
              <w:t xml:space="preserve"> </w:t>
            </w:r>
            <w:r>
              <w:rPr>
                <w:rFonts w:ascii="Arial" w:hAnsi="Arial" w:cs="Arial"/>
                <w:spacing w:val="-1"/>
                <w:sz w:val="22"/>
                <w:szCs w:val="22"/>
              </w:rPr>
              <w:t>public</w:t>
            </w:r>
            <w:r>
              <w:rPr>
                <w:rFonts w:ascii="Arial" w:hAnsi="Arial" w:cs="Arial"/>
                <w:spacing w:val="-2"/>
                <w:sz w:val="22"/>
                <w:szCs w:val="22"/>
              </w:rPr>
              <w:t xml:space="preserve"> </w:t>
            </w:r>
            <w:r>
              <w:rPr>
                <w:rFonts w:ascii="Arial" w:hAnsi="Arial" w:cs="Arial"/>
                <w:sz w:val="22"/>
                <w:szCs w:val="22"/>
              </w:rPr>
              <w:t>from</w:t>
            </w:r>
            <w:r>
              <w:rPr>
                <w:rFonts w:ascii="Arial" w:hAnsi="Arial" w:cs="Arial"/>
                <w:spacing w:val="2"/>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2"/>
                <w:sz w:val="22"/>
                <w:szCs w:val="22"/>
              </w:rPr>
              <w:t>over</w:t>
            </w:r>
            <w:r>
              <w:rPr>
                <w:rFonts w:ascii="Arial" w:hAnsi="Arial" w:cs="Arial"/>
                <w:spacing w:val="-1"/>
                <w:sz w:val="22"/>
                <w:szCs w:val="22"/>
              </w:rPr>
              <w:t xml:space="preserve"> </w:t>
            </w:r>
            <w:r>
              <w:rPr>
                <w:rFonts w:ascii="Arial" w:hAnsi="Arial" w:cs="Arial"/>
                <w:sz w:val="22"/>
                <w:szCs w:val="22"/>
              </w:rPr>
              <w:t xml:space="preserve">the </w:t>
            </w:r>
            <w:r>
              <w:rPr>
                <w:rFonts w:ascii="Arial" w:hAnsi="Arial" w:cs="Arial"/>
                <w:spacing w:val="-1"/>
                <w:sz w:val="22"/>
                <w:szCs w:val="22"/>
              </w:rPr>
              <w:t>country</w:t>
            </w:r>
            <w:r>
              <w:rPr>
                <w:rFonts w:ascii="Arial" w:hAnsi="Arial" w:cs="Arial"/>
                <w:spacing w:val="-2"/>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hopes</w:t>
            </w:r>
            <w:r>
              <w:rPr>
                <w:rFonts w:ascii="Arial" w:hAnsi="Arial" w:cs="Arial"/>
                <w:spacing w:val="-2"/>
                <w:sz w:val="22"/>
                <w:szCs w:val="22"/>
              </w:rPr>
              <w:t xml:space="preserve"> of</w:t>
            </w:r>
            <w:r>
              <w:rPr>
                <w:rFonts w:ascii="Arial" w:hAnsi="Arial" w:cs="Arial"/>
                <w:spacing w:val="43"/>
                <w:sz w:val="22"/>
                <w:szCs w:val="22"/>
              </w:rPr>
              <w:t xml:space="preserve"> </w:t>
            </w:r>
            <w:r>
              <w:rPr>
                <w:rFonts w:ascii="Arial" w:hAnsi="Arial" w:cs="Arial"/>
                <w:spacing w:val="-1"/>
                <w:sz w:val="22"/>
                <w:szCs w:val="22"/>
              </w:rPr>
              <w:t>resolving</w:t>
            </w:r>
            <w:r>
              <w:rPr>
                <w:rFonts w:ascii="Arial" w:hAnsi="Arial" w:cs="Arial"/>
                <w:spacing w:val="3"/>
                <w:sz w:val="22"/>
                <w:szCs w:val="22"/>
              </w:rPr>
              <w:t xml:space="preserve"> </w:t>
            </w:r>
            <w:r>
              <w:rPr>
                <w:rFonts w:ascii="Arial" w:hAnsi="Arial" w:cs="Arial"/>
                <w:spacing w:val="-1"/>
                <w:sz w:val="22"/>
                <w:szCs w:val="22"/>
              </w:rPr>
              <w:t>these</w:t>
            </w:r>
            <w:r>
              <w:rPr>
                <w:rFonts w:ascii="Arial" w:hAnsi="Arial" w:cs="Arial"/>
                <w:spacing w:val="-2"/>
                <w:sz w:val="22"/>
                <w:szCs w:val="22"/>
              </w:rPr>
              <w:t xml:space="preserve"> </w:t>
            </w:r>
            <w:r>
              <w:rPr>
                <w:rFonts w:ascii="Arial" w:hAnsi="Arial" w:cs="Arial"/>
                <w:spacing w:val="-1"/>
                <w:sz w:val="22"/>
                <w:szCs w:val="22"/>
              </w:rPr>
              <w:t>cases.</w:t>
            </w:r>
          </w:p>
          <w:p w:rsidR="00725ADC" w:rsidRDefault="00725ADC" w:rsidP="008834E9">
            <w:pPr>
              <w:pStyle w:val="TableParagraph"/>
              <w:kinsoku w:val="0"/>
              <w:overflowPunct w:val="0"/>
              <w:ind w:left="97"/>
            </w:pPr>
            <w:r>
              <w:rPr>
                <w:rFonts w:ascii="Arial" w:hAnsi="Arial" w:cs="Arial"/>
                <w:spacing w:val="-1"/>
                <w:sz w:val="22"/>
                <w:szCs w:val="22"/>
              </w:rPr>
              <w:t>Phone:</w:t>
            </w:r>
            <w:r>
              <w:rPr>
                <w:rFonts w:ascii="Arial" w:hAnsi="Arial" w:cs="Arial"/>
                <w:spacing w:val="2"/>
                <w:sz w:val="22"/>
                <w:szCs w:val="22"/>
              </w:rPr>
              <w:t xml:space="preserve"> </w:t>
            </w:r>
            <w:r>
              <w:rPr>
                <w:rFonts w:ascii="Arial" w:hAnsi="Arial" w:cs="Arial"/>
                <w:spacing w:val="-1"/>
                <w:sz w:val="22"/>
                <w:szCs w:val="22"/>
              </w:rPr>
              <w:t>1-855-626-7000</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1"/>
                <w:sz w:val="22"/>
                <w:szCs w:val="22"/>
              </w:rPr>
              <w:t xml:space="preserve">email: </w:t>
            </w:r>
            <w:hyperlink r:id="rId36" w:history="1">
              <w:r>
                <w:rPr>
                  <w:rFonts w:ascii="Arial" w:hAnsi="Arial" w:cs="Arial"/>
                  <w:spacing w:val="-1"/>
                  <w:sz w:val="22"/>
                  <w:szCs w:val="22"/>
                </w:rPr>
                <w:t>questions@findthemissing.org</w:t>
              </w:r>
            </w:hyperlink>
          </w:p>
        </w:tc>
      </w:tr>
      <w:tr w:rsidR="00725ADC" w:rsidTr="00AF2D3A">
        <w:trPr>
          <w:trHeight w:hRule="exact" w:val="1988"/>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spacing w:line="252" w:lineRule="exact"/>
              <w:ind w:left="97" w:right="462"/>
            </w:pPr>
            <w:hyperlink r:id="rId37" w:history="1">
              <w:r w:rsidR="00725ADC" w:rsidRPr="002F77D9">
                <w:rPr>
                  <w:rFonts w:ascii="Arial" w:hAnsi="Arial" w:cs="Arial"/>
                  <w:b/>
                  <w:bCs/>
                  <w:spacing w:val="-1"/>
                  <w:sz w:val="22"/>
                  <w:szCs w:val="22"/>
                </w:rPr>
                <w:t>National Center for</w:t>
              </w:r>
            </w:hyperlink>
            <w:r w:rsidR="00725ADC" w:rsidRPr="002F77D9">
              <w:rPr>
                <w:rFonts w:ascii="Arial" w:hAnsi="Arial" w:cs="Arial"/>
                <w:b/>
                <w:bCs/>
                <w:spacing w:val="25"/>
                <w:sz w:val="22"/>
                <w:szCs w:val="22"/>
              </w:rPr>
              <w:t xml:space="preserve"> </w:t>
            </w:r>
            <w:hyperlink r:id="rId38" w:history="1">
              <w:r w:rsidR="00725ADC" w:rsidRPr="002F77D9">
                <w:rPr>
                  <w:rFonts w:ascii="Arial" w:hAnsi="Arial" w:cs="Arial"/>
                  <w:b/>
                  <w:bCs/>
                  <w:spacing w:val="-1"/>
                  <w:sz w:val="22"/>
                  <w:szCs w:val="22"/>
                </w:rPr>
                <w:t>Missing</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and</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Exploited</w:t>
              </w:r>
            </w:hyperlink>
            <w:r w:rsidR="00725ADC" w:rsidRPr="002F77D9">
              <w:rPr>
                <w:rFonts w:ascii="Arial" w:hAnsi="Arial" w:cs="Arial"/>
                <w:b/>
                <w:bCs/>
                <w:spacing w:val="28"/>
                <w:sz w:val="22"/>
                <w:szCs w:val="22"/>
              </w:rPr>
              <w:t xml:space="preserve"> </w:t>
            </w:r>
            <w:hyperlink r:id="rId39" w:history="1">
              <w:r w:rsidR="00725ADC" w:rsidRPr="002F77D9">
                <w:rPr>
                  <w:rFonts w:ascii="Arial" w:hAnsi="Arial" w:cs="Arial"/>
                  <w:b/>
                  <w:bCs/>
                  <w:spacing w:val="-1"/>
                  <w:sz w:val="22"/>
                  <w:szCs w:val="22"/>
                </w:rPr>
                <w:t>Children</w:t>
              </w:r>
              <w:r w:rsidR="00725ADC" w:rsidRPr="002F77D9">
                <w:rPr>
                  <w:rFonts w:ascii="Arial" w:hAnsi="Arial" w:cs="Arial"/>
                  <w:b/>
                  <w:bCs/>
                  <w:spacing w:val="-2"/>
                  <w:sz w:val="22"/>
                  <w:szCs w:val="22"/>
                </w:rPr>
                <w:t xml:space="preserve"> </w:t>
              </w:r>
              <w:r w:rsidR="00725ADC" w:rsidRPr="002F77D9">
                <w:rPr>
                  <w:rFonts w:ascii="Arial" w:hAnsi="Arial" w:cs="Arial"/>
                  <w:b/>
                  <w:bCs/>
                  <w:sz w:val="22"/>
                  <w:szCs w:val="22"/>
                </w:rPr>
                <w:t xml:space="preserve">– </w:t>
              </w:r>
              <w:r w:rsidR="00725ADC" w:rsidRPr="002F77D9">
                <w:rPr>
                  <w:rFonts w:ascii="Arial" w:hAnsi="Arial" w:cs="Arial"/>
                  <w:b/>
                  <w:bCs/>
                  <w:spacing w:val="-2"/>
                  <w:sz w:val="22"/>
                  <w:szCs w:val="22"/>
                </w:rPr>
                <w:t>NCMEC</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E23813">
            <w:pPr>
              <w:pStyle w:val="TableParagraph"/>
              <w:kinsoku w:val="0"/>
              <w:overflowPunct w:val="0"/>
              <w:spacing w:line="239" w:lineRule="auto"/>
              <w:ind w:left="97" w:right="170"/>
            </w:pPr>
            <w:r>
              <w:rPr>
                <w:rFonts w:ascii="Arial" w:hAnsi="Arial" w:cs="Arial"/>
                <w:spacing w:val="-1"/>
                <w:sz w:val="22"/>
                <w:szCs w:val="22"/>
              </w:rPr>
              <w:t>Located</w:t>
            </w:r>
            <w:r>
              <w:rPr>
                <w:rFonts w:ascii="Arial" w:hAnsi="Arial" w:cs="Arial"/>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Alexandria,</w:t>
            </w:r>
            <w:r>
              <w:rPr>
                <w:rFonts w:ascii="Arial" w:hAnsi="Arial" w:cs="Arial"/>
                <w:spacing w:val="2"/>
                <w:sz w:val="22"/>
                <w:szCs w:val="22"/>
              </w:rPr>
              <w:t xml:space="preserve"> </w:t>
            </w:r>
            <w:r>
              <w:rPr>
                <w:rFonts w:ascii="Arial" w:hAnsi="Arial" w:cs="Arial"/>
                <w:spacing w:val="-1"/>
                <w:sz w:val="22"/>
                <w:szCs w:val="22"/>
              </w:rPr>
              <w:t>Virginia</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provides</w:t>
            </w:r>
            <w:r>
              <w:rPr>
                <w:rFonts w:ascii="Arial" w:hAnsi="Arial" w:cs="Arial"/>
                <w:spacing w:val="1"/>
                <w:sz w:val="22"/>
                <w:szCs w:val="22"/>
              </w:rPr>
              <w:t xml:space="preserve"> </w:t>
            </w:r>
            <w:r>
              <w:rPr>
                <w:rFonts w:ascii="Arial" w:hAnsi="Arial" w:cs="Arial"/>
                <w:spacing w:val="-1"/>
                <w:sz w:val="22"/>
                <w:szCs w:val="22"/>
              </w:rPr>
              <w:t>technical</w:t>
            </w:r>
            <w:r>
              <w:rPr>
                <w:rFonts w:ascii="Arial" w:hAnsi="Arial" w:cs="Arial"/>
                <w:sz w:val="22"/>
                <w:szCs w:val="22"/>
              </w:rPr>
              <w:t xml:space="preserve"> </w:t>
            </w:r>
            <w:r>
              <w:rPr>
                <w:rFonts w:ascii="Arial" w:hAnsi="Arial" w:cs="Arial"/>
                <w:spacing w:val="-1"/>
                <w:sz w:val="22"/>
                <w:szCs w:val="22"/>
              </w:rPr>
              <w:t>assistance</w:t>
            </w:r>
            <w:r>
              <w:rPr>
                <w:rFonts w:ascii="Arial" w:hAnsi="Arial" w:cs="Arial"/>
                <w:spacing w:val="-2"/>
                <w:sz w:val="22"/>
                <w:szCs w:val="22"/>
              </w:rPr>
              <w:t xml:space="preserve"> </w:t>
            </w:r>
            <w:r>
              <w:rPr>
                <w:rFonts w:ascii="Arial" w:hAnsi="Arial" w:cs="Arial"/>
                <w:sz w:val="22"/>
                <w:szCs w:val="22"/>
              </w:rPr>
              <w:t>to</w:t>
            </w:r>
            <w:r>
              <w:rPr>
                <w:rFonts w:ascii="Arial" w:hAnsi="Arial" w:cs="Arial"/>
                <w:spacing w:val="31"/>
                <w:sz w:val="22"/>
                <w:szCs w:val="22"/>
              </w:rPr>
              <w:t xml:space="preserve"> </w:t>
            </w:r>
            <w:r>
              <w:rPr>
                <w:rFonts w:ascii="Arial" w:hAnsi="Arial" w:cs="Arial"/>
                <w:spacing w:val="-1"/>
                <w:sz w:val="22"/>
                <w:szCs w:val="22"/>
              </w:rPr>
              <w:t>investigators;</w:t>
            </w:r>
            <w:r>
              <w:rPr>
                <w:rFonts w:ascii="Arial" w:hAnsi="Arial" w:cs="Arial"/>
                <w:spacing w:val="2"/>
                <w:sz w:val="22"/>
                <w:szCs w:val="22"/>
              </w:rPr>
              <w:t xml:space="preserve"> </w:t>
            </w:r>
            <w:r>
              <w:rPr>
                <w:rFonts w:ascii="Arial" w:hAnsi="Arial" w:cs="Arial"/>
                <w:spacing w:val="-2"/>
                <w:sz w:val="22"/>
                <w:szCs w:val="22"/>
              </w:rPr>
              <w:t>provides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24-hour hotline</w:t>
            </w:r>
            <w:r>
              <w:rPr>
                <w:rFonts w:ascii="Arial" w:hAnsi="Arial" w:cs="Arial"/>
                <w:sz w:val="22"/>
                <w:szCs w:val="22"/>
              </w:rPr>
              <w:t xml:space="preserve"> to</w:t>
            </w:r>
            <w:r>
              <w:rPr>
                <w:rFonts w:ascii="Arial" w:hAnsi="Arial" w:cs="Arial"/>
                <w:spacing w:val="-2"/>
                <w:sz w:val="22"/>
                <w:szCs w:val="22"/>
              </w:rPr>
              <w:t xml:space="preserve"> </w:t>
            </w:r>
            <w:r>
              <w:rPr>
                <w:rFonts w:ascii="Arial" w:hAnsi="Arial" w:cs="Arial"/>
                <w:spacing w:val="-1"/>
                <w:sz w:val="22"/>
                <w:szCs w:val="22"/>
              </w:rPr>
              <w:t>receive</w:t>
            </w:r>
            <w:r>
              <w:rPr>
                <w:rFonts w:ascii="Arial" w:hAnsi="Arial" w:cs="Arial"/>
                <w:sz w:val="22"/>
                <w:szCs w:val="22"/>
              </w:rPr>
              <w:t xml:space="preserve"> </w:t>
            </w:r>
            <w:r>
              <w:rPr>
                <w:rFonts w:ascii="Arial" w:hAnsi="Arial" w:cs="Arial"/>
                <w:spacing w:val="-1"/>
                <w:sz w:val="22"/>
                <w:szCs w:val="22"/>
              </w:rPr>
              <w:t>reports</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sightings</w:t>
            </w:r>
            <w:r>
              <w:rPr>
                <w:rFonts w:ascii="Arial" w:hAnsi="Arial" w:cs="Arial"/>
                <w:spacing w:val="52"/>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 xml:space="preserve">children; </w:t>
            </w:r>
            <w:r>
              <w:rPr>
                <w:rFonts w:ascii="Arial" w:hAnsi="Arial" w:cs="Arial"/>
                <w:sz w:val="22"/>
                <w:szCs w:val="22"/>
              </w:rPr>
              <w:t xml:space="preserve">a </w:t>
            </w:r>
            <w:r>
              <w:rPr>
                <w:rFonts w:ascii="Arial" w:hAnsi="Arial" w:cs="Arial"/>
                <w:spacing w:val="-2"/>
                <w:sz w:val="22"/>
                <w:szCs w:val="22"/>
              </w:rPr>
              <w:t>worldwide</w:t>
            </w:r>
            <w:r>
              <w:rPr>
                <w:rFonts w:ascii="Arial" w:hAnsi="Arial" w:cs="Arial"/>
                <w:sz w:val="22"/>
                <w:szCs w:val="22"/>
              </w:rPr>
              <w:t xml:space="preserve"> </w:t>
            </w:r>
            <w:r>
              <w:rPr>
                <w:rFonts w:ascii="Arial" w:hAnsi="Arial" w:cs="Arial"/>
                <w:spacing w:val="-1"/>
                <w:sz w:val="22"/>
                <w:szCs w:val="22"/>
              </w:rPr>
              <w:t>CyberTipline</w:t>
            </w:r>
            <w:r>
              <w:rPr>
                <w:rFonts w:ascii="Arial" w:hAnsi="Arial" w:cs="Arial"/>
                <w:spacing w:val="-2"/>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pacing w:val="-1"/>
                <w:sz w:val="22"/>
                <w:szCs w:val="22"/>
              </w:rPr>
              <w:t>on-line</w:t>
            </w:r>
            <w:r>
              <w:rPr>
                <w:rFonts w:ascii="Arial" w:hAnsi="Arial" w:cs="Arial"/>
                <w:sz w:val="22"/>
                <w:szCs w:val="22"/>
              </w:rPr>
              <w:t xml:space="preserve"> </w:t>
            </w:r>
            <w:r>
              <w:rPr>
                <w:rFonts w:ascii="Arial" w:hAnsi="Arial" w:cs="Arial"/>
                <w:spacing w:val="-1"/>
                <w:sz w:val="22"/>
                <w:szCs w:val="22"/>
              </w:rPr>
              <w:t>reporting</w:t>
            </w:r>
            <w:r>
              <w:rPr>
                <w:rFonts w:ascii="Arial" w:hAnsi="Arial" w:cs="Arial"/>
                <w:spacing w:val="3"/>
                <w:sz w:val="22"/>
                <w:szCs w:val="22"/>
              </w:rPr>
              <w:t xml:space="preserve"> </w:t>
            </w:r>
            <w:r>
              <w:rPr>
                <w:rFonts w:ascii="Arial" w:hAnsi="Arial" w:cs="Arial"/>
                <w:spacing w:val="-2"/>
                <w:sz w:val="22"/>
                <w:szCs w:val="22"/>
              </w:rPr>
              <w:t>of</w:t>
            </w:r>
            <w:r>
              <w:rPr>
                <w:rFonts w:ascii="Arial" w:hAnsi="Arial" w:cs="Arial"/>
                <w:spacing w:val="-1"/>
                <w:sz w:val="22"/>
                <w:szCs w:val="22"/>
              </w:rPr>
              <w:t xml:space="preserve"> the</w:t>
            </w:r>
            <w:r>
              <w:rPr>
                <w:rFonts w:ascii="Arial" w:hAnsi="Arial" w:cs="Arial"/>
                <w:spacing w:val="48"/>
                <w:sz w:val="22"/>
                <w:szCs w:val="22"/>
              </w:rPr>
              <w:t xml:space="preserve"> </w:t>
            </w:r>
            <w:r>
              <w:rPr>
                <w:rFonts w:ascii="Arial" w:hAnsi="Arial" w:cs="Arial"/>
                <w:spacing w:val="-1"/>
                <w:sz w:val="22"/>
                <w:szCs w:val="22"/>
              </w:rPr>
              <w:t>sexual</w:t>
            </w:r>
            <w:r>
              <w:rPr>
                <w:rFonts w:ascii="Arial" w:hAnsi="Arial" w:cs="Arial"/>
                <w:sz w:val="22"/>
                <w:szCs w:val="22"/>
              </w:rPr>
              <w:t xml:space="preserve"> </w:t>
            </w:r>
            <w:r>
              <w:rPr>
                <w:rFonts w:ascii="Arial" w:hAnsi="Arial" w:cs="Arial"/>
                <w:spacing w:val="-1"/>
                <w:sz w:val="22"/>
                <w:szCs w:val="22"/>
              </w:rPr>
              <w:t>exploitation</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children; nationwide</w:t>
            </w:r>
            <w:r>
              <w:rPr>
                <w:rFonts w:ascii="Arial" w:hAnsi="Arial" w:cs="Arial"/>
                <w:sz w:val="22"/>
                <w:szCs w:val="22"/>
              </w:rPr>
              <w:t xml:space="preserve"> </w:t>
            </w:r>
            <w:r>
              <w:rPr>
                <w:rFonts w:ascii="Arial" w:hAnsi="Arial" w:cs="Arial"/>
                <w:spacing w:val="-1"/>
                <w:sz w:val="22"/>
                <w:szCs w:val="22"/>
              </w:rPr>
              <w:t>distribution</w:t>
            </w:r>
            <w:r>
              <w:rPr>
                <w:rFonts w:ascii="Arial" w:hAnsi="Arial" w:cs="Arial"/>
                <w:sz w:val="22"/>
                <w:szCs w:val="22"/>
              </w:rPr>
              <w:t xml:space="preserve"> </w:t>
            </w:r>
            <w:r>
              <w:rPr>
                <w:rFonts w:ascii="Arial" w:hAnsi="Arial" w:cs="Arial"/>
                <w:spacing w:val="-2"/>
                <w:sz w:val="22"/>
                <w:szCs w:val="22"/>
              </w:rPr>
              <w:t>of</w:t>
            </w:r>
            <w:r>
              <w:rPr>
                <w:rFonts w:ascii="Arial" w:hAnsi="Arial" w:cs="Arial"/>
                <w:spacing w:val="4"/>
                <w:sz w:val="22"/>
                <w:szCs w:val="22"/>
              </w:rPr>
              <w:t xml:space="preserve"> </w:t>
            </w:r>
            <w:r>
              <w:rPr>
                <w:rFonts w:ascii="Arial" w:hAnsi="Arial" w:cs="Arial"/>
                <w:spacing w:val="-1"/>
                <w:sz w:val="22"/>
                <w:szCs w:val="22"/>
              </w:rPr>
              <w:t>photographs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30"/>
                <w:sz w:val="22"/>
                <w:szCs w:val="22"/>
              </w:rPr>
              <w:t xml:space="preserve"> </w:t>
            </w:r>
            <w:r>
              <w:rPr>
                <w:rFonts w:ascii="Arial" w:hAnsi="Arial" w:cs="Arial"/>
                <w:spacing w:val="-1"/>
                <w:sz w:val="22"/>
                <w:szCs w:val="22"/>
              </w:rPr>
              <w:t>descriptions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1"/>
                <w:sz w:val="22"/>
                <w:szCs w:val="22"/>
              </w:rPr>
              <w:t xml:space="preserve"> missing</w:t>
            </w:r>
            <w:r>
              <w:rPr>
                <w:rFonts w:ascii="Arial" w:hAnsi="Arial" w:cs="Arial"/>
                <w:spacing w:val="3"/>
                <w:sz w:val="22"/>
                <w:szCs w:val="22"/>
              </w:rPr>
              <w:t xml:space="preserve"> </w:t>
            </w:r>
            <w:r>
              <w:rPr>
                <w:rFonts w:ascii="Arial" w:hAnsi="Arial" w:cs="Arial"/>
                <w:spacing w:val="-1"/>
                <w:sz w:val="22"/>
                <w:szCs w:val="22"/>
              </w:rPr>
              <w:t>children;</w:t>
            </w:r>
            <w:r>
              <w:rPr>
                <w:rFonts w:ascii="Arial" w:hAnsi="Arial" w:cs="Arial"/>
                <w:spacing w:val="2"/>
                <w:sz w:val="22"/>
                <w:szCs w:val="22"/>
              </w:rPr>
              <w:t xml:space="preserve"> </w:t>
            </w:r>
            <w:r>
              <w:rPr>
                <w:rFonts w:ascii="Arial" w:hAnsi="Arial" w:cs="Arial"/>
                <w:spacing w:val="-1"/>
                <w:sz w:val="22"/>
                <w:szCs w:val="22"/>
              </w:rPr>
              <w:t>preparation</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age-enhanced</w:t>
            </w:r>
            <w:r>
              <w:rPr>
                <w:rFonts w:ascii="Arial" w:hAnsi="Arial" w:cs="Arial"/>
                <w:spacing w:val="28"/>
                <w:sz w:val="22"/>
                <w:szCs w:val="22"/>
              </w:rPr>
              <w:t xml:space="preserve"> </w:t>
            </w:r>
            <w:r>
              <w:rPr>
                <w:rFonts w:ascii="Arial" w:hAnsi="Arial" w:cs="Arial"/>
                <w:spacing w:val="-1"/>
                <w:sz w:val="22"/>
                <w:szCs w:val="22"/>
              </w:rPr>
              <w:t>photographs</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long-term missing</w:t>
            </w:r>
            <w:r>
              <w:rPr>
                <w:rFonts w:ascii="Arial" w:hAnsi="Arial" w:cs="Arial"/>
                <w:sz w:val="22"/>
                <w:szCs w:val="22"/>
              </w:rPr>
              <w:t xml:space="preserve"> </w:t>
            </w:r>
            <w:r>
              <w:rPr>
                <w:rFonts w:ascii="Arial" w:hAnsi="Arial" w:cs="Arial"/>
                <w:spacing w:val="-1"/>
                <w:sz w:val="22"/>
                <w:szCs w:val="22"/>
              </w:rPr>
              <w:t>children; and</w:t>
            </w:r>
            <w:r>
              <w:rPr>
                <w:rFonts w:ascii="Arial" w:hAnsi="Arial" w:cs="Arial"/>
                <w:spacing w:val="-4"/>
                <w:sz w:val="22"/>
                <w:szCs w:val="22"/>
              </w:rPr>
              <w:t xml:space="preserve"> </w:t>
            </w:r>
            <w:r>
              <w:rPr>
                <w:rFonts w:ascii="Arial" w:hAnsi="Arial" w:cs="Arial"/>
                <w:spacing w:val="-1"/>
                <w:sz w:val="22"/>
                <w:szCs w:val="22"/>
              </w:rPr>
              <w:t>analysis</w:t>
            </w:r>
            <w:r>
              <w:rPr>
                <w:rFonts w:ascii="Arial" w:hAnsi="Arial" w:cs="Arial"/>
                <w:spacing w:val="1"/>
                <w:sz w:val="22"/>
                <w:szCs w:val="22"/>
              </w:rPr>
              <w:t xml:space="preserve"> </w:t>
            </w:r>
            <w:r>
              <w:rPr>
                <w:rFonts w:ascii="Arial" w:hAnsi="Arial" w:cs="Arial"/>
                <w:spacing w:val="-1"/>
                <w:sz w:val="22"/>
                <w:szCs w:val="22"/>
              </w:rPr>
              <w:t>of</w:t>
            </w:r>
            <w:r>
              <w:rPr>
                <w:rFonts w:ascii="Arial" w:hAnsi="Arial" w:cs="Arial"/>
                <w:spacing w:val="2"/>
                <w:sz w:val="22"/>
                <w:szCs w:val="22"/>
              </w:rPr>
              <w:t xml:space="preserve"> </w:t>
            </w:r>
            <w:r>
              <w:rPr>
                <w:rFonts w:ascii="Arial" w:hAnsi="Arial" w:cs="Arial"/>
                <w:spacing w:val="-1"/>
                <w:sz w:val="22"/>
                <w:szCs w:val="22"/>
              </w:rPr>
              <w:t>case</w:t>
            </w:r>
            <w:r>
              <w:rPr>
                <w:rFonts w:ascii="Arial" w:hAnsi="Arial" w:cs="Arial"/>
                <w:spacing w:val="39"/>
                <w:sz w:val="22"/>
                <w:szCs w:val="22"/>
              </w:rPr>
              <w:t xml:space="preserve"> </w:t>
            </w:r>
            <w:r>
              <w:rPr>
                <w:rFonts w:ascii="Arial" w:hAnsi="Arial" w:cs="Arial"/>
                <w:spacing w:val="-1"/>
                <w:sz w:val="22"/>
                <w:szCs w:val="22"/>
              </w:rPr>
              <w:t>information</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leads</w:t>
            </w:r>
            <w:r w:rsidRPr="00D94FA6">
              <w:rPr>
                <w:rFonts w:ascii="Arial" w:hAnsi="Arial" w:cs="Arial"/>
                <w:b/>
                <w:spacing w:val="-1"/>
                <w:sz w:val="22"/>
                <w:szCs w:val="22"/>
              </w:rPr>
              <w:t>.</w:t>
            </w:r>
            <w:r w:rsidR="00E23813" w:rsidRPr="00D94FA6">
              <w:rPr>
                <w:rFonts w:ascii="Arial" w:hAnsi="Arial" w:cs="Arial"/>
                <w:b/>
                <w:sz w:val="22"/>
                <w:szCs w:val="22"/>
              </w:rPr>
              <w:t>(1-800-843-5678)</w:t>
            </w:r>
          </w:p>
        </w:tc>
      </w:tr>
      <w:tr w:rsidR="00936DE4" w:rsidTr="00AF2D3A">
        <w:trPr>
          <w:trHeight w:hRule="exact" w:val="2330"/>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936DE4" w:rsidRPr="006A4F13" w:rsidRDefault="00A81F19" w:rsidP="00936DE4">
            <w:pPr>
              <w:pStyle w:val="TableParagraph"/>
              <w:kinsoku w:val="0"/>
              <w:overflowPunct w:val="0"/>
              <w:spacing w:line="239" w:lineRule="auto"/>
              <w:ind w:left="97" w:right="148"/>
              <w:rPr>
                <w:rFonts w:ascii="Arial" w:hAnsi="Arial" w:cs="Arial"/>
              </w:rPr>
            </w:pPr>
            <w:hyperlink r:id="rId40" w:history="1">
              <w:r w:rsidR="00936DE4" w:rsidRPr="006A4F13">
                <w:rPr>
                  <w:rFonts w:ascii="Arial" w:hAnsi="Arial" w:cs="Arial"/>
                  <w:b/>
                  <w:bCs/>
                  <w:spacing w:val="-2"/>
                  <w:sz w:val="22"/>
                  <w:szCs w:val="22"/>
                </w:rPr>
                <w:t>New</w:t>
              </w:r>
              <w:r w:rsidR="00936DE4" w:rsidRPr="006A4F13">
                <w:rPr>
                  <w:rFonts w:ascii="Arial" w:hAnsi="Arial" w:cs="Arial"/>
                  <w:b/>
                  <w:bCs/>
                  <w:spacing w:val="4"/>
                  <w:sz w:val="22"/>
                  <w:szCs w:val="22"/>
                </w:rPr>
                <w:t xml:space="preserve"> </w:t>
              </w:r>
              <w:r w:rsidR="00936DE4" w:rsidRPr="006A4F13">
                <w:rPr>
                  <w:rFonts w:ascii="Arial" w:hAnsi="Arial" w:cs="Arial"/>
                  <w:b/>
                  <w:bCs/>
                  <w:spacing w:val="-1"/>
                  <w:sz w:val="22"/>
                  <w:szCs w:val="22"/>
                </w:rPr>
                <w:t>York</w:t>
              </w:r>
              <w:r w:rsidR="00936DE4" w:rsidRPr="006A4F13">
                <w:rPr>
                  <w:rFonts w:ascii="Arial" w:hAnsi="Arial" w:cs="Arial"/>
                  <w:b/>
                  <w:bCs/>
                  <w:spacing w:val="-2"/>
                  <w:sz w:val="22"/>
                  <w:szCs w:val="22"/>
                </w:rPr>
                <w:t xml:space="preserve"> </w:t>
              </w:r>
              <w:r w:rsidR="00936DE4" w:rsidRPr="006A4F13">
                <w:rPr>
                  <w:rFonts w:ascii="Arial" w:hAnsi="Arial" w:cs="Arial"/>
                  <w:b/>
                  <w:bCs/>
                  <w:spacing w:val="-1"/>
                  <w:sz w:val="22"/>
                  <w:szCs w:val="22"/>
                </w:rPr>
                <w:t>State</w:t>
              </w:r>
              <w:r w:rsidR="00936DE4" w:rsidRPr="006A4F13">
                <w:rPr>
                  <w:rFonts w:ascii="Arial" w:hAnsi="Arial" w:cs="Arial"/>
                  <w:b/>
                  <w:bCs/>
                  <w:sz w:val="22"/>
                  <w:szCs w:val="22"/>
                </w:rPr>
                <w:t xml:space="preserve"> </w:t>
              </w:r>
              <w:r w:rsidR="00936DE4" w:rsidRPr="006A4F13">
                <w:rPr>
                  <w:rFonts w:ascii="Arial" w:hAnsi="Arial" w:cs="Arial"/>
                  <w:b/>
                  <w:bCs/>
                  <w:spacing w:val="-1"/>
                  <w:sz w:val="22"/>
                  <w:szCs w:val="22"/>
                </w:rPr>
                <w:t>Division</w:t>
              </w:r>
            </w:hyperlink>
            <w:r w:rsidR="00936DE4" w:rsidRPr="006A4F13">
              <w:rPr>
                <w:rFonts w:ascii="Arial" w:hAnsi="Arial" w:cs="Arial"/>
                <w:b/>
                <w:bCs/>
                <w:sz w:val="22"/>
                <w:szCs w:val="22"/>
              </w:rPr>
              <w:t xml:space="preserve">  </w:t>
            </w:r>
            <w:hyperlink r:id="rId41" w:history="1">
              <w:r w:rsidR="00936DE4" w:rsidRPr="006A4F13">
                <w:rPr>
                  <w:rFonts w:ascii="Arial" w:hAnsi="Arial" w:cs="Arial"/>
                  <w:b/>
                  <w:bCs/>
                  <w:spacing w:val="-1"/>
                  <w:sz w:val="22"/>
                  <w:szCs w:val="22"/>
                </w:rPr>
                <w:t>of</w:t>
              </w:r>
              <w:r w:rsidR="00936DE4" w:rsidRPr="006A4F13">
                <w:rPr>
                  <w:rFonts w:ascii="Arial" w:hAnsi="Arial" w:cs="Arial"/>
                  <w:b/>
                  <w:bCs/>
                  <w:spacing w:val="2"/>
                  <w:sz w:val="22"/>
                  <w:szCs w:val="22"/>
                </w:rPr>
                <w:t xml:space="preserve"> </w:t>
              </w:r>
              <w:r w:rsidR="00936DE4" w:rsidRPr="006A4F13">
                <w:rPr>
                  <w:rFonts w:ascii="Arial" w:hAnsi="Arial" w:cs="Arial"/>
                  <w:b/>
                  <w:bCs/>
                  <w:spacing w:val="-1"/>
                  <w:sz w:val="22"/>
                  <w:szCs w:val="22"/>
                </w:rPr>
                <w:t>Criminal</w:t>
              </w:r>
              <w:r w:rsidR="00936DE4" w:rsidRPr="006A4F13">
                <w:rPr>
                  <w:rFonts w:ascii="Arial" w:hAnsi="Arial" w:cs="Arial"/>
                  <w:b/>
                  <w:bCs/>
                  <w:sz w:val="22"/>
                  <w:szCs w:val="22"/>
                </w:rPr>
                <w:t xml:space="preserve"> </w:t>
              </w:r>
              <w:r w:rsidR="00936DE4" w:rsidRPr="006A4F13">
                <w:rPr>
                  <w:rFonts w:ascii="Arial" w:hAnsi="Arial" w:cs="Arial"/>
                  <w:b/>
                  <w:bCs/>
                  <w:spacing w:val="-1"/>
                  <w:sz w:val="22"/>
                  <w:szCs w:val="22"/>
                </w:rPr>
                <w:t>Justice</w:t>
              </w:r>
            </w:hyperlink>
            <w:r w:rsidR="00936DE4" w:rsidRPr="006A4F13">
              <w:rPr>
                <w:rFonts w:ascii="Arial" w:hAnsi="Arial" w:cs="Arial"/>
                <w:b/>
                <w:bCs/>
                <w:spacing w:val="-1"/>
                <w:sz w:val="22"/>
                <w:szCs w:val="22"/>
              </w:rPr>
              <w:t xml:space="preserve">  </w:t>
            </w:r>
            <w:hyperlink r:id="rId42" w:history="1">
              <w:r w:rsidR="00936DE4" w:rsidRPr="006A4F13">
                <w:rPr>
                  <w:rFonts w:ascii="Arial" w:hAnsi="Arial" w:cs="Arial"/>
                  <w:b/>
                  <w:bCs/>
                  <w:spacing w:val="-1"/>
                  <w:sz w:val="22"/>
                  <w:szCs w:val="22"/>
                </w:rPr>
                <w:t>Service</w:t>
              </w:r>
              <w:r w:rsidR="00936DE4" w:rsidRPr="006A4F13">
                <w:rPr>
                  <w:rFonts w:ascii="Arial" w:hAnsi="Arial" w:cs="Arial"/>
                  <w:b/>
                  <w:bCs/>
                  <w:spacing w:val="1"/>
                  <w:sz w:val="22"/>
                  <w:szCs w:val="22"/>
                </w:rPr>
                <w:t xml:space="preserve"> </w:t>
              </w:r>
              <w:r w:rsidR="00936DE4" w:rsidRPr="006A4F13">
                <w:rPr>
                  <w:rFonts w:ascii="Arial" w:hAnsi="Arial" w:cs="Arial"/>
                  <w:b/>
                  <w:bCs/>
                  <w:spacing w:val="-1"/>
                  <w:sz w:val="22"/>
                  <w:szCs w:val="22"/>
                </w:rPr>
                <w:t>(DCJS)</w:t>
              </w:r>
              <w:r w:rsidR="00936DE4" w:rsidRPr="006A4F13">
                <w:rPr>
                  <w:rFonts w:ascii="Arial" w:hAnsi="Arial" w:cs="Arial"/>
                  <w:b/>
                  <w:bCs/>
                  <w:spacing w:val="2"/>
                  <w:sz w:val="22"/>
                  <w:szCs w:val="22"/>
                </w:rPr>
                <w:t xml:space="preserve"> </w:t>
              </w:r>
              <w:r w:rsidR="00936DE4" w:rsidRPr="006A4F13">
                <w:rPr>
                  <w:rFonts w:ascii="Arial" w:hAnsi="Arial" w:cs="Arial"/>
                  <w:b/>
                  <w:bCs/>
                  <w:sz w:val="22"/>
                  <w:szCs w:val="22"/>
                </w:rPr>
                <w:t>–</w:t>
              </w:r>
              <w:r w:rsidR="00936DE4" w:rsidRPr="006A4F13">
                <w:rPr>
                  <w:rFonts w:ascii="Arial" w:hAnsi="Arial" w:cs="Arial"/>
                  <w:b/>
                  <w:bCs/>
                  <w:spacing w:val="-2"/>
                  <w:sz w:val="22"/>
                  <w:szCs w:val="22"/>
                </w:rPr>
                <w:t xml:space="preserve"> Missing</w:t>
              </w:r>
            </w:hyperlink>
            <w:r w:rsidR="00936DE4" w:rsidRPr="006A4F13">
              <w:rPr>
                <w:rFonts w:ascii="Arial" w:hAnsi="Arial" w:cs="Arial"/>
                <w:b/>
                <w:bCs/>
                <w:spacing w:val="-1"/>
                <w:sz w:val="22"/>
                <w:szCs w:val="22"/>
              </w:rPr>
              <w:t xml:space="preserve">  </w:t>
            </w:r>
            <w:hyperlink r:id="rId43" w:history="1">
              <w:r w:rsidR="00936DE4" w:rsidRPr="006A4F13">
                <w:rPr>
                  <w:rFonts w:ascii="Arial" w:hAnsi="Arial" w:cs="Arial"/>
                  <w:b/>
                  <w:bCs/>
                  <w:spacing w:val="-1"/>
                  <w:sz w:val="22"/>
                  <w:szCs w:val="22"/>
                </w:rPr>
                <w:t>Persons</w:t>
              </w:r>
              <w:r w:rsidR="00936DE4" w:rsidRPr="006A4F13">
                <w:rPr>
                  <w:rFonts w:ascii="Arial" w:hAnsi="Arial" w:cs="Arial"/>
                  <w:b/>
                  <w:bCs/>
                  <w:spacing w:val="1"/>
                  <w:sz w:val="22"/>
                  <w:szCs w:val="22"/>
                </w:rPr>
                <w:t xml:space="preserve"> </w:t>
              </w:r>
              <w:r w:rsidR="00936DE4" w:rsidRPr="006A4F13">
                <w:rPr>
                  <w:rFonts w:ascii="Arial" w:hAnsi="Arial" w:cs="Arial"/>
                  <w:b/>
                  <w:bCs/>
                  <w:spacing w:val="-1"/>
                  <w:sz w:val="22"/>
                  <w:szCs w:val="22"/>
                </w:rPr>
                <w:t>Clearinghouse</w:t>
              </w:r>
            </w:hyperlink>
          </w:p>
          <w:p w:rsidR="00936DE4" w:rsidRDefault="00936DE4" w:rsidP="008834E9">
            <w:pPr>
              <w:pStyle w:val="TableParagraph"/>
              <w:kinsoku w:val="0"/>
              <w:overflowPunct w:val="0"/>
              <w:spacing w:line="239" w:lineRule="auto"/>
              <w:ind w:left="97" w:right="148"/>
            </w:pP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936DE4" w:rsidRPr="008834E9" w:rsidRDefault="00936DE4" w:rsidP="008834E9">
            <w:pPr>
              <w:pStyle w:val="TableParagraph"/>
              <w:kinsoku w:val="0"/>
              <w:overflowPunct w:val="0"/>
              <w:ind w:left="97" w:right="124"/>
              <w:rPr>
                <w:rFonts w:ascii="Arial" w:hAnsi="Arial" w:cs="Arial"/>
                <w:spacing w:val="-1"/>
                <w:sz w:val="22"/>
                <w:szCs w:val="22"/>
              </w:rPr>
            </w:pPr>
            <w:r w:rsidRPr="00936DE4">
              <w:rPr>
                <w:rFonts w:ascii="Arial" w:hAnsi="Arial" w:cs="Arial"/>
                <w:spacing w:val="-1"/>
                <w:sz w:val="22"/>
                <w:szCs w:val="22"/>
              </w:rPr>
              <w:t>Responsible for providing assistance to law enforcement agencies and  left behind family members handling cases involving children, college students and vulnerable adults who have gone missing. The Clearinghouse administers Missing Child/College Student Alerts and Vulnerable Adults Alerts in addition to providing case management assistance including publicizing photos and information of non-urgent missing child/college student and vulnerable adult cases. The MPC has a 24-hour toll free hotline. (1-800-346-3543)</w:t>
            </w:r>
          </w:p>
        </w:tc>
      </w:tr>
      <w:tr w:rsidR="00725ADC" w:rsidTr="00AF2D3A">
        <w:trPr>
          <w:trHeight w:hRule="exact" w:val="1808"/>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6A4F13" w:rsidRDefault="00A81F19" w:rsidP="008834E9">
            <w:pPr>
              <w:pStyle w:val="TableParagraph"/>
              <w:kinsoku w:val="0"/>
              <w:overflowPunct w:val="0"/>
              <w:ind w:left="97" w:right="149"/>
            </w:pPr>
            <w:hyperlink r:id="rId44" w:history="1">
              <w:r w:rsidR="00725ADC" w:rsidRPr="006A4F13">
                <w:rPr>
                  <w:rFonts w:ascii="Arial" w:hAnsi="Arial" w:cs="Arial"/>
                  <w:b/>
                  <w:bCs/>
                  <w:spacing w:val="-2"/>
                  <w:sz w:val="22"/>
                  <w:szCs w:val="22"/>
                </w:rPr>
                <w:t>New</w:t>
              </w:r>
              <w:r w:rsidR="00725ADC" w:rsidRPr="006A4F13">
                <w:rPr>
                  <w:rFonts w:ascii="Arial" w:hAnsi="Arial" w:cs="Arial"/>
                  <w:b/>
                  <w:bCs/>
                  <w:spacing w:val="4"/>
                  <w:sz w:val="22"/>
                  <w:szCs w:val="22"/>
                </w:rPr>
                <w:t xml:space="preserve"> </w:t>
              </w:r>
              <w:r w:rsidR="00725ADC" w:rsidRPr="006A4F13">
                <w:rPr>
                  <w:rFonts w:ascii="Arial" w:hAnsi="Arial" w:cs="Arial"/>
                  <w:b/>
                  <w:bCs/>
                  <w:spacing w:val="-1"/>
                  <w:sz w:val="22"/>
                  <w:szCs w:val="22"/>
                </w:rPr>
                <w:t>York</w:t>
              </w:r>
              <w:r w:rsidR="00725ADC" w:rsidRPr="006A4F13">
                <w:rPr>
                  <w:rFonts w:ascii="Arial" w:hAnsi="Arial" w:cs="Arial"/>
                  <w:b/>
                  <w:bCs/>
                  <w:spacing w:val="-2"/>
                  <w:sz w:val="22"/>
                  <w:szCs w:val="22"/>
                </w:rPr>
                <w:t xml:space="preserve"> </w:t>
              </w:r>
              <w:r w:rsidR="00725ADC" w:rsidRPr="006A4F13">
                <w:rPr>
                  <w:rFonts w:ascii="Arial" w:hAnsi="Arial" w:cs="Arial"/>
                  <w:b/>
                  <w:bCs/>
                  <w:spacing w:val="-1"/>
                  <w:sz w:val="22"/>
                  <w:szCs w:val="22"/>
                </w:rPr>
                <w:t>State</w:t>
              </w:r>
            </w:hyperlink>
            <w:r w:rsidR="00725ADC" w:rsidRPr="006A4F13">
              <w:rPr>
                <w:rFonts w:ascii="Arial" w:hAnsi="Arial" w:cs="Arial"/>
                <w:b/>
                <w:bCs/>
                <w:spacing w:val="26"/>
                <w:sz w:val="22"/>
                <w:szCs w:val="22"/>
              </w:rPr>
              <w:t xml:space="preserve"> </w:t>
            </w:r>
            <w:hyperlink r:id="rId45" w:history="1">
              <w:r w:rsidR="00725ADC" w:rsidRPr="006A4F13">
                <w:rPr>
                  <w:rFonts w:ascii="Arial" w:hAnsi="Arial" w:cs="Arial"/>
                  <w:b/>
                  <w:bCs/>
                  <w:spacing w:val="-1"/>
                  <w:sz w:val="22"/>
                  <w:szCs w:val="22"/>
                </w:rPr>
                <w:t>Federation</w:t>
              </w:r>
              <w:r w:rsidR="00725ADC" w:rsidRPr="006A4F13">
                <w:rPr>
                  <w:rFonts w:ascii="Arial" w:hAnsi="Arial" w:cs="Arial"/>
                  <w:b/>
                  <w:bCs/>
                  <w:spacing w:val="-2"/>
                  <w:sz w:val="22"/>
                  <w:szCs w:val="22"/>
                </w:rPr>
                <w:t xml:space="preserve"> </w:t>
              </w:r>
              <w:r w:rsidR="00725ADC" w:rsidRPr="006A4F13">
                <w:rPr>
                  <w:rFonts w:ascii="Arial" w:hAnsi="Arial" w:cs="Arial"/>
                  <w:b/>
                  <w:bCs/>
                  <w:spacing w:val="-1"/>
                  <w:sz w:val="22"/>
                  <w:szCs w:val="22"/>
                </w:rPr>
                <w:t>of Search</w:t>
              </w:r>
              <w:r w:rsidR="00725ADC" w:rsidRPr="006A4F13">
                <w:rPr>
                  <w:rFonts w:ascii="Arial" w:hAnsi="Arial" w:cs="Arial"/>
                  <w:b/>
                  <w:bCs/>
                  <w:spacing w:val="-2"/>
                  <w:sz w:val="22"/>
                  <w:szCs w:val="22"/>
                </w:rPr>
                <w:t xml:space="preserve"> and</w:t>
              </w:r>
            </w:hyperlink>
            <w:r w:rsidR="00725ADC" w:rsidRPr="006A4F13">
              <w:rPr>
                <w:rFonts w:ascii="Arial" w:hAnsi="Arial" w:cs="Arial"/>
                <w:b/>
                <w:bCs/>
                <w:spacing w:val="-1"/>
                <w:sz w:val="22"/>
                <w:szCs w:val="22"/>
              </w:rPr>
              <w:t xml:space="preserve">  </w:t>
            </w:r>
            <w:hyperlink r:id="rId46" w:history="1">
              <w:r w:rsidR="00725ADC" w:rsidRPr="006A4F13">
                <w:rPr>
                  <w:rFonts w:ascii="Arial" w:hAnsi="Arial" w:cs="Arial"/>
                  <w:b/>
                  <w:bCs/>
                  <w:spacing w:val="-1"/>
                  <w:sz w:val="22"/>
                  <w:szCs w:val="22"/>
                </w:rPr>
                <w:t>Rescue</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8834E9" w:rsidRDefault="00725ADC" w:rsidP="008834E9">
            <w:pPr>
              <w:pStyle w:val="TableParagraph"/>
              <w:kinsoku w:val="0"/>
              <w:overflowPunct w:val="0"/>
              <w:ind w:left="97" w:right="122"/>
              <w:rPr>
                <w:rFonts w:ascii="Arial" w:hAnsi="Arial" w:cs="Arial"/>
              </w:rPr>
            </w:pPr>
            <w:r w:rsidRPr="008834E9">
              <w:rPr>
                <w:rFonts w:ascii="Arial" w:hAnsi="Arial" w:cs="Arial"/>
                <w:sz w:val="22"/>
                <w:szCs w:val="22"/>
              </w:rPr>
              <w:t xml:space="preserve">A </w:t>
            </w:r>
            <w:r w:rsidRPr="008834E9">
              <w:rPr>
                <w:rFonts w:ascii="Arial" w:hAnsi="Arial" w:cs="Arial"/>
                <w:spacing w:val="-1"/>
                <w:sz w:val="22"/>
                <w:szCs w:val="22"/>
              </w:rPr>
              <w:t>nationally</w:t>
            </w:r>
            <w:r w:rsidRPr="008834E9">
              <w:rPr>
                <w:rFonts w:ascii="Arial" w:hAnsi="Arial" w:cs="Arial"/>
                <w:spacing w:val="-2"/>
                <w:sz w:val="22"/>
                <w:szCs w:val="22"/>
              </w:rPr>
              <w:t xml:space="preserve"> </w:t>
            </w:r>
            <w:r w:rsidRPr="008834E9">
              <w:rPr>
                <w:rFonts w:ascii="Arial" w:hAnsi="Arial" w:cs="Arial"/>
                <w:spacing w:val="-1"/>
                <w:sz w:val="22"/>
                <w:szCs w:val="22"/>
              </w:rPr>
              <w:t>recognized, not-for-profit</w:t>
            </w:r>
            <w:r w:rsidRPr="008834E9">
              <w:rPr>
                <w:rFonts w:ascii="Arial" w:hAnsi="Arial" w:cs="Arial"/>
                <w:spacing w:val="2"/>
                <w:sz w:val="22"/>
                <w:szCs w:val="22"/>
              </w:rPr>
              <w:t xml:space="preserve"> </w:t>
            </w:r>
            <w:r w:rsidRPr="008834E9">
              <w:rPr>
                <w:rFonts w:ascii="Arial" w:hAnsi="Arial" w:cs="Arial"/>
                <w:spacing w:val="-1"/>
                <w:sz w:val="22"/>
                <w:szCs w:val="22"/>
              </w:rPr>
              <w:t>organization</w:t>
            </w:r>
            <w:r w:rsidRPr="008834E9">
              <w:rPr>
                <w:rFonts w:ascii="Arial" w:hAnsi="Arial" w:cs="Arial"/>
                <w:sz w:val="22"/>
                <w:szCs w:val="22"/>
              </w:rPr>
              <w:t xml:space="preserve"> </w:t>
            </w:r>
            <w:r w:rsidRPr="008834E9">
              <w:rPr>
                <w:rFonts w:ascii="Arial" w:hAnsi="Arial" w:cs="Arial"/>
                <w:spacing w:val="-1"/>
                <w:sz w:val="22"/>
                <w:szCs w:val="22"/>
              </w:rPr>
              <w:t>consisting</w:t>
            </w:r>
            <w:r w:rsidRPr="008834E9">
              <w:rPr>
                <w:rFonts w:ascii="Arial" w:hAnsi="Arial" w:cs="Arial"/>
                <w:spacing w:val="3"/>
                <w:sz w:val="22"/>
                <w:szCs w:val="22"/>
              </w:rPr>
              <w:t xml:space="preserve"> </w:t>
            </w:r>
            <w:r w:rsidRPr="008834E9">
              <w:rPr>
                <w:rFonts w:ascii="Arial" w:hAnsi="Arial" w:cs="Arial"/>
                <w:spacing w:val="-2"/>
                <w:sz w:val="22"/>
                <w:szCs w:val="22"/>
              </w:rPr>
              <w:t>of</w:t>
            </w:r>
            <w:r w:rsidRPr="008834E9">
              <w:rPr>
                <w:rFonts w:ascii="Arial" w:hAnsi="Arial" w:cs="Arial"/>
                <w:spacing w:val="29"/>
                <w:sz w:val="22"/>
                <w:szCs w:val="22"/>
              </w:rPr>
              <w:t xml:space="preserve"> </w:t>
            </w:r>
            <w:r w:rsidRPr="008834E9">
              <w:rPr>
                <w:rFonts w:ascii="Arial" w:hAnsi="Arial" w:cs="Arial"/>
                <w:spacing w:val="-1"/>
                <w:sz w:val="22"/>
                <w:szCs w:val="22"/>
              </w:rPr>
              <w:t>independent</w:t>
            </w:r>
            <w:r w:rsidRPr="008834E9">
              <w:rPr>
                <w:rFonts w:ascii="Arial" w:hAnsi="Arial" w:cs="Arial"/>
                <w:spacing w:val="3"/>
                <w:sz w:val="22"/>
                <w:szCs w:val="22"/>
              </w:rPr>
              <w:t xml:space="preserve"> </w:t>
            </w:r>
            <w:r w:rsidRPr="008834E9">
              <w:rPr>
                <w:rFonts w:ascii="Arial" w:hAnsi="Arial" w:cs="Arial"/>
                <w:spacing w:val="-1"/>
                <w:sz w:val="22"/>
                <w:szCs w:val="22"/>
              </w:rPr>
              <w:t>search</w:t>
            </w:r>
            <w:r w:rsidRPr="008834E9">
              <w:rPr>
                <w:rFonts w:ascii="Arial" w:hAnsi="Arial" w:cs="Arial"/>
                <w:sz w:val="22"/>
                <w:szCs w:val="22"/>
              </w:rPr>
              <w:t xml:space="preserve"> </w:t>
            </w:r>
            <w:r w:rsidRPr="008834E9">
              <w:rPr>
                <w:rFonts w:ascii="Arial" w:hAnsi="Arial" w:cs="Arial"/>
                <w:spacing w:val="-1"/>
                <w:sz w:val="22"/>
                <w:szCs w:val="22"/>
              </w:rPr>
              <w:t>and</w:t>
            </w:r>
            <w:r w:rsidRPr="008834E9">
              <w:rPr>
                <w:rFonts w:ascii="Arial" w:hAnsi="Arial" w:cs="Arial"/>
                <w:spacing w:val="-4"/>
                <w:sz w:val="22"/>
                <w:szCs w:val="22"/>
              </w:rPr>
              <w:t xml:space="preserve"> </w:t>
            </w:r>
            <w:r w:rsidRPr="008834E9">
              <w:rPr>
                <w:rFonts w:ascii="Arial" w:hAnsi="Arial" w:cs="Arial"/>
                <w:spacing w:val="-1"/>
                <w:sz w:val="22"/>
                <w:szCs w:val="22"/>
              </w:rPr>
              <w:t>rescue</w:t>
            </w:r>
            <w:r w:rsidRPr="008834E9">
              <w:rPr>
                <w:rFonts w:ascii="Arial" w:hAnsi="Arial" w:cs="Arial"/>
                <w:spacing w:val="-2"/>
                <w:sz w:val="22"/>
                <w:szCs w:val="22"/>
              </w:rPr>
              <w:t xml:space="preserve"> </w:t>
            </w:r>
            <w:r w:rsidRPr="008834E9">
              <w:rPr>
                <w:rFonts w:ascii="Arial" w:hAnsi="Arial" w:cs="Arial"/>
                <w:spacing w:val="-1"/>
                <w:sz w:val="22"/>
                <w:szCs w:val="22"/>
              </w:rPr>
              <w:t>teams</w:t>
            </w:r>
            <w:r w:rsidRPr="008834E9">
              <w:rPr>
                <w:rFonts w:ascii="Arial" w:hAnsi="Arial" w:cs="Arial"/>
                <w:spacing w:val="-2"/>
                <w:sz w:val="22"/>
                <w:szCs w:val="22"/>
              </w:rPr>
              <w:t xml:space="preserve"> </w:t>
            </w:r>
            <w:r w:rsidRPr="008834E9">
              <w:rPr>
                <w:rFonts w:ascii="Arial" w:hAnsi="Arial" w:cs="Arial"/>
                <w:spacing w:val="-1"/>
                <w:sz w:val="22"/>
                <w:szCs w:val="22"/>
              </w:rPr>
              <w:t>that</w:t>
            </w:r>
            <w:r w:rsidRPr="008834E9">
              <w:rPr>
                <w:rFonts w:ascii="Arial" w:hAnsi="Arial" w:cs="Arial"/>
                <w:spacing w:val="-3"/>
                <w:sz w:val="22"/>
                <w:szCs w:val="22"/>
              </w:rPr>
              <w:t xml:space="preserve"> </w:t>
            </w:r>
            <w:r w:rsidRPr="008834E9">
              <w:rPr>
                <w:rFonts w:ascii="Arial" w:hAnsi="Arial" w:cs="Arial"/>
                <w:spacing w:val="-1"/>
                <w:sz w:val="22"/>
                <w:szCs w:val="22"/>
              </w:rPr>
              <w:t>make</w:t>
            </w:r>
            <w:r w:rsidRPr="008834E9">
              <w:rPr>
                <w:rFonts w:ascii="Arial" w:hAnsi="Arial" w:cs="Arial"/>
                <w:spacing w:val="-2"/>
                <w:sz w:val="22"/>
                <w:szCs w:val="22"/>
              </w:rPr>
              <w:t xml:space="preserve"> </w:t>
            </w:r>
            <w:r w:rsidRPr="008834E9">
              <w:rPr>
                <w:rFonts w:ascii="Arial" w:hAnsi="Arial" w:cs="Arial"/>
                <w:spacing w:val="-1"/>
                <w:sz w:val="22"/>
                <w:szCs w:val="22"/>
              </w:rPr>
              <w:t>themselves</w:t>
            </w:r>
            <w:r w:rsidRPr="008834E9">
              <w:rPr>
                <w:rFonts w:ascii="Arial" w:hAnsi="Arial" w:cs="Arial"/>
                <w:spacing w:val="1"/>
                <w:sz w:val="22"/>
                <w:szCs w:val="22"/>
              </w:rPr>
              <w:t xml:space="preserve"> </w:t>
            </w:r>
            <w:r w:rsidRPr="008834E9">
              <w:rPr>
                <w:rFonts w:ascii="Arial" w:hAnsi="Arial" w:cs="Arial"/>
                <w:spacing w:val="-2"/>
                <w:sz w:val="22"/>
                <w:szCs w:val="22"/>
              </w:rPr>
              <w:t>available</w:t>
            </w:r>
            <w:r w:rsidRPr="008834E9">
              <w:rPr>
                <w:rFonts w:ascii="Arial" w:hAnsi="Arial" w:cs="Arial"/>
                <w:sz w:val="22"/>
                <w:szCs w:val="22"/>
              </w:rPr>
              <w:t xml:space="preserve"> to</w:t>
            </w:r>
            <w:r w:rsidRPr="008834E9">
              <w:rPr>
                <w:rFonts w:ascii="Arial" w:hAnsi="Arial" w:cs="Arial"/>
                <w:spacing w:val="55"/>
                <w:sz w:val="22"/>
                <w:szCs w:val="22"/>
              </w:rPr>
              <w:t xml:space="preserve"> </w:t>
            </w:r>
            <w:r w:rsidRPr="008834E9">
              <w:rPr>
                <w:rFonts w:ascii="Arial" w:hAnsi="Arial" w:cs="Arial"/>
                <w:spacing w:val="-1"/>
                <w:sz w:val="22"/>
                <w:szCs w:val="22"/>
              </w:rPr>
              <w:t>any</w:t>
            </w:r>
            <w:r w:rsidRPr="008834E9">
              <w:rPr>
                <w:rFonts w:ascii="Arial" w:hAnsi="Arial" w:cs="Arial"/>
                <w:spacing w:val="-2"/>
                <w:sz w:val="22"/>
                <w:szCs w:val="22"/>
              </w:rPr>
              <w:t xml:space="preserve"> </w:t>
            </w:r>
            <w:r w:rsidRPr="008834E9">
              <w:rPr>
                <w:rFonts w:ascii="Arial" w:hAnsi="Arial" w:cs="Arial"/>
                <w:spacing w:val="-1"/>
                <w:sz w:val="22"/>
                <w:szCs w:val="22"/>
              </w:rPr>
              <w:t>official</w:t>
            </w:r>
            <w:r w:rsidRPr="008834E9">
              <w:rPr>
                <w:rFonts w:ascii="Arial" w:hAnsi="Arial" w:cs="Arial"/>
                <w:sz w:val="22"/>
                <w:szCs w:val="22"/>
              </w:rPr>
              <w:t xml:space="preserve"> </w:t>
            </w:r>
            <w:r w:rsidRPr="008834E9">
              <w:rPr>
                <w:rFonts w:ascii="Arial" w:hAnsi="Arial" w:cs="Arial"/>
                <w:spacing w:val="-1"/>
                <w:sz w:val="22"/>
                <w:szCs w:val="22"/>
              </w:rPr>
              <w:t>agency</w:t>
            </w:r>
            <w:r w:rsidRPr="008834E9">
              <w:rPr>
                <w:rFonts w:ascii="Arial" w:hAnsi="Arial" w:cs="Arial"/>
                <w:spacing w:val="-2"/>
                <w:sz w:val="22"/>
                <w:szCs w:val="22"/>
              </w:rPr>
              <w:t xml:space="preserve"> </w:t>
            </w:r>
            <w:r w:rsidRPr="008834E9">
              <w:rPr>
                <w:rFonts w:ascii="Arial" w:hAnsi="Arial" w:cs="Arial"/>
                <w:sz w:val="22"/>
                <w:szCs w:val="22"/>
              </w:rPr>
              <w:t xml:space="preserve">to </w:t>
            </w:r>
            <w:r w:rsidRPr="008834E9">
              <w:rPr>
                <w:rFonts w:ascii="Arial" w:hAnsi="Arial" w:cs="Arial"/>
                <w:spacing w:val="-2"/>
                <w:sz w:val="22"/>
                <w:szCs w:val="22"/>
              </w:rPr>
              <w:t>assist</w:t>
            </w:r>
            <w:r w:rsidRPr="008834E9">
              <w:rPr>
                <w:rFonts w:ascii="Arial" w:hAnsi="Arial" w:cs="Arial"/>
                <w:spacing w:val="2"/>
                <w:sz w:val="22"/>
                <w:szCs w:val="22"/>
              </w:rPr>
              <w:t xml:space="preserve"> </w:t>
            </w:r>
            <w:r w:rsidRPr="008834E9">
              <w:rPr>
                <w:rFonts w:ascii="Arial" w:hAnsi="Arial" w:cs="Arial"/>
                <w:spacing w:val="-1"/>
                <w:sz w:val="22"/>
                <w:szCs w:val="22"/>
              </w:rPr>
              <w:t>in</w:t>
            </w:r>
            <w:r w:rsidRPr="008834E9">
              <w:rPr>
                <w:rFonts w:ascii="Arial" w:hAnsi="Arial" w:cs="Arial"/>
                <w:sz w:val="22"/>
                <w:szCs w:val="22"/>
              </w:rPr>
              <w:t xml:space="preserve"> </w:t>
            </w:r>
            <w:r w:rsidRPr="008834E9">
              <w:rPr>
                <w:rFonts w:ascii="Arial" w:hAnsi="Arial" w:cs="Arial"/>
                <w:spacing w:val="-1"/>
                <w:sz w:val="22"/>
                <w:szCs w:val="22"/>
              </w:rPr>
              <w:t>searches</w:t>
            </w:r>
            <w:r w:rsidRPr="008834E9">
              <w:rPr>
                <w:rFonts w:ascii="Arial" w:hAnsi="Arial" w:cs="Arial"/>
                <w:spacing w:val="-4"/>
                <w:sz w:val="22"/>
                <w:szCs w:val="22"/>
              </w:rPr>
              <w:t xml:space="preserve"> </w:t>
            </w:r>
            <w:r w:rsidRPr="008834E9">
              <w:rPr>
                <w:rFonts w:ascii="Arial" w:hAnsi="Arial" w:cs="Arial"/>
                <w:sz w:val="22"/>
                <w:szCs w:val="22"/>
              </w:rPr>
              <w:t>for</w:t>
            </w:r>
            <w:r w:rsidRPr="008834E9">
              <w:rPr>
                <w:rFonts w:ascii="Arial" w:hAnsi="Arial" w:cs="Arial"/>
                <w:spacing w:val="2"/>
                <w:sz w:val="22"/>
                <w:szCs w:val="22"/>
              </w:rPr>
              <w:t xml:space="preserve"> </w:t>
            </w:r>
            <w:r w:rsidRPr="008834E9">
              <w:rPr>
                <w:rFonts w:ascii="Arial" w:hAnsi="Arial" w:cs="Arial"/>
                <w:spacing w:val="-2"/>
                <w:sz w:val="22"/>
                <w:szCs w:val="22"/>
              </w:rPr>
              <w:t>lost</w:t>
            </w:r>
            <w:r w:rsidRPr="008834E9">
              <w:rPr>
                <w:rFonts w:ascii="Arial" w:hAnsi="Arial" w:cs="Arial"/>
                <w:spacing w:val="2"/>
                <w:sz w:val="22"/>
                <w:szCs w:val="22"/>
              </w:rPr>
              <w:t xml:space="preserve"> </w:t>
            </w:r>
            <w:r w:rsidRPr="008834E9">
              <w:rPr>
                <w:rFonts w:ascii="Arial" w:hAnsi="Arial" w:cs="Arial"/>
                <w:spacing w:val="-2"/>
                <w:sz w:val="22"/>
                <w:szCs w:val="22"/>
              </w:rPr>
              <w:t>or</w:t>
            </w:r>
            <w:r w:rsidRPr="008834E9">
              <w:rPr>
                <w:rFonts w:ascii="Arial" w:hAnsi="Arial" w:cs="Arial"/>
                <w:spacing w:val="-1"/>
                <w:sz w:val="22"/>
                <w:szCs w:val="22"/>
              </w:rPr>
              <w:t xml:space="preserve"> missing</w:t>
            </w:r>
            <w:r w:rsidRPr="008834E9">
              <w:rPr>
                <w:rFonts w:ascii="Arial" w:hAnsi="Arial" w:cs="Arial"/>
                <w:sz w:val="22"/>
                <w:szCs w:val="22"/>
              </w:rPr>
              <w:t xml:space="preserve"> </w:t>
            </w:r>
            <w:r w:rsidRPr="008834E9">
              <w:rPr>
                <w:rFonts w:ascii="Arial" w:hAnsi="Arial" w:cs="Arial"/>
                <w:spacing w:val="-1"/>
                <w:sz w:val="22"/>
                <w:szCs w:val="22"/>
              </w:rPr>
              <w:t>persons</w:t>
            </w:r>
            <w:r w:rsidRPr="008834E9">
              <w:rPr>
                <w:rFonts w:ascii="Arial" w:hAnsi="Arial" w:cs="Arial"/>
                <w:spacing w:val="1"/>
                <w:sz w:val="22"/>
                <w:szCs w:val="22"/>
              </w:rPr>
              <w:t xml:space="preserve"> </w:t>
            </w:r>
            <w:r w:rsidRPr="008834E9">
              <w:rPr>
                <w:rFonts w:ascii="Arial" w:hAnsi="Arial" w:cs="Arial"/>
                <w:spacing w:val="-1"/>
                <w:sz w:val="22"/>
                <w:szCs w:val="22"/>
              </w:rPr>
              <w:t>in</w:t>
            </w:r>
            <w:r w:rsidRPr="008834E9">
              <w:rPr>
                <w:rFonts w:ascii="Arial" w:hAnsi="Arial" w:cs="Arial"/>
                <w:sz w:val="22"/>
                <w:szCs w:val="22"/>
              </w:rPr>
              <w:t xml:space="preserve"> </w:t>
            </w:r>
            <w:r w:rsidRPr="008834E9">
              <w:rPr>
                <w:rFonts w:ascii="Arial" w:hAnsi="Arial" w:cs="Arial"/>
                <w:spacing w:val="57"/>
                <w:sz w:val="22"/>
                <w:szCs w:val="22"/>
              </w:rPr>
              <w:t xml:space="preserve"> </w:t>
            </w:r>
            <w:r w:rsidRPr="008834E9">
              <w:rPr>
                <w:rFonts w:ascii="Arial" w:hAnsi="Arial" w:cs="Arial"/>
                <w:spacing w:val="-1"/>
                <w:sz w:val="22"/>
                <w:szCs w:val="22"/>
              </w:rPr>
              <w:t>New</w:t>
            </w:r>
            <w:r w:rsidRPr="008834E9">
              <w:rPr>
                <w:rFonts w:ascii="Arial" w:hAnsi="Arial" w:cs="Arial"/>
                <w:spacing w:val="-3"/>
                <w:sz w:val="22"/>
                <w:szCs w:val="22"/>
              </w:rPr>
              <w:t xml:space="preserve"> </w:t>
            </w:r>
            <w:r w:rsidRPr="008834E9">
              <w:rPr>
                <w:rFonts w:ascii="Arial" w:hAnsi="Arial" w:cs="Arial"/>
                <w:spacing w:val="-1"/>
                <w:sz w:val="22"/>
                <w:szCs w:val="22"/>
              </w:rPr>
              <w:t>York</w:t>
            </w:r>
            <w:r w:rsidRPr="008834E9">
              <w:rPr>
                <w:rFonts w:ascii="Arial" w:hAnsi="Arial" w:cs="Arial"/>
                <w:spacing w:val="3"/>
                <w:sz w:val="22"/>
                <w:szCs w:val="22"/>
              </w:rPr>
              <w:t xml:space="preserve"> </w:t>
            </w:r>
            <w:r w:rsidRPr="008834E9">
              <w:rPr>
                <w:rFonts w:ascii="Arial" w:hAnsi="Arial" w:cs="Arial"/>
                <w:spacing w:val="-1"/>
                <w:sz w:val="22"/>
                <w:szCs w:val="22"/>
              </w:rPr>
              <w:t>State</w:t>
            </w:r>
            <w:r w:rsidRPr="008834E9">
              <w:rPr>
                <w:rFonts w:ascii="Arial" w:hAnsi="Arial" w:cs="Arial"/>
                <w:spacing w:val="-2"/>
                <w:sz w:val="22"/>
                <w:szCs w:val="22"/>
              </w:rPr>
              <w:t xml:space="preserve"> </w:t>
            </w:r>
            <w:r w:rsidRPr="008834E9">
              <w:rPr>
                <w:rFonts w:ascii="Arial" w:hAnsi="Arial" w:cs="Arial"/>
                <w:spacing w:val="-1"/>
                <w:sz w:val="22"/>
                <w:szCs w:val="22"/>
              </w:rPr>
              <w:t xml:space="preserve">or </w:t>
            </w:r>
            <w:r w:rsidRPr="008834E9">
              <w:rPr>
                <w:rFonts w:ascii="Arial" w:hAnsi="Arial" w:cs="Arial"/>
                <w:sz w:val="22"/>
                <w:szCs w:val="22"/>
              </w:rPr>
              <w:t>the</w:t>
            </w:r>
            <w:r w:rsidRPr="008834E9">
              <w:rPr>
                <w:rFonts w:ascii="Arial" w:hAnsi="Arial" w:cs="Arial"/>
                <w:spacing w:val="-2"/>
                <w:sz w:val="22"/>
                <w:szCs w:val="22"/>
              </w:rPr>
              <w:t xml:space="preserve"> </w:t>
            </w:r>
            <w:r w:rsidRPr="008834E9">
              <w:rPr>
                <w:rFonts w:ascii="Arial" w:hAnsi="Arial" w:cs="Arial"/>
                <w:spacing w:val="-1"/>
                <w:sz w:val="22"/>
                <w:szCs w:val="22"/>
              </w:rPr>
              <w:t>northeast.</w:t>
            </w:r>
            <w:r w:rsidRPr="008834E9">
              <w:rPr>
                <w:rFonts w:ascii="Arial" w:hAnsi="Arial" w:cs="Arial"/>
                <w:spacing w:val="-3"/>
                <w:sz w:val="22"/>
                <w:szCs w:val="22"/>
              </w:rPr>
              <w:t xml:space="preserve"> </w:t>
            </w:r>
            <w:r w:rsidRPr="008834E9">
              <w:rPr>
                <w:rFonts w:ascii="Arial" w:hAnsi="Arial" w:cs="Arial"/>
                <w:sz w:val="22"/>
                <w:szCs w:val="22"/>
              </w:rPr>
              <w:t>To</w:t>
            </w:r>
            <w:r w:rsidRPr="008834E9">
              <w:rPr>
                <w:rFonts w:ascii="Arial" w:hAnsi="Arial" w:cs="Arial"/>
                <w:spacing w:val="-2"/>
                <w:sz w:val="22"/>
                <w:szCs w:val="22"/>
              </w:rPr>
              <w:t xml:space="preserve"> </w:t>
            </w:r>
            <w:r w:rsidRPr="008834E9">
              <w:rPr>
                <w:rFonts w:ascii="Arial" w:hAnsi="Arial" w:cs="Arial"/>
                <w:spacing w:val="-1"/>
                <w:sz w:val="22"/>
                <w:szCs w:val="22"/>
              </w:rPr>
              <w:t xml:space="preserve">contact </w:t>
            </w:r>
            <w:r w:rsidRPr="008834E9">
              <w:rPr>
                <w:rFonts w:ascii="Arial" w:hAnsi="Arial" w:cs="Arial"/>
                <w:sz w:val="22"/>
                <w:szCs w:val="22"/>
              </w:rPr>
              <w:t>the</w:t>
            </w:r>
            <w:r w:rsidRPr="008834E9">
              <w:rPr>
                <w:rFonts w:ascii="Arial" w:hAnsi="Arial" w:cs="Arial"/>
                <w:spacing w:val="-2"/>
                <w:sz w:val="22"/>
                <w:szCs w:val="22"/>
              </w:rPr>
              <w:t xml:space="preserve"> </w:t>
            </w:r>
            <w:r w:rsidRPr="008834E9">
              <w:rPr>
                <w:rFonts w:ascii="Arial" w:hAnsi="Arial" w:cs="Arial"/>
                <w:spacing w:val="-1"/>
                <w:sz w:val="22"/>
                <w:szCs w:val="22"/>
              </w:rPr>
              <w:t>Federation</w:t>
            </w:r>
            <w:r w:rsidRPr="008834E9">
              <w:rPr>
                <w:rFonts w:ascii="Arial" w:hAnsi="Arial" w:cs="Arial"/>
                <w:sz w:val="22"/>
                <w:szCs w:val="22"/>
              </w:rPr>
              <w:t xml:space="preserve"> </w:t>
            </w:r>
            <w:r w:rsidRPr="008834E9">
              <w:rPr>
                <w:rFonts w:ascii="Arial" w:hAnsi="Arial" w:cs="Arial"/>
                <w:spacing w:val="-2"/>
                <w:sz w:val="22"/>
                <w:szCs w:val="22"/>
              </w:rPr>
              <w:t>of</w:t>
            </w:r>
            <w:r w:rsidRPr="008834E9">
              <w:rPr>
                <w:rFonts w:ascii="Arial" w:hAnsi="Arial" w:cs="Arial"/>
                <w:spacing w:val="2"/>
                <w:sz w:val="22"/>
                <w:szCs w:val="22"/>
              </w:rPr>
              <w:t xml:space="preserve"> </w:t>
            </w:r>
            <w:r w:rsidRPr="008834E9">
              <w:rPr>
                <w:rFonts w:ascii="Arial" w:hAnsi="Arial" w:cs="Arial"/>
                <w:spacing w:val="-1"/>
                <w:sz w:val="22"/>
                <w:szCs w:val="22"/>
              </w:rPr>
              <w:t>Search</w:t>
            </w:r>
            <w:r w:rsidRPr="008834E9">
              <w:rPr>
                <w:rFonts w:ascii="Arial" w:hAnsi="Arial" w:cs="Arial"/>
                <w:sz w:val="22"/>
                <w:szCs w:val="22"/>
              </w:rPr>
              <w:t xml:space="preserve"> </w:t>
            </w:r>
            <w:r w:rsidRPr="008834E9">
              <w:rPr>
                <w:rFonts w:ascii="Arial" w:hAnsi="Arial" w:cs="Arial"/>
                <w:spacing w:val="-2"/>
                <w:sz w:val="22"/>
                <w:szCs w:val="22"/>
              </w:rPr>
              <w:t>and</w:t>
            </w:r>
            <w:r w:rsidRPr="008834E9">
              <w:rPr>
                <w:rFonts w:ascii="Arial" w:hAnsi="Arial" w:cs="Arial"/>
                <w:spacing w:val="39"/>
                <w:sz w:val="22"/>
                <w:szCs w:val="22"/>
              </w:rPr>
              <w:t xml:space="preserve"> </w:t>
            </w:r>
            <w:r w:rsidRPr="008834E9">
              <w:rPr>
                <w:rFonts w:ascii="Arial" w:hAnsi="Arial" w:cs="Arial"/>
                <w:spacing w:val="-1"/>
                <w:sz w:val="22"/>
                <w:szCs w:val="22"/>
              </w:rPr>
              <w:t>Rescue</w:t>
            </w:r>
            <w:r w:rsidRPr="008834E9">
              <w:rPr>
                <w:rFonts w:ascii="Arial" w:hAnsi="Arial" w:cs="Arial"/>
                <w:spacing w:val="-2"/>
                <w:sz w:val="22"/>
                <w:szCs w:val="22"/>
              </w:rPr>
              <w:t xml:space="preserve"> </w:t>
            </w:r>
            <w:r w:rsidRPr="008834E9">
              <w:rPr>
                <w:rFonts w:ascii="Arial" w:hAnsi="Arial" w:cs="Arial"/>
                <w:spacing w:val="-1"/>
                <w:sz w:val="22"/>
                <w:szCs w:val="22"/>
              </w:rPr>
              <w:t>Teams</w:t>
            </w:r>
            <w:r w:rsidRPr="008834E9">
              <w:rPr>
                <w:rFonts w:ascii="Arial" w:hAnsi="Arial" w:cs="Arial"/>
                <w:spacing w:val="1"/>
                <w:sz w:val="22"/>
                <w:szCs w:val="22"/>
              </w:rPr>
              <w:t xml:space="preserve"> </w:t>
            </w:r>
            <w:r w:rsidRPr="008834E9">
              <w:rPr>
                <w:rFonts w:ascii="Arial" w:hAnsi="Arial" w:cs="Arial"/>
                <w:spacing w:val="-1"/>
                <w:sz w:val="22"/>
                <w:szCs w:val="22"/>
              </w:rPr>
              <w:t>call</w:t>
            </w:r>
            <w:r w:rsidRPr="008834E9">
              <w:rPr>
                <w:rFonts w:ascii="Arial" w:hAnsi="Arial" w:cs="Arial"/>
                <w:sz w:val="22"/>
                <w:szCs w:val="22"/>
              </w:rPr>
              <w:t xml:space="preserve"> </w:t>
            </w:r>
            <w:r w:rsidRPr="008834E9">
              <w:rPr>
                <w:rFonts w:ascii="Arial" w:hAnsi="Arial" w:cs="Arial"/>
                <w:spacing w:val="-2"/>
                <w:sz w:val="22"/>
                <w:szCs w:val="22"/>
              </w:rPr>
              <w:t>our</w:t>
            </w:r>
            <w:r w:rsidRPr="008834E9">
              <w:rPr>
                <w:rFonts w:ascii="Arial" w:hAnsi="Arial" w:cs="Arial"/>
                <w:sz w:val="22"/>
                <w:szCs w:val="22"/>
              </w:rPr>
              <w:t xml:space="preserve"> </w:t>
            </w:r>
            <w:r w:rsidRPr="008834E9">
              <w:rPr>
                <w:rFonts w:ascii="Arial" w:hAnsi="Arial" w:cs="Arial"/>
                <w:spacing w:val="-1"/>
                <w:sz w:val="22"/>
                <w:szCs w:val="22"/>
              </w:rPr>
              <w:t>toll-free</w:t>
            </w:r>
            <w:r w:rsidRPr="008834E9">
              <w:rPr>
                <w:rFonts w:ascii="Arial" w:hAnsi="Arial" w:cs="Arial"/>
                <w:sz w:val="22"/>
                <w:szCs w:val="22"/>
              </w:rPr>
              <w:t xml:space="preserve"> </w:t>
            </w:r>
            <w:r w:rsidRPr="008834E9">
              <w:rPr>
                <w:rFonts w:ascii="Arial" w:hAnsi="Arial" w:cs="Arial"/>
                <w:spacing w:val="-1"/>
                <w:sz w:val="22"/>
                <w:szCs w:val="22"/>
              </w:rPr>
              <w:t>emergency</w:t>
            </w:r>
            <w:r w:rsidRPr="008834E9">
              <w:rPr>
                <w:rFonts w:ascii="Arial" w:hAnsi="Arial" w:cs="Arial"/>
                <w:spacing w:val="-2"/>
                <w:sz w:val="22"/>
                <w:szCs w:val="22"/>
              </w:rPr>
              <w:t xml:space="preserve"> </w:t>
            </w:r>
            <w:r w:rsidRPr="008834E9">
              <w:rPr>
                <w:rFonts w:ascii="Arial" w:hAnsi="Arial" w:cs="Arial"/>
                <w:spacing w:val="-1"/>
                <w:sz w:val="22"/>
                <w:szCs w:val="22"/>
              </w:rPr>
              <w:t>activation</w:t>
            </w:r>
            <w:r w:rsidRPr="008834E9">
              <w:rPr>
                <w:rFonts w:ascii="Arial" w:hAnsi="Arial" w:cs="Arial"/>
                <w:sz w:val="22"/>
                <w:szCs w:val="22"/>
              </w:rPr>
              <w:t xml:space="preserve"> </w:t>
            </w:r>
            <w:r w:rsidRPr="008834E9">
              <w:rPr>
                <w:rFonts w:ascii="Arial" w:hAnsi="Arial" w:cs="Arial"/>
                <w:spacing w:val="-1"/>
                <w:sz w:val="22"/>
                <w:szCs w:val="22"/>
              </w:rPr>
              <w:t>phone</w:t>
            </w:r>
            <w:r w:rsidRPr="008834E9">
              <w:rPr>
                <w:rFonts w:ascii="Arial" w:hAnsi="Arial" w:cs="Arial"/>
                <w:sz w:val="22"/>
                <w:szCs w:val="22"/>
              </w:rPr>
              <w:t xml:space="preserve"> </w:t>
            </w:r>
            <w:r w:rsidRPr="008834E9">
              <w:rPr>
                <w:rFonts w:ascii="Arial" w:hAnsi="Arial" w:cs="Arial"/>
                <w:spacing w:val="-2"/>
                <w:sz w:val="22"/>
                <w:szCs w:val="22"/>
              </w:rPr>
              <w:t>number:</w:t>
            </w:r>
          </w:p>
          <w:p w:rsidR="00725ADC" w:rsidRDefault="00725ADC" w:rsidP="008834E9">
            <w:pPr>
              <w:pStyle w:val="TableParagraph"/>
              <w:kinsoku w:val="0"/>
              <w:overflowPunct w:val="0"/>
              <w:spacing w:line="252" w:lineRule="exact"/>
              <w:ind w:left="97"/>
            </w:pPr>
            <w:r w:rsidRPr="008834E9">
              <w:rPr>
                <w:rFonts w:ascii="Arial" w:hAnsi="Arial" w:cs="Arial"/>
                <w:spacing w:val="-1"/>
                <w:sz w:val="22"/>
                <w:szCs w:val="22"/>
              </w:rPr>
              <w:t>866-6NY-WSAR</w:t>
            </w:r>
            <w:r w:rsidRPr="008834E9">
              <w:rPr>
                <w:rFonts w:ascii="Arial" w:hAnsi="Arial" w:cs="Arial"/>
                <w:spacing w:val="-3"/>
                <w:sz w:val="22"/>
                <w:szCs w:val="22"/>
              </w:rPr>
              <w:t xml:space="preserve"> </w:t>
            </w:r>
            <w:r w:rsidRPr="008834E9">
              <w:rPr>
                <w:rFonts w:ascii="Arial" w:hAnsi="Arial" w:cs="Arial"/>
                <w:spacing w:val="-1"/>
                <w:sz w:val="22"/>
                <w:szCs w:val="22"/>
              </w:rPr>
              <w:t>(1-866-669-9727).</w:t>
            </w:r>
          </w:p>
        </w:tc>
      </w:tr>
      <w:tr w:rsidR="00725ADC" w:rsidTr="00C126AC">
        <w:trPr>
          <w:trHeight w:hRule="exact" w:val="809"/>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ind w:left="97" w:right="341"/>
            </w:pPr>
            <w:hyperlink r:id="rId47" w:history="1">
              <w:r w:rsidR="00725ADC" w:rsidRPr="002F77D9">
                <w:rPr>
                  <w:rFonts w:ascii="Arial" w:hAnsi="Arial" w:cs="Arial"/>
                  <w:b/>
                  <w:bCs/>
                  <w:spacing w:val="-2"/>
                  <w:sz w:val="22"/>
                  <w:szCs w:val="22"/>
                </w:rPr>
                <w:t>New</w:t>
              </w:r>
              <w:r w:rsidR="00725ADC" w:rsidRPr="002F77D9">
                <w:rPr>
                  <w:rFonts w:ascii="Arial" w:hAnsi="Arial" w:cs="Arial"/>
                  <w:b/>
                  <w:bCs/>
                  <w:spacing w:val="4"/>
                  <w:sz w:val="22"/>
                  <w:szCs w:val="22"/>
                </w:rPr>
                <w:t xml:space="preserve"> </w:t>
              </w:r>
              <w:r w:rsidR="00725ADC" w:rsidRPr="002F77D9">
                <w:rPr>
                  <w:rFonts w:ascii="Arial" w:hAnsi="Arial" w:cs="Arial"/>
                  <w:b/>
                  <w:bCs/>
                  <w:spacing w:val="-1"/>
                  <w:sz w:val="22"/>
                  <w:szCs w:val="22"/>
                </w:rPr>
                <w:t>York</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State</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Police</w:t>
              </w:r>
              <w:r w:rsidR="00725ADC" w:rsidRPr="002F77D9">
                <w:rPr>
                  <w:rFonts w:ascii="Arial" w:hAnsi="Arial" w:cs="Arial"/>
                  <w:b/>
                  <w:bCs/>
                  <w:spacing w:val="-2"/>
                  <w:sz w:val="22"/>
                  <w:szCs w:val="22"/>
                </w:rPr>
                <w:t xml:space="preserve"> </w:t>
              </w:r>
              <w:r w:rsidR="00725ADC" w:rsidRPr="002F77D9">
                <w:rPr>
                  <w:rFonts w:ascii="Arial" w:hAnsi="Arial" w:cs="Arial"/>
                  <w:b/>
                  <w:bCs/>
                  <w:sz w:val="22"/>
                  <w:szCs w:val="22"/>
                </w:rPr>
                <w:t>-</w:t>
              </w:r>
            </w:hyperlink>
            <w:r w:rsidR="00725ADC" w:rsidRPr="002F77D9">
              <w:rPr>
                <w:rFonts w:ascii="Arial" w:hAnsi="Arial" w:cs="Arial"/>
                <w:b/>
                <w:bCs/>
                <w:spacing w:val="28"/>
                <w:sz w:val="22"/>
                <w:szCs w:val="22"/>
              </w:rPr>
              <w:t xml:space="preserve"> </w:t>
            </w:r>
            <w:hyperlink r:id="rId48" w:history="1">
              <w:r w:rsidR="00725ADC" w:rsidRPr="002F77D9">
                <w:rPr>
                  <w:rFonts w:ascii="Arial" w:hAnsi="Arial" w:cs="Arial"/>
                  <w:b/>
                  <w:bCs/>
                  <w:spacing w:val="-1"/>
                  <w:sz w:val="22"/>
                  <w:szCs w:val="22"/>
                </w:rPr>
                <w:t>Special</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Victims</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Unit</w:t>
              </w:r>
            </w:hyperlink>
            <w:r w:rsidR="00725ADC" w:rsidRPr="002F77D9">
              <w:rPr>
                <w:rFonts w:ascii="Arial" w:hAnsi="Arial" w:cs="Arial"/>
                <w:b/>
                <w:bCs/>
                <w:spacing w:val="26"/>
                <w:sz w:val="22"/>
                <w:szCs w:val="22"/>
              </w:rPr>
              <w:t xml:space="preserve"> </w:t>
            </w:r>
            <w:hyperlink r:id="rId49" w:history="1">
              <w:r w:rsidR="00725ADC" w:rsidRPr="002F77D9">
                <w:rPr>
                  <w:rFonts w:ascii="Arial" w:hAnsi="Arial" w:cs="Arial"/>
                  <w:b/>
                  <w:bCs/>
                  <w:spacing w:val="-1"/>
                  <w:sz w:val="22"/>
                  <w:szCs w:val="22"/>
                </w:rPr>
                <w:t>(SVU)</w:t>
              </w:r>
            </w:hyperlink>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0964D5" w:rsidRDefault="00725ADC" w:rsidP="008834E9">
            <w:pPr>
              <w:pStyle w:val="TableParagraph"/>
              <w:kinsoku w:val="0"/>
              <w:overflowPunct w:val="0"/>
              <w:spacing w:before="1" w:line="252" w:lineRule="exact"/>
              <w:ind w:left="97" w:right="476"/>
            </w:pPr>
            <w:r w:rsidRPr="000964D5">
              <w:rPr>
                <w:rFonts w:ascii="Arial" w:hAnsi="Arial" w:cs="Arial"/>
                <w:spacing w:val="-1"/>
                <w:sz w:val="22"/>
                <w:szCs w:val="22"/>
              </w:rPr>
              <w:t>Serves</w:t>
            </w:r>
            <w:r w:rsidRPr="000964D5">
              <w:rPr>
                <w:rFonts w:ascii="Arial" w:hAnsi="Arial" w:cs="Arial"/>
                <w:spacing w:val="1"/>
                <w:sz w:val="22"/>
                <w:szCs w:val="22"/>
              </w:rPr>
              <w:t xml:space="preserve"> </w:t>
            </w:r>
            <w:r w:rsidRPr="000964D5">
              <w:rPr>
                <w:rFonts w:ascii="Arial" w:hAnsi="Arial" w:cs="Arial"/>
                <w:spacing w:val="-1"/>
                <w:sz w:val="22"/>
                <w:szCs w:val="22"/>
              </w:rPr>
              <w:t>as</w:t>
            </w:r>
            <w:r w:rsidRPr="000964D5">
              <w:rPr>
                <w:rFonts w:ascii="Arial" w:hAnsi="Arial" w:cs="Arial"/>
                <w:spacing w:val="1"/>
                <w:sz w:val="22"/>
                <w:szCs w:val="22"/>
              </w:rPr>
              <w:t xml:space="preserve"> </w:t>
            </w:r>
            <w:r w:rsidRPr="000964D5">
              <w:rPr>
                <w:rFonts w:ascii="Arial" w:hAnsi="Arial" w:cs="Arial"/>
                <w:sz w:val="22"/>
                <w:szCs w:val="22"/>
              </w:rPr>
              <w:t>the</w:t>
            </w:r>
            <w:r w:rsidRPr="000964D5">
              <w:rPr>
                <w:rFonts w:ascii="Arial" w:hAnsi="Arial" w:cs="Arial"/>
                <w:spacing w:val="-2"/>
                <w:sz w:val="22"/>
                <w:szCs w:val="22"/>
              </w:rPr>
              <w:t xml:space="preserve"> </w:t>
            </w:r>
            <w:r w:rsidRPr="000964D5">
              <w:rPr>
                <w:rFonts w:ascii="Arial" w:hAnsi="Arial" w:cs="Arial"/>
                <w:spacing w:val="-1"/>
                <w:sz w:val="22"/>
                <w:szCs w:val="22"/>
              </w:rPr>
              <w:t>lead</w:t>
            </w:r>
            <w:r w:rsidRPr="000964D5">
              <w:rPr>
                <w:rFonts w:ascii="Arial" w:hAnsi="Arial" w:cs="Arial"/>
                <w:sz w:val="22"/>
                <w:szCs w:val="22"/>
              </w:rPr>
              <w:t xml:space="preserve"> </w:t>
            </w:r>
            <w:r w:rsidRPr="000964D5">
              <w:rPr>
                <w:rFonts w:ascii="Arial" w:hAnsi="Arial" w:cs="Arial"/>
                <w:spacing w:val="-1"/>
                <w:sz w:val="22"/>
                <w:szCs w:val="22"/>
              </w:rPr>
              <w:t>agency</w:t>
            </w:r>
            <w:r w:rsidRPr="000964D5">
              <w:rPr>
                <w:rFonts w:ascii="Arial" w:hAnsi="Arial" w:cs="Arial"/>
                <w:spacing w:val="-2"/>
                <w:sz w:val="22"/>
                <w:szCs w:val="22"/>
              </w:rPr>
              <w:t xml:space="preserve"> </w:t>
            </w:r>
            <w:r w:rsidRPr="000964D5">
              <w:rPr>
                <w:rFonts w:ascii="Arial" w:hAnsi="Arial" w:cs="Arial"/>
                <w:spacing w:val="-1"/>
                <w:sz w:val="22"/>
                <w:szCs w:val="22"/>
              </w:rPr>
              <w:t>in</w:t>
            </w:r>
            <w:r w:rsidRPr="000964D5">
              <w:rPr>
                <w:rFonts w:ascii="Arial" w:hAnsi="Arial" w:cs="Arial"/>
                <w:sz w:val="22"/>
                <w:szCs w:val="22"/>
              </w:rPr>
              <w:t xml:space="preserve"> the </w:t>
            </w:r>
            <w:r w:rsidRPr="000964D5">
              <w:rPr>
                <w:rFonts w:ascii="Arial" w:hAnsi="Arial" w:cs="Arial"/>
                <w:spacing w:val="-1"/>
                <w:sz w:val="22"/>
                <w:szCs w:val="22"/>
              </w:rPr>
              <w:t>NYS</w:t>
            </w:r>
            <w:r w:rsidRPr="000964D5">
              <w:rPr>
                <w:rFonts w:ascii="Arial" w:hAnsi="Arial" w:cs="Arial"/>
                <w:sz w:val="22"/>
                <w:szCs w:val="22"/>
              </w:rPr>
              <w:t xml:space="preserve"> </w:t>
            </w:r>
            <w:r w:rsidRPr="000964D5">
              <w:rPr>
                <w:rFonts w:ascii="Arial" w:hAnsi="Arial" w:cs="Arial"/>
                <w:spacing w:val="-2"/>
                <w:sz w:val="22"/>
                <w:szCs w:val="22"/>
              </w:rPr>
              <w:t>AMBER</w:t>
            </w:r>
            <w:r w:rsidRPr="000964D5">
              <w:rPr>
                <w:rFonts w:ascii="Arial" w:hAnsi="Arial" w:cs="Arial"/>
                <w:sz w:val="22"/>
                <w:szCs w:val="22"/>
              </w:rPr>
              <w:t xml:space="preserve"> </w:t>
            </w:r>
            <w:r w:rsidRPr="000964D5">
              <w:rPr>
                <w:rFonts w:ascii="Arial" w:hAnsi="Arial" w:cs="Arial"/>
                <w:spacing w:val="-1"/>
                <w:sz w:val="22"/>
                <w:szCs w:val="22"/>
              </w:rPr>
              <w:t>Alert Program,</w:t>
            </w:r>
            <w:r w:rsidRPr="000964D5">
              <w:rPr>
                <w:rFonts w:ascii="Arial" w:hAnsi="Arial" w:cs="Arial"/>
                <w:spacing w:val="2"/>
                <w:sz w:val="22"/>
                <w:szCs w:val="22"/>
              </w:rPr>
              <w:t xml:space="preserve"> </w:t>
            </w:r>
            <w:r w:rsidRPr="000964D5">
              <w:rPr>
                <w:rFonts w:ascii="Arial" w:hAnsi="Arial" w:cs="Arial"/>
                <w:spacing w:val="-1"/>
                <w:sz w:val="22"/>
                <w:szCs w:val="22"/>
              </w:rPr>
              <w:t>24</w:t>
            </w:r>
            <w:r w:rsidRPr="000964D5">
              <w:rPr>
                <w:rFonts w:ascii="Arial" w:hAnsi="Arial" w:cs="Arial"/>
                <w:spacing w:val="-2"/>
                <w:sz w:val="22"/>
                <w:szCs w:val="22"/>
              </w:rPr>
              <w:t xml:space="preserve"> </w:t>
            </w:r>
            <w:r w:rsidRPr="000964D5">
              <w:rPr>
                <w:rFonts w:ascii="Arial" w:hAnsi="Arial" w:cs="Arial"/>
                <w:spacing w:val="-1"/>
                <w:sz w:val="22"/>
                <w:szCs w:val="22"/>
              </w:rPr>
              <w:t>hour</w:t>
            </w:r>
            <w:r w:rsidRPr="000964D5">
              <w:rPr>
                <w:rFonts w:ascii="Arial" w:hAnsi="Arial" w:cs="Arial"/>
                <w:spacing w:val="28"/>
                <w:sz w:val="22"/>
                <w:szCs w:val="22"/>
              </w:rPr>
              <w:t xml:space="preserve"> </w:t>
            </w:r>
            <w:r w:rsidRPr="000964D5">
              <w:rPr>
                <w:rFonts w:ascii="Arial" w:hAnsi="Arial" w:cs="Arial"/>
                <w:spacing w:val="-1"/>
                <w:sz w:val="22"/>
                <w:szCs w:val="22"/>
              </w:rPr>
              <w:t>contact can</w:t>
            </w:r>
            <w:r w:rsidRPr="000964D5">
              <w:rPr>
                <w:rFonts w:ascii="Arial" w:hAnsi="Arial" w:cs="Arial"/>
                <w:spacing w:val="-2"/>
                <w:sz w:val="22"/>
                <w:szCs w:val="22"/>
              </w:rPr>
              <w:t xml:space="preserve"> </w:t>
            </w:r>
            <w:r w:rsidRPr="000964D5">
              <w:rPr>
                <w:rFonts w:ascii="Arial" w:hAnsi="Arial" w:cs="Arial"/>
                <w:spacing w:val="-1"/>
                <w:sz w:val="22"/>
                <w:szCs w:val="22"/>
              </w:rPr>
              <w:t>be</w:t>
            </w:r>
            <w:r w:rsidRPr="000964D5">
              <w:rPr>
                <w:rFonts w:ascii="Arial" w:hAnsi="Arial" w:cs="Arial"/>
                <w:spacing w:val="-2"/>
                <w:sz w:val="22"/>
                <w:szCs w:val="22"/>
              </w:rPr>
              <w:t xml:space="preserve"> </w:t>
            </w:r>
            <w:r w:rsidRPr="000964D5">
              <w:rPr>
                <w:rFonts w:ascii="Arial" w:hAnsi="Arial" w:cs="Arial"/>
                <w:spacing w:val="-1"/>
                <w:sz w:val="22"/>
                <w:szCs w:val="22"/>
              </w:rPr>
              <w:t>made</w:t>
            </w:r>
            <w:r w:rsidRPr="000964D5">
              <w:rPr>
                <w:rFonts w:ascii="Arial" w:hAnsi="Arial" w:cs="Arial"/>
                <w:spacing w:val="-2"/>
                <w:sz w:val="22"/>
                <w:szCs w:val="22"/>
              </w:rPr>
              <w:t xml:space="preserve"> </w:t>
            </w:r>
            <w:r w:rsidRPr="000964D5">
              <w:rPr>
                <w:rFonts w:ascii="Arial" w:hAnsi="Arial" w:cs="Arial"/>
                <w:spacing w:val="-1"/>
                <w:sz w:val="22"/>
                <w:szCs w:val="22"/>
              </w:rPr>
              <w:t xml:space="preserve">through </w:t>
            </w:r>
            <w:r w:rsidRPr="000964D5">
              <w:rPr>
                <w:rFonts w:ascii="Arial" w:hAnsi="Arial" w:cs="Arial"/>
                <w:b/>
                <w:bCs/>
                <w:spacing w:val="-1"/>
                <w:sz w:val="22"/>
                <w:szCs w:val="22"/>
              </w:rPr>
              <w:t>COMSEC</w:t>
            </w:r>
            <w:r w:rsidRPr="000964D5">
              <w:rPr>
                <w:rFonts w:ascii="Arial" w:hAnsi="Arial" w:cs="Arial"/>
                <w:b/>
                <w:bCs/>
                <w:sz w:val="22"/>
                <w:szCs w:val="22"/>
              </w:rPr>
              <w:t xml:space="preserve"> </w:t>
            </w:r>
            <w:r w:rsidRPr="000964D5">
              <w:rPr>
                <w:rFonts w:ascii="Arial" w:hAnsi="Arial" w:cs="Arial"/>
                <w:b/>
                <w:bCs/>
                <w:spacing w:val="-1"/>
                <w:sz w:val="22"/>
                <w:szCs w:val="22"/>
              </w:rPr>
              <w:t>518-457-6811</w:t>
            </w:r>
            <w:r w:rsidRPr="000964D5">
              <w:rPr>
                <w:rFonts w:ascii="Arial" w:hAnsi="Arial" w:cs="Arial"/>
                <w:spacing w:val="-1"/>
                <w:sz w:val="22"/>
                <w:szCs w:val="22"/>
              </w:rPr>
              <w:t>.</w:t>
            </w:r>
          </w:p>
        </w:tc>
      </w:tr>
      <w:tr w:rsidR="00725ADC" w:rsidTr="00AF2D3A">
        <w:trPr>
          <w:trHeight w:hRule="exact" w:val="4130"/>
        </w:trPr>
        <w:tc>
          <w:tcPr>
            <w:tcW w:w="2909"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5D22CB" w:rsidRDefault="00A81F19" w:rsidP="008834E9">
            <w:pPr>
              <w:pStyle w:val="TableParagraph"/>
              <w:kinsoku w:val="0"/>
              <w:overflowPunct w:val="0"/>
              <w:spacing w:line="250" w:lineRule="exact"/>
              <w:ind w:left="97"/>
            </w:pPr>
            <w:hyperlink r:id="rId50" w:history="1">
              <w:r w:rsidR="00725ADC" w:rsidRPr="002F77D9">
                <w:rPr>
                  <w:rFonts w:ascii="Arial" w:hAnsi="Arial" w:cs="Arial"/>
                  <w:b/>
                  <w:bCs/>
                  <w:spacing w:val="-2"/>
                  <w:sz w:val="22"/>
                  <w:szCs w:val="22"/>
                </w:rPr>
                <w:t>TEAM</w:t>
              </w:r>
              <w:r w:rsidR="00725ADC" w:rsidRPr="002F77D9">
                <w:rPr>
                  <w:rFonts w:ascii="Arial" w:hAnsi="Arial" w:cs="Arial"/>
                  <w:b/>
                  <w:bCs/>
                  <w:spacing w:val="4"/>
                  <w:sz w:val="22"/>
                  <w:szCs w:val="22"/>
                </w:rPr>
                <w:t xml:space="preserve"> </w:t>
              </w:r>
              <w:r w:rsidR="00725ADC" w:rsidRPr="002F77D9">
                <w:rPr>
                  <w:rFonts w:ascii="Arial" w:hAnsi="Arial" w:cs="Arial"/>
                  <w:b/>
                  <w:bCs/>
                  <w:spacing w:val="-2"/>
                  <w:sz w:val="22"/>
                  <w:szCs w:val="22"/>
                </w:rPr>
                <w:t>Adam</w:t>
              </w:r>
            </w:hyperlink>
          </w:p>
          <w:p w:rsidR="005D22CB" w:rsidRPr="005D22CB" w:rsidRDefault="005D22CB" w:rsidP="008834E9"/>
          <w:p w:rsidR="005D22CB" w:rsidRDefault="005D22CB" w:rsidP="008834E9"/>
          <w:p w:rsidR="00725ADC" w:rsidRPr="005D22CB" w:rsidRDefault="00725ADC" w:rsidP="008834E9">
            <w:pPr>
              <w:jc w:val="right"/>
            </w:pPr>
          </w:p>
        </w:tc>
        <w:tc>
          <w:tcPr>
            <w:tcW w:w="6620"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C716BC">
            <w:pPr>
              <w:pStyle w:val="TableParagraph"/>
              <w:kinsoku w:val="0"/>
              <w:overflowPunct w:val="0"/>
              <w:spacing w:before="100"/>
              <w:ind w:left="97" w:right="604"/>
              <w:rPr>
                <w:rFonts w:ascii="Arial" w:hAnsi="Arial" w:cs="Arial"/>
                <w:spacing w:val="-1"/>
              </w:rPr>
            </w:pPr>
            <w:r>
              <w:rPr>
                <w:rFonts w:ascii="Arial" w:hAnsi="Arial" w:cs="Arial"/>
                <w:spacing w:val="-1"/>
                <w:sz w:val="22"/>
                <w:szCs w:val="22"/>
              </w:rPr>
              <w:t>Team</w:t>
            </w:r>
            <w:r>
              <w:rPr>
                <w:rFonts w:ascii="Arial" w:hAnsi="Arial" w:cs="Arial"/>
                <w:spacing w:val="2"/>
                <w:sz w:val="22"/>
                <w:szCs w:val="22"/>
              </w:rPr>
              <w:t xml:space="preserve"> </w:t>
            </w:r>
            <w:r>
              <w:rPr>
                <w:rFonts w:ascii="Arial" w:hAnsi="Arial" w:cs="Arial"/>
                <w:spacing w:val="-2"/>
                <w:sz w:val="22"/>
                <w:szCs w:val="22"/>
              </w:rPr>
              <w:t>Adam</w:t>
            </w:r>
            <w:r>
              <w:rPr>
                <w:rFonts w:ascii="Arial" w:hAnsi="Arial" w:cs="Arial"/>
                <w:spacing w:val="2"/>
                <w:sz w:val="22"/>
                <w:szCs w:val="22"/>
              </w:rPr>
              <w:t xml:space="preserve"> </w:t>
            </w:r>
            <w:r>
              <w:rPr>
                <w:rFonts w:ascii="Arial" w:hAnsi="Arial" w:cs="Arial"/>
                <w:spacing w:val="-2"/>
                <w:sz w:val="22"/>
                <w:szCs w:val="22"/>
              </w:rPr>
              <w:t>provides</w:t>
            </w:r>
            <w:r>
              <w:rPr>
                <w:rFonts w:ascii="Arial" w:hAnsi="Arial" w:cs="Arial"/>
                <w:spacing w:val="1"/>
                <w:sz w:val="22"/>
                <w:szCs w:val="22"/>
              </w:rPr>
              <w:t xml:space="preserve"> </w:t>
            </w:r>
            <w:r>
              <w:rPr>
                <w:rFonts w:ascii="Arial" w:hAnsi="Arial" w:cs="Arial"/>
                <w:spacing w:val="-1"/>
                <w:sz w:val="22"/>
                <w:szCs w:val="22"/>
              </w:rPr>
              <w:t>rapid,</w:t>
            </w:r>
            <w:r>
              <w:rPr>
                <w:rFonts w:ascii="Arial" w:hAnsi="Arial" w:cs="Arial"/>
                <w:spacing w:val="2"/>
                <w:sz w:val="22"/>
                <w:szCs w:val="22"/>
              </w:rPr>
              <w:t xml:space="preserve"> </w:t>
            </w:r>
            <w:r>
              <w:rPr>
                <w:rFonts w:ascii="Arial" w:hAnsi="Arial" w:cs="Arial"/>
                <w:spacing w:val="-1"/>
                <w:sz w:val="22"/>
                <w:szCs w:val="22"/>
              </w:rPr>
              <w:t>on-site</w:t>
            </w:r>
            <w:r>
              <w:rPr>
                <w:rFonts w:ascii="Arial" w:hAnsi="Arial" w:cs="Arial"/>
                <w:sz w:val="22"/>
                <w:szCs w:val="22"/>
              </w:rPr>
              <w:t xml:space="preserve"> </w:t>
            </w:r>
            <w:r>
              <w:rPr>
                <w:rFonts w:ascii="Arial" w:hAnsi="Arial" w:cs="Arial"/>
                <w:spacing w:val="-1"/>
                <w:sz w:val="22"/>
                <w:szCs w:val="22"/>
              </w:rPr>
              <w:t>assistance</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45"/>
                <w:sz w:val="22"/>
                <w:szCs w:val="22"/>
              </w:rPr>
              <w:t xml:space="preserve"> </w:t>
            </w:r>
            <w:r>
              <w:rPr>
                <w:rFonts w:ascii="Arial" w:hAnsi="Arial" w:cs="Arial"/>
                <w:spacing w:val="-1"/>
                <w:sz w:val="22"/>
                <w:szCs w:val="22"/>
              </w:rPr>
              <w:t>agencies</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families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pacing w:val="-1"/>
                <w:sz w:val="22"/>
                <w:szCs w:val="22"/>
              </w:rPr>
              <w:t>cases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1"/>
                <w:sz w:val="22"/>
                <w:szCs w:val="22"/>
              </w:rPr>
              <w:t xml:space="preserve"> missing,</w:t>
            </w:r>
            <w:r>
              <w:rPr>
                <w:rFonts w:ascii="Arial" w:hAnsi="Arial" w:cs="Arial"/>
                <w:spacing w:val="2"/>
                <w:sz w:val="22"/>
                <w:szCs w:val="22"/>
              </w:rPr>
              <w:t xml:space="preserve"> </w:t>
            </w:r>
            <w:r>
              <w:rPr>
                <w:rFonts w:ascii="Arial" w:hAnsi="Arial" w:cs="Arial"/>
                <w:spacing w:val="-2"/>
                <w:sz w:val="22"/>
                <w:szCs w:val="22"/>
              </w:rPr>
              <w:t>abducted,</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exploited</w:t>
            </w:r>
            <w:r>
              <w:rPr>
                <w:rFonts w:ascii="Arial" w:hAnsi="Arial" w:cs="Arial"/>
                <w:spacing w:val="68"/>
                <w:sz w:val="22"/>
                <w:szCs w:val="22"/>
              </w:rPr>
              <w:t xml:space="preserve"> </w:t>
            </w:r>
            <w:r>
              <w:rPr>
                <w:rFonts w:ascii="Arial" w:hAnsi="Arial" w:cs="Arial"/>
                <w:spacing w:val="-1"/>
                <w:sz w:val="22"/>
                <w:szCs w:val="22"/>
              </w:rPr>
              <w:t xml:space="preserve">children. </w:t>
            </w:r>
            <w:r>
              <w:rPr>
                <w:rFonts w:ascii="Arial" w:hAnsi="Arial" w:cs="Arial"/>
                <w:sz w:val="22"/>
                <w:szCs w:val="22"/>
              </w:rPr>
              <w:t>Its</w:t>
            </w:r>
            <w:r>
              <w:rPr>
                <w:rFonts w:ascii="Arial" w:hAnsi="Arial" w:cs="Arial"/>
                <w:spacing w:val="-2"/>
                <w:sz w:val="22"/>
                <w:szCs w:val="22"/>
              </w:rPr>
              <w:t xml:space="preserve"> </w:t>
            </w:r>
            <w:r>
              <w:rPr>
                <w:rFonts w:ascii="Arial" w:hAnsi="Arial" w:cs="Arial"/>
                <w:spacing w:val="-1"/>
                <w:sz w:val="22"/>
                <w:szCs w:val="22"/>
              </w:rPr>
              <w:t>members</w:t>
            </w:r>
            <w:r>
              <w:rPr>
                <w:rFonts w:ascii="Arial" w:hAnsi="Arial" w:cs="Arial"/>
                <w:spacing w:val="1"/>
                <w:sz w:val="22"/>
                <w:szCs w:val="22"/>
              </w:rPr>
              <w:t xml:space="preserve"> </w:t>
            </w:r>
            <w:r>
              <w:rPr>
                <w:rFonts w:ascii="Arial" w:hAnsi="Arial" w:cs="Arial"/>
                <w:spacing w:val="-2"/>
                <w:sz w:val="22"/>
                <w:szCs w:val="22"/>
              </w:rPr>
              <w:t>are</w:t>
            </w:r>
            <w:r>
              <w:rPr>
                <w:rFonts w:ascii="Arial" w:hAnsi="Arial" w:cs="Arial"/>
                <w:sz w:val="22"/>
                <w:szCs w:val="22"/>
              </w:rPr>
              <w:t xml:space="preserve"> </w:t>
            </w:r>
            <w:r>
              <w:rPr>
                <w:rFonts w:ascii="Arial" w:hAnsi="Arial" w:cs="Arial"/>
                <w:spacing w:val="-1"/>
                <w:sz w:val="22"/>
                <w:szCs w:val="22"/>
              </w:rPr>
              <w:t>retired</w:t>
            </w:r>
            <w:r>
              <w:rPr>
                <w:rFonts w:ascii="Arial" w:hAnsi="Arial" w:cs="Arial"/>
                <w:sz w:val="22"/>
                <w:szCs w:val="22"/>
              </w:rPr>
              <w:t xml:space="preserve"> </w:t>
            </w:r>
            <w:r>
              <w:rPr>
                <w:rFonts w:ascii="Arial" w:hAnsi="Arial" w:cs="Arial"/>
                <w:spacing w:val="-1"/>
                <w:sz w:val="22"/>
                <w:szCs w:val="22"/>
              </w:rPr>
              <w:t>law-enforcement</w:t>
            </w:r>
            <w:r>
              <w:rPr>
                <w:rFonts w:ascii="Arial" w:hAnsi="Arial" w:cs="Arial"/>
                <w:spacing w:val="2"/>
                <w:sz w:val="22"/>
                <w:szCs w:val="22"/>
              </w:rPr>
              <w:t xml:space="preserve"> </w:t>
            </w:r>
            <w:r>
              <w:rPr>
                <w:rFonts w:ascii="Arial" w:hAnsi="Arial" w:cs="Arial"/>
                <w:spacing w:val="-1"/>
                <w:sz w:val="22"/>
                <w:szCs w:val="22"/>
              </w:rPr>
              <w:t>professionals</w:t>
            </w:r>
            <w:r>
              <w:rPr>
                <w:rFonts w:ascii="Arial" w:hAnsi="Arial" w:cs="Arial"/>
                <w:spacing w:val="1"/>
                <w:sz w:val="22"/>
                <w:szCs w:val="22"/>
              </w:rPr>
              <w:t xml:space="preserve"> </w:t>
            </w:r>
            <w:r>
              <w:rPr>
                <w:rFonts w:ascii="Arial" w:hAnsi="Arial" w:cs="Arial"/>
                <w:spacing w:val="-1"/>
                <w:sz w:val="22"/>
                <w:szCs w:val="22"/>
              </w:rPr>
              <w:t>with</w:t>
            </w:r>
            <w:r>
              <w:rPr>
                <w:rFonts w:ascii="Arial" w:hAnsi="Arial" w:cs="Arial"/>
                <w:spacing w:val="29"/>
                <w:sz w:val="22"/>
                <w:szCs w:val="22"/>
              </w:rPr>
              <w:t xml:space="preserve"> </w:t>
            </w:r>
            <w:r>
              <w:rPr>
                <w:rFonts w:ascii="Arial" w:hAnsi="Arial" w:cs="Arial"/>
                <w:spacing w:val="-1"/>
                <w:sz w:val="22"/>
                <w:szCs w:val="22"/>
              </w:rPr>
              <w:t>years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4"/>
                <w:sz w:val="22"/>
                <w:szCs w:val="22"/>
              </w:rPr>
              <w:t xml:space="preserve"> </w:t>
            </w:r>
            <w:r>
              <w:rPr>
                <w:rFonts w:ascii="Arial" w:hAnsi="Arial" w:cs="Arial"/>
                <w:spacing w:val="-1"/>
                <w:sz w:val="22"/>
                <w:szCs w:val="22"/>
              </w:rPr>
              <w:t>investigative</w:t>
            </w:r>
            <w:r>
              <w:rPr>
                <w:rFonts w:ascii="Arial" w:hAnsi="Arial" w:cs="Arial"/>
                <w:sz w:val="22"/>
                <w:szCs w:val="22"/>
              </w:rPr>
              <w:t xml:space="preserve"> </w:t>
            </w:r>
            <w:r>
              <w:rPr>
                <w:rFonts w:ascii="Arial" w:hAnsi="Arial" w:cs="Arial"/>
                <w:spacing w:val="-1"/>
                <w:sz w:val="22"/>
                <w:szCs w:val="22"/>
              </w:rPr>
              <w:t>experience</w:t>
            </w:r>
            <w:r>
              <w:rPr>
                <w:rFonts w:ascii="Arial" w:hAnsi="Arial" w:cs="Arial"/>
                <w:sz w:val="22"/>
                <w:szCs w:val="22"/>
              </w:rPr>
              <w:t xml:space="preserve"> </w:t>
            </w:r>
            <w:r>
              <w:rPr>
                <w:rFonts w:ascii="Arial" w:hAnsi="Arial" w:cs="Arial"/>
                <w:spacing w:val="-1"/>
                <w:sz w:val="22"/>
                <w:szCs w:val="22"/>
              </w:rPr>
              <w:t>at the</w:t>
            </w:r>
            <w:r>
              <w:rPr>
                <w:rFonts w:ascii="Arial" w:hAnsi="Arial" w:cs="Arial"/>
                <w:spacing w:val="-2"/>
                <w:sz w:val="22"/>
                <w:szCs w:val="22"/>
              </w:rPr>
              <w:t xml:space="preserve"> </w:t>
            </w:r>
            <w:r>
              <w:rPr>
                <w:rFonts w:ascii="Arial" w:hAnsi="Arial" w:cs="Arial"/>
                <w:spacing w:val="-1"/>
                <w:sz w:val="22"/>
                <w:szCs w:val="22"/>
              </w:rPr>
              <w:t>federal, state,</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local</w:t>
            </w:r>
            <w:r>
              <w:rPr>
                <w:rFonts w:ascii="Arial" w:hAnsi="Arial" w:cs="Arial"/>
                <w:sz w:val="22"/>
                <w:szCs w:val="22"/>
              </w:rPr>
              <w:t xml:space="preserve"> </w:t>
            </w:r>
            <w:r>
              <w:rPr>
                <w:rFonts w:ascii="Arial" w:hAnsi="Arial" w:cs="Arial"/>
                <w:spacing w:val="-2"/>
                <w:sz w:val="22"/>
                <w:szCs w:val="22"/>
              </w:rPr>
              <w:t>level.</w:t>
            </w:r>
            <w:r w:rsidR="00C716BC">
              <w:rPr>
                <w:rFonts w:ascii="Arial" w:hAnsi="Arial" w:cs="Arial"/>
                <w:spacing w:val="-2"/>
                <w:sz w:val="22"/>
                <w:szCs w:val="22"/>
              </w:rPr>
              <w:t xml:space="preserve">  </w:t>
            </w:r>
            <w:r>
              <w:rPr>
                <w:rFonts w:ascii="Arial" w:hAnsi="Arial" w:cs="Arial"/>
                <w:spacing w:val="-1"/>
                <w:sz w:val="22"/>
                <w:szCs w:val="22"/>
              </w:rPr>
              <w:t>Team</w:t>
            </w:r>
            <w:r>
              <w:rPr>
                <w:rFonts w:ascii="Arial" w:hAnsi="Arial" w:cs="Arial"/>
                <w:spacing w:val="2"/>
                <w:sz w:val="22"/>
                <w:szCs w:val="22"/>
              </w:rPr>
              <w:t xml:space="preserve"> </w:t>
            </w:r>
            <w:r>
              <w:rPr>
                <w:rFonts w:ascii="Arial" w:hAnsi="Arial" w:cs="Arial"/>
                <w:spacing w:val="-2"/>
                <w:sz w:val="22"/>
                <w:szCs w:val="22"/>
              </w:rPr>
              <w:t>Adam</w:t>
            </w:r>
            <w:r>
              <w:rPr>
                <w:rFonts w:ascii="Arial" w:hAnsi="Arial" w:cs="Arial"/>
                <w:spacing w:val="2"/>
                <w:sz w:val="22"/>
                <w:szCs w:val="22"/>
              </w:rPr>
              <w:t xml:space="preserve"> </w:t>
            </w:r>
            <w:r>
              <w:rPr>
                <w:rFonts w:ascii="Arial" w:hAnsi="Arial" w:cs="Arial"/>
                <w:spacing w:val="-1"/>
                <w:sz w:val="22"/>
                <w:szCs w:val="22"/>
              </w:rPr>
              <w:t>Consultants</w:t>
            </w:r>
            <w:r>
              <w:rPr>
                <w:rFonts w:ascii="Arial" w:hAnsi="Arial" w:cs="Arial"/>
                <w:spacing w:val="-2"/>
                <w:sz w:val="22"/>
                <w:szCs w:val="22"/>
              </w:rPr>
              <w:t xml:space="preserve"> </w:t>
            </w:r>
            <w:r>
              <w:rPr>
                <w:rFonts w:ascii="Arial" w:hAnsi="Arial" w:cs="Arial"/>
                <w:spacing w:val="-1"/>
                <w:sz w:val="22"/>
                <w:szCs w:val="22"/>
              </w:rPr>
              <w:t>rapidly</w:t>
            </w:r>
            <w:r>
              <w:rPr>
                <w:rFonts w:ascii="Arial" w:hAnsi="Arial" w:cs="Arial"/>
                <w:spacing w:val="-2"/>
                <w:sz w:val="22"/>
                <w:szCs w:val="22"/>
              </w:rPr>
              <w:t xml:space="preserve"> </w:t>
            </w:r>
            <w:r>
              <w:rPr>
                <w:rFonts w:ascii="Arial" w:hAnsi="Arial" w:cs="Arial"/>
                <w:spacing w:val="-1"/>
                <w:sz w:val="22"/>
                <w:szCs w:val="22"/>
              </w:rPr>
              <w:t>deploy</w:t>
            </w:r>
            <w:r>
              <w:rPr>
                <w:rFonts w:ascii="Arial" w:hAnsi="Arial" w:cs="Arial"/>
                <w:spacing w:val="-2"/>
                <w:sz w:val="22"/>
                <w:szCs w:val="22"/>
              </w:rPr>
              <w:t xml:space="preserve"> </w:t>
            </w:r>
            <w:r>
              <w:rPr>
                <w:rFonts w:ascii="Arial" w:hAnsi="Arial" w:cs="Arial"/>
                <w:sz w:val="22"/>
                <w:szCs w:val="22"/>
              </w:rPr>
              <w:t xml:space="preserve">to </w:t>
            </w:r>
            <w:r>
              <w:rPr>
                <w:rFonts w:ascii="Arial" w:hAnsi="Arial" w:cs="Arial"/>
                <w:spacing w:val="-1"/>
                <w:sz w:val="22"/>
                <w:szCs w:val="22"/>
              </w:rPr>
              <w:t>sites</w:t>
            </w:r>
            <w:r>
              <w:rPr>
                <w:rFonts w:ascii="Arial" w:hAnsi="Arial" w:cs="Arial"/>
                <w:spacing w:val="-2"/>
                <w:sz w:val="22"/>
                <w:szCs w:val="22"/>
              </w:rPr>
              <w:t xml:space="preserve"> </w:t>
            </w:r>
            <w:r>
              <w:rPr>
                <w:rFonts w:ascii="Arial" w:hAnsi="Arial" w:cs="Arial"/>
                <w:spacing w:val="-1"/>
                <w:sz w:val="22"/>
                <w:szCs w:val="22"/>
              </w:rPr>
              <w:t>where</w:t>
            </w:r>
            <w:r>
              <w:rPr>
                <w:rFonts w:ascii="Arial" w:hAnsi="Arial" w:cs="Arial"/>
                <w:sz w:val="22"/>
                <w:szCs w:val="22"/>
              </w:rPr>
              <w:t xml:space="preserve"> </w:t>
            </w:r>
            <w:r>
              <w:rPr>
                <w:rFonts w:ascii="Arial" w:hAnsi="Arial" w:cs="Arial"/>
                <w:spacing w:val="-1"/>
                <w:sz w:val="22"/>
                <w:szCs w:val="22"/>
              </w:rPr>
              <w:t>cases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pacing w:val="39"/>
                <w:sz w:val="22"/>
                <w:szCs w:val="22"/>
              </w:rPr>
              <w:t xml:space="preserve"> </w:t>
            </w:r>
            <w:r>
              <w:rPr>
                <w:rFonts w:ascii="Arial" w:hAnsi="Arial" w:cs="Arial"/>
                <w:spacing w:val="-1"/>
                <w:sz w:val="22"/>
                <w:szCs w:val="22"/>
              </w:rPr>
              <w:t xml:space="preserve">unfolding, </w:t>
            </w:r>
            <w:r>
              <w:rPr>
                <w:rFonts w:ascii="Arial" w:hAnsi="Arial" w:cs="Arial"/>
                <w:spacing w:val="-2"/>
                <w:sz w:val="22"/>
                <w:szCs w:val="22"/>
              </w:rPr>
              <w:t>providing</w:t>
            </w:r>
            <w:r>
              <w:rPr>
                <w:rFonts w:ascii="Arial" w:hAnsi="Arial" w:cs="Arial"/>
                <w:spacing w:val="3"/>
                <w:sz w:val="22"/>
                <w:szCs w:val="22"/>
              </w:rPr>
              <w:t xml:space="preserve"> </w:t>
            </w:r>
            <w:r>
              <w:rPr>
                <w:rFonts w:ascii="Arial" w:hAnsi="Arial" w:cs="Arial"/>
                <w:spacing w:val="-1"/>
                <w:sz w:val="22"/>
                <w:szCs w:val="22"/>
              </w:rPr>
              <w:t>on-the-ground</w:t>
            </w:r>
            <w:r>
              <w:rPr>
                <w:rFonts w:ascii="Arial" w:hAnsi="Arial" w:cs="Arial"/>
                <w:spacing w:val="-2"/>
                <w:sz w:val="22"/>
                <w:szCs w:val="22"/>
              </w:rPr>
              <w:t xml:space="preserve"> </w:t>
            </w:r>
            <w:r>
              <w:rPr>
                <w:rFonts w:ascii="Arial" w:hAnsi="Arial" w:cs="Arial"/>
                <w:spacing w:val="-1"/>
                <w:sz w:val="22"/>
                <w:szCs w:val="22"/>
              </w:rPr>
              <w:t>technical</w:t>
            </w:r>
            <w:r>
              <w:rPr>
                <w:rFonts w:ascii="Arial" w:hAnsi="Arial" w:cs="Arial"/>
                <w:sz w:val="22"/>
                <w:szCs w:val="22"/>
              </w:rPr>
              <w:t xml:space="preserve"> </w:t>
            </w:r>
            <w:r>
              <w:rPr>
                <w:rFonts w:ascii="Arial" w:hAnsi="Arial" w:cs="Arial"/>
                <w:spacing w:val="-1"/>
                <w:sz w:val="22"/>
                <w:szCs w:val="22"/>
              </w:rPr>
              <w:t>assistance</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connecting</w:t>
            </w:r>
            <w:r>
              <w:rPr>
                <w:rFonts w:ascii="Arial" w:hAnsi="Arial" w:cs="Arial"/>
                <w:spacing w:val="49"/>
                <w:sz w:val="22"/>
                <w:szCs w:val="22"/>
              </w:rPr>
              <w:t xml:space="preserve"> </w:t>
            </w:r>
            <w:r>
              <w:rPr>
                <w:rFonts w:ascii="Arial" w:hAnsi="Arial" w:cs="Arial"/>
                <w:spacing w:val="-1"/>
                <w:sz w:val="22"/>
                <w:szCs w:val="22"/>
              </w:rPr>
              <w:t>local</w:t>
            </w:r>
            <w:r>
              <w:rPr>
                <w:rFonts w:ascii="Arial" w:hAnsi="Arial" w:cs="Arial"/>
                <w:sz w:val="22"/>
                <w:szCs w:val="22"/>
              </w:rPr>
              <w:t xml:space="preserve"> law</w:t>
            </w:r>
            <w:r>
              <w:rPr>
                <w:rFonts w:ascii="Arial" w:hAnsi="Arial" w:cs="Arial"/>
                <w:spacing w:val="-3"/>
                <w:sz w:val="22"/>
                <w:szCs w:val="22"/>
              </w:rPr>
              <w:t xml:space="preserve"> </w:t>
            </w:r>
            <w:r>
              <w:rPr>
                <w:rFonts w:ascii="Arial" w:hAnsi="Arial" w:cs="Arial"/>
                <w:spacing w:val="-1"/>
                <w:sz w:val="22"/>
                <w:szCs w:val="22"/>
              </w:rPr>
              <w:t>enforcement with</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national</w:t>
            </w:r>
            <w:r>
              <w:rPr>
                <w:rFonts w:ascii="Arial" w:hAnsi="Arial" w:cs="Arial"/>
                <w:sz w:val="22"/>
                <w:szCs w:val="22"/>
              </w:rPr>
              <w:t xml:space="preserve"> </w:t>
            </w:r>
            <w:r>
              <w:rPr>
                <w:rFonts w:ascii="Arial" w:hAnsi="Arial" w:cs="Arial"/>
                <w:spacing w:val="-2"/>
                <w:sz w:val="22"/>
                <w:szCs w:val="22"/>
              </w:rPr>
              <w:t>network</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resources.</w:t>
            </w:r>
          </w:p>
          <w:p w:rsidR="00725ADC" w:rsidRDefault="00725ADC" w:rsidP="008834E9">
            <w:pPr>
              <w:pStyle w:val="TableParagraph"/>
              <w:kinsoku w:val="0"/>
              <w:overflowPunct w:val="0"/>
              <w:spacing w:before="5"/>
              <w:rPr>
                <w:sz w:val="17"/>
                <w:szCs w:val="17"/>
              </w:rPr>
            </w:pPr>
          </w:p>
          <w:p w:rsidR="00725ADC" w:rsidRPr="00C126AC" w:rsidRDefault="00725ADC" w:rsidP="00C126AC">
            <w:pPr>
              <w:pStyle w:val="TableParagraph"/>
              <w:kinsoku w:val="0"/>
              <w:overflowPunct w:val="0"/>
              <w:ind w:left="97" w:right="318"/>
              <w:rPr>
                <w:rFonts w:ascii="Arial" w:hAnsi="Arial" w:cs="Arial"/>
                <w:spacing w:val="-1"/>
              </w:rPr>
            </w:pPr>
            <w:r>
              <w:rPr>
                <w:rFonts w:ascii="Arial" w:hAnsi="Arial" w:cs="Arial"/>
                <w:spacing w:val="-1"/>
                <w:sz w:val="22"/>
                <w:szCs w:val="22"/>
              </w:rPr>
              <w:t>Team</w:t>
            </w:r>
            <w:r>
              <w:rPr>
                <w:rFonts w:ascii="Arial" w:hAnsi="Arial" w:cs="Arial"/>
                <w:spacing w:val="2"/>
                <w:sz w:val="22"/>
                <w:szCs w:val="22"/>
              </w:rPr>
              <w:t xml:space="preserve"> </w:t>
            </w:r>
            <w:r>
              <w:rPr>
                <w:rFonts w:ascii="Arial" w:hAnsi="Arial" w:cs="Arial"/>
                <w:spacing w:val="-1"/>
                <w:sz w:val="22"/>
                <w:szCs w:val="22"/>
              </w:rPr>
              <w:t>Adam’s</w:t>
            </w:r>
            <w:r>
              <w:rPr>
                <w:rFonts w:ascii="Arial" w:hAnsi="Arial" w:cs="Arial"/>
                <w:spacing w:val="1"/>
                <w:sz w:val="22"/>
                <w:szCs w:val="22"/>
              </w:rPr>
              <w:t xml:space="preserve"> </w:t>
            </w:r>
            <w:r>
              <w:rPr>
                <w:rFonts w:ascii="Arial" w:hAnsi="Arial" w:cs="Arial"/>
                <w:spacing w:val="-1"/>
                <w:sz w:val="22"/>
                <w:szCs w:val="22"/>
              </w:rPr>
              <w:t>unique</w:t>
            </w:r>
            <w:r>
              <w:rPr>
                <w:rFonts w:ascii="Arial" w:hAnsi="Arial" w:cs="Arial"/>
                <w:sz w:val="22"/>
                <w:szCs w:val="22"/>
              </w:rPr>
              <w:t xml:space="preserve"> </w:t>
            </w:r>
            <w:r>
              <w:rPr>
                <w:rFonts w:ascii="Arial" w:hAnsi="Arial" w:cs="Arial"/>
                <w:spacing w:val="-1"/>
                <w:sz w:val="22"/>
                <w:szCs w:val="22"/>
              </w:rPr>
              <w:t>access</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National</w:t>
            </w:r>
            <w:r>
              <w:rPr>
                <w:rFonts w:ascii="Arial" w:hAnsi="Arial" w:cs="Arial"/>
                <w:sz w:val="22"/>
                <w:szCs w:val="22"/>
              </w:rPr>
              <w:t xml:space="preserve"> </w:t>
            </w:r>
            <w:r>
              <w:rPr>
                <w:rFonts w:ascii="Arial" w:hAnsi="Arial" w:cs="Arial"/>
                <w:spacing w:val="-1"/>
                <w:sz w:val="22"/>
                <w:szCs w:val="22"/>
              </w:rPr>
              <w:t>Center</w:t>
            </w:r>
            <w:r>
              <w:rPr>
                <w:rFonts w:ascii="Arial" w:hAnsi="Arial" w:cs="Arial"/>
                <w:spacing w:val="-3"/>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z w:val="22"/>
                <w:szCs w:val="22"/>
              </w:rPr>
              <w:t>&amp;</w:t>
            </w:r>
            <w:r>
              <w:rPr>
                <w:rFonts w:ascii="Arial" w:hAnsi="Arial" w:cs="Arial"/>
                <w:spacing w:val="29"/>
                <w:sz w:val="22"/>
                <w:szCs w:val="22"/>
              </w:rPr>
              <w:t xml:space="preserve"> </w:t>
            </w:r>
            <w:r>
              <w:rPr>
                <w:rFonts w:ascii="Arial" w:hAnsi="Arial" w:cs="Arial"/>
                <w:spacing w:val="-1"/>
                <w:sz w:val="22"/>
                <w:szCs w:val="22"/>
              </w:rPr>
              <w:t>Exploited</w:t>
            </w:r>
            <w:r>
              <w:rPr>
                <w:rFonts w:ascii="Arial" w:hAnsi="Arial" w:cs="Arial"/>
                <w:sz w:val="22"/>
                <w:szCs w:val="22"/>
              </w:rPr>
              <w:t xml:space="preserve"> </w:t>
            </w:r>
            <w:r>
              <w:rPr>
                <w:rFonts w:ascii="Arial" w:hAnsi="Arial" w:cs="Arial"/>
                <w:spacing w:val="-1"/>
                <w:sz w:val="22"/>
                <w:szCs w:val="22"/>
              </w:rPr>
              <w:t>Children</w:t>
            </w:r>
            <w:r>
              <w:rPr>
                <w:rFonts w:ascii="Arial" w:hAnsi="Arial" w:cs="Arial"/>
                <w:sz w:val="22"/>
                <w:szCs w:val="22"/>
              </w:rPr>
              <w:t xml:space="preserve"> </w:t>
            </w:r>
            <w:r>
              <w:rPr>
                <w:rFonts w:ascii="Arial" w:hAnsi="Arial" w:cs="Arial"/>
                <w:spacing w:val="-1"/>
                <w:sz w:val="22"/>
                <w:szCs w:val="22"/>
              </w:rPr>
              <w:t>resources, coupled</w:t>
            </w:r>
            <w:r>
              <w:rPr>
                <w:rFonts w:ascii="Arial" w:hAnsi="Arial" w:cs="Arial"/>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their years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command</w:t>
            </w:r>
            <w:r>
              <w:rPr>
                <w:rFonts w:ascii="Arial" w:hAnsi="Arial" w:cs="Arial"/>
                <w:sz w:val="22"/>
                <w:szCs w:val="22"/>
              </w:rPr>
              <w:t xml:space="preserve"> </w:t>
            </w:r>
            <w:r>
              <w:rPr>
                <w:rFonts w:ascii="Arial" w:hAnsi="Arial" w:cs="Arial"/>
                <w:spacing w:val="-2"/>
                <w:sz w:val="22"/>
                <w:szCs w:val="22"/>
              </w:rPr>
              <w:t>post</w:t>
            </w:r>
            <w:r>
              <w:rPr>
                <w:rFonts w:ascii="Arial" w:hAnsi="Arial" w:cs="Arial"/>
                <w:spacing w:val="37"/>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multi-jurisdictional</w:t>
            </w:r>
            <w:r>
              <w:rPr>
                <w:rFonts w:ascii="Arial" w:hAnsi="Arial" w:cs="Arial"/>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2"/>
                <w:sz w:val="22"/>
                <w:szCs w:val="22"/>
              </w:rPr>
              <w:t xml:space="preserve"> </w:t>
            </w:r>
            <w:r>
              <w:rPr>
                <w:rFonts w:ascii="Arial" w:hAnsi="Arial" w:cs="Arial"/>
                <w:spacing w:val="-2"/>
                <w:sz w:val="22"/>
                <w:szCs w:val="22"/>
              </w:rPr>
              <w:t>experience,</w:t>
            </w:r>
            <w:r>
              <w:rPr>
                <w:rFonts w:ascii="Arial" w:hAnsi="Arial" w:cs="Arial"/>
                <w:spacing w:val="2"/>
                <w:sz w:val="22"/>
                <w:szCs w:val="22"/>
              </w:rPr>
              <w:t xml:space="preserve"> </w:t>
            </w:r>
            <w:r>
              <w:rPr>
                <w:rFonts w:ascii="Arial" w:hAnsi="Arial" w:cs="Arial"/>
                <w:spacing w:val="-1"/>
                <w:sz w:val="22"/>
                <w:szCs w:val="22"/>
              </w:rPr>
              <w:t>very</w:t>
            </w:r>
            <w:r>
              <w:rPr>
                <w:rFonts w:ascii="Arial" w:hAnsi="Arial" w:cs="Arial"/>
                <w:spacing w:val="-2"/>
                <w:sz w:val="22"/>
                <w:szCs w:val="22"/>
              </w:rPr>
              <w:t xml:space="preserve"> </w:t>
            </w:r>
            <w:r>
              <w:rPr>
                <w:rFonts w:ascii="Arial" w:hAnsi="Arial" w:cs="Arial"/>
                <w:spacing w:val="-1"/>
                <w:sz w:val="22"/>
                <w:szCs w:val="22"/>
              </w:rPr>
              <w:t>often</w:t>
            </w:r>
            <w:r>
              <w:rPr>
                <w:rFonts w:ascii="Arial" w:hAnsi="Arial" w:cs="Arial"/>
                <w:sz w:val="22"/>
                <w:szCs w:val="22"/>
              </w:rPr>
              <w:t xml:space="preserve"> </w:t>
            </w:r>
            <w:r>
              <w:rPr>
                <w:rFonts w:ascii="Arial" w:hAnsi="Arial" w:cs="Arial"/>
                <w:spacing w:val="-2"/>
                <w:sz w:val="22"/>
                <w:szCs w:val="22"/>
              </w:rPr>
              <w:t>provides</w:t>
            </w:r>
            <w:r>
              <w:rPr>
                <w:rFonts w:ascii="Arial" w:hAnsi="Arial" w:cs="Arial"/>
                <w:spacing w:val="62"/>
                <w:sz w:val="22"/>
                <w:szCs w:val="22"/>
              </w:rPr>
              <w:t xml:space="preserve"> </w:t>
            </w:r>
            <w:r>
              <w:rPr>
                <w:rFonts w:ascii="Arial" w:hAnsi="Arial" w:cs="Arial"/>
                <w:spacing w:val="-1"/>
                <w:sz w:val="22"/>
                <w:szCs w:val="22"/>
              </w:rPr>
              <w:t>small</w:t>
            </w:r>
            <w:r>
              <w:rPr>
                <w:rFonts w:ascii="Arial" w:hAnsi="Arial" w:cs="Arial"/>
                <w:sz w:val="22"/>
                <w:szCs w:val="22"/>
              </w:rPr>
              <w:t xml:space="preserve"> </w:t>
            </w:r>
            <w:r>
              <w:rPr>
                <w:rFonts w:ascii="Arial" w:hAnsi="Arial" w:cs="Arial"/>
                <w:spacing w:val="-1"/>
                <w:sz w:val="22"/>
                <w:szCs w:val="22"/>
              </w:rPr>
              <w:t>or medium-sized</w:t>
            </w:r>
            <w:r>
              <w:rPr>
                <w:rFonts w:ascii="Arial" w:hAnsi="Arial" w:cs="Arial"/>
                <w:sz w:val="22"/>
                <w:szCs w:val="22"/>
              </w:rPr>
              <w:t xml:space="preserve"> </w:t>
            </w:r>
            <w:r>
              <w:rPr>
                <w:rFonts w:ascii="Arial" w:hAnsi="Arial" w:cs="Arial"/>
                <w:spacing w:val="-1"/>
                <w:sz w:val="22"/>
                <w:szCs w:val="22"/>
              </w:rPr>
              <w:t>departments</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tools</w:t>
            </w:r>
            <w:r>
              <w:rPr>
                <w:rFonts w:ascii="Arial" w:hAnsi="Arial" w:cs="Arial"/>
                <w:spacing w:val="-2"/>
                <w:sz w:val="22"/>
                <w:szCs w:val="22"/>
              </w:rPr>
              <w:t xml:space="preserve"> </w:t>
            </w:r>
            <w:r>
              <w:rPr>
                <w:rFonts w:ascii="Arial" w:hAnsi="Arial" w:cs="Arial"/>
                <w:spacing w:val="-1"/>
                <w:sz w:val="22"/>
                <w:szCs w:val="22"/>
              </w:rPr>
              <w:t>they</w:t>
            </w:r>
            <w:r>
              <w:rPr>
                <w:rFonts w:ascii="Arial" w:hAnsi="Arial" w:cs="Arial"/>
                <w:spacing w:val="-2"/>
                <w:sz w:val="22"/>
                <w:szCs w:val="22"/>
              </w:rPr>
              <w:t xml:space="preserve"> </w:t>
            </w:r>
            <w:r>
              <w:rPr>
                <w:rFonts w:ascii="Arial" w:hAnsi="Arial" w:cs="Arial"/>
                <w:spacing w:val="-1"/>
                <w:sz w:val="22"/>
                <w:szCs w:val="22"/>
              </w:rPr>
              <w:t>need</w:t>
            </w:r>
            <w:r>
              <w:rPr>
                <w:rFonts w:ascii="Arial" w:hAnsi="Arial" w:cs="Arial"/>
                <w:spacing w:val="-2"/>
                <w:sz w:val="22"/>
                <w:szCs w:val="22"/>
              </w:rPr>
              <w:t xml:space="preserve"> </w:t>
            </w:r>
            <w:r>
              <w:rPr>
                <w:rFonts w:ascii="Arial" w:hAnsi="Arial" w:cs="Arial"/>
                <w:sz w:val="22"/>
                <w:szCs w:val="22"/>
              </w:rPr>
              <w:t xml:space="preserve">to </w:t>
            </w:r>
            <w:r>
              <w:rPr>
                <w:rFonts w:ascii="Arial" w:hAnsi="Arial" w:cs="Arial"/>
                <w:spacing w:val="-2"/>
                <w:sz w:val="22"/>
                <w:szCs w:val="22"/>
              </w:rPr>
              <w:t>handle</w:t>
            </w:r>
            <w:r>
              <w:rPr>
                <w:rFonts w:ascii="Arial" w:hAnsi="Arial" w:cs="Arial"/>
                <w:spacing w:val="41"/>
                <w:sz w:val="22"/>
                <w:szCs w:val="22"/>
              </w:rPr>
              <w:t xml:space="preserve"> </w:t>
            </w:r>
            <w:r>
              <w:rPr>
                <w:rFonts w:ascii="Arial" w:hAnsi="Arial" w:cs="Arial"/>
                <w:spacing w:val="-1"/>
                <w:sz w:val="22"/>
                <w:szCs w:val="22"/>
              </w:rPr>
              <w:t>complex,</w:t>
            </w:r>
            <w:r>
              <w:rPr>
                <w:rFonts w:ascii="Arial" w:hAnsi="Arial" w:cs="Arial"/>
                <w:spacing w:val="2"/>
                <w:sz w:val="22"/>
                <w:szCs w:val="22"/>
              </w:rPr>
              <w:t xml:space="preserve"> </w:t>
            </w:r>
            <w:r>
              <w:rPr>
                <w:rFonts w:ascii="Arial" w:hAnsi="Arial" w:cs="Arial"/>
                <w:spacing w:val="-1"/>
                <w:sz w:val="22"/>
                <w:szCs w:val="22"/>
              </w:rPr>
              <w:t>media-intensive</w:t>
            </w:r>
            <w:r>
              <w:rPr>
                <w:rFonts w:ascii="Arial" w:hAnsi="Arial" w:cs="Arial"/>
                <w:sz w:val="22"/>
                <w:szCs w:val="22"/>
              </w:rPr>
              <w:t xml:space="preserve"> </w:t>
            </w:r>
            <w:r w:rsidR="00C126AC">
              <w:rPr>
                <w:rFonts w:ascii="Arial" w:hAnsi="Arial" w:cs="Arial"/>
                <w:spacing w:val="-1"/>
                <w:sz w:val="22"/>
                <w:szCs w:val="22"/>
              </w:rPr>
              <w:t xml:space="preserve">cases. </w:t>
            </w:r>
            <w:r>
              <w:rPr>
                <w:rFonts w:ascii="Arial" w:hAnsi="Arial" w:cs="Arial"/>
                <w:spacing w:val="-1"/>
                <w:sz w:val="22"/>
                <w:szCs w:val="22"/>
              </w:rPr>
              <w:t>Phone:</w:t>
            </w:r>
            <w:r>
              <w:rPr>
                <w:rFonts w:ascii="Arial" w:hAnsi="Arial" w:cs="Arial"/>
                <w:spacing w:val="2"/>
                <w:sz w:val="22"/>
                <w:szCs w:val="22"/>
              </w:rPr>
              <w:t xml:space="preserve"> </w:t>
            </w:r>
            <w:r>
              <w:rPr>
                <w:rFonts w:ascii="Arial" w:hAnsi="Arial" w:cs="Arial"/>
                <w:spacing w:val="-2"/>
                <w:sz w:val="22"/>
                <w:szCs w:val="22"/>
              </w:rPr>
              <w:t>1-800-843-5678</w:t>
            </w:r>
          </w:p>
        </w:tc>
      </w:tr>
    </w:tbl>
    <w:p w:rsidR="00725ADC" w:rsidRDefault="00725ADC">
      <w:pPr>
        <w:sectPr w:rsidR="00725ADC">
          <w:pgSz w:w="12240" w:h="15840"/>
          <w:pgMar w:top="1380" w:right="460" w:bottom="1220" w:left="1220" w:header="0" w:footer="1029" w:gutter="0"/>
          <w:cols w:space="720"/>
          <w:noEndnote/>
        </w:sectPr>
      </w:pPr>
    </w:p>
    <w:p w:rsidR="00725ADC" w:rsidRDefault="00725ADC">
      <w:pPr>
        <w:pStyle w:val="BodyText"/>
        <w:kinsoku w:val="0"/>
        <w:overflowPunct w:val="0"/>
        <w:spacing w:before="1"/>
        <w:ind w:left="0" w:firstLine="0"/>
        <w:rPr>
          <w:rFonts w:ascii="Times New Roman" w:hAnsi="Times New Roman" w:cs="Times New Roman"/>
          <w:sz w:val="6"/>
          <w:szCs w:val="6"/>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918"/>
        <w:gridCol w:w="6731"/>
      </w:tblGrid>
      <w:tr w:rsidR="00725ADC" w:rsidTr="001B13D5">
        <w:trPr>
          <w:trHeight w:hRule="exact" w:val="272"/>
        </w:trPr>
        <w:tc>
          <w:tcPr>
            <w:tcW w:w="2918"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2"/>
                <w:sz w:val="22"/>
                <w:szCs w:val="22"/>
              </w:rPr>
              <w:t>TERM</w:t>
            </w:r>
          </w:p>
        </w:tc>
        <w:tc>
          <w:tcPr>
            <w:tcW w:w="6731" w:type="dxa"/>
            <w:tcBorders>
              <w:top w:val="single" w:sz="8" w:space="0" w:color="244061"/>
              <w:left w:val="single" w:sz="8" w:space="0" w:color="244061"/>
              <w:bottom w:val="single" w:sz="8" w:space="0" w:color="244061"/>
              <w:right w:val="single" w:sz="8" w:space="0" w:color="244061"/>
            </w:tcBorders>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DEFINITION</w:t>
            </w:r>
          </w:p>
        </w:tc>
      </w:tr>
      <w:tr w:rsidR="00725ADC" w:rsidTr="001B13D5">
        <w:trPr>
          <w:trHeight w:hRule="exact" w:val="1617"/>
        </w:trPr>
        <w:tc>
          <w:tcPr>
            <w:tcW w:w="2918"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47" w:lineRule="exact"/>
              <w:ind w:left="97"/>
            </w:pPr>
            <w:r>
              <w:rPr>
                <w:rFonts w:ascii="Arial" w:hAnsi="Arial" w:cs="Arial"/>
                <w:b/>
                <w:bCs/>
                <w:spacing w:val="-1"/>
                <w:sz w:val="22"/>
                <w:szCs w:val="22"/>
              </w:rPr>
              <w:t>Runaway</w:t>
            </w:r>
          </w:p>
        </w:tc>
        <w:tc>
          <w:tcPr>
            <w:tcW w:w="6731"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spacing w:line="250" w:lineRule="exact"/>
              <w:ind w:left="97"/>
              <w:rPr>
                <w:rFonts w:ascii="Arial" w:hAnsi="Arial" w:cs="Arial"/>
                <w:spacing w:val="-1"/>
              </w:rPr>
            </w:pPr>
            <w:r>
              <w:rPr>
                <w:rFonts w:ascii="Arial" w:hAnsi="Arial" w:cs="Arial"/>
                <w:spacing w:val="-1"/>
                <w:sz w:val="22"/>
                <w:szCs w:val="22"/>
              </w:rPr>
              <w:t>Definition:</w:t>
            </w:r>
          </w:p>
          <w:p w:rsidR="00725ADC" w:rsidRDefault="00725ADC" w:rsidP="00780968">
            <w:pPr>
              <w:pStyle w:val="ListParagraph"/>
              <w:numPr>
                <w:ilvl w:val="0"/>
                <w:numId w:val="4"/>
              </w:numPr>
              <w:tabs>
                <w:tab w:val="left" w:pos="818"/>
              </w:tabs>
              <w:kinsoku w:val="0"/>
              <w:overflowPunct w:val="0"/>
              <w:ind w:hanging="449"/>
              <w:rPr>
                <w:rFonts w:ascii="Arial" w:hAnsi="Arial" w:cs="Arial"/>
              </w:rPr>
            </w:pPr>
            <w:r>
              <w:rPr>
                <w:rFonts w:ascii="Arial" w:hAnsi="Arial" w:cs="Arial"/>
                <w:spacing w:val="-1"/>
                <w:sz w:val="22"/>
                <w:szCs w:val="22"/>
              </w:rPr>
              <w:t>Under</w:t>
            </w:r>
            <w:r>
              <w:rPr>
                <w:rFonts w:ascii="Arial" w:hAnsi="Arial" w:cs="Arial"/>
                <w:spacing w:val="2"/>
                <w:sz w:val="22"/>
                <w:szCs w:val="22"/>
              </w:rPr>
              <w:t xml:space="preserve"> </w:t>
            </w:r>
            <w:r>
              <w:rPr>
                <w:rFonts w:ascii="Arial" w:hAnsi="Arial" w:cs="Arial"/>
                <w:spacing w:val="-1"/>
                <w:sz w:val="22"/>
                <w:szCs w:val="22"/>
              </w:rPr>
              <w:t>age</w:t>
            </w:r>
            <w:r>
              <w:rPr>
                <w:rFonts w:ascii="Arial" w:hAnsi="Arial" w:cs="Arial"/>
                <w:sz w:val="22"/>
                <w:szCs w:val="22"/>
              </w:rPr>
              <w:t xml:space="preserve"> </w:t>
            </w:r>
            <w:r>
              <w:rPr>
                <w:rFonts w:ascii="Arial" w:hAnsi="Arial" w:cs="Arial"/>
                <w:spacing w:val="-1"/>
                <w:sz w:val="22"/>
                <w:szCs w:val="22"/>
              </w:rPr>
              <w:t>18</w:t>
            </w:r>
            <w:r w:rsidR="001F710E">
              <w:rPr>
                <w:rFonts w:ascii="Arial" w:hAnsi="Arial" w:cs="Arial"/>
                <w:spacing w:val="-1"/>
                <w:sz w:val="22"/>
                <w:szCs w:val="22"/>
              </w:rPr>
              <w:t>;</w:t>
            </w:r>
          </w:p>
          <w:p w:rsidR="00725ADC" w:rsidRDefault="00725ADC" w:rsidP="00780968">
            <w:pPr>
              <w:pStyle w:val="ListParagraph"/>
              <w:numPr>
                <w:ilvl w:val="0"/>
                <w:numId w:val="4"/>
              </w:numPr>
              <w:tabs>
                <w:tab w:val="left" w:pos="818"/>
              </w:tabs>
              <w:kinsoku w:val="0"/>
              <w:overflowPunct w:val="0"/>
              <w:ind w:left="791" w:right="451" w:hanging="351"/>
              <w:rPr>
                <w:rFonts w:ascii="Arial" w:hAnsi="Arial" w:cs="Arial"/>
              </w:rPr>
            </w:pPr>
            <w:r>
              <w:rPr>
                <w:rFonts w:ascii="Arial" w:hAnsi="Arial" w:cs="Arial"/>
                <w:spacing w:val="-1"/>
                <w:sz w:val="22"/>
                <w:szCs w:val="22"/>
              </w:rPr>
              <w:t>Absent from</w:t>
            </w:r>
            <w:r>
              <w:rPr>
                <w:rFonts w:ascii="Arial" w:hAnsi="Arial" w:cs="Arial"/>
                <w:spacing w:val="2"/>
                <w:sz w:val="22"/>
                <w:szCs w:val="22"/>
              </w:rPr>
              <w:t xml:space="preserve"> </w:t>
            </w:r>
            <w:r>
              <w:rPr>
                <w:rFonts w:ascii="Arial" w:hAnsi="Arial" w:cs="Arial"/>
                <w:spacing w:val="-1"/>
                <w:sz w:val="22"/>
                <w:szCs w:val="22"/>
              </w:rPr>
              <w:t>legal</w:t>
            </w:r>
            <w:r>
              <w:rPr>
                <w:rFonts w:ascii="Arial" w:hAnsi="Arial" w:cs="Arial"/>
                <w:spacing w:val="-3"/>
                <w:sz w:val="22"/>
                <w:szCs w:val="22"/>
              </w:rPr>
              <w:t xml:space="preserve"> </w:t>
            </w:r>
            <w:r>
              <w:rPr>
                <w:rFonts w:ascii="Arial" w:hAnsi="Arial" w:cs="Arial"/>
                <w:spacing w:val="-1"/>
                <w:sz w:val="22"/>
                <w:szCs w:val="22"/>
              </w:rPr>
              <w:t>residence</w:t>
            </w:r>
            <w:r>
              <w:rPr>
                <w:rFonts w:ascii="Arial" w:hAnsi="Arial" w:cs="Arial"/>
                <w:sz w:val="22"/>
                <w:szCs w:val="22"/>
              </w:rPr>
              <w:t xml:space="preserve"> </w:t>
            </w:r>
            <w:r>
              <w:rPr>
                <w:rFonts w:ascii="Arial" w:hAnsi="Arial" w:cs="Arial"/>
                <w:spacing w:val="-1"/>
                <w:sz w:val="22"/>
                <w:szCs w:val="22"/>
              </w:rPr>
              <w:t>without</w:t>
            </w:r>
            <w:r>
              <w:rPr>
                <w:rFonts w:ascii="Arial" w:hAnsi="Arial" w:cs="Arial"/>
                <w:spacing w:val="2"/>
                <w:sz w:val="22"/>
                <w:szCs w:val="22"/>
              </w:rPr>
              <w:t xml:space="preserve"> </w:t>
            </w:r>
            <w:r>
              <w:rPr>
                <w:rFonts w:ascii="Arial" w:hAnsi="Arial" w:cs="Arial"/>
                <w:spacing w:val="-1"/>
                <w:sz w:val="22"/>
                <w:szCs w:val="22"/>
              </w:rPr>
              <w:t>consent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parents</w:t>
            </w:r>
            <w:r>
              <w:rPr>
                <w:rFonts w:ascii="Arial" w:hAnsi="Arial" w:cs="Arial"/>
                <w:spacing w:val="-2"/>
                <w:sz w:val="22"/>
                <w:szCs w:val="22"/>
              </w:rPr>
              <w:t xml:space="preserve"> </w:t>
            </w:r>
            <w:r>
              <w:rPr>
                <w:rFonts w:ascii="Arial" w:hAnsi="Arial" w:cs="Arial"/>
                <w:spacing w:val="-1"/>
                <w:sz w:val="22"/>
                <w:szCs w:val="22"/>
              </w:rPr>
              <w:t>or legal</w:t>
            </w:r>
            <w:r>
              <w:rPr>
                <w:rFonts w:ascii="Arial" w:hAnsi="Arial" w:cs="Arial"/>
                <w:spacing w:val="36"/>
                <w:sz w:val="22"/>
                <w:szCs w:val="22"/>
              </w:rPr>
              <w:t xml:space="preserve"> </w:t>
            </w:r>
            <w:r>
              <w:rPr>
                <w:rFonts w:ascii="Arial" w:hAnsi="Arial" w:cs="Arial"/>
                <w:spacing w:val="-1"/>
                <w:sz w:val="22"/>
                <w:szCs w:val="22"/>
              </w:rPr>
              <w:t>guardian</w:t>
            </w:r>
            <w:r w:rsidR="001F710E">
              <w:rPr>
                <w:rFonts w:ascii="Arial" w:hAnsi="Arial" w:cs="Arial"/>
                <w:spacing w:val="-1"/>
                <w:sz w:val="22"/>
                <w:szCs w:val="22"/>
              </w:rPr>
              <w:t>;</w:t>
            </w:r>
          </w:p>
          <w:p w:rsidR="00725ADC" w:rsidRDefault="00725ADC" w:rsidP="00780968">
            <w:pPr>
              <w:pStyle w:val="ListParagraph"/>
              <w:numPr>
                <w:ilvl w:val="1"/>
                <w:numId w:val="4"/>
              </w:numPr>
              <w:tabs>
                <w:tab w:val="left" w:pos="818"/>
              </w:tabs>
              <w:kinsoku w:val="0"/>
              <w:overflowPunct w:val="0"/>
              <w:ind w:hanging="386"/>
            </w:pPr>
            <w:r>
              <w:rPr>
                <w:rFonts w:ascii="Arial" w:hAnsi="Arial" w:cs="Arial"/>
                <w:spacing w:val="-1"/>
                <w:sz w:val="22"/>
                <w:szCs w:val="22"/>
              </w:rPr>
              <w:t>NYS</w:t>
            </w:r>
            <w:r>
              <w:rPr>
                <w:rFonts w:ascii="Arial" w:hAnsi="Arial" w:cs="Arial"/>
                <w:sz w:val="22"/>
                <w:szCs w:val="22"/>
              </w:rPr>
              <w:t xml:space="preserve"> </w:t>
            </w:r>
            <w:r>
              <w:rPr>
                <w:rFonts w:ascii="Arial" w:hAnsi="Arial" w:cs="Arial"/>
                <w:spacing w:val="-2"/>
                <w:sz w:val="22"/>
                <w:szCs w:val="22"/>
              </w:rPr>
              <w:t>Exec</w:t>
            </w:r>
            <w:r>
              <w:rPr>
                <w:rFonts w:ascii="Arial" w:hAnsi="Arial" w:cs="Arial"/>
                <w:spacing w:val="1"/>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sec.532-a(1)</w:t>
            </w:r>
            <w:r w:rsidR="001F710E">
              <w:rPr>
                <w:rFonts w:ascii="Arial" w:hAnsi="Arial" w:cs="Arial"/>
                <w:spacing w:val="-1"/>
                <w:sz w:val="22"/>
                <w:szCs w:val="22"/>
              </w:rPr>
              <w:t>.</w:t>
            </w:r>
          </w:p>
        </w:tc>
      </w:tr>
      <w:tr w:rsidR="00725ADC" w:rsidTr="001B13D5">
        <w:trPr>
          <w:trHeight w:hRule="exact" w:val="1276"/>
        </w:trPr>
        <w:tc>
          <w:tcPr>
            <w:tcW w:w="2918"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6A4F13" w:rsidRDefault="00A81F19" w:rsidP="008834E9">
            <w:pPr>
              <w:pStyle w:val="TableParagraph"/>
              <w:kinsoku w:val="0"/>
              <w:overflowPunct w:val="0"/>
              <w:spacing w:before="1" w:line="252" w:lineRule="exact"/>
              <w:ind w:left="97" w:right="1015"/>
            </w:pPr>
            <w:hyperlink r:id="rId51" w:history="1">
              <w:r w:rsidR="00725ADC" w:rsidRPr="006A4F13">
                <w:rPr>
                  <w:rFonts w:ascii="Arial" w:hAnsi="Arial" w:cs="Arial"/>
                  <w:b/>
                  <w:bCs/>
                  <w:spacing w:val="-1"/>
                  <w:sz w:val="22"/>
                  <w:szCs w:val="22"/>
                </w:rPr>
                <w:t>Project</w:t>
              </w:r>
              <w:r w:rsidR="00725ADC" w:rsidRPr="006A4F13">
                <w:rPr>
                  <w:rFonts w:ascii="Arial" w:hAnsi="Arial" w:cs="Arial"/>
                  <w:b/>
                  <w:bCs/>
                  <w:spacing w:val="2"/>
                  <w:sz w:val="22"/>
                  <w:szCs w:val="22"/>
                </w:rPr>
                <w:t xml:space="preserve"> </w:t>
              </w:r>
              <w:r w:rsidR="00725ADC" w:rsidRPr="006A4F13">
                <w:rPr>
                  <w:rFonts w:ascii="Arial" w:hAnsi="Arial" w:cs="Arial"/>
                  <w:b/>
                  <w:bCs/>
                  <w:spacing w:val="-2"/>
                  <w:sz w:val="22"/>
                  <w:szCs w:val="22"/>
                </w:rPr>
                <w:t>Lifesaver</w:t>
              </w:r>
            </w:hyperlink>
            <w:r w:rsidR="00725ADC" w:rsidRPr="006A4F13">
              <w:rPr>
                <w:rFonts w:ascii="Arial" w:hAnsi="Arial" w:cs="Arial"/>
                <w:b/>
                <w:bCs/>
                <w:spacing w:val="-1"/>
                <w:sz w:val="22"/>
                <w:szCs w:val="22"/>
              </w:rPr>
              <w:t xml:space="preserve">  </w:t>
            </w:r>
            <w:hyperlink r:id="rId52" w:history="1">
              <w:r w:rsidR="00725ADC" w:rsidRPr="006A4F13">
                <w:rPr>
                  <w:rFonts w:ascii="Arial" w:hAnsi="Arial" w:cs="Arial"/>
                  <w:b/>
                  <w:bCs/>
                  <w:spacing w:val="-1"/>
                  <w:sz w:val="22"/>
                  <w:szCs w:val="22"/>
                </w:rPr>
                <w:t>International</w:t>
              </w:r>
            </w:hyperlink>
          </w:p>
        </w:tc>
        <w:tc>
          <w:tcPr>
            <w:tcW w:w="6731"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149"/>
              <w:rPr>
                <w:rFonts w:ascii="Arial" w:hAnsi="Arial" w:cs="Arial"/>
                <w:spacing w:val="-1"/>
              </w:rPr>
            </w:pPr>
            <w:r>
              <w:rPr>
                <w:rFonts w:ascii="Arial" w:hAnsi="Arial" w:cs="Arial"/>
                <w:spacing w:val="-1"/>
                <w:sz w:val="22"/>
                <w:szCs w:val="22"/>
              </w:rPr>
              <w:t>Locates</w:t>
            </w:r>
            <w:r>
              <w:rPr>
                <w:rFonts w:ascii="Arial" w:hAnsi="Arial" w:cs="Arial"/>
                <w:spacing w:val="1"/>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rescues</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1"/>
                <w:sz w:val="22"/>
                <w:szCs w:val="22"/>
              </w:rPr>
              <w:t>persons</w:t>
            </w:r>
            <w:r>
              <w:rPr>
                <w:rFonts w:ascii="Arial" w:hAnsi="Arial" w:cs="Arial"/>
                <w:spacing w:val="-2"/>
                <w:sz w:val="22"/>
                <w:szCs w:val="22"/>
              </w:rPr>
              <w:t xml:space="preserve"> </w:t>
            </w:r>
            <w:r>
              <w:rPr>
                <w:rFonts w:ascii="Arial" w:hAnsi="Arial" w:cs="Arial"/>
                <w:spacing w:val="-1"/>
                <w:sz w:val="22"/>
                <w:szCs w:val="22"/>
              </w:rPr>
              <w:t>through</w:t>
            </w:r>
            <w:r>
              <w:rPr>
                <w:rFonts w:ascii="Arial" w:hAnsi="Arial" w:cs="Arial"/>
                <w:sz w:val="22"/>
                <w:szCs w:val="22"/>
              </w:rPr>
              <w:t xml:space="preserve"> </w:t>
            </w:r>
            <w:r>
              <w:rPr>
                <w:rFonts w:ascii="Arial" w:hAnsi="Arial" w:cs="Arial"/>
                <w:spacing w:val="-2"/>
                <w:sz w:val="22"/>
                <w:szCs w:val="22"/>
              </w:rPr>
              <w:t>proven</w:t>
            </w:r>
            <w:r>
              <w:rPr>
                <w:rFonts w:ascii="Arial" w:hAnsi="Arial" w:cs="Arial"/>
                <w:sz w:val="22"/>
                <w:szCs w:val="22"/>
              </w:rPr>
              <w:t xml:space="preserve"> </w:t>
            </w:r>
            <w:r>
              <w:rPr>
                <w:rFonts w:ascii="Arial" w:hAnsi="Arial" w:cs="Arial"/>
                <w:spacing w:val="-1"/>
                <w:sz w:val="22"/>
                <w:szCs w:val="22"/>
              </w:rPr>
              <w:t>radio</w:t>
            </w:r>
            <w:r>
              <w:rPr>
                <w:rFonts w:ascii="Arial" w:hAnsi="Arial" w:cs="Arial"/>
                <w:sz w:val="22"/>
                <w:szCs w:val="22"/>
              </w:rPr>
              <w:t xml:space="preserve"> </w:t>
            </w:r>
            <w:r>
              <w:rPr>
                <w:rFonts w:ascii="Arial" w:hAnsi="Arial" w:cs="Arial"/>
                <w:spacing w:val="-1"/>
                <w:sz w:val="22"/>
                <w:szCs w:val="22"/>
              </w:rPr>
              <w:t>technology</w:t>
            </w:r>
            <w:r>
              <w:rPr>
                <w:rFonts w:ascii="Arial" w:hAnsi="Arial" w:cs="Arial"/>
                <w:spacing w:val="43"/>
                <w:sz w:val="22"/>
                <w:szCs w:val="22"/>
              </w:rPr>
              <w:t xml:space="preserve"> </w:t>
            </w:r>
            <w:r>
              <w:rPr>
                <w:rFonts w:ascii="Arial" w:hAnsi="Arial" w:cs="Arial"/>
                <w:spacing w:val="-1"/>
                <w:sz w:val="22"/>
                <w:szCs w:val="22"/>
              </w:rPr>
              <w:t>and</w:t>
            </w:r>
            <w:r>
              <w:rPr>
                <w:rFonts w:ascii="Arial" w:hAnsi="Arial" w:cs="Arial"/>
                <w:sz w:val="22"/>
                <w:szCs w:val="22"/>
              </w:rPr>
              <w:t xml:space="preserve"> a </w:t>
            </w:r>
            <w:r>
              <w:rPr>
                <w:rFonts w:ascii="Arial" w:hAnsi="Arial" w:cs="Arial"/>
                <w:spacing w:val="-1"/>
                <w:sz w:val="22"/>
                <w:szCs w:val="22"/>
              </w:rPr>
              <w:t>specially</w:t>
            </w:r>
            <w:r>
              <w:rPr>
                <w:rFonts w:ascii="Arial" w:hAnsi="Arial" w:cs="Arial"/>
                <w:spacing w:val="-2"/>
                <w:sz w:val="22"/>
                <w:szCs w:val="22"/>
              </w:rPr>
              <w:t xml:space="preserve"> </w:t>
            </w:r>
            <w:r>
              <w:rPr>
                <w:rFonts w:ascii="Arial" w:hAnsi="Arial" w:cs="Arial"/>
                <w:spacing w:val="-1"/>
                <w:sz w:val="22"/>
                <w:szCs w:val="22"/>
              </w:rPr>
              <w:t>trained</w:t>
            </w:r>
            <w:r>
              <w:rPr>
                <w:rFonts w:ascii="Arial" w:hAnsi="Arial" w:cs="Arial"/>
                <w:sz w:val="22"/>
                <w:szCs w:val="22"/>
              </w:rPr>
              <w:t xml:space="preserve"> </w:t>
            </w:r>
            <w:r>
              <w:rPr>
                <w:rFonts w:ascii="Arial" w:hAnsi="Arial" w:cs="Arial"/>
                <w:spacing w:val="-1"/>
                <w:sz w:val="22"/>
                <w:szCs w:val="22"/>
              </w:rPr>
              <w:t>search</w:t>
            </w:r>
            <w:r>
              <w:rPr>
                <w:rFonts w:ascii="Arial" w:hAnsi="Arial" w:cs="Arial"/>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rescue</w:t>
            </w:r>
            <w:r>
              <w:rPr>
                <w:rFonts w:ascii="Arial" w:hAnsi="Arial" w:cs="Arial"/>
                <w:spacing w:val="-2"/>
                <w:sz w:val="22"/>
                <w:szCs w:val="22"/>
              </w:rPr>
              <w:t xml:space="preserve"> </w:t>
            </w:r>
            <w:r>
              <w:rPr>
                <w:rFonts w:ascii="Arial" w:hAnsi="Arial" w:cs="Arial"/>
                <w:spacing w:val="-1"/>
                <w:sz w:val="22"/>
                <w:szCs w:val="22"/>
              </w:rPr>
              <w:t>team.</w:t>
            </w:r>
            <w:r>
              <w:rPr>
                <w:rFonts w:ascii="Arial" w:hAnsi="Arial" w:cs="Arial"/>
                <w:spacing w:val="59"/>
                <w:sz w:val="22"/>
                <w:szCs w:val="22"/>
              </w:rPr>
              <w:t xml:space="preserve"> </w:t>
            </w:r>
            <w:r>
              <w:rPr>
                <w:rFonts w:ascii="Arial" w:hAnsi="Arial" w:cs="Arial"/>
                <w:spacing w:val="-1"/>
                <w:sz w:val="22"/>
                <w:szCs w:val="22"/>
              </w:rPr>
              <w:t>Clients</w:t>
            </w:r>
            <w:r>
              <w:rPr>
                <w:rFonts w:ascii="Arial" w:hAnsi="Arial" w:cs="Arial"/>
                <w:spacing w:val="1"/>
                <w:sz w:val="22"/>
                <w:szCs w:val="22"/>
              </w:rPr>
              <w:t xml:space="preserve"> </w:t>
            </w:r>
            <w:r>
              <w:rPr>
                <w:rFonts w:ascii="Arial" w:hAnsi="Arial" w:cs="Arial"/>
                <w:spacing w:val="-1"/>
                <w:sz w:val="22"/>
                <w:szCs w:val="22"/>
              </w:rPr>
              <w:t>that are</w:t>
            </w:r>
            <w:r>
              <w:rPr>
                <w:rFonts w:ascii="Arial" w:hAnsi="Arial" w:cs="Arial"/>
                <w:spacing w:val="-2"/>
                <w:sz w:val="22"/>
                <w:szCs w:val="22"/>
              </w:rPr>
              <w:t xml:space="preserve"> </w:t>
            </w:r>
            <w:r>
              <w:rPr>
                <w:rFonts w:ascii="Arial" w:hAnsi="Arial" w:cs="Arial"/>
                <w:spacing w:val="-1"/>
                <w:sz w:val="22"/>
                <w:szCs w:val="22"/>
              </w:rPr>
              <w:t>enrolled</w:t>
            </w:r>
            <w:r>
              <w:rPr>
                <w:rFonts w:ascii="Arial" w:hAnsi="Arial" w:cs="Arial"/>
                <w:spacing w:val="40"/>
                <w:sz w:val="22"/>
                <w:szCs w:val="22"/>
              </w:rPr>
              <w:t xml:space="preserve"> </w:t>
            </w:r>
            <w:r>
              <w:rPr>
                <w:rFonts w:ascii="Arial" w:hAnsi="Arial" w:cs="Arial"/>
                <w:spacing w:val="-1"/>
                <w:sz w:val="22"/>
                <w:szCs w:val="22"/>
              </w:rPr>
              <w:t>in</w:t>
            </w:r>
            <w:r>
              <w:rPr>
                <w:rFonts w:ascii="Arial" w:hAnsi="Arial" w:cs="Arial"/>
                <w:sz w:val="22"/>
                <w:szCs w:val="22"/>
              </w:rPr>
              <w:t xml:space="preserve"> the </w:t>
            </w:r>
            <w:r>
              <w:rPr>
                <w:rFonts w:ascii="Arial" w:hAnsi="Arial" w:cs="Arial"/>
                <w:spacing w:val="-2"/>
                <w:sz w:val="22"/>
                <w:szCs w:val="22"/>
              </w:rPr>
              <w:t>Project</w:t>
            </w:r>
            <w:r>
              <w:rPr>
                <w:rFonts w:ascii="Arial" w:hAnsi="Arial" w:cs="Arial"/>
                <w:spacing w:val="2"/>
                <w:sz w:val="22"/>
                <w:szCs w:val="22"/>
              </w:rPr>
              <w:t xml:space="preserve"> </w:t>
            </w:r>
            <w:r>
              <w:rPr>
                <w:rFonts w:ascii="Arial" w:hAnsi="Arial" w:cs="Arial"/>
                <w:spacing w:val="-2"/>
                <w:sz w:val="22"/>
                <w:szCs w:val="22"/>
              </w:rPr>
              <w:t>Lifesaver</w:t>
            </w:r>
            <w:r>
              <w:rPr>
                <w:rFonts w:ascii="Arial" w:hAnsi="Arial" w:cs="Arial"/>
                <w:spacing w:val="2"/>
                <w:sz w:val="22"/>
                <w:szCs w:val="22"/>
              </w:rPr>
              <w:t xml:space="preserve"> </w:t>
            </w:r>
            <w:r>
              <w:rPr>
                <w:rFonts w:ascii="Arial" w:hAnsi="Arial" w:cs="Arial"/>
                <w:spacing w:val="-1"/>
                <w:sz w:val="22"/>
                <w:szCs w:val="22"/>
              </w:rPr>
              <w:t>program</w:t>
            </w:r>
            <w:r>
              <w:rPr>
                <w:rFonts w:ascii="Arial" w:hAnsi="Arial" w:cs="Arial"/>
                <w:spacing w:val="2"/>
                <w:sz w:val="22"/>
                <w:szCs w:val="22"/>
              </w:rPr>
              <w:t xml:space="preserve"> </w:t>
            </w:r>
            <w:r>
              <w:rPr>
                <w:rFonts w:ascii="Arial" w:hAnsi="Arial" w:cs="Arial"/>
                <w:spacing w:val="-2"/>
                <w:sz w:val="22"/>
                <w:szCs w:val="22"/>
              </w:rPr>
              <w:t>wear</w:t>
            </w:r>
            <w:r>
              <w:rPr>
                <w:rFonts w:ascii="Arial" w:hAnsi="Arial" w:cs="Arial"/>
                <w:spacing w:val="2"/>
                <w:sz w:val="22"/>
                <w:szCs w:val="22"/>
              </w:rPr>
              <w:t xml:space="preserve"> </w:t>
            </w:r>
            <w:r>
              <w:rPr>
                <w:rFonts w:ascii="Arial" w:hAnsi="Arial" w:cs="Arial"/>
                <w:sz w:val="22"/>
                <w:szCs w:val="22"/>
              </w:rPr>
              <w:t>a</w:t>
            </w:r>
            <w:r>
              <w:rPr>
                <w:rFonts w:ascii="Arial" w:hAnsi="Arial" w:cs="Arial"/>
                <w:spacing w:val="-2"/>
                <w:sz w:val="22"/>
                <w:szCs w:val="22"/>
              </w:rPr>
              <w:t xml:space="preserve"> personalized</w:t>
            </w:r>
            <w:r>
              <w:rPr>
                <w:rFonts w:ascii="Arial" w:hAnsi="Arial" w:cs="Arial"/>
                <w:sz w:val="22"/>
                <w:szCs w:val="22"/>
              </w:rPr>
              <w:t xml:space="preserve"> </w:t>
            </w:r>
            <w:r>
              <w:rPr>
                <w:rFonts w:ascii="Arial" w:hAnsi="Arial" w:cs="Arial"/>
                <w:spacing w:val="-1"/>
                <w:sz w:val="22"/>
                <w:szCs w:val="22"/>
              </w:rPr>
              <w:t>wristband</w:t>
            </w:r>
            <w:r>
              <w:rPr>
                <w:rFonts w:ascii="Arial" w:hAnsi="Arial" w:cs="Arial"/>
                <w:sz w:val="22"/>
                <w:szCs w:val="22"/>
              </w:rPr>
              <w:t xml:space="preserve"> </w:t>
            </w:r>
            <w:r>
              <w:rPr>
                <w:rFonts w:ascii="Arial" w:hAnsi="Arial" w:cs="Arial"/>
                <w:spacing w:val="-1"/>
                <w:sz w:val="22"/>
                <w:szCs w:val="22"/>
              </w:rPr>
              <w:t>that emits</w:t>
            </w:r>
            <w:r>
              <w:rPr>
                <w:rFonts w:ascii="Arial" w:hAnsi="Arial" w:cs="Arial"/>
                <w:spacing w:val="67"/>
                <w:sz w:val="22"/>
                <w:szCs w:val="22"/>
              </w:rPr>
              <w:t xml:space="preserve"> </w:t>
            </w:r>
            <w:r>
              <w:rPr>
                <w:rFonts w:ascii="Arial" w:hAnsi="Arial" w:cs="Arial"/>
                <w:sz w:val="22"/>
                <w:szCs w:val="22"/>
              </w:rPr>
              <w:t xml:space="preserve">a </w:t>
            </w:r>
            <w:r>
              <w:rPr>
                <w:rFonts w:ascii="Arial" w:hAnsi="Arial" w:cs="Arial"/>
                <w:spacing w:val="-1"/>
                <w:sz w:val="22"/>
                <w:szCs w:val="22"/>
              </w:rPr>
              <w:t>tracking</w:t>
            </w:r>
            <w:r>
              <w:rPr>
                <w:rFonts w:ascii="Arial" w:hAnsi="Arial" w:cs="Arial"/>
                <w:spacing w:val="3"/>
                <w:sz w:val="22"/>
                <w:szCs w:val="22"/>
              </w:rPr>
              <w:t xml:space="preserve"> </w:t>
            </w:r>
            <w:r>
              <w:rPr>
                <w:rFonts w:ascii="Arial" w:hAnsi="Arial" w:cs="Arial"/>
                <w:spacing w:val="-1"/>
                <w:sz w:val="22"/>
                <w:szCs w:val="22"/>
              </w:rPr>
              <w:t>signal.</w:t>
            </w:r>
          </w:p>
          <w:p w:rsidR="00725ADC" w:rsidRDefault="00725ADC" w:rsidP="008834E9">
            <w:pPr>
              <w:pStyle w:val="TableParagraph"/>
              <w:kinsoku w:val="0"/>
              <w:overflowPunct w:val="0"/>
              <w:spacing w:line="252" w:lineRule="exact"/>
              <w:ind w:left="97"/>
            </w:pPr>
            <w:r>
              <w:rPr>
                <w:rFonts w:ascii="Arial" w:hAnsi="Arial" w:cs="Arial"/>
                <w:spacing w:val="-1"/>
                <w:sz w:val="22"/>
                <w:szCs w:val="22"/>
              </w:rPr>
              <w:t>Phone:</w:t>
            </w:r>
            <w:r>
              <w:rPr>
                <w:rFonts w:ascii="Arial" w:hAnsi="Arial" w:cs="Arial"/>
                <w:spacing w:val="2"/>
                <w:sz w:val="22"/>
                <w:szCs w:val="22"/>
              </w:rPr>
              <w:t xml:space="preserve"> </w:t>
            </w:r>
            <w:r>
              <w:rPr>
                <w:rFonts w:ascii="Arial" w:hAnsi="Arial" w:cs="Arial"/>
                <w:spacing w:val="-1"/>
                <w:sz w:val="22"/>
                <w:szCs w:val="22"/>
              </w:rPr>
              <w:t>772-446-1271</w:t>
            </w:r>
          </w:p>
        </w:tc>
      </w:tr>
      <w:tr w:rsidR="00725ADC" w:rsidTr="001B13D5">
        <w:trPr>
          <w:trHeight w:hRule="exact" w:val="1024"/>
        </w:trPr>
        <w:tc>
          <w:tcPr>
            <w:tcW w:w="2918"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A81F19" w:rsidP="008834E9">
            <w:pPr>
              <w:pStyle w:val="TableParagraph"/>
              <w:kinsoku w:val="0"/>
              <w:overflowPunct w:val="0"/>
              <w:spacing w:line="247" w:lineRule="exact"/>
              <w:ind w:left="97"/>
            </w:pPr>
            <w:hyperlink r:id="rId53" w:history="1">
              <w:r w:rsidR="00725ADC" w:rsidRPr="002F77D9">
                <w:rPr>
                  <w:rFonts w:ascii="Arial" w:hAnsi="Arial" w:cs="Arial"/>
                  <w:b/>
                  <w:bCs/>
                  <w:spacing w:val="-1"/>
                  <w:sz w:val="22"/>
                  <w:szCs w:val="22"/>
                </w:rPr>
                <w:t>Safe</w:t>
              </w:r>
              <w:r w:rsidR="00725ADC" w:rsidRPr="002F77D9">
                <w:rPr>
                  <w:rFonts w:ascii="Arial" w:hAnsi="Arial" w:cs="Arial"/>
                  <w:b/>
                  <w:bCs/>
                  <w:sz w:val="22"/>
                  <w:szCs w:val="22"/>
                </w:rPr>
                <w:t xml:space="preserve"> </w:t>
              </w:r>
              <w:r w:rsidR="00725ADC" w:rsidRPr="002F77D9">
                <w:rPr>
                  <w:rFonts w:ascii="Arial" w:hAnsi="Arial" w:cs="Arial"/>
                  <w:b/>
                  <w:bCs/>
                  <w:spacing w:val="-1"/>
                  <w:sz w:val="22"/>
                  <w:szCs w:val="22"/>
                </w:rPr>
                <w:t>Return</w:t>
              </w:r>
              <w:r w:rsidR="00725ADC" w:rsidRPr="002F77D9">
                <w:rPr>
                  <w:rFonts w:ascii="Arial" w:hAnsi="Arial" w:cs="Arial"/>
                  <w:b/>
                  <w:bCs/>
                  <w:spacing w:val="-2"/>
                  <w:sz w:val="22"/>
                  <w:szCs w:val="22"/>
                </w:rPr>
                <w:t xml:space="preserve"> </w:t>
              </w:r>
              <w:r w:rsidR="00725ADC" w:rsidRPr="002F77D9">
                <w:rPr>
                  <w:rFonts w:ascii="Arial" w:hAnsi="Arial" w:cs="Arial"/>
                  <w:b/>
                  <w:bCs/>
                  <w:spacing w:val="-1"/>
                  <w:sz w:val="22"/>
                  <w:szCs w:val="22"/>
                </w:rPr>
                <w:t>Program</w:t>
              </w:r>
            </w:hyperlink>
          </w:p>
          <w:p w:rsidR="006852CA" w:rsidRDefault="006852CA" w:rsidP="008834E9">
            <w:pPr>
              <w:pStyle w:val="TableParagraph"/>
              <w:kinsoku w:val="0"/>
              <w:overflowPunct w:val="0"/>
              <w:spacing w:line="247" w:lineRule="exact"/>
              <w:ind w:left="97"/>
            </w:pPr>
          </w:p>
          <w:p w:rsidR="006852CA" w:rsidRDefault="006852CA" w:rsidP="008834E9">
            <w:pPr>
              <w:pStyle w:val="TableParagraph"/>
              <w:kinsoku w:val="0"/>
              <w:overflowPunct w:val="0"/>
              <w:spacing w:line="247" w:lineRule="exact"/>
              <w:ind w:left="97"/>
            </w:pPr>
          </w:p>
          <w:p w:rsidR="006852CA" w:rsidRDefault="006852CA" w:rsidP="008834E9">
            <w:pPr>
              <w:pStyle w:val="TableParagraph"/>
              <w:kinsoku w:val="0"/>
              <w:overflowPunct w:val="0"/>
              <w:spacing w:line="247" w:lineRule="exact"/>
              <w:ind w:left="97"/>
            </w:pPr>
          </w:p>
          <w:p w:rsidR="006852CA" w:rsidRPr="002F77D9" w:rsidRDefault="006852CA" w:rsidP="008834E9">
            <w:pPr>
              <w:pStyle w:val="TableParagraph"/>
              <w:kinsoku w:val="0"/>
              <w:overflowPunct w:val="0"/>
              <w:spacing w:line="247" w:lineRule="exact"/>
              <w:ind w:left="97"/>
            </w:pPr>
          </w:p>
        </w:tc>
        <w:tc>
          <w:tcPr>
            <w:tcW w:w="6731"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6852CA" w:rsidRDefault="00725ADC" w:rsidP="008834E9">
            <w:pPr>
              <w:pStyle w:val="TableParagraph"/>
              <w:kinsoku w:val="0"/>
              <w:overflowPunct w:val="0"/>
              <w:ind w:left="97" w:right="390"/>
              <w:rPr>
                <w:rFonts w:ascii="Arial" w:hAnsi="Arial" w:cs="Arial"/>
                <w:spacing w:val="-1"/>
              </w:rPr>
            </w:pPr>
            <w:r>
              <w:rPr>
                <w:rFonts w:ascii="Arial" w:hAnsi="Arial" w:cs="Arial"/>
                <w:sz w:val="22"/>
                <w:szCs w:val="22"/>
              </w:rPr>
              <w:t xml:space="preserve">A </w:t>
            </w:r>
            <w:r>
              <w:rPr>
                <w:rFonts w:ascii="Arial" w:hAnsi="Arial" w:cs="Arial"/>
                <w:spacing w:val="-2"/>
                <w:sz w:val="22"/>
                <w:szCs w:val="22"/>
              </w:rPr>
              <w:t>nationwide</w:t>
            </w:r>
            <w:r>
              <w:rPr>
                <w:rFonts w:ascii="Arial" w:hAnsi="Arial" w:cs="Arial"/>
                <w:sz w:val="22"/>
                <w:szCs w:val="22"/>
              </w:rPr>
              <w:t xml:space="preserve"> </w:t>
            </w:r>
            <w:r>
              <w:rPr>
                <w:rFonts w:ascii="Arial" w:hAnsi="Arial" w:cs="Arial"/>
                <w:spacing w:val="-1"/>
                <w:sz w:val="22"/>
                <w:szCs w:val="22"/>
              </w:rPr>
              <w:t>identification,</w:t>
            </w:r>
            <w:r>
              <w:rPr>
                <w:rFonts w:ascii="Arial" w:hAnsi="Arial" w:cs="Arial"/>
                <w:spacing w:val="2"/>
                <w:sz w:val="22"/>
                <w:szCs w:val="22"/>
              </w:rPr>
              <w:t xml:space="preserve"> </w:t>
            </w:r>
            <w:r>
              <w:rPr>
                <w:rFonts w:ascii="Arial" w:hAnsi="Arial" w:cs="Arial"/>
                <w:spacing w:val="-1"/>
                <w:sz w:val="22"/>
                <w:szCs w:val="22"/>
              </w:rPr>
              <w:t>support,</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pacing w:val="-1"/>
                <w:sz w:val="22"/>
                <w:szCs w:val="22"/>
              </w:rPr>
              <w:t>enrollment</w:t>
            </w:r>
            <w:r>
              <w:rPr>
                <w:rFonts w:ascii="Arial" w:hAnsi="Arial" w:cs="Arial"/>
                <w:spacing w:val="2"/>
                <w:sz w:val="22"/>
                <w:szCs w:val="22"/>
              </w:rPr>
              <w:t xml:space="preserve"> </w:t>
            </w:r>
            <w:r>
              <w:rPr>
                <w:rFonts w:ascii="Arial" w:hAnsi="Arial" w:cs="Arial"/>
                <w:spacing w:val="-1"/>
                <w:sz w:val="22"/>
                <w:szCs w:val="22"/>
              </w:rPr>
              <w:t>program</w:t>
            </w:r>
            <w:r>
              <w:rPr>
                <w:rFonts w:ascii="Arial" w:hAnsi="Arial" w:cs="Arial"/>
                <w:spacing w:val="2"/>
                <w:sz w:val="22"/>
                <w:szCs w:val="22"/>
              </w:rPr>
              <w:t xml:space="preserve"> </w:t>
            </w:r>
            <w:r>
              <w:rPr>
                <w:rFonts w:ascii="Arial" w:hAnsi="Arial" w:cs="Arial"/>
                <w:spacing w:val="-1"/>
                <w:sz w:val="22"/>
                <w:szCs w:val="22"/>
              </w:rPr>
              <w:t>working</w:t>
            </w:r>
            <w:r>
              <w:rPr>
                <w:rFonts w:ascii="Arial" w:hAnsi="Arial" w:cs="Arial"/>
                <w:sz w:val="22"/>
                <w:szCs w:val="22"/>
              </w:rPr>
              <w:t xml:space="preserve"> </w:t>
            </w:r>
            <w:r>
              <w:rPr>
                <w:rFonts w:ascii="Arial" w:hAnsi="Arial" w:cs="Arial"/>
                <w:spacing w:val="-1"/>
                <w:sz w:val="22"/>
                <w:szCs w:val="22"/>
              </w:rPr>
              <w:t>at</w:t>
            </w:r>
            <w:r>
              <w:rPr>
                <w:rFonts w:ascii="Arial" w:hAnsi="Arial" w:cs="Arial"/>
                <w:spacing w:val="36"/>
                <w:sz w:val="22"/>
                <w:szCs w:val="22"/>
              </w:rPr>
              <w:t xml:space="preserve"> </w:t>
            </w:r>
            <w:r>
              <w:rPr>
                <w:rFonts w:ascii="Arial" w:hAnsi="Arial" w:cs="Arial"/>
                <w:sz w:val="22"/>
                <w:szCs w:val="22"/>
              </w:rPr>
              <w:t xml:space="preserve">the </w:t>
            </w:r>
            <w:r>
              <w:rPr>
                <w:rFonts w:ascii="Arial" w:hAnsi="Arial" w:cs="Arial"/>
                <w:spacing w:val="-1"/>
                <w:sz w:val="22"/>
                <w:szCs w:val="22"/>
              </w:rPr>
              <w:t>community</w:t>
            </w:r>
            <w:r>
              <w:rPr>
                <w:rFonts w:ascii="Arial" w:hAnsi="Arial" w:cs="Arial"/>
                <w:spacing w:val="-2"/>
                <w:sz w:val="22"/>
                <w:szCs w:val="22"/>
              </w:rPr>
              <w:t xml:space="preserve"> level</w:t>
            </w:r>
            <w:r>
              <w:rPr>
                <w:rFonts w:ascii="Arial" w:hAnsi="Arial" w:cs="Arial"/>
                <w:spacing w:val="2"/>
                <w:sz w:val="22"/>
                <w:szCs w:val="22"/>
              </w:rPr>
              <w:t xml:space="preserve"> </w:t>
            </w:r>
            <w:r>
              <w:rPr>
                <w:rFonts w:ascii="Arial" w:hAnsi="Arial" w:cs="Arial"/>
                <w:spacing w:val="-1"/>
                <w:sz w:val="22"/>
                <w:szCs w:val="22"/>
              </w:rPr>
              <w:t>which</w:t>
            </w:r>
            <w:r>
              <w:rPr>
                <w:rFonts w:ascii="Arial" w:hAnsi="Arial" w:cs="Arial"/>
                <w:sz w:val="22"/>
                <w:szCs w:val="22"/>
              </w:rPr>
              <w:t xml:space="preserve"> </w:t>
            </w:r>
            <w:r>
              <w:rPr>
                <w:rFonts w:ascii="Arial" w:hAnsi="Arial" w:cs="Arial"/>
                <w:spacing w:val="-1"/>
                <w:sz w:val="22"/>
                <w:szCs w:val="22"/>
              </w:rPr>
              <w:t>assists</w:t>
            </w:r>
            <w:r>
              <w:rPr>
                <w:rFonts w:ascii="Arial" w:hAnsi="Arial" w:cs="Arial"/>
                <w:spacing w:val="-2"/>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z w:val="22"/>
                <w:szCs w:val="22"/>
              </w:rPr>
              <w:t xml:space="preserve">the </w:t>
            </w:r>
            <w:r>
              <w:rPr>
                <w:rFonts w:ascii="Arial" w:hAnsi="Arial" w:cs="Arial"/>
                <w:spacing w:val="-1"/>
                <w:sz w:val="22"/>
                <w:szCs w:val="22"/>
              </w:rPr>
              <w:t>safe</w:t>
            </w:r>
            <w:r>
              <w:rPr>
                <w:rFonts w:ascii="Arial" w:hAnsi="Arial" w:cs="Arial"/>
                <w:spacing w:val="-2"/>
                <w:sz w:val="22"/>
                <w:szCs w:val="22"/>
              </w:rPr>
              <w:t xml:space="preserve"> </w:t>
            </w:r>
            <w:r>
              <w:rPr>
                <w:rFonts w:ascii="Arial" w:hAnsi="Arial" w:cs="Arial"/>
                <w:spacing w:val="-1"/>
                <w:sz w:val="22"/>
                <w:szCs w:val="22"/>
              </w:rPr>
              <w:t>return</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individuals</w:t>
            </w:r>
            <w:r>
              <w:rPr>
                <w:rFonts w:ascii="Arial" w:hAnsi="Arial" w:cs="Arial"/>
                <w:spacing w:val="1"/>
                <w:sz w:val="22"/>
                <w:szCs w:val="22"/>
              </w:rPr>
              <w:t xml:space="preserve"> </w:t>
            </w:r>
            <w:r>
              <w:rPr>
                <w:rFonts w:ascii="Arial" w:hAnsi="Arial" w:cs="Arial"/>
                <w:spacing w:val="-1"/>
                <w:sz w:val="22"/>
                <w:szCs w:val="22"/>
              </w:rPr>
              <w:t>with</w:t>
            </w:r>
            <w:r>
              <w:rPr>
                <w:rFonts w:ascii="Arial" w:hAnsi="Arial" w:cs="Arial"/>
                <w:spacing w:val="39"/>
                <w:sz w:val="22"/>
                <w:szCs w:val="22"/>
              </w:rPr>
              <w:t xml:space="preserve"> </w:t>
            </w:r>
            <w:r>
              <w:rPr>
                <w:rFonts w:ascii="Arial" w:hAnsi="Arial" w:cs="Arial"/>
                <w:spacing w:val="-1"/>
                <w:sz w:val="22"/>
                <w:szCs w:val="22"/>
              </w:rPr>
              <w:t>Alzheimer’s</w:t>
            </w:r>
            <w:r>
              <w:rPr>
                <w:rFonts w:ascii="Arial" w:hAnsi="Arial" w:cs="Arial"/>
                <w:spacing w:val="1"/>
                <w:sz w:val="22"/>
                <w:szCs w:val="22"/>
              </w:rPr>
              <w:t xml:space="preserve"> </w:t>
            </w:r>
            <w:r>
              <w:rPr>
                <w:rFonts w:ascii="Arial" w:hAnsi="Arial" w:cs="Arial"/>
                <w:spacing w:val="-1"/>
                <w:sz w:val="22"/>
                <w:szCs w:val="22"/>
              </w:rPr>
              <w:t xml:space="preserve">or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related</w:t>
            </w:r>
            <w:r>
              <w:rPr>
                <w:rFonts w:ascii="Arial" w:hAnsi="Arial" w:cs="Arial"/>
                <w:spacing w:val="-4"/>
                <w:sz w:val="22"/>
                <w:szCs w:val="22"/>
              </w:rPr>
              <w:t xml:space="preserve"> </w:t>
            </w:r>
            <w:r>
              <w:rPr>
                <w:rFonts w:ascii="Arial" w:hAnsi="Arial" w:cs="Arial"/>
                <w:spacing w:val="-1"/>
                <w:sz w:val="22"/>
                <w:szCs w:val="22"/>
              </w:rPr>
              <w:t>dementia</w:t>
            </w:r>
            <w:r>
              <w:rPr>
                <w:rFonts w:ascii="Arial" w:hAnsi="Arial" w:cs="Arial"/>
                <w:sz w:val="22"/>
                <w:szCs w:val="22"/>
              </w:rPr>
              <w:t xml:space="preserve"> </w:t>
            </w:r>
            <w:r>
              <w:rPr>
                <w:rFonts w:ascii="Arial" w:hAnsi="Arial" w:cs="Arial"/>
                <w:spacing w:val="-2"/>
                <w:sz w:val="22"/>
                <w:szCs w:val="22"/>
              </w:rPr>
              <w:t>who</w:t>
            </w:r>
            <w:r>
              <w:rPr>
                <w:rFonts w:ascii="Arial" w:hAnsi="Arial" w:cs="Arial"/>
                <w:sz w:val="22"/>
                <w:szCs w:val="22"/>
              </w:rPr>
              <w:t xml:space="preserve"> </w:t>
            </w:r>
            <w:r>
              <w:rPr>
                <w:rFonts w:ascii="Arial" w:hAnsi="Arial" w:cs="Arial"/>
                <w:spacing w:val="-2"/>
                <w:sz w:val="22"/>
                <w:szCs w:val="22"/>
              </w:rPr>
              <w:t>wander</w:t>
            </w:r>
            <w:r>
              <w:rPr>
                <w:rFonts w:ascii="Arial" w:hAnsi="Arial" w:cs="Arial"/>
                <w:spacing w:val="2"/>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become</w:t>
            </w:r>
            <w:r>
              <w:rPr>
                <w:rFonts w:ascii="Arial" w:hAnsi="Arial" w:cs="Arial"/>
                <w:spacing w:val="-2"/>
                <w:sz w:val="22"/>
                <w:szCs w:val="22"/>
              </w:rPr>
              <w:t xml:space="preserve"> </w:t>
            </w:r>
            <w:r>
              <w:rPr>
                <w:rFonts w:ascii="Arial" w:hAnsi="Arial" w:cs="Arial"/>
                <w:spacing w:val="-1"/>
                <w:sz w:val="22"/>
                <w:szCs w:val="22"/>
              </w:rPr>
              <w:t>lost.</w:t>
            </w:r>
          </w:p>
          <w:p w:rsidR="00725ADC" w:rsidRDefault="00725ADC" w:rsidP="008834E9">
            <w:pPr>
              <w:pStyle w:val="TableParagraph"/>
              <w:kinsoku w:val="0"/>
              <w:overflowPunct w:val="0"/>
              <w:ind w:left="97" w:right="390"/>
              <w:rPr>
                <w:rFonts w:ascii="Arial" w:hAnsi="Arial" w:cs="Arial"/>
                <w:spacing w:val="-1"/>
              </w:rPr>
            </w:pPr>
          </w:p>
          <w:p w:rsidR="006852CA" w:rsidRDefault="006852CA" w:rsidP="008834E9">
            <w:pPr>
              <w:pStyle w:val="TableParagraph"/>
              <w:kinsoku w:val="0"/>
              <w:overflowPunct w:val="0"/>
              <w:ind w:left="97" w:right="390"/>
              <w:rPr>
                <w:rFonts w:ascii="Arial" w:hAnsi="Arial" w:cs="Arial"/>
                <w:spacing w:val="-1"/>
              </w:rPr>
            </w:pPr>
          </w:p>
          <w:p w:rsidR="006852CA" w:rsidRDefault="006852CA" w:rsidP="008834E9">
            <w:pPr>
              <w:pStyle w:val="TableParagraph"/>
              <w:kinsoku w:val="0"/>
              <w:overflowPunct w:val="0"/>
              <w:ind w:left="97" w:right="390"/>
              <w:rPr>
                <w:rFonts w:ascii="Arial" w:hAnsi="Arial" w:cs="Arial"/>
                <w:spacing w:val="-1"/>
              </w:rPr>
            </w:pPr>
          </w:p>
          <w:p w:rsidR="006852CA" w:rsidRDefault="006852CA" w:rsidP="008834E9">
            <w:pPr>
              <w:pStyle w:val="TableParagraph"/>
              <w:kinsoku w:val="0"/>
              <w:overflowPunct w:val="0"/>
              <w:ind w:left="97" w:right="390"/>
              <w:rPr>
                <w:rFonts w:ascii="Arial" w:hAnsi="Arial" w:cs="Arial"/>
                <w:spacing w:val="-1"/>
              </w:rPr>
            </w:pPr>
          </w:p>
          <w:p w:rsidR="00E673AE" w:rsidRDefault="00E673AE" w:rsidP="008834E9">
            <w:pPr>
              <w:pStyle w:val="TableParagraph"/>
              <w:kinsoku w:val="0"/>
              <w:overflowPunct w:val="0"/>
              <w:ind w:left="97" w:right="390"/>
              <w:rPr>
                <w:rFonts w:ascii="Arial" w:hAnsi="Arial" w:cs="Arial"/>
                <w:spacing w:val="-1"/>
              </w:rPr>
            </w:pPr>
          </w:p>
          <w:p w:rsidR="00E673AE" w:rsidRDefault="00E673AE" w:rsidP="008834E9">
            <w:pPr>
              <w:pStyle w:val="TableParagraph"/>
              <w:kinsoku w:val="0"/>
              <w:overflowPunct w:val="0"/>
              <w:ind w:left="97" w:right="390"/>
              <w:rPr>
                <w:rFonts w:ascii="Arial" w:hAnsi="Arial" w:cs="Arial"/>
                <w:spacing w:val="-1"/>
              </w:rPr>
            </w:pPr>
          </w:p>
          <w:p w:rsidR="00E673AE" w:rsidRDefault="00E673AE" w:rsidP="008834E9">
            <w:pPr>
              <w:pStyle w:val="TableParagraph"/>
              <w:kinsoku w:val="0"/>
              <w:overflowPunct w:val="0"/>
              <w:ind w:left="97" w:right="390"/>
              <w:rPr>
                <w:rFonts w:ascii="Arial" w:hAnsi="Arial" w:cs="Arial"/>
                <w:spacing w:val="-1"/>
              </w:rPr>
            </w:pPr>
          </w:p>
          <w:p w:rsidR="00E673AE" w:rsidRDefault="00E673AE" w:rsidP="008834E9">
            <w:pPr>
              <w:pStyle w:val="TableParagraph"/>
              <w:kinsoku w:val="0"/>
              <w:overflowPunct w:val="0"/>
              <w:ind w:left="97" w:right="390"/>
              <w:rPr>
                <w:rFonts w:ascii="Arial" w:hAnsi="Arial" w:cs="Arial"/>
                <w:spacing w:val="-1"/>
              </w:rPr>
            </w:pPr>
          </w:p>
          <w:p w:rsidR="00725ADC" w:rsidRDefault="00725ADC" w:rsidP="008834E9">
            <w:pPr>
              <w:pStyle w:val="TableParagraph"/>
              <w:kinsoku w:val="0"/>
              <w:overflowPunct w:val="0"/>
              <w:spacing w:line="252" w:lineRule="exact"/>
              <w:ind w:left="97"/>
            </w:pPr>
            <w:r>
              <w:rPr>
                <w:rFonts w:ascii="Arial" w:hAnsi="Arial" w:cs="Arial"/>
                <w:spacing w:val="-1"/>
                <w:sz w:val="22"/>
                <w:szCs w:val="22"/>
              </w:rPr>
              <w:t>Phone:</w:t>
            </w:r>
            <w:r>
              <w:rPr>
                <w:rFonts w:ascii="Arial" w:hAnsi="Arial" w:cs="Arial"/>
                <w:spacing w:val="2"/>
                <w:sz w:val="22"/>
                <w:szCs w:val="22"/>
              </w:rPr>
              <w:t xml:space="preserve"> </w:t>
            </w:r>
            <w:r>
              <w:rPr>
                <w:rFonts w:ascii="Arial" w:hAnsi="Arial" w:cs="Arial"/>
                <w:spacing w:val="-2"/>
                <w:sz w:val="22"/>
                <w:szCs w:val="22"/>
              </w:rPr>
              <w:t>1-800-625-3780</w:t>
            </w:r>
          </w:p>
        </w:tc>
      </w:tr>
      <w:tr w:rsidR="00725ADC" w:rsidTr="001B13D5">
        <w:trPr>
          <w:trHeight w:hRule="exact" w:val="772"/>
        </w:trPr>
        <w:tc>
          <w:tcPr>
            <w:tcW w:w="2918"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725ADC" w:rsidP="008834E9">
            <w:pPr>
              <w:pStyle w:val="TableParagraph"/>
              <w:kinsoku w:val="0"/>
              <w:overflowPunct w:val="0"/>
              <w:spacing w:line="239" w:lineRule="auto"/>
              <w:ind w:left="97" w:right="426"/>
            </w:pPr>
            <w:r w:rsidRPr="002F77D9">
              <w:rPr>
                <w:rFonts w:ascii="Arial" w:hAnsi="Arial" w:cs="Arial"/>
                <w:b/>
                <w:bCs/>
                <w:spacing w:val="-1"/>
                <w:sz w:val="22"/>
                <w:szCs w:val="22"/>
              </w:rPr>
              <w:t>Unidentified</w:t>
            </w:r>
            <w:r w:rsidRPr="002F77D9">
              <w:rPr>
                <w:rFonts w:ascii="Arial" w:hAnsi="Arial" w:cs="Arial"/>
                <w:b/>
                <w:bCs/>
                <w:spacing w:val="-2"/>
                <w:sz w:val="22"/>
                <w:szCs w:val="22"/>
              </w:rPr>
              <w:t xml:space="preserve"> Deceased</w:t>
            </w:r>
            <w:r w:rsidRPr="002F77D9">
              <w:rPr>
                <w:rFonts w:ascii="Arial" w:hAnsi="Arial" w:cs="Arial"/>
                <w:b/>
                <w:bCs/>
                <w:spacing w:val="26"/>
                <w:sz w:val="22"/>
                <w:szCs w:val="22"/>
              </w:rPr>
              <w:t xml:space="preserve"> </w:t>
            </w:r>
            <w:r w:rsidRPr="002F77D9">
              <w:rPr>
                <w:rFonts w:ascii="Arial" w:hAnsi="Arial" w:cs="Arial"/>
                <w:b/>
                <w:bCs/>
                <w:spacing w:val="-1"/>
                <w:sz w:val="22"/>
                <w:szCs w:val="22"/>
              </w:rPr>
              <w:t>Persons</w:t>
            </w:r>
            <w:r w:rsidRPr="002F77D9">
              <w:rPr>
                <w:rFonts w:ascii="Arial" w:hAnsi="Arial" w:cs="Arial"/>
                <w:b/>
                <w:bCs/>
                <w:sz w:val="22"/>
                <w:szCs w:val="22"/>
              </w:rPr>
              <w:t xml:space="preserve"> </w:t>
            </w:r>
            <w:r w:rsidRPr="002F77D9">
              <w:rPr>
                <w:rFonts w:ascii="Arial" w:hAnsi="Arial" w:cs="Arial"/>
                <w:b/>
                <w:bCs/>
                <w:spacing w:val="-1"/>
                <w:sz w:val="22"/>
                <w:szCs w:val="22"/>
              </w:rPr>
              <w:t>Remains</w:t>
            </w:r>
          </w:p>
        </w:tc>
        <w:tc>
          <w:tcPr>
            <w:tcW w:w="6731"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8834E9">
            <w:pPr>
              <w:pStyle w:val="TableParagraph"/>
              <w:kinsoku w:val="0"/>
              <w:overflowPunct w:val="0"/>
              <w:ind w:left="97" w:right="634"/>
              <w:jc w:val="both"/>
            </w:pPr>
            <w:r>
              <w:rPr>
                <w:rFonts w:ascii="Arial" w:hAnsi="Arial" w:cs="Arial"/>
                <w:spacing w:val="-1"/>
                <w:sz w:val="22"/>
                <w:szCs w:val="22"/>
              </w:rPr>
              <w:t>Human</w:t>
            </w:r>
            <w:r>
              <w:rPr>
                <w:rFonts w:ascii="Arial" w:hAnsi="Arial" w:cs="Arial"/>
                <w:sz w:val="22"/>
                <w:szCs w:val="22"/>
              </w:rPr>
              <w:t xml:space="preserve"> </w:t>
            </w:r>
            <w:r>
              <w:rPr>
                <w:rFonts w:ascii="Arial" w:hAnsi="Arial" w:cs="Arial"/>
                <w:spacing w:val="-1"/>
                <w:sz w:val="22"/>
                <w:szCs w:val="22"/>
              </w:rPr>
              <w:t>remains</w:t>
            </w:r>
            <w:r>
              <w:rPr>
                <w:rFonts w:ascii="Arial" w:hAnsi="Arial" w:cs="Arial"/>
                <w:spacing w:val="-2"/>
                <w:sz w:val="22"/>
                <w:szCs w:val="22"/>
              </w:rPr>
              <w:t xml:space="preserve"> </w:t>
            </w:r>
            <w:r>
              <w:rPr>
                <w:rFonts w:ascii="Arial" w:hAnsi="Arial" w:cs="Arial"/>
                <w:spacing w:val="-1"/>
                <w:sz w:val="22"/>
                <w:szCs w:val="22"/>
              </w:rPr>
              <w:t>that</w:t>
            </w:r>
            <w:r>
              <w:rPr>
                <w:rFonts w:ascii="Arial" w:hAnsi="Arial" w:cs="Arial"/>
                <w:spacing w:val="2"/>
                <w:sz w:val="22"/>
                <w:szCs w:val="22"/>
              </w:rPr>
              <w:t xml:space="preserve"> </w:t>
            </w:r>
            <w:r>
              <w:rPr>
                <w:rFonts w:ascii="Arial" w:hAnsi="Arial" w:cs="Arial"/>
                <w:spacing w:val="-2"/>
                <w:sz w:val="22"/>
                <w:szCs w:val="22"/>
              </w:rPr>
              <w:t>have</w:t>
            </w:r>
            <w:r>
              <w:rPr>
                <w:rFonts w:ascii="Arial" w:hAnsi="Arial" w:cs="Arial"/>
                <w:sz w:val="22"/>
                <w:szCs w:val="22"/>
              </w:rPr>
              <w:t xml:space="preserve"> </w:t>
            </w:r>
            <w:r>
              <w:rPr>
                <w:rFonts w:ascii="Arial" w:hAnsi="Arial" w:cs="Arial"/>
                <w:spacing w:val="-1"/>
                <w:sz w:val="22"/>
                <w:szCs w:val="22"/>
              </w:rPr>
              <w:t>been</w:t>
            </w:r>
            <w:r>
              <w:rPr>
                <w:rFonts w:ascii="Arial" w:hAnsi="Arial" w:cs="Arial"/>
                <w:sz w:val="22"/>
                <w:szCs w:val="22"/>
              </w:rPr>
              <w:t xml:space="preserve"> </w:t>
            </w:r>
            <w:r>
              <w:rPr>
                <w:rFonts w:ascii="Arial" w:hAnsi="Arial" w:cs="Arial"/>
                <w:spacing w:val="-1"/>
                <w:sz w:val="22"/>
                <w:szCs w:val="22"/>
              </w:rPr>
              <w:t>discovered</w:t>
            </w:r>
            <w:r>
              <w:rPr>
                <w:rFonts w:ascii="Arial" w:hAnsi="Arial" w:cs="Arial"/>
                <w:sz w:val="22"/>
                <w:szCs w:val="22"/>
              </w:rPr>
              <w:t xml:space="preserve"> </w:t>
            </w:r>
            <w:r>
              <w:rPr>
                <w:rFonts w:ascii="Arial" w:hAnsi="Arial" w:cs="Arial"/>
                <w:spacing w:val="-2"/>
                <w:sz w:val="22"/>
                <w:szCs w:val="22"/>
              </w:rPr>
              <w:t>while</w:t>
            </w:r>
            <w:r>
              <w:rPr>
                <w:rFonts w:ascii="Arial" w:hAnsi="Arial" w:cs="Arial"/>
                <w:sz w:val="22"/>
                <w:szCs w:val="22"/>
              </w:rPr>
              <w:t xml:space="preserve"> </w:t>
            </w:r>
            <w:r>
              <w:rPr>
                <w:rFonts w:ascii="Arial" w:hAnsi="Arial" w:cs="Arial"/>
                <w:spacing w:val="-1"/>
                <w:sz w:val="22"/>
                <w:szCs w:val="22"/>
              </w:rPr>
              <w:t>conducting</w:t>
            </w:r>
            <w:r>
              <w:rPr>
                <w:rFonts w:ascii="Arial" w:hAnsi="Arial" w:cs="Arial"/>
                <w:spacing w:val="3"/>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death</w:t>
            </w:r>
            <w:r>
              <w:rPr>
                <w:rFonts w:ascii="Arial" w:hAnsi="Arial" w:cs="Arial"/>
                <w:spacing w:val="39"/>
                <w:sz w:val="22"/>
                <w:szCs w:val="22"/>
              </w:rPr>
              <w:t xml:space="preserve"> </w:t>
            </w:r>
            <w:r>
              <w:rPr>
                <w:rFonts w:ascii="Arial" w:hAnsi="Arial" w:cs="Arial"/>
                <w:spacing w:val="-1"/>
                <w:sz w:val="22"/>
                <w:szCs w:val="22"/>
              </w:rPr>
              <w:t>investigation</w:t>
            </w:r>
            <w:r>
              <w:rPr>
                <w:rFonts w:ascii="Arial" w:hAnsi="Arial" w:cs="Arial"/>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2"/>
                <w:sz w:val="22"/>
                <w:szCs w:val="22"/>
              </w:rPr>
              <w:t>which</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identity</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human</w:t>
            </w:r>
            <w:r>
              <w:rPr>
                <w:rFonts w:ascii="Arial" w:hAnsi="Arial" w:cs="Arial"/>
                <w:spacing w:val="-2"/>
                <w:sz w:val="22"/>
                <w:szCs w:val="22"/>
              </w:rPr>
              <w:t xml:space="preserve"> </w:t>
            </w:r>
            <w:r>
              <w:rPr>
                <w:rFonts w:ascii="Arial" w:hAnsi="Arial" w:cs="Arial"/>
                <w:spacing w:val="-1"/>
                <w:sz w:val="22"/>
                <w:szCs w:val="22"/>
              </w:rPr>
              <w:t>remains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currently</w:t>
            </w:r>
            <w:r>
              <w:rPr>
                <w:rFonts w:ascii="Arial" w:hAnsi="Arial" w:cs="Arial"/>
                <w:spacing w:val="49"/>
                <w:sz w:val="22"/>
                <w:szCs w:val="22"/>
              </w:rPr>
              <w:t xml:space="preserve"> </w:t>
            </w:r>
            <w:r>
              <w:rPr>
                <w:rFonts w:ascii="Arial" w:hAnsi="Arial" w:cs="Arial"/>
                <w:spacing w:val="-1"/>
                <w:sz w:val="22"/>
                <w:szCs w:val="22"/>
              </w:rPr>
              <w:t>unknown.</w:t>
            </w:r>
          </w:p>
        </w:tc>
      </w:tr>
      <w:tr w:rsidR="00725ADC" w:rsidTr="001B13D5">
        <w:trPr>
          <w:trHeight w:hRule="exact" w:val="7901"/>
        </w:trPr>
        <w:tc>
          <w:tcPr>
            <w:tcW w:w="2918"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Pr="002F77D9" w:rsidRDefault="00A81F19" w:rsidP="008834E9">
            <w:pPr>
              <w:pStyle w:val="TableParagraph"/>
              <w:kinsoku w:val="0"/>
              <w:overflowPunct w:val="0"/>
              <w:spacing w:line="247" w:lineRule="exact"/>
              <w:ind w:left="97"/>
            </w:pPr>
            <w:hyperlink r:id="rId54" w:history="1">
              <w:r w:rsidR="00725ADC" w:rsidRPr="002F77D9">
                <w:rPr>
                  <w:rFonts w:ascii="Arial" w:hAnsi="Arial" w:cs="Arial"/>
                  <w:b/>
                  <w:bCs/>
                  <w:spacing w:val="-3"/>
                  <w:sz w:val="22"/>
                  <w:szCs w:val="22"/>
                </w:rPr>
                <w:t>VICAP</w:t>
              </w:r>
            </w:hyperlink>
          </w:p>
        </w:tc>
        <w:tc>
          <w:tcPr>
            <w:tcW w:w="6731" w:type="dxa"/>
            <w:tcBorders>
              <w:top w:val="single" w:sz="8" w:space="0" w:color="244061"/>
              <w:left w:val="single" w:sz="8" w:space="0" w:color="244061"/>
              <w:bottom w:val="single" w:sz="8" w:space="0" w:color="244061"/>
              <w:right w:val="single" w:sz="8" w:space="0" w:color="244061"/>
            </w:tcBorders>
            <w:shd w:val="clear" w:color="auto" w:fill="FFFFFF" w:themeFill="background1"/>
          </w:tcPr>
          <w:p w:rsidR="00725ADC" w:rsidRDefault="00725ADC" w:rsidP="001B13D5">
            <w:pPr>
              <w:pStyle w:val="TableParagraph"/>
              <w:kinsoku w:val="0"/>
              <w:overflowPunct w:val="0"/>
              <w:ind w:left="97" w:right="575"/>
              <w:rPr>
                <w:rFonts w:ascii="Arial" w:hAnsi="Arial" w:cs="Arial"/>
                <w:spacing w:val="-1"/>
                <w:sz w:val="22"/>
                <w:szCs w:val="22"/>
              </w:rPr>
            </w:pP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New</w:t>
            </w:r>
            <w:r>
              <w:rPr>
                <w:rFonts w:ascii="Arial" w:hAnsi="Arial" w:cs="Arial"/>
                <w:spacing w:val="-3"/>
                <w:sz w:val="22"/>
                <w:szCs w:val="22"/>
              </w:rPr>
              <w:t xml:space="preserve"> </w:t>
            </w:r>
            <w:r>
              <w:rPr>
                <w:rFonts w:ascii="Arial" w:hAnsi="Arial" w:cs="Arial"/>
                <w:spacing w:val="-1"/>
                <w:sz w:val="22"/>
                <w:szCs w:val="22"/>
              </w:rPr>
              <w:t>York</w:t>
            </w:r>
            <w:r>
              <w:rPr>
                <w:rFonts w:ascii="Arial" w:hAnsi="Arial" w:cs="Arial"/>
                <w:spacing w:val="1"/>
                <w:sz w:val="22"/>
                <w:szCs w:val="22"/>
              </w:rPr>
              <w:t xml:space="preserve"> </w:t>
            </w:r>
            <w:r>
              <w:rPr>
                <w:rFonts w:ascii="Arial" w:hAnsi="Arial" w:cs="Arial"/>
                <w:spacing w:val="-1"/>
                <w:sz w:val="22"/>
                <w:szCs w:val="22"/>
              </w:rPr>
              <w:t>State</w:t>
            </w:r>
            <w:r>
              <w:rPr>
                <w:rFonts w:ascii="Arial" w:hAnsi="Arial" w:cs="Arial"/>
                <w:sz w:val="22"/>
                <w:szCs w:val="22"/>
              </w:rPr>
              <w:t xml:space="preserve"> </w:t>
            </w:r>
            <w:r>
              <w:rPr>
                <w:rFonts w:ascii="Arial" w:hAnsi="Arial" w:cs="Arial"/>
                <w:spacing w:val="-1"/>
                <w:sz w:val="22"/>
                <w:szCs w:val="22"/>
              </w:rPr>
              <w:t>Violent</w:t>
            </w:r>
            <w:r>
              <w:rPr>
                <w:rFonts w:ascii="Arial" w:hAnsi="Arial" w:cs="Arial"/>
                <w:spacing w:val="2"/>
                <w:sz w:val="22"/>
                <w:szCs w:val="22"/>
              </w:rPr>
              <w:t xml:space="preserve"> </w:t>
            </w:r>
            <w:r>
              <w:rPr>
                <w:rFonts w:ascii="Arial" w:hAnsi="Arial" w:cs="Arial"/>
                <w:spacing w:val="-1"/>
                <w:sz w:val="22"/>
                <w:szCs w:val="22"/>
              </w:rPr>
              <w:t>Crime</w:t>
            </w:r>
            <w:r>
              <w:rPr>
                <w:rFonts w:ascii="Arial" w:hAnsi="Arial" w:cs="Arial"/>
                <w:sz w:val="22"/>
                <w:szCs w:val="22"/>
              </w:rPr>
              <w:t xml:space="preserve"> </w:t>
            </w:r>
            <w:r>
              <w:rPr>
                <w:rFonts w:ascii="Arial" w:hAnsi="Arial" w:cs="Arial"/>
                <w:spacing w:val="-1"/>
                <w:sz w:val="22"/>
                <w:szCs w:val="22"/>
              </w:rPr>
              <w:t>Analysis</w:t>
            </w:r>
            <w:r>
              <w:rPr>
                <w:rFonts w:ascii="Arial" w:hAnsi="Arial" w:cs="Arial"/>
                <w:spacing w:val="1"/>
                <w:sz w:val="22"/>
                <w:szCs w:val="22"/>
              </w:rPr>
              <w:t xml:space="preserve"> </w:t>
            </w:r>
            <w:r>
              <w:rPr>
                <w:rFonts w:ascii="Arial" w:hAnsi="Arial" w:cs="Arial"/>
                <w:spacing w:val="-1"/>
                <w:sz w:val="22"/>
                <w:szCs w:val="22"/>
              </w:rPr>
              <w:t>Program (NYS</w:t>
            </w:r>
            <w:r>
              <w:rPr>
                <w:rFonts w:ascii="Arial" w:hAnsi="Arial" w:cs="Arial"/>
                <w:sz w:val="22"/>
                <w:szCs w:val="22"/>
              </w:rPr>
              <w:t xml:space="preserve"> </w:t>
            </w:r>
            <w:r>
              <w:rPr>
                <w:rFonts w:ascii="Arial" w:hAnsi="Arial" w:cs="Arial"/>
                <w:spacing w:val="-1"/>
                <w:sz w:val="22"/>
                <w:szCs w:val="22"/>
              </w:rPr>
              <w:t>VICAP) is</w:t>
            </w:r>
            <w:r>
              <w:rPr>
                <w:rFonts w:ascii="Arial" w:hAnsi="Arial" w:cs="Arial"/>
                <w:spacing w:val="31"/>
                <w:sz w:val="22"/>
                <w:szCs w:val="22"/>
              </w:rPr>
              <w:t xml:space="preserve"> </w:t>
            </w:r>
            <w:r>
              <w:rPr>
                <w:rFonts w:ascii="Arial" w:hAnsi="Arial" w:cs="Arial"/>
                <w:spacing w:val="-1"/>
                <w:sz w:val="22"/>
                <w:szCs w:val="22"/>
              </w:rPr>
              <w:t>administered</w:t>
            </w:r>
            <w:r>
              <w:rPr>
                <w:rFonts w:ascii="Arial" w:hAnsi="Arial" w:cs="Arial"/>
                <w:spacing w:val="-2"/>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New</w:t>
            </w:r>
            <w:r>
              <w:rPr>
                <w:rFonts w:ascii="Arial" w:hAnsi="Arial" w:cs="Arial"/>
                <w:sz w:val="22"/>
                <w:szCs w:val="22"/>
              </w:rPr>
              <w:t xml:space="preserve"> </w:t>
            </w:r>
            <w:r>
              <w:rPr>
                <w:rFonts w:ascii="Arial" w:hAnsi="Arial" w:cs="Arial"/>
                <w:spacing w:val="-1"/>
                <w:sz w:val="22"/>
                <w:szCs w:val="22"/>
              </w:rPr>
              <w:t>York</w:t>
            </w:r>
            <w:r>
              <w:rPr>
                <w:rFonts w:ascii="Arial" w:hAnsi="Arial" w:cs="Arial"/>
                <w:spacing w:val="1"/>
                <w:sz w:val="22"/>
                <w:szCs w:val="22"/>
              </w:rPr>
              <w:t xml:space="preserve"> </w:t>
            </w:r>
            <w:r>
              <w:rPr>
                <w:rFonts w:ascii="Arial" w:hAnsi="Arial" w:cs="Arial"/>
                <w:sz w:val="22"/>
                <w:szCs w:val="22"/>
              </w:rPr>
              <w:t>State</w:t>
            </w:r>
            <w:r>
              <w:rPr>
                <w:rFonts w:ascii="Arial" w:hAnsi="Arial" w:cs="Arial"/>
                <w:spacing w:val="-2"/>
                <w:sz w:val="22"/>
                <w:szCs w:val="22"/>
              </w:rPr>
              <w:t xml:space="preserve"> </w:t>
            </w:r>
            <w:r>
              <w:rPr>
                <w:rFonts w:ascii="Arial" w:hAnsi="Arial" w:cs="Arial"/>
                <w:spacing w:val="-1"/>
                <w:sz w:val="22"/>
                <w:szCs w:val="22"/>
              </w:rPr>
              <w:t>Police,</w:t>
            </w:r>
            <w:r>
              <w:rPr>
                <w:rFonts w:ascii="Arial" w:hAnsi="Arial" w:cs="Arial"/>
                <w:spacing w:val="2"/>
                <w:sz w:val="22"/>
                <w:szCs w:val="22"/>
              </w:rPr>
              <w:t xml:space="preserve"> </w:t>
            </w:r>
            <w:r>
              <w:rPr>
                <w:rFonts w:ascii="Arial" w:hAnsi="Arial" w:cs="Arial"/>
                <w:spacing w:val="-2"/>
                <w:sz w:val="22"/>
                <w:szCs w:val="22"/>
              </w:rPr>
              <w:t>Bureau</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Criminal</w:t>
            </w:r>
            <w:r>
              <w:rPr>
                <w:rFonts w:ascii="Arial" w:hAnsi="Arial" w:cs="Arial"/>
                <w:spacing w:val="32"/>
                <w:sz w:val="22"/>
                <w:szCs w:val="22"/>
              </w:rPr>
              <w:t xml:space="preserve"> </w:t>
            </w:r>
            <w:r>
              <w:rPr>
                <w:rFonts w:ascii="Arial" w:hAnsi="Arial" w:cs="Arial"/>
                <w:spacing w:val="-1"/>
                <w:sz w:val="22"/>
                <w:szCs w:val="22"/>
              </w:rPr>
              <w:t>Investigation,</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pacing w:val="-2"/>
                <w:sz w:val="22"/>
                <w:szCs w:val="22"/>
              </w:rPr>
              <w:t xml:space="preserve"> Forensic</w:t>
            </w:r>
            <w:r>
              <w:rPr>
                <w:rFonts w:ascii="Arial" w:hAnsi="Arial" w:cs="Arial"/>
                <w:spacing w:val="1"/>
                <w:sz w:val="22"/>
                <w:szCs w:val="22"/>
              </w:rPr>
              <w:t xml:space="preserve"> </w:t>
            </w:r>
            <w:r>
              <w:rPr>
                <w:rFonts w:ascii="Arial" w:hAnsi="Arial" w:cs="Arial"/>
                <w:spacing w:val="-1"/>
                <w:sz w:val="22"/>
                <w:szCs w:val="22"/>
              </w:rPr>
              <w:t>Investigation</w:t>
            </w:r>
            <w:r>
              <w:rPr>
                <w:rFonts w:ascii="Arial" w:hAnsi="Arial" w:cs="Arial"/>
                <w:sz w:val="22"/>
                <w:szCs w:val="22"/>
              </w:rPr>
              <w:t xml:space="preserve"> </w:t>
            </w:r>
            <w:r>
              <w:rPr>
                <w:rFonts w:ascii="Arial" w:hAnsi="Arial" w:cs="Arial"/>
                <w:spacing w:val="-1"/>
                <w:sz w:val="22"/>
                <w:szCs w:val="22"/>
              </w:rPr>
              <w:t>Support Services</w:t>
            </w:r>
            <w:r>
              <w:rPr>
                <w:rFonts w:ascii="Arial" w:hAnsi="Arial" w:cs="Arial"/>
                <w:spacing w:val="1"/>
                <w:sz w:val="22"/>
                <w:szCs w:val="22"/>
              </w:rPr>
              <w:t xml:space="preserve"> </w:t>
            </w:r>
            <w:r>
              <w:rPr>
                <w:rFonts w:ascii="Arial" w:hAnsi="Arial" w:cs="Arial"/>
                <w:spacing w:val="-1"/>
                <w:sz w:val="22"/>
                <w:szCs w:val="22"/>
              </w:rPr>
              <w:t>Section.</w:t>
            </w:r>
          </w:p>
          <w:p w:rsidR="001B13D5" w:rsidRPr="001B13D5" w:rsidRDefault="001B13D5" w:rsidP="001B13D5">
            <w:pPr>
              <w:pStyle w:val="TableParagraph"/>
              <w:kinsoku w:val="0"/>
              <w:overflowPunct w:val="0"/>
              <w:ind w:left="97" w:right="575"/>
              <w:rPr>
                <w:rFonts w:ascii="Arial" w:hAnsi="Arial" w:cs="Arial"/>
                <w:sz w:val="14"/>
              </w:rPr>
            </w:pPr>
          </w:p>
          <w:p w:rsidR="00725ADC" w:rsidRDefault="00725ADC" w:rsidP="001B13D5">
            <w:pPr>
              <w:pStyle w:val="TableParagraph"/>
              <w:kinsoku w:val="0"/>
              <w:overflowPunct w:val="0"/>
              <w:ind w:left="97" w:right="247"/>
              <w:rPr>
                <w:rFonts w:ascii="Arial" w:hAnsi="Arial" w:cs="Arial"/>
                <w:spacing w:val="-1"/>
                <w:sz w:val="22"/>
                <w:szCs w:val="22"/>
              </w:rPr>
            </w:pPr>
            <w:r>
              <w:rPr>
                <w:rFonts w:ascii="Arial" w:hAnsi="Arial" w:cs="Arial"/>
                <w:spacing w:val="-1"/>
                <w:sz w:val="22"/>
                <w:szCs w:val="22"/>
              </w:rPr>
              <w:t>NYS</w:t>
            </w:r>
            <w:r>
              <w:rPr>
                <w:rFonts w:ascii="Arial" w:hAnsi="Arial" w:cs="Arial"/>
                <w:sz w:val="22"/>
                <w:szCs w:val="22"/>
              </w:rPr>
              <w:t xml:space="preserve"> </w:t>
            </w:r>
            <w:r>
              <w:rPr>
                <w:rFonts w:ascii="Arial" w:hAnsi="Arial" w:cs="Arial"/>
                <w:spacing w:val="-1"/>
                <w:sz w:val="22"/>
                <w:szCs w:val="22"/>
              </w:rPr>
              <w:t>VICAP</w:t>
            </w:r>
            <w:r>
              <w:rPr>
                <w:rFonts w:ascii="Arial" w:hAnsi="Arial" w:cs="Arial"/>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z w:val="22"/>
                <w:szCs w:val="22"/>
              </w:rPr>
              <w:t xml:space="preserve">a </w:t>
            </w:r>
            <w:r>
              <w:rPr>
                <w:rFonts w:ascii="Arial" w:hAnsi="Arial" w:cs="Arial"/>
                <w:spacing w:val="-1"/>
                <w:sz w:val="22"/>
                <w:szCs w:val="22"/>
              </w:rPr>
              <w:t>computer-assisted</w:t>
            </w:r>
            <w:r>
              <w:rPr>
                <w:rFonts w:ascii="Arial" w:hAnsi="Arial" w:cs="Arial"/>
                <w:sz w:val="22"/>
                <w:szCs w:val="22"/>
              </w:rPr>
              <w:t xml:space="preserve"> </w:t>
            </w:r>
            <w:r>
              <w:rPr>
                <w:rFonts w:ascii="Arial" w:hAnsi="Arial" w:cs="Arial"/>
                <w:spacing w:val="-1"/>
                <w:sz w:val="22"/>
                <w:szCs w:val="22"/>
              </w:rPr>
              <w:t>program that operates</w:t>
            </w:r>
            <w:r>
              <w:rPr>
                <w:rFonts w:ascii="Arial" w:hAnsi="Arial" w:cs="Arial"/>
                <w:spacing w:val="-2"/>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conjunction</w:t>
            </w:r>
            <w:r>
              <w:rPr>
                <w:rFonts w:ascii="Arial" w:hAnsi="Arial" w:cs="Arial"/>
                <w:spacing w:val="26"/>
                <w:sz w:val="22"/>
                <w:szCs w:val="22"/>
              </w:rPr>
              <w:t xml:space="preserve"> </w:t>
            </w:r>
            <w:r>
              <w:rPr>
                <w:rFonts w:ascii="Arial" w:hAnsi="Arial" w:cs="Arial"/>
                <w:spacing w:val="-1"/>
                <w:sz w:val="22"/>
                <w:szCs w:val="22"/>
              </w:rPr>
              <w:t>with</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Federal</w:t>
            </w:r>
            <w:r>
              <w:rPr>
                <w:rFonts w:ascii="Arial" w:hAnsi="Arial" w:cs="Arial"/>
                <w:sz w:val="22"/>
                <w:szCs w:val="22"/>
              </w:rPr>
              <w:t xml:space="preserve"> </w:t>
            </w:r>
            <w:r>
              <w:rPr>
                <w:rFonts w:ascii="Arial" w:hAnsi="Arial" w:cs="Arial"/>
                <w:spacing w:val="-1"/>
                <w:sz w:val="22"/>
                <w:szCs w:val="22"/>
              </w:rPr>
              <w:t>Violent</w:t>
            </w:r>
            <w:r>
              <w:rPr>
                <w:rFonts w:ascii="Arial" w:hAnsi="Arial" w:cs="Arial"/>
                <w:spacing w:val="-3"/>
                <w:sz w:val="22"/>
                <w:szCs w:val="22"/>
              </w:rPr>
              <w:t xml:space="preserve"> </w:t>
            </w:r>
            <w:r>
              <w:rPr>
                <w:rFonts w:ascii="Arial" w:hAnsi="Arial" w:cs="Arial"/>
                <w:spacing w:val="-1"/>
                <w:sz w:val="22"/>
                <w:szCs w:val="22"/>
              </w:rPr>
              <w:t>Criminal</w:t>
            </w:r>
            <w:r>
              <w:rPr>
                <w:rFonts w:ascii="Arial" w:hAnsi="Arial" w:cs="Arial"/>
                <w:sz w:val="22"/>
                <w:szCs w:val="22"/>
              </w:rPr>
              <w:t xml:space="preserve"> </w:t>
            </w:r>
            <w:r>
              <w:rPr>
                <w:rFonts w:ascii="Arial" w:hAnsi="Arial" w:cs="Arial"/>
                <w:spacing w:val="-1"/>
                <w:sz w:val="22"/>
                <w:szCs w:val="22"/>
              </w:rPr>
              <w:t>Apprehension</w:t>
            </w:r>
            <w:r>
              <w:rPr>
                <w:rFonts w:ascii="Arial" w:hAnsi="Arial" w:cs="Arial"/>
                <w:sz w:val="22"/>
                <w:szCs w:val="22"/>
              </w:rPr>
              <w:t xml:space="preserve"> </w:t>
            </w:r>
            <w:r>
              <w:rPr>
                <w:rFonts w:ascii="Arial" w:hAnsi="Arial" w:cs="Arial"/>
                <w:spacing w:val="-2"/>
                <w:sz w:val="22"/>
                <w:szCs w:val="22"/>
              </w:rPr>
              <w:t>Program</w:t>
            </w:r>
            <w:r>
              <w:rPr>
                <w:rFonts w:ascii="Arial" w:hAnsi="Arial" w:cs="Arial"/>
                <w:spacing w:val="-1"/>
                <w:sz w:val="22"/>
                <w:szCs w:val="22"/>
              </w:rPr>
              <w:t xml:space="preserve"> (VICAP)</w:t>
            </w:r>
            <w:r>
              <w:rPr>
                <w:rFonts w:ascii="Arial" w:hAnsi="Arial" w:cs="Arial"/>
                <w:spacing w:val="43"/>
                <w:sz w:val="22"/>
                <w:szCs w:val="22"/>
              </w:rPr>
              <w:t xml:space="preserve"> </w:t>
            </w:r>
            <w:r>
              <w:rPr>
                <w:rFonts w:ascii="Arial" w:hAnsi="Arial" w:cs="Arial"/>
                <w:spacing w:val="-1"/>
                <w:sz w:val="22"/>
                <w:szCs w:val="22"/>
              </w:rPr>
              <w:t>administered</w:t>
            </w:r>
            <w:r>
              <w:rPr>
                <w:rFonts w:ascii="Arial" w:hAnsi="Arial" w:cs="Arial"/>
                <w:spacing w:val="-2"/>
                <w:sz w:val="22"/>
                <w:szCs w:val="22"/>
              </w:rPr>
              <w:t xml:space="preserve"> </w:t>
            </w:r>
            <w:r>
              <w:rPr>
                <w:rFonts w:ascii="Arial" w:hAnsi="Arial" w:cs="Arial"/>
                <w:spacing w:val="-1"/>
                <w:sz w:val="22"/>
                <w:szCs w:val="22"/>
              </w:rPr>
              <w:t>by</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Federal</w:t>
            </w:r>
            <w:r>
              <w:rPr>
                <w:rFonts w:ascii="Arial" w:hAnsi="Arial" w:cs="Arial"/>
                <w:sz w:val="22"/>
                <w:szCs w:val="22"/>
              </w:rPr>
              <w:t xml:space="preserve"> </w:t>
            </w:r>
            <w:r>
              <w:rPr>
                <w:rFonts w:ascii="Arial" w:hAnsi="Arial" w:cs="Arial"/>
                <w:spacing w:val="-1"/>
                <w:sz w:val="22"/>
                <w:szCs w:val="22"/>
              </w:rPr>
              <w:t>Bureau</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Investigation.</w:t>
            </w:r>
          </w:p>
          <w:p w:rsidR="001B13D5" w:rsidRPr="001B13D5" w:rsidRDefault="001B13D5" w:rsidP="001B13D5">
            <w:pPr>
              <w:pStyle w:val="TableParagraph"/>
              <w:kinsoku w:val="0"/>
              <w:overflowPunct w:val="0"/>
              <w:ind w:left="97" w:right="247"/>
              <w:rPr>
                <w:rFonts w:ascii="Arial" w:hAnsi="Arial" w:cs="Arial"/>
                <w:sz w:val="12"/>
              </w:rPr>
            </w:pPr>
          </w:p>
          <w:p w:rsidR="00725ADC" w:rsidRDefault="00725ADC" w:rsidP="001B13D5">
            <w:pPr>
              <w:pStyle w:val="TableParagraph"/>
              <w:kinsoku w:val="0"/>
              <w:overflowPunct w:val="0"/>
              <w:ind w:left="97" w:right="124"/>
              <w:rPr>
                <w:rFonts w:ascii="Arial" w:hAnsi="Arial" w:cs="Arial"/>
                <w:spacing w:val="-1"/>
                <w:sz w:val="22"/>
                <w:szCs w:val="22"/>
              </w:rPr>
            </w:pPr>
            <w:r>
              <w:rPr>
                <w:rFonts w:ascii="Arial" w:hAnsi="Arial" w:cs="Arial"/>
                <w:spacing w:val="-1"/>
                <w:sz w:val="22"/>
                <w:szCs w:val="22"/>
              </w:rPr>
              <w:t>NYS</w:t>
            </w:r>
            <w:r>
              <w:rPr>
                <w:rFonts w:ascii="Arial" w:hAnsi="Arial" w:cs="Arial"/>
                <w:sz w:val="22"/>
                <w:szCs w:val="22"/>
              </w:rPr>
              <w:t xml:space="preserve"> </w:t>
            </w:r>
            <w:r>
              <w:rPr>
                <w:rFonts w:ascii="Arial" w:hAnsi="Arial" w:cs="Arial"/>
                <w:spacing w:val="-1"/>
                <w:sz w:val="22"/>
                <w:szCs w:val="22"/>
              </w:rPr>
              <w:t>VICAP</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VICAP</w:t>
            </w:r>
            <w:r>
              <w:rPr>
                <w:rFonts w:ascii="Arial" w:hAnsi="Arial" w:cs="Arial"/>
                <w:spacing w:val="-3"/>
                <w:sz w:val="22"/>
                <w:szCs w:val="22"/>
              </w:rPr>
              <w:t xml:space="preserve"> </w:t>
            </w:r>
            <w:r>
              <w:rPr>
                <w:rFonts w:ascii="Arial" w:hAnsi="Arial" w:cs="Arial"/>
                <w:spacing w:val="-2"/>
                <w:sz w:val="22"/>
                <w:szCs w:val="22"/>
              </w:rPr>
              <w:t>have</w:t>
            </w:r>
            <w:r>
              <w:rPr>
                <w:rFonts w:ascii="Arial" w:hAnsi="Arial" w:cs="Arial"/>
                <w:sz w:val="22"/>
                <w:szCs w:val="22"/>
              </w:rPr>
              <w:t xml:space="preserve"> </w:t>
            </w:r>
            <w:r>
              <w:rPr>
                <w:rFonts w:ascii="Arial" w:hAnsi="Arial" w:cs="Arial"/>
                <w:spacing w:val="-1"/>
                <w:sz w:val="22"/>
                <w:szCs w:val="22"/>
              </w:rPr>
              <w:t>been</w:t>
            </w:r>
            <w:r>
              <w:rPr>
                <w:rFonts w:ascii="Arial" w:hAnsi="Arial" w:cs="Arial"/>
                <w:sz w:val="22"/>
                <w:szCs w:val="22"/>
              </w:rPr>
              <w:t xml:space="preserve"> </w:t>
            </w:r>
            <w:r>
              <w:rPr>
                <w:rFonts w:ascii="Arial" w:hAnsi="Arial" w:cs="Arial"/>
                <w:spacing w:val="-2"/>
                <w:sz w:val="22"/>
                <w:szCs w:val="22"/>
              </w:rPr>
              <w:t>developed</w:t>
            </w:r>
            <w:r>
              <w:rPr>
                <w:rFonts w:ascii="Arial" w:hAnsi="Arial" w:cs="Arial"/>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pacing w:val="-1"/>
                <w:sz w:val="22"/>
                <w:szCs w:val="22"/>
              </w:rPr>
              <w:t>investigative</w:t>
            </w:r>
            <w:r>
              <w:rPr>
                <w:rFonts w:ascii="Arial" w:hAnsi="Arial" w:cs="Arial"/>
                <w:sz w:val="22"/>
                <w:szCs w:val="22"/>
              </w:rPr>
              <w:t xml:space="preserve"> </w:t>
            </w:r>
            <w:r>
              <w:rPr>
                <w:rFonts w:ascii="Arial" w:hAnsi="Arial" w:cs="Arial"/>
                <w:spacing w:val="-1"/>
                <w:sz w:val="22"/>
                <w:szCs w:val="22"/>
              </w:rPr>
              <w:t>aids</w:t>
            </w:r>
            <w:r>
              <w:rPr>
                <w:rFonts w:ascii="Arial" w:hAnsi="Arial" w:cs="Arial"/>
                <w:spacing w:val="-2"/>
                <w:sz w:val="22"/>
                <w:szCs w:val="22"/>
              </w:rPr>
              <w:t xml:space="preserve"> </w:t>
            </w:r>
            <w:r>
              <w:rPr>
                <w:rFonts w:ascii="Arial" w:hAnsi="Arial" w:cs="Arial"/>
                <w:sz w:val="22"/>
                <w:szCs w:val="22"/>
              </w:rPr>
              <w:t>for</w:t>
            </w:r>
            <w:r>
              <w:rPr>
                <w:rFonts w:ascii="Arial" w:hAnsi="Arial" w:cs="Arial"/>
                <w:spacing w:val="-1"/>
                <w:sz w:val="22"/>
                <w:szCs w:val="22"/>
              </w:rPr>
              <w:t xml:space="preserve"> all</w:t>
            </w:r>
            <w:r>
              <w:rPr>
                <w:rFonts w:ascii="Arial" w:hAnsi="Arial" w:cs="Arial"/>
                <w:spacing w:val="55"/>
                <w:sz w:val="22"/>
                <w:szCs w:val="22"/>
              </w:rPr>
              <w:t xml:space="preserve"> </w:t>
            </w:r>
            <w:r>
              <w:rPr>
                <w:rFonts w:ascii="Arial" w:hAnsi="Arial" w:cs="Arial"/>
                <w:sz w:val="22"/>
                <w:szCs w:val="22"/>
              </w:rPr>
              <w:t>law</w:t>
            </w:r>
            <w:r>
              <w:rPr>
                <w:rFonts w:ascii="Arial" w:hAnsi="Arial" w:cs="Arial"/>
                <w:spacing w:val="-3"/>
                <w:sz w:val="22"/>
                <w:szCs w:val="22"/>
              </w:rPr>
              <w:t xml:space="preserve"> </w:t>
            </w:r>
            <w:r>
              <w:rPr>
                <w:rFonts w:ascii="Arial" w:hAnsi="Arial" w:cs="Arial"/>
                <w:spacing w:val="-1"/>
                <w:sz w:val="22"/>
                <w:szCs w:val="22"/>
              </w:rPr>
              <w:t>enforcement agencies. They</w:t>
            </w:r>
            <w:r>
              <w:rPr>
                <w:rFonts w:ascii="Arial" w:hAnsi="Arial" w:cs="Arial"/>
                <w:spacing w:val="-2"/>
                <w:sz w:val="22"/>
                <w:szCs w:val="22"/>
              </w:rPr>
              <w:t xml:space="preserve"> </w:t>
            </w:r>
            <w:r>
              <w:rPr>
                <w:rFonts w:ascii="Arial" w:hAnsi="Arial" w:cs="Arial"/>
                <w:spacing w:val="-1"/>
                <w:sz w:val="22"/>
                <w:szCs w:val="22"/>
              </w:rPr>
              <w:t>link</w:t>
            </w:r>
            <w:r>
              <w:rPr>
                <w:rFonts w:ascii="Arial" w:hAnsi="Arial" w:cs="Arial"/>
                <w:spacing w:val="1"/>
                <w:sz w:val="22"/>
                <w:szCs w:val="22"/>
              </w:rPr>
              <w:t xml:space="preserve"> </w:t>
            </w:r>
            <w:r>
              <w:rPr>
                <w:rFonts w:ascii="Arial" w:hAnsi="Arial" w:cs="Arial"/>
                <w:spacing w:val="-1"/>
                <w:sz w:val="22"/>
                <w:szCs w:val="22"/>
              </w:rPr>
              <w:t>similar patterns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crime</w:t>
            </w:r>
            <w:r>
              <w:rPr>
                <w:rFonts w:ascii="Arial" w:hAnsi="Arial" w:cs="Arial"/>
                <w:spacing w:val="-2"/>
                <w:sz w:val="22"/>
                <w:szCs w:val="22"/>
              </w:rPr>
              <w:t xml:space="preserve"> </w:t>
            </w:r>
            <w:r>
              <w:rPr>
                <w:rFonts w:ascii="Arial" w:hAnsi="Arial" w:cs="Arial"/>
                <w:spacing w:val="-1"/>
                <w:sz w:val="22"/>
                <w:szCs w:val="22"/>
              </w:rPr>
              <w:t>from</w:t>
            </w:r>
            <w:r>
              <w:rPr>
                <w:rFonts w:ascii="Arial" w:hAnsi="Arial" w:cs="Arial"/>
                <w:spacing w:val="2"/>
                <w:sz w:val="22"/>
                <w:szCs w:val="22"/>
              </w:rPr>
              <w:t xml:space="preserve"> </w:t>
            </w:r>
            <w:r>
              <w:rPr>
                <w:rFonts w:ascii="Arial" w:hAnsi="Arial" w:cs="Arial"/>
                <w:spacing w:val="-2"/>
                <w:sz w:val="22"/>
                <w:szCs w:val="22"/>
              </w:rPr>
              <w:t>among</w:t>
            </w:r>
            <w:r>
              <w:rPr>
                <w:rFonts w:ascii="Arial" w:hAnsi="Arial" w:cs="Arial"/>
                <w:spacing w:val="45"/>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1"/>
                <w:sz w:val="22"/>
                <w:szCs w:val="22"/>
              </w:rPr>
              <w:t>reported</w:t>
            </w:r>
            <w:r>
              <w:rPr>
                <w:rFonts w:ascii="Arial" w:hAnsi="Arial" w:cs="Arial"/>
                <w:spacing w:val="-2"/>
                <w:sz w:val="22"/>
                <w:szCs w:val="22"/>
              </w:rPr>
              <w:t xml:space="preserve"> </w:t>
            </w:r>
            <w:r>
              <w:rPr>
                <w:rFonts w:ascii="Arial" w:hAnsi="Arial" w:cs="Arial"/>
                <w:spacing w:val="-1"/>
                <w:sz w:val="22"/>
                <w:szCs w:val="22"/>
              </w:rPr>
              <w:t>cases</w:t>
            </w:r>
            <w:r>
              <w:rPr>
                <w:rFonts w:ascii="Arial" w:hAnsi="Arial" w:cs="Arial"/>
                <w:spacing w:val="1"/>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government's</w:t>
            </w:r>
            <w:r>
              <w:rPr>
                <w:rFonts w:ascii="Arial" w:hAnsi="Arial" w:cs="Arial"/>
                <w:spacing w:val="1"/>
                <w:sz w:val="22"/>
                <w:szCs w:val="22"/>
              </w:rPr>
              <w:t xml:space="preserve"> </w:t>
            </w:r>
            <w:r>
              <w:rPr>
                <w:rFonts w:ascii="Arial" w:hAnsi="Arial" w:cs="Arial"/>
                <w:spacing w:val="-1"/>
                <w:sz w:val="22"/>
                <w:szCs w:val="22"/>
              </w:rPr>
              <w:t>database. This</w:t>
            </w:r>
            <w:r>
              <w:rPr>
                <w:rFonts w:ascii="Arial" w:hAnsi="Arial" w:cs="Arial"/>
                <w:spacing w:val="1"/>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accomplished</w:t>
            </w:r>
            <w:r>
              <w:rPr>
                <w:rFonts w:ascii="Arial" w:hAnsi="Arial" w:cs="Arial"/>
                <w:sz w:val="22"/>
                <w:szCs w:val="22"/>
              </w:rPr>
              <w:t xml:space="preserve"> </w:t>
            </w:r>
            <w:r>
              <w:rPr>
                <w:rFonts w:ascii="Arial" w:hAnsi="Arial" w:cs="Arial"/>
                <w:spacing w:val="-1"/>
                <w:sz w:val="22"/>
                <w:szCs w:val="22"/>
              </w:rPr>
              <w:t>by</w:t>
            </w:r>
            <w:r>
              <w:rPr>
                <w:rFonts w:ascii="Arial" w:hAnsi="Arial" w:cs="Arial"/>
                <w:spacing w:val="36"/>
                <w:sz w:val="22"/>
                <w:szCs w:val="22"/>
              </w:rPr>
              <w:t xml:space="preserve"> </w:t>
            </w:r>
            <w:r>
              <w:rPr>
                <w:rFonts w:ascii="Arial" w:hAnsi="Arial" w:cs="Arial"/>
                <w:spacing w:val="-1"/>
                <w:sz w:val="22"/>
                <w:szCs w:val="22"/>
              </w:rPr>
              <w:t>analyzing</w:t>
            </w:r>
            <w:r>
              <w:rPr>
                <w:rFonts w:ascii="Arial" w:hAnsi="Arial" w:cs="Arial"/>
                <w:spacing w:val="3"/>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1"/>
                <w:sz w:val="22"/>
                <w:szCs w:val="22"/>
              </w:rPr>
              <w:t>relevant</w:t>
            </w:r>
            <w:r>
              <w:rPr>
                <w:rFonts w:ascii="Arial" w:hAnsi="Arial" w:cs="Arial"/>
                <w:spacing w:val="2"/>
                <w:sz w:val="22"/>
                <w:szCs w:val="22"/>
              </w:rPr>
              <w:t xml:space="preserve"> </w:t>
            </w:r>
            <w:r>
              <w:rPr>
                <w:rFonts w:ascii="Arial" w:hAnsi="Arial" w:cs="Arial"/>
                <w:spacing w:val="-1"/>
                <w:sz w:val="22"/>
                <w:szCs w:val="22"/>
              </w:rPr>
              <w:t>details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4"/>
                <w:sz w:val="22"/>
                <w:szCs w:val="22"/>
              </w:rPr>
              <w:t xml:space="preserve"> </w:t>
            </w:r>
            <w:r>
              <w:rPr>
                <w:rFonts w:ascii="Arial" w:hAnsi="Arial" w:cs="Arial"/>
                <w:spacing w:val="-1"/>
                <w:sz w:val="22"/>
                <w:szCs w:val="22"/>
              </w:rPr>
              <w:t>crime</w:t>
            </w:r>
            <w:r>
              <w:rPr>
                <w:rFonts w:ascii="Arial" w:hAnsi="Arial" w:cs="Arial"/>
                <w:spacing w:val="-2"/>
                <w:sz w:val="22"/>
                <w:szCs w:val="22"/>
              </w:rPr>
              <w:t xml:space="preserve"> </w:t>
            </w:r>
            <w:r>
              <w:rPr>
                <w:rFonts w:ascii="Arial" w:hAnsi="Arial" w:cs="Arial"/>
                <w:spacing w:val="-1"/>
                <w:sz w:val="22"/>
                <w:szCs w:val="22"/>
              </w:rPr>
              <w:t>including: victimology, modus</w:t>
            </w:r>
            <w:r>
              <w:rPr>
                <w:rFonts w:ascii="Arial" w:hAnsi="Arial" w:cs="Arial"/>
                <w:spacing w:val="20"/>
                <w:sz w:val="22"/>
                <w:szCs w:val="22"/>
              </w:rPr>
              <w:t xml:space="preserve"> </w:t>
            </w:r>
            <w:r>
              <w:rPr>
                <w:rFonts w:ascii="Arial" w:hAnsi="Arial" w:cs="Arial"/>
                <w:spacing w:val="-1"/>
                <w:sz w:val="22"/>
                <w:szCs w:val="22"/>
              </w:rPr>
              <w:t>operandi,</w:t>
            </w:r>
            <w:r>
              <w:rPr>
                <w:rFonts w:ascii="Arial" w:hAnsi="Arial" w:cs="Arial"/>
                <w:spacing w:val="2"/>
                <w:sz w:val="22"/>
                <w:szCs w:val="22"/>
              </w:rPr>
              <w:t xml:space="preserve"> </w:t>
            </w:r>
            <w:r>
              <w:rPr>
                <w:rFonts w:ascii="Arial" w:hAnsi="Arial" w:cs="Arial"/>
                <w:spacing w:val="-1"/>
                <w:sz w:val="22"/>
                <w:szCs w:val="22"/>
              </w:rPr>
              <w:t>offender information</w:t>
            </w:r>
            <w:r>
              <w:rPr>
                <w:rFonts w:ascii="Arial" w:hAnsi="Arial" w:cs="Arial"/>
                <w:sz w:val="22"/>
                <w:szCs w:val="22"/>
              </w:rPr>
              <w:t xml:space="preserve"> </w:t>
            </w:r>
            <w:r>
              <w:rPr>
                <w:rFonts w:ascii="Arial" w:hAnsi="Arial" w:cs="Arial"/>
                <w:spacing w:val="-2"/>
                <w:sz w:val="22"/>
                <w:szCs w:val="22"/>
              </w:rPr>
              <w:t>or</w:t>
            </w:r>
            <w:r>
              <w:rPr>
                <w:rFonts w:ascii="Arial" w:hAnsi="Arial" w:cs="Arial"/>
                <w:spacing w:val="-1"/>
                <w:sz w:val="22"/>
                <w:szCs w:val="22"/>
              </w:rPr>
              <w:t xml:space="preserve"> suspect</w:t>
            </w:r>
            <w:r>
              <w:rPr>
                <w:rFonts w:ascii="Arial" w:hAnsi="Arial" w:cs="Arial"/>
                <w:spacing w:val="2"/>
                <w:sz w:val="22"/>
                <w:szCs w:val="22"/>
              </w:rPr>
              <w:t xml:space="preserve"> </w:t>
            </w:r>
            <w:r>
              <w:rPr>
                <w:rFonts w:ascii="Arial" w:hAnsi="Arial" w:cs="Arial"/>
                <w:spacing w:val="-1"/>
                <w:sz w:val="22"/>
                <w:szCs w:val="22"/>
              </w:rPr>
              <w:t>description,</w:t>
            </w:r>
            <w:r>
              <w:rPr>
                <w:rFonts w:ascii="Arial" w:hAnsi="Arial" w:cs="Arial"/>
                <w:spacing w:val="2"/>
                <w:sz w:val="22"/>
                <w:szCs w:val="22"/>
              </w:rPr>
              <w:t xml:space="preserve"> </w:t>
            </w:r>
            <w:r>
              <w:rPr>
                <w:rFonts w:ascii="Arial" w:hAnsi="Arial" w:cs="Arial"/>
                <w:spacing w:val="-1"/>
                <w:sz w:val="22"/>
                <w:szCs w:val="22"/>
              </w:rPr>
              <w:t>physical</w:t>
            </w:r>
            <w:r>
              <w:rPr>
                <w:rFonts w:ascii="Arial" w:hAnsi="Arial" w:cs="Arial"/>
                <w:sz w:val="22"/>
                <w:szCs w:val="22"/>
              </w:rPr>
              <w:t xml:space="preserve"> </w:t>
            </w:r>
            <w:r>
              <w:rPr>
                <w:rFonts w:ascii="Arial" w:hAnsi="Arial" w:cs="Arial"/>
                <w:spacing w:val="-1"/>
                <w:sz w:val="22"/>
                <w:szCs w:val="22"/>
              </w:rPr>
              <w:t>or</w:t>
            </w:r>
            <w:r>
              <w:rPr>
                <w:rFonts w:ascii="Arial" w:hAnsi="Arial" w:cs="Arial"/>
                <w:spacing w:val="-3"/>
                <w:sz w:val="22"/>
                <w:szCs w:val="22"/>
              </w:rPr>
              <w:t xml:space="preserve"> </w:t>
            </w:r>
            <w:r>
              <w:rPr>
                <w:rFonts w:ascii="Arial" w:hAnsi="Arial" w:cs="Arial"/>
                <w:spacing w:val="-1"/>
                <w:sz w:val="22"/>
                <w:szCs w:val="22"/>
              </w:rPr>
              <w:t>forensic</w:t>
            </w:r>
            <w:r>
              <w:rPr>
                <w:rFonts w:ascii="Arial" w:hAnsi="Arial" w:cs="Arial"/>
                <w:spacing w:val="29"/>
                <w:sz w:val="22"/>
                <w:szCs w:val="22"/>
              </w:rPr>
              <w:t xml:space="preserve"> </w:t>
            </w:r>
            <w:r>
              <w:rPr>
                <w:rFonts w:ascii="Arial" w:hAnsi="Arial" w:cs="Arial"/>
                <w:spacing w:val="-1"/>
                <w:sz w:val="22"/>
                <w:szCs w:val="22"/>
              </w:rPr>
              <w:t>evidence</w:t>
            </w:r>
            <w:r>
              <w:rPr>
                <w:rFonts w:ascii="Arial" w:hAnsi="Arial" w:cs="Arial"/>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 xml:space="preserve">suspect </w:t>
            </w:r>
            <w:r>
              <w:rPr>
                <w:rFonts w:ascii="Arial" w:hAnsi="Arial" w:cs="Arial"/>
                <w:spacing w:val="-2"/>
                <w:sz w:val="22"/>
                <w:szCs w:val="22"/>
              </w:rPr>
              <w:t>behavior</w:t>
            </w:r>
            <w:r>
              <w:rPr>
                <w:rFonts w:ascii="Arial" w:hAnsi="Arial" w:cs="Arial"/>
                <w:spacing w:val="2"/>
                <w:sz w:val="22"/>
                <w:szCs w:val="22"/>
              </w:rPr>
              <w:t xml:space="preserve"> </w:t>
            </w:r>
            <w:r>
              <w:rPr>
                <w:rFonts w:ascii="Arial" w:hAnsi="Arial" w:cs="Arial"/>
                <w:spacing w:val="-1"/>
                <w:sz w:val="22"/>
                <w:szCs w:val="22"/>
              </w:rPr>
              <w:t>exhibited</w:t>
            </w:r>
            <w:r>
              <w:rPr>
                <w:rFonts w:ascii="Arial" w:hAnsi="Arial" w:cs="Arial"/>
                <w:sz w:val="22"/>
                <w:szCs w:val="22"/>
              </w:rPr>
              <w:t xml:space="preserve"> </w:t>
            </w:r>
            <w:r>
              <w:rPr>
                <w:rFonts w:ascii="Arial" w:hAnsi="Arial" w:cs="Arial"/>
                <w:spacing w:val="-1"/>
                <w:sz w:val="22"/>
                <w:szCs w:val="22"/>
              </w:rPr>
              <w:t>before,</w:t>
            </w:r>
            <w:r>
              <w:rPr>
                <w:rFonts w:ascii="Arial" w:hAnsi="Arial" w:cs="Arial"/>
                <w:spacing w:val="-3"/>
                <w:sz w:val="22"/>
                <w:szCs w:val="22"/>
              </w:rPr>
              <w:t xml:space="preserve"> </w:t>
            </w:r>
            <w:r>
              <w:rPr>
                <w:rFonts w:ascii="Arial" w:hAnsi="Arial" w:cs="Arial"/>
                <w:spacing w:val="-1"/>
                <w:sz w:val="22"/>
                <w:szCs w:val="22"/>
              </w:rPr>
              <w:t>during</w:t>
            </w:r>
            <w:r>
              <w:rPr>
                <w:rFonts w:ascii="Arial" w:hAnsi="Arial" w:cs="Arial"/>
                <w:sz w:val="22"/>
                <w:szCs w:val="22"/>
              </w:rPr>
              <w:t xml:space="preserve"> </w:t>
            </w:r>
            <w:r>
              <w:rPr>
                <w:rFonts w:ascii="Arial" w:hAnsi="Arial" w:cs="Arial"/>
                <w:spacing w:val="-1"/>
                <w:sz w:val="22"/>
                <w:szCs w:val="22"/>
              </w:rPr>
              <w:t xml:space="preserve">or after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crime.</w:t>
            </w:r>
            <w:r w:rsidR="001B13D5">
              <w:rPr>
                <w:rFonts w:ascii="Arial" w:hAnsi="Arial" w:cs="Arial"/>
                <w:spacing w:val="-1"/>
                <w:sz w:val="22"/>
                <w:szCs w:val="22"/>
              </w:rPr>
              <w:t xml:space="preserve"> </w:t>
            </w:r>
            <w:r>
              <w:rPr>
                <w:rFonts w:ascii="Arial" w:hAnsi="Arial" w:cs="Arial"/>
                <w:spacing w:val="-1"/>
                <w:sz w:val="22"/>
                <w:szCs w:val="22"/>
              </w:rPr>
              <w:t>When</w:t>
            </w:r>
            <w:r>
              <w:rPr>
                <w:rFonts w:ascii="Arial" w:hAnsi="Arial" w:cs="Arial"/>
                <w:sz w:val="22"/>
                <w:szCs w:val="22"/>
              </w:rPr>
              <w:t xml:space="preserve"> </w:t>
            </w:r>
            <w:r>
              <w:rPr>
                <w:rFonts w:ascii="Arial" w:hAnsi="Arial" w:cs="Arial"/>
                <w:spacing w:val="-1"/>
                <w:sz w:val="22"/>
                <w:szCs w:val="22"/>
              </w:rPr>
              <w:t>apparent similarities</w:t>
            </w:r>
            <w:r>
              <w:rPr>
                <w:rFonts w:ascii="Arial" w:hAnsi="Arial" w:cs="Arial"/>
                <w:spacing w:val="1"/>
                <w:sz w:val="22"/>
                <w:szCs w:val="22"/>
              </w:rPr>
              <w:t xml:space="preserve"> </w:t>
            </w:r>
            <w:r>
              <w:rPr>
                <w:rFonts w:ascii="Arial" w:hAnsi="Arial" w:cs="Arial"/>
                <w:spacing w:val="-1"/>
                <w:sz w:val="22"/>
                <w:szCs w:val="22"/>
              </w:rPr>
              <w:t>or patterns</w:t>
            </w:r>
            <w:r>
              <w:rPr>
                <w:rFonts w:ascii="Arial" w:hAnsi="Arial" w:cs="Arial"/>
                <w:spacing w:val="1"/>
                <w:sz w:val="22"/>
                <w:szCs w:val="22"/>
              </w:rPr>
              <w:t xml:space="preserve"> </w:t>
            </w:r>
            <w:r>
              <w:rPr>
                <w:rFonts w:ascii="Arial" w:hAnsi="Arial" w:cs="Arial"/>
                <w:spacing w:val="-1"/>
                <w:sz w:val="22"/>
                <w:szCs w:val="22"/>
              </w:rPr>
              <w:t>are</w:t>
            </w:r>
            <w:r>
              <w:rPr>
                <w:rFonts w:ascii="Arial" w:hAnsi="Arial" w:cs="Arial"/>
                <w:sz w:val="22"/>
                <w:szCs w:val="22"/>
              </w:rPr>
              <w:t xml:space="preserve"> </w:t>
            </w:r>
            <w:r>
              <w:rPr>
                <w:rFonts w:ascii="Arial" w:hAnsi="Arial" w:cs="Arial"/>
                <w:spacing w:val="-1"/>
                <w:sz w:val="22"/>
                <w:szCs w:val="22"/>
              </w:rPr>
              <w:t>determined</w:t>
            </w:r>
            <w:r>
              <w:rPr>
                <w:rFonts w:ascii="Arial" w:hAnsi="Arial" w:cs="Arial"/>
                <w:sz w:val="22"/>
                <w:szCs w:val="22"/>
              </w:rPr>
              <w:t xml:space="preserve"> to</w:t>
            </w:r>
            <w:r>
              <w:rPr>
                <w:rFonts w:ascii="Arial" w:hAnsi="Arial" w:cs="Arial"/>
                <w:spacing w:val="-2"/>
                <w:sz w:val="22"/>
                <w:szCs w:val="22"/>
              </w:rPr>
              <w:t xml:space="preserve"> exist</w:t>
            </w:r>
            <w:r>
              <w:rPr>
                <w:rFonts w:ascii="Arial" w:hAnsi="Arial" w:cs="Arial"/>
                <w:spacing w:val="2"/>
                <w:sz w:val="22"/>
                <w:szCs w:val="22"/>
              </w:rPr>
              <w:t xml:space="preserve"> </w:t>
            </w:r>
            <w:r>
              <w:rPr>
                <w:rFonts w:ascii="Arial" w:hAnsi="Arial" w:cs="Arial"/>
                <w:spacing w:val="-2"/>
                <w:sz w:val="22"/>
                <w:szCs w:val="22"/>
              </w:rPr>
              <w:t>between</w:t>
            </w:r>
            <w:r>
              <w:rPr>
                <w:rFonts w:ascii="Arial" w:hAnsi="Arial" w:cs="Arial"/>
                <w:spacing w:val="34"/>
                <w:sz w:val="22"/>
                <w:szCs w:val="22"/>
              </w:rPr>
              <w:t xml:space="preserve"> </w:t>
            </w:r>
            <w:r>
              <w:rPr>
                <w:rFonts w:ascii="Arial" w:hAnsi="Arial" w:cs="Arial"/>
                <w:spacing w:val="-1"/>
                <w:sz w:val="22"/>
                <w:szCs w:val="22"/>
              </w:rPr>
              <w:t xml:space="preserve">cases,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submitting</w:t>
            </w:r>
            <w:r>
              <w:rPr>
                <w:rFonts w:ascii="Arial" w:hAnsi="Arial" w:cs="Arial"/>
                <w:spacing w:val="3"/>
                <w:sz w:val="22"/>
                <w:szCs w:val="22"/>
              </w:rPr>
              <w:t xml:space="preserve"> </w:t>
            </w:r>
            <w:r>
              <w:rPr>
                <w:rFonts w:ascii="Arial" w:hAnsi="Arial" w:cs="Arial"/>
                <w:spacing w:val="-1"/>
                <w:sz w:val="22"/>
                <w:szCs w:val="22"/>
              </w:rPr>
              <w:t>agencies</w:t>
            </w:r>
            <w:r>
              <w:rPr>
                <w:rFonts w:ascii="Arial" w:hAnsi="Arial" w:cs="Arial"/>
                <w:spacing w:val="1"/>
                <w:sz w:val="22"/>
                <w:szCs w:val="22"/>
              </w:rPr>
              <w:t xml:space="preserve"> </w:t>
            </w:r>
            <w:r>
              <w:rPr>
                <w:rFonts w:ascii="Arial" w:hAnsi="Arial" w:cs="Arial"/>
                <w:spacing w:val="-1"/>
                <w:sz w:val="22"/>
                <w:szCs w:val="22"/>
              </w:rPr>
              <w:t>can</w:t>
            </w:r>
            <w:r>
              <w:rPr>
                <w:rFonts w:ascii="Arial" w:hAnsi="Arial" w:cs="Arial"/>
                <w:sz w:val="22"/>
                <w:szCs w:val="22"/>
              </w:rPr>
              <w:t xml:space="preserve">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notified</w:t>
            </w:r>
            <w:r>
              <w:rPr>
                <w:rFonts w:ascii="Arial" w:hAnsi="Arial" w:cs="Arial"/>
                <w:spacing w:val="-2"/>
                <w:sz w:val="22"/>
                <w:szCs w:val="22"/>
              </w:rPr>
              <w:t xml:space="preserve"> and</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case</w:t>
            </w:r>
            <w:r>
              <w:rPr>
                <w:rFonts w:ascii="Arial" w:hAnsi="Arial" w:cs="Arial"/>
                <w:spacing w:val="-2"/>
                <w:sz w:val="22"/>
                <w:szCs w:val="22"/>
              </w:rPr>
              <w:t xml:space="preserve"> </w:t>
            </w:r>
            <w:r>
              <w:rPr>
                <w:rFonts w:ascii="Arial" w:hAnsi="Arial" w:cs="Arial"/>
                <w:spacing w:val="-1"/>
                <w:sz w:val="22"/>
                <w:szCs w:val="22"/>
              </w:rPr>
              <w:t>investigators</w:t>
            </w:r>
            <w:r>
              <w:rPr>
                <w:rFonts w:ascii="Arial" w:hAnsi="Arial" w:cs="Arial"/>
                <w:spacing w:val="49"/>
                <w:sz w:val="22"/>
                <w:szCs w:val="22"/>
              </w:rPr>
              <w:t xml:space="preserve"> </w:t>
            </w:r>
            <w:r>
              <w:rPr>
                <w:rFonts w:ascii="Arial" w:hAnsi="Arial" w:cs="Arial"/>
                <w:spacing w:val="-1"/>
                <w:sz w:val="22"/>
                <w:szCs w:val="22"/>
              </w:rPr>
              <w:t>put</w:t>
            </w:r>
            <w:r>
              <w:rPr>
                <w:rFonts w:ascii="Arial" w:hAnsi="Arial" w:cs="Arial"/>
                <w:spacing w:val="2"/>
                <w:sz w:val="22"/>
                <w:szCs w:val="22"/>
              </w:rPr>
              <w:t xml:space="preserve"> </w:t>
            </w:r>
            <w:r>
              <w:rPr>
                <w:rFonts w:ascii="Arial" w:hAnsi="Arial" w:cs="Arial"/>
                <w:spacing w:val="-1"/>
                <w:sz w:val="22"/>
                <w:szCs w:val="22"/>
              </w:rPr>
              <w:t>in</w:t>
            </w:r>
            <w:r>
              <w:rPr>
                <w:rFonts w:ascii="Arial" w:hAnsi="Arial" w:cs="Arial"/>
                <w:sz w:val="22"/>
                <w:szCs w:val="22"/>
              </w:rPr>
              <w:t xml:space="preserve"> </w:t>
            </w:r>
            <w:r>
              <w:rPr>
                <w:rFonts w:ascii="Arial" w:hAnsi="Arial" w:cs="Arial"/>
                <w:spacing w:val="-1"/>
                <w:sz w:val="22"/>
                <w:szCs w:val="22"/>
              </w:rPr>
              <w:t>contact</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each</w:t>
            </w:r>
            <w:r>
              <w:rPr>
                <w:rFonts w:ascii="Arial" w:hAnsi="Arial" w:cs="Arial"/>
                <w:spacing w:val="-4"/>
                <w:sz w:val="22"/>
                <w:szCs w:val="22"/>
              </w:rPr>
              <w:t xml:space="preserve"> </w:t>
            </w:r>
            <w:r>
              <w:rPr>
                <w:rFonts w:ascii="Arial" w:hAnsi="Arial" w:cs="Arial"/>
                <w:spacing w:val="-1"/>
                <w:sz w:val="22"/>
                <w:szCs w:val="22"/>
              </w:rPr>
              <w:t>other.</w:t>
            </w:r>
          </w:p>
          <w:p w:rsidR="001B13D5" w:rsidRPr="001B13D5" w:rsidRDefault="001B13D5" w:rsidP="001B13D5">
            <w:pPr>
              <w:pStyle w:val="TableParagraph"/>
              <w:kinsoku w:val="0"/>
              <w:overflowPunct w:val="0"/>
              <w:ind w:left="97" w:right="124"/>
              <w:rPr>
                <w:rFonts w:ascii="Arial" w:hAnsi="Arial" w:cs="Arial"/>
                <w:spacing w:val="-1"/>
                <w:sz w:val="12"/>
              </w:rPr>
            </w:pPr>
          </w:p>
          <w:p w:rsidR="00725ADC" w:rsidRDefault="00725ADC" w:rsidP="001B13D5">
            <w:pPr>
              <w:pStyle w:val="TableParagraph"/>
              <w:kinsoku w:val="0"/>
              <w:overflowPunct w:val="0"/>
              <w:ind w:left="97" w:right="403"/>
              <w:rPr>
                <w:rFonts w:ascii="Arial" w:hAnsi="Arial" w:cs="Arial"/>
                <w:spacing w:val="-1"/>
                <w:sz w:val="22"/>
                <w:szCs w:val="22"/>
              </w:rPr>
            </w:pPr>
            <w:r>
              <w:rPr>
                <w:rFonts w:ascii="Arial" w:hAnsi="Arial" w:cs="Arial"/>
                <w:sz w:val="22"/>
                <w:szCs w:val="22"/>
              </w:rPr>
              <w:t>The</w:t>
            </w:r>
            <w:r>
              <w:rPr>
                <w:rFonts w:ascii="Arial" w:hAnsi="Arial" w:cs="Arial"/>
                <w:spacing w:val="-2"/>
                <w:sz w:val="22"/>
                <w:szCs w:val="22"/>
              </w:rPr>
              <w:t xml:space="preserve"> Executive</w:t>
            </w:r>
            <w:r>
              <w:rPr>
                <w:rFonts w:ascii="Arial" w:hAnsi="Arial" w:cs="Arial"/>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(Section</w:t>
            </w:r>
            <w:r>
              <w:rPr>
                <w:rFonts w:ascii="Arial" w:hAnsi="Arial" w:cs="Arial"/>
                <w:sz w:val="22"/>
                <w:szCs w:val="22"/>
              </w:rPr>
              <w:t xml:space="preserve"> </w:t>
            </w:r>
            <w:r>
              <w:rPr>
                <w:rFonts w:ascii="Arial" w:hAnsi="Arial" w:cs="Arial"/>
                <w:spacing w:val="-1"/>
                <w:sz w:val="22"/>
                <w:szCs w:val="22"/>
              </w:rPr>
              <w:t>221-b) requires</w:t>
            </w:r>
            <w:r>
              <w:rPr>
                <w:rFonts w:ascii="Arial" w:hAnsi="Arial" w:cs="Arial"/>
                <w:spacing w:val="1"/>
                <w:sz w:val="22"/>
                <w:szCs w:val="22"/>
              </w:rPr>
              <w:t xml:space="preserve"> </w:t>
            </w:r>
            <w:r>
              <w:rPr>
                <w:rFonts w:ascii="Arial" w:hAnsi="Arial" w:cs="Arial"/>
                <w:spacing w:val="-1"/>
                <w:sz w:val="22"/>
                <w:szCs w:val="22"/>
              </w:rPr>
              <w:t>all</w:t>
            </w:r>
            <w:r>
              <w:rPr>
                <w:rFonts w:ascii="Arial" w:hAnsi="Arial" w:cs="Arial"/>
                <w:sz w:val="22"/>
                <w:szCs w:val="22"/>
              </w:rPr>
              <w:t xml:space="preserve"> </w:t>
            </w:r>
            <w:r>
              <w:rPr>
                <w:rFonts w:ascii="Arial" w:hAnsi="Arial" w:cs="Arial"/>
                <w:spacing w:val="-2"/>
                <w:sz w:val="22"/>
                <w:szCs w:val="22"/>
              </w:rPr>
              <w:t>NYS</w:t>
            </w:r>
            <w:r>
              <w:rPr>
                <w:rFonts w:ascii="Arial" w:hAnsi="Arial" w:cs="Arial"/>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enforcement</w:t>
            </w:r>
            <w:r>
              <w:rPr>
                <w:rFonts w:ascii="Arial" w:hAnsi="Arial" w:cs="Arial"/>
                <w:spacing w:val="51"/>
                <w:sz w:val="22"/>
                <w:szCs w:val="22"/>
              </w:rPr>
              <w:t xml:space="preserve"> </w:t>
            </w:r>
            <w:r>
              <w:rPr>
                <w:rFonts w:ascii="Arial" w:hAnsi="Arial" w:cs="Arial"/>
                <w:spacing w:val="-1"/>
                <w:sz w:val="22"/>
                <w:szCs w:val="22"/>
              </w:rPr>
              <w:t>agencies</w:t>
            </w:r>
            <w:r>
              <w:rPr>
                <w:rFonts w:ascii="Arial" w:hAnsi="Arial" w:cs="Arial"/>
                <w:spacing w:val="-2"/>
                <w:sz w:val="22"/>
                <w:szCs w:val="22"/>
              </w:rPr>
              <w:t xml:space="preserve"> </w:t>
            </w:r>
            <w:r>
              <w:rPr>
                <w:rFonts w:ascii="Arial" w:hAnsi="Arial" w:cs="Arial"/>
                <w:spacing w:val="-1"/>
                <w:sz w:val="22"/>
                <w:szCs w:val="22"/>
              </w:rPr>
              <w:t>investigating</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case, where</w:t>
            </w:r>
            <w:r>
              <w:rPr>
                <w:rFonts w:ascii="Arial" w:hAnsi="Arial" w:cs="Arial"/>
                <w:sz w:val="22"/>
                <w:szCs w:val="22"/>
              </w:rPr>
              <w:t xml:space="preserve"> </w:t>
            </w:r>
            <w:r>
              <w:rPr>
                <w:rFonts w:ascii="Arial" w:hAnsi="Arial" w:cs="Arial"/>
                <w:spacing w:val="-1"/>
                <w:sz w:val="22"/>
                <w:szCs w:val="22"/>
              </w:rPr>
              <w:t>circumstances</w:t>
            </w:r>
            <w:r>
              <w:rPr>
                <w:rFonts w:ascii="Arial" w:hAnsi="Arial" w:cs="Arial"/>
                <w:spacing w:val="34"/>
                <w:sz w:val="22"/>
                <w:szCs w:val="22"/>
              </w:rPr>
              <w:t xml:space="preserve"> </w:t>
            </w:r>
            <w:r>
              <w:rPr>
                <w:rFonts w:ascii="Arial" w:hAnsi="Arial" w:cs="Arial"/>
                <w:spacing w:val="-1"/>
                <w:sz w:val="22"/>
                <w:szCs w:val="22"/>
              </w:rPr>
              <w:t>indicate</w:t>
            </w:r>
            <w:r>
              <w:rPr>
                <w:rFonts w:ascii="Arial" w:hAnsi="Arial" w:cs="Arial"/>
                <w:sz w:val="22"/>
                <w:szCs w:val="22"/>
              </w:rPr>
              <w:t xml:space="preserve"> a </w:t>
            </w:r>
            <w:r>
              <w:rPr>
                <w:rFonts w:ascii="Arial" w:hAnsi="Arial" w:cs="Arial"/>
                <w:spacing w:val="-1"/>
                <w:sz w:val="22"/>
                <w:szCs w:val="22"/>
              </w:rPr>
              <w:t>strong</w:t>
            </w:r>
            <w:r>
              <w:rPr>
                <w:rFonts w:ascii="Arial" w:hAnsi="Arial" w:cs="Arial"/>
                <w:sz w:val="22"/>
                <w:szCs w:val="22"/>
              </w:rPr>
              <w:t xml:space="preserve"> </w:t>
            </w:r>
            <w:r>
              <w:rPr>
                <w:rFonts w:ascii="Arial" w:hAnsi="Arial" w:cs="Arial"/>
                <w:spacing w:val="-1"/>
                <w:sz w:val="22"/>
                <w:szCs w:val="22"/>
              </w:rPr>
              <w:t>possibility</w:t>
            </w:r>
            <w:r>
              <w:rPr>
                <w:rFonts w:ascii="Arial" w:hAnsi="Arial" w:cs="Arial"/>
                <w:spacing w:val="-2"/>
                <w:sz w:val="22"/>
                <w:szCs w:val="22"/>
              </w:rPr>
              <w:t xml:space="preserve"> </w:t>
            </w:r>
            <w:r>
              <w:rPr>
                <w:rFonts w:ascii="Arial" w:hAnsi="Arial" w:cs="Arial"/>
                <w:spacing w:val="-1"/>
                <w:sz w:val="22"/>
                <w:szCs w:val="22"/>
              </w:rPr>
              <w:t xml:space="preserve">of </w:t>
            </w:r>
            <w:r>
              <w:rPr>
                <w:rFonts w:ascii="Arial" w:hAnsi="Arial" w:cs="Arial"/>
                <w:sz w:val="22"/>
                <w:szCs w:val="22"/>
              </w:rPr>
              <w:t>foul</w:t>
            </w:r>
            <w:r>
              <w:rPr>
                <w:rFonts w:ascii="Arial" w:hAnsi="Arial" w:cs="Arial"/>
                <w:spacing w:val="-3"/>
                <w:sz w:val="22"/>
                <w:szCs w:val="22"/>
              </w:rPr>
              <w:t xml:space="preserve"> </w:t>
            </w:r>
            <w:r>
              <w:rPr>
                <w:rFonts w:ascii="Arial" w:hAnsi="Arial" w:cs="Arial"/>
                <w:spacing w:val="-2"/>
                <w:sz w:val="22"/>
                <w:szCs w:val="22"/>
              </w:rPr>
              <w:t>play,</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pacing w:val="-1"/>
                <w:sz w:val="22"/>
                <w:szCs w:val="22"/>
              </w:rPr>
              <w:t xml:space="preserve">submit </w:t>
            </w:r>
            <w:r>
              <w:rPr>
                <w:rFonts w:ascii="Arial" w:hAnsi="Arial" w:cs="Arial"/>
                <w:sz w:val="22"/>
                <w:szCs w:val="22"/>
              </w:rPr>
              <w:t xml:space="preserve">a </w:t>
            </w:r>
            <w:r>
              <w:rPr>
                <w:rFonts w:ascii="Arial" w:hAnsi="Arial" w:cs="Arial"/>
                <w:spacing w:val="-1"/>
                <w:sz w:val="22"/>
                <w:szCs w:val="22"/>
              </w:rPr>
              <w:t>written</w:t>
            </w:r>
            <w:r>
              <w:rPr>
                <w:rFonts w:ascii="Arial" w:hAnsi="Arial" w:cs="Arial"/>
                <w:spacing w:val="-2"/>
                <w:sz w:val="22"/>
                <w:szCs w:val="22"/>
              </w:rPr>
              <w:t xml:space="preserve"> </w:t>
            </w:r>
            <w:r>
              <w:rPr>
                <w:rFonts w:ascii="Arial" w:hAnsi="Arial" w:cs="Arial"/>
                <w:spacing w:val="-1"/>
                <w:sz w:val="22"/>
                <w:szCs w:val="22"/>
              </w:rPr>
              <w:t>report</w:t>
            </w:r>
            <w:r>
              <w:rPr>
                <w:rFonts w:ascii="Arial" w:hAnsi="Arial" w:cs="Arial"/>
                <w:spacing w:val="2"/>
                <w:sz w:val="22"/>
                <w:szCs w:val="22"/>
              </w:rPr>
              <w:t xml:space="preserve"> </w:t>
            </w:r>
            <w:r>
              <w:rPr>
                <w:rFonts w:ascii="Arial" w:hAnsi="Arial" w:cs="Arial"/>
                <w:spacing w:val="-2"/>
                <w:sz w:val="22"/>
                <w:szCs w:val="22"/>
              </w:rPr>
              <w:t>of</w:t>
            </w:r>
            <w:r>
              <w:rPr>
                <w:rFonts w:ascii="Arial" w:hAnsi="Arial" w:cs="Arial"/>
                <w:spacing w:val="-1"/>
                <w:sz w:val="22"/>
                <w:szCs w:val="22"/>
              </w:rPr>
              <w:t xml:space="preserve"> the</w:t>
            </w:r>
            <w:r>
              <w:rPr>
                <w:rFonts w:ascii="Arial" w:hAnsi="Arial" w:cs="Arial"/>
                <w:spacing w:val="44"/>
                <w:sz w:val="22"/>
                <w:szCs w:val="22"/>
              </w:rPr>
              <w:t xml:space="preserve"> </w:t>
            </w:r>
            <w:r>
              <w:rPr>
                <w:rFonts w:ascii="Arial" w:hAnsi="Arial" w:cs="Arial"/>
                <w:spacing w:val="-1"/>
                <w:sz w:val="22"/>
                <w:szCs w:val="22"/>
              </w:rPr>
              <w:t>same</w:t>
            </w:r>
            <w:r>
              <w:rPr>
                <w:rFonts w:ascii="Arial" w:hAnsi="Arial" w:cs="Arial"/>
                <w:spacing w:val="-2"/>
                <w:sz w:val="22"/>
                <w:szCs w:val="22"/>
              </w:rPr>
              <w:t xml:space="preserve"> </w:t>
            </w:r>
            <w:r>
              <w:rPr>
                <w:rFonts w:ascii="Arial" w:hAnsi="Arial" w:cs="Arial"/>
                <w:sz w:val="22"/>
                <w:szCs w:val="22"/>
              </w:rPr>
              <w:t>to</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NYS</w:t>
            </w:r>
            <w:r>
              <w:rPr>
                <w:rFonts w:ascii="Arial" w:hAnsi="Arial" w:cs="Arial"/>
                <w:sz w:val="22"/>
                <w:szCs w:val="22"/>
              </w:rPr>
              <w:t xml:space="preserve"> </w:t>
            </w:r>
            <w:r>
              <w:rPr>
                <w:rFonts w:ascii="Arial" w:hAnsi="Arial" w:cs="Arial"/>
                <w:spacing w:val="-1"/>
                <w:sz w:val="22"/>
                <w:szCs w:val="22"/>
              </w:rPr>
              <w:t>ViCAP</w:t>
            </w:r>
            <w:r>
              <w:rPr>
                <w:rFonts w:ascii="Arial" w:hAnsi="Arial" w:cs="Arial"/>
                <w:sz w:val="22"/>
                <w:szCs w:val="22"/>
              </w:rPr>
              <w:t xml:space="preserve"> </w:t>
            </w:r>
            <w:r>
              <w:rPr>
                <w:rFonts w:ascii="Arial" w:hAnsi="Arial" w:cs="Arial"/>
                <w:spacing w:val="-1"/>
                <w:sz w:val="22"/>
                <w:szCs w:val="22"/>
              </w:rPr>
              <w:t>within</w:t>
            </w:r>
            <w:r>
              <w:rPr>
                <w:rFonts w:ascii="Arial" w:hAnsi="Arial" w:cs="Arial"/>
                <w:sz w:val="22"/>
                <w:szCs w:val="22"/>
              </w:rPr>
              <w:t xml:space="preserve"> </w:t>
            </w:r>
            <w:r>
              <w:rPr>
                <w:rFonts w:ascii="Arial" w:hAnsi="Arial" w:cs="Arial"/>
                <w:spacing w:val="-1"/>
                <w:sz w:val="22"/>
                <w:szCs w:val="22"/>
              </w:rPr>
              <w:t>30</w:t>
            </w:r>
            <w:r>
              <w:rPr>
                <w:rFonts w:ascii="Arial" w:hAnsi="Arial" w:cs="Arial"/>
                <w:sz w:val="22"/>
                <w:szCs w:val="22"/>
              </w:rPr>
              <w:t xml:space="preserve"> </w:t>
            </w:r>
            <w:r>
              <w:rPr>
                <w:rFonts w:ascii="Arial" w:hAnsi="Arial" w:cs="Arial"/>
                <w:spacing w:val="-2"/>
                <w:sz w:val="22"/>
                <w:szCs w:val="22"/>
              </w:rPr>
              <w:t>days</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beginning</w:t>
            </w:r>
            <w:r>
              <w:rPr>
                <w:rFonts w:ascii="Arial" w:hAnsi="Arial" w:cs="Arial"/>
                <w:spacing w:val="3"/>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such</w:t>
            </w:r>
            <w:r>
              <w:rPr>
                <w:rFonts w:ascii="Arial" w:hAnsi="Arial" w:cs="Arial"/>
                <w:spacing w:val="53"/>
                <w:sz w:val="22"/>
                <w:szCs w:val="22"/>
              </w:rPr>
              <w:t xml:space="preserve"> </w:t>
            </w:r>
            <w:r>
              <w:rPr>
                <w:rFonts w:ascii="Arial" w:hAnsi="Arial" w:cs="Arial"/>
                <w:spacing w:val="-1"/>
                <w:sz w:val="22"/>
                <w:szCs w:val="22"/>
              </w:rPr>
              <w:t>investigation.</w:t>
            </w:r>
          </w:p>
          <w:p w:rsidR="001B13D5" w:rsidRPr="001B13D5" w:rsidRDefault="001B13D5" w:rsidP="001B13D5">
            <w:pPr>
              <w:pStyle w:val="TableParagraph"/>
              <w:kinsoku w:val="0"/>
              <w:overflowPunct w:val="0"/>
              <w:ind w:left="97" w:right="403"/>
              <w:rPr>
                <w:rFonts w:ascii="Arial" w:hAnsi="Arial" w:cs="Arial"/>
                <w:sz w:val="12"/>
              </w:rPr>
            </w:pPr>
          </w:p>
          <w:p w:rsidR="00725ADC" w:rsidRDefault="00725ADC" w:rsidP="008834E9">
            <w:pPr>
              <w:pStyle w:val="TableParagraph"/>
              <w:kinsoku w:val="0"/>
              <w:overflowPunct w:val="0"/>
              <w:ind w:left="97" w:right="197"/>
              <w:rPr>
                <w:rFonts w:ascii="Arial" w:hAnsi="Arial" w:cs="Arial"/>
                <w:spacing w:val="-1"/>
              </w:rPr>
            </w:pPr>
            <w:r>
              <w:rPr>
                <w:rFonts w:ascii="Arial" w:hAnsi="Arial" w:cs="Arial"/>
                <w:spacing w:val="-1"/>
                <w:sz w:val="22"/>
                <w:szCs w:val="22"/>
              </w:rPr>
              <w:t>NYS</w:t>
            </w:r>
            <w:r>
              <w:rPr>
                <w:rFonts w:ascii="Arial" w:hAnsi="Arial" w:cs="Arial"/>
                <w:sz w:val="22"/>
                <w:szCs w:val="22"/>
              </w:rPr>
              <w:t xml:space="preserve"> </w:t>
            </w:r>
            <w:r>
              <w:rPr>
                <w:rFonts w:ascii="Arial" w:hAnsi="Arial" w:cs="Arial"/>
                <w:spacing w:val="-1"/>
                <w:sz w:val="22"/>
                <w:szCs w:val="22"/>
              </w:rPr>
              <w:t>VICAP</w:t>
            </w:r>
            <w:r>
              <w:rPr>
                <w:rFonts w:ascii="Arial" w:hAnsi="Arial" w:cs="Arial"/>
                <w:sz w:val="22"/>
                <w:szCs w:val="22"/>
              </w:rPr>
              <w:t xml:space="preserve"> </w:t>
            </w:r>
            <w:r>
              <w:rPr>
                <w:rFonts w:ascii="Arial" w:hAnsi="Arial" w:cs="Arial"/>
                <w:spacing w:val="-1"/>
                <w:sz w:val="22"/>
                <w:szCs w:val="22"/>
              </w:rPr>
              <w:t>also</w:t>
            </w:r>
            <w:r>
              <w:rPr>
                <w:rFonts w:ascii="Arial" w:hAnsi="Arial" w:cs="Arial"/>
                <w:sz w:val="22"/>
                <w:szCs w:val="22"/>
              </w:rPr>
              <w:t xml:space="preserve"> </w:t>
            </w:r>
            <w:r>
              <w:rPr>
                <w:rFonts w:ascii="Arial" w:hAnsi="Arial" w:cs="Arial"/>
                <w:spacing w:val="-1"/>
                <w:sz w:val="22"/>
                <w:szCs w:val="22"/>
              </w:rPr>
              <w:t>provides</w:t>
            </w:r>
            <w:r>
              <w:rPr>
                <w:rFonts w:ascii="Arial" w:hAnsi="Arial" w:cs="Arial"/>
                <w:spacing w:val="1"/>
                <w:sz w:val="22"/>
                <w:szCs w:val="22"/>
              </w:rPr>
              <w:t xml:space="preserve"> </w:t>
            </w:r>
            <w:r>
              <w:rPr>
                <w:rFonts w:ascii="Arial" w:hAnsi="Arial" w:cs="Arial"/>
                <w:spacing w:val="-1"/>
                <w:sz w:val="22"/>
                <w:szCs w:val="22"/>
              </w:rPr>
              <w:t>assistance</w:t>
            </w:r>
            <w:r>
              <w:rPr>
                <w:rFonts w:ascii="Arial" w:hAnsi="Arial" w:cs="Arial"/>
                <w:sz w:val="22"/>
                <w:szCs w:val="22"/>
              </w:rPr>
              <w:t xml:space="preserve"> </w:t>
            </w:r>
            <w:r>
              <w:rPr>
                <w:rFonts w:ascii="Arial" w:hAnsi="Arial" w:cs="Arial"/>
                <w:spacing w:val="-1"/>
                <w:sz w:val="22"/>
                <w:szCs w:val="22"/>
              </w:rPr>
              <w:t>with</w:t>
            </w:r>
            <w:r>
              <w:rPr>
                <w:rFonts w:ascii="Arial" w:hAnsi="Arial" w:cs="Arial"/>
                <w:sz w:val="22"/>
                <w:szCs w:val="22"/>
              </w:rPr>
              <w:t xml:space="preserve"> </w:t>
            </w:r>
            <w:r>
              <w:rPr>
                <w:rFonts w:ascii="Arial" w:hAnsi="Arial" w:cs="Arial"/>
                <w:spacing w:val="-1"/>
                <w:sz w:val="22"/>
                <w:szCs w:val="22"/>
              </w:rPr>
              <w:t>homicide,</w:t>
            </w:r>
            <w:r>
              <w:rPr>
                <w:rFonts w:ascii="Arial" w:hAnsi="Arial" w:cs="Arial"/>
                <w:spacing w:val="2"/>
                <w:sz w:val="22"/>
                <w:szCs w:val="22"/>
              </w:rPr>
              <w:t xml:space="preserve"> </w:t>
            </w:r>
            <w:r>
              <w:rPr>
                <w:rFonts w:ascii="Arial" w:hAnsi="Arial" w:cs="Arial"/>
                <w:spacing w:val="-1"/>
                <w:sz w:val="22"/>
                <w:szCs w:val="22"/>
              </w:rPr>
              <w:t>unidentified</w:t>
            </w:r>
            <w:r>
              <w:rPr>
                <w:rFonts w:ascii="Arial" w:hAnsi="Arial" w:cs="Arial"/>
                <w:spacing w:val="-2"/>
                <w:sz w:val="22"/>
                <w:szCs w:val="22"/>
              </w:rPr>
              <w:t xml:space="preserve"> </w:t>
            </w:r>
            <w:r>
              <w:rPr>
                <w:rFonts w:ascii="Arial" w:hAnsi="Arial" w:cs="Arial"/>
                <w:spacing w:val="-1"/>
                <w:sz w:val="22"/>
                <w:szCs w:val="22"/>
              </w:rPr>
              <w:t>remains</w:t>
            </w:r>
            <w:r>
              <w:rPr>
                <w:rFonts w:ascii="Arial" w:hAnsi="Arial" w:cs="Arial"/>
                <w:spacing w:val="28"/>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sexual</w:t>
            </w:r>
            <w:r>
              <w:rPr>
                <w:rFonts w:ascii="Arial" w:hAnsi="Arial" w:cs="Arial"/>
                <w:sz w:val="22"/>
                <w:szCs w:val="22"/>
              </w:rPr>
              <w:t xml:space="preserve"> </w:t>
            </w:r>
            <w:r>
              <w:rPr>
                <w:rFonts w:ascii="Arial" w:hAnsi="Arial" w:cs="Arial"/>
                <w:spacing w:val="-1"/>
                <w:sz w:val="22"/>
                <w:szCs w:val="22"/>
              </w:rPr>
              <w:t>assault</w:t>
            </w:r>
            <w:r>
              <w:rPr>
                <w:rFonts w:ascii="Arial" w:hAnsi="Arial" w:cs="Arial"/>
                <w:spacing w:val="2"/>
                <w:sz w:val="22"/>
                <w:szCs w:val="22"/>
              </w:rPr>
              <w:t xml:space="preserve"> </w:t>
            </w:r>
            <w:r>
              <w:rPr>
                <w:rFonts w:ascii="Arial" w:hAnsi="Arial" w:cs="Arial"/>
                <w:spacing w:val="-1"/>
                <w:sz w:val="22"/>
                <w:szCs w:val="22"/>
              </w:rPr>
              <w:t>cases.</w:t>
            </w:r>
          </w:p>
          <w:p w:rsidR="001B13D5" w:rsidRDefault="00A81F19" w:rsidP="001B13D5">
            <w:pPr>
              <w:pStyle w:val="TableParagraph"/>
              <w:kinsoku w:val="0"/>
              <w:overflowPunct w:val="0"/>
              <w:ind w:left="97" w:right="197"/>
              <w:rPr>
                <w:rFonts w:ascii="Arial" w:hAnsi="Arial" w:cs="Arial"/>
                <w:spacing w:val="-1"/>
                <w:sz w:val="22"/>
                <w:szCs w:val="22"/>
              </w:rPr>
            </w:pPr>
            <w:hyperlink r:id="rId55" w:history="1">
              <w:r w:rsidR="00EB2AC5" w:rsidRPr="00BD5DDC">
                <w:rPr>
                  <w:rStyle w:val="Hyperlink"/>
                  <w:rFonts w:ascii="Arial" w:hAnsi="Arial" w:cs="Arial"/>
                  <w:spacing w:val="-1"/>
                  <w:sz w:val="22"/>
                  <w:szCs w:val="22"/>
                </w:rPr>
                <w:t>nysvicap@troopers.ny.gov</w:t>
              </w:r>
            </w:hyperlink>
            <w:r w:rsidR="00EB2AC5">
              <w:rPr>
                <w:rFonts w:ascii="Arial" w:hAnsi="Arial" w:cs="Arial"/>
                <w:spacing w:val="-1"/>
                <w:sz w:val="22"/>
                <w:szCs w:val="22"/>
              </w:rPr>
              <w:t xml:space="preserve"> </w:t>
            </w:r>
          </w:p>
          <w:p w:rsidR="001B13D5" w:rsidRPr="001B13D5" w:rsidRDefault="001B13D5" w:rsidP="001B13D5">
            <w:pPr>
              <w:pStyle w:val="TableParagraph"/>
              <w:kinsoku w:val="0"/>
              <w:overflowPunct w:val="0"/>
              <w:ind w:left="97" w:right="197"/>
              <w:rPr>
                <w:rFonts w:ascii="Arial" w:hAnsi="Arial" w:cs="Arial"/>
                <w:spacing w:val="-1"/>
                <w:sz w:val="16"/>
                <w:szCs w:val="22"/>
              </w:rPr>
            </w:pPr>
          </w:p>
          <w:p w:rsidR="00725ADC" w:rsidRDefault="00725ADC" w:rsidP="001B13D5">
            <w:pPr>
              <w:pStyle w:val="TableParagraph"/>
              <w:kinsoku w:val="0"/>
              <w:overflowPunct w:val="0"/>
              <w:ind w:left="97" w:right="197"/>
            </w:pPr>
            <w:r>
              <w:rPr>
                <w:rFonts w:ascii="Arial" w:hAnsi="Arial" w:cs="Arial"/>
                <w:spacing w:val="-1"/>
                <w:sz w:val="22"/>
                <w:szCs w:val="22"/>
              </w:rPr>
              <w:t>NYS</w:t>
            </w:r>
            <w:r>
              <w:rPr>
                <w:rFonts w:ascii="Arial" w:hAnsi="Arial" w:cs="Arial"/>
                <w:sz w:val="22"/>
                <w:szCs w:val="22"/>
              </w:rPr>
              <w:t xml:space="preserve"> </w:t>
            </w:r>
            <w:r>
              <w:rPr>
                <w:rFonts w:ascii="Arial" w:hAnsi="Arial" w:cs="Arial"/>
                <w:spacing w:val="-1"/>
                <w:sz w:val="22"/>
                <w:szCs w:val="22"/>
              </w:rPr>
              <w:t>VICAP</w:t>
            </w:r>
            <w:r>
              <w:rPr>
                <w:rFonts w:ascii="Arial" w:hAnsi="Arial" w:cs="Arial"/>
                <w:sz w:val="22"/>
                <w:szCs w:val="22"/>
              </w:rPr>
              <w:t xml:space="preserve"> </w:t>
            </w:r>
            <w:r>
              <w:rPr>
                <w:rFonts w:ascii="Arial" w:hAnsi="Arial" w:cs="Arial"/>
                <w:b/>
                <w:bCs/>
                <w:spacing w:val="-1"/>
                <w:sz w:val="22"/>
                <w:szCs w:val="22"/>
              </w:rPr>
              <w:t>800-445-2500</w:t>
            </w:r>
            <w:r>
              <w:rPr>
                <w:rFonts w:ascii="Arial" w:hAnsi="Arial" w:cs="Arial"/>
                <w:b/>
                <w:bCs/>
                <w:spacing w:val="60"/>
                <w:sz w:val="22"/>
                <w:szCs w:val="22"/>
              </w:rPr>
              <w:t xml:space="preserve"> </w:t>
            </w:r>
            <w:r>
              <w:rPr>
                <w:rFonts w:ascii="Arial" w:hAnsi="Arial" w:cs="Arial"/>
                <w:spacing w:val="-1"/>
                <w:sz w:val="22"/>
                <w:szCs w:val="22"/>
              </w:rPr>
              <w:t>(law</w:t>
            </w:r>
            <w:r>
              <w:rPr>
                <w:rFonts w:ascii="Arial" w:hAnsi="Arial" w:cs="Arial"/>
                <w:spacing w:val="-3"/>
                <w:sz w:val="22"/>
                <w:szCs w:val="22"/>
              </w:rPr>
              <w:t xml:space="preserve"> </w:t>
            </w:r>
            <w:r>
              <w:rPr>
                <w:rFonts w:ascii="Arial" w:hAnsi="Arial" w:cs="Arial"/>
                <w:spacing w:val="-1"/>
                <w:sz w:val="22"/>
                <w:szCs w:val="22"/>
              </w:rPr>
              <w:t xml:space="preserve">enforcement </w:t>
            </w:r>
            <w:r>
              <w:rPr>
                <w:rFonts w:ascii="Arial" w:hAnsi="Arial" w:cs="Arial"/>
                <w:spacing w:val="-2"/>
                <w:sz w:val="22"/>
                <w:szCs w:val="22"/>
              </w:rPr>
              <w:t>only)</w:t>
            </w:r>
            <w:r>
              <w:rPr>
                <w:rFonts w:ascii="Arial" w:hAnsi="Arial" w:cs="Arial"/>
                <w:spacing w:val="2"/>
                <w:sz w:val="22"/>
                <w:szCs w:val="22"/>
              </w:rPr>
              <w:t xml:space="preserve"> </w:t>
            </w:r>
            <w:r>
              <w:rPr>
                <w:rFonts w:ascii="Arial" w:hAnsi="Arial" w:cs="Arial"/>
                <w:spacing w:val="-1"/>
                <w:sz w:val="22"/>
                <w:szCs w:val="22"/>
              </w:rPr>
              <w:t>or</w:t>
            </w:r>
            <w:r>
              <w:rPr>
                <w:rFonts w:ascii="Arial" w:hAnsi="Arial" w:cs="Arial"/>
                <w:spacing w:val="2"/>
                <w:sz w:val="22"/>
                <w:szCs w:val="22"/>
              </w:rPr>
              <w:t xml:space="preserve"> </w:t>
            </w:r>
            <w:r>
              <w:rPr>
                <w:rFonts w:ascii="Arial" w:hAnsi="Arial" w:cs="Arial"/>
                <w:spacing w:val="-1"/>
                <w:sz w:val="22"/>
                <w:szCs w:val="22"/>
              </w:rPr>
              <w:t>518-464-7144</w:t>
            </w:r>
            <w:r>
              <w:rPr>
                <w:rFonts w:ascii="Arial" w:hAnsi="Arial" w:cs="Arial"/>
                <w:spacing w:val="30"/>
                <w:sz w:val="22"/>
                <w:szCs w:val="22"/>
              </w:rPr>
              <w:t xml:space="preserve"> </w:t>
            </w:r>
            <w:hyperlink r:id="rId56" w:history="1">
              <w:r>
                <w:rPr>
                  <w:rFonts w:ascii="Arial" w:hAnsi="Arial" w:cs="Arial"/>
                  <w:color w:val="0000FF"/>
                  <w:spacing w:val="-1"/>
                  <w:sz w:val="22"/>
                  <w:szCs w:val="22"/>
                </w:rPr>
                <w:t>nysvicap@troopers.ny.gov</w:t>
              </w:r>
            </w:hyperlink>
            <w:r>
              <w:rPr>
                <w:rFonts w:ascii="Arial" w:hAnsi="Arial" w:cs="Arial"/>
                <w:color w:val="000000"/>
                <w:spacing w:val="-1"/>
                <w:sz w:val="22"/>
                <w:szCs w:val="22"/>
              </w:rPr>
              <w:t>.</w:t>
            </w:r>
          </w:p>
        </w:tc>
      </w:tr>
    </w:tbl>
    <w:p w:rsidR="00725ADC" w:rsidRDefault="00725ADC">
      <w:pPr>
        <w:sectPr w:rsidR="00725ADC">
          <w:pgSz w:w="12240" w:h="15840"/>
          <w:pgMar w:top="1380" w:right="460" w:bottom="1220" w:left="1220" w:header="0" w:footer="1029" w:gutter="0"/>
          <w:cols w:space="720"/>
          <w:noEndnote/>
        </w:sectPr>
      </w:pPr>
    </w:p>
    <w:p w:rsidR="00725ADC" w:rsidRDefault="00725ADC">
      <w:pPr>
        <w:pStyle w:val="BodyText"/>
        <w:kinsoku w:val="0"/>
        <w:overflowPunct w:val="0"/>
        <w:spacing w:before="1"/>
        <w:ind w:left="0" w:firstLine="0"/>
        <w:rPr>
          <w:rFonts w:ascii="Times New Roman" w:hAnsi="Times New Roman" w:cs="Times New Roman"/>
          <w:sz w:val="6"/>
          <w:szCs w:val="6"/>
        </w:rPr>
      </w:pPr>
    </w:p>
    <w:tbl>
      <w:tblPr>
        <w:tblW w:w="0" w:type="auto"/>
        <w:tblInd w:w="111"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Layout w:type="fixed"/>
        <w:tblCellMar>
          <w:left w:w="0" w:type="dxa"/>
          <w:right w:w="0" w:type="dxa"/>
        </w:tblCellMar>
        <w:tblLook w:val="0000" w:firstRow="0" w:lastRow="0" w:firstColumn="0" w:lastColumn="0" w:noHBand="0" w:noVBand="0"/>
      </w:tblPr>
      <w:tblGrid>
        <w:gridCol w:w="2909"/>
        <w:gridCol w:w="6710"/>
      </w:tblGrid>
      <w:tr w:rsidR="00725ADC" w:rsidTr="008834E9">
        <w:trPr>
          <w:trHeight w:hRule="exact" w:val="274"/>
        </w:trPr>
        <w:tc>
          <w:tcPr>
            <w:tcW w:w="2909" w:type="dxa"/>
          </w:tcPr>
          <w:p w:rsidR="00725ADC" w:rsidRDefault="00725ADC">
            <w:pPr>
              <w:pStyle w:val="TableParagraph"/>
              <w:kinsoku w:val="0"/>
              <w:overflowPunct w:val="0"/>
              <w:spacing w:line="247" w:lineRule="exact"/>
              <w:ind w:left="97"/>
            </w:pPr>
            <w:r>
              <w:rPr>
                <w:rFonts w:ascii="Arial" w:hAnsi="Arial" w:cs="Arial"/>
                <w:b/>
                <w:bCs/>
                <w:spacing w:val="-2"/>
                <w:sz w:val="22"/>
                <w:szCs w:val="22"/>
              </w:rPr>
              <w:t>TERM</w:t>
            </w:r>
          </w:p>
        </w:tc>
        <w:tc>
          <w:tcPr>
            <w:tcW w:w="6710" w:type="dxa"/>
          </w:tcPr>
          <w:p w:rsidR="00725ADC" w:rsidRDefault="00725ADC">
            <w:pPr>
              <w:pStyle w:val="TableParagraph"/>
              <w:kinsoku w:val="0"/>
              <w:overflowPunct w:val="0"/>
              <w:spacing w:line="247" w:lineRule="exact"/>
              <w:ind w:left="97"/>
            </w:pPr>
            <w:r>
              <w:rPr>
                <w:rFonts w:ascii="Arial" w:hAnsi="Arial" w:cs="Arial"/>
                <w:b/>
                <w:bCs/>
                <w:spacing w:val="-1"/>
                <w:sz w:val="22"/>
                <w:szCs w:val="22"/>
              </w:rPr>
              <w:t>DEFINITION</w:t>
            </w:r>
          </w:p>
        </w:tc>
      </w:tr>
      <w:tr w:rsidR="00725ADC" w:rsidTr="00307763">
        <w:trPr>
          <w:trHeight w:hRule="exact" w:val="4175"/>
        </w:trPr>
        <w:tc>
          <w:tcPr>
            <w:tcW w:w="2909" w:type="dxa"/>
          </w:tcPr>
          <w:p w:rsidR="00725ADC" w:rsidRDefault="00725ADC">
            <w:pPr>
              <w:pStyle w:val="TableParagraph"/>
              <w:kinsoku w:val="0"/>
              <w:overflowPunct w:val="0"/>
              <w:spacing w:line="247" w:lineRule="exact"/>
              <w:ind w:left="97"/>
            </w:pPr>
            <w:r>
              <w:rPr>
                <w:rFonts w:ascii="Arial" w:hAnsi="Arial" w:cs="Arial"/>
                <w:b/>
                <w:bCs/>
                <w:spacing w:val="-1"/>
                <w:sz w:val="22"/>
                <w:szCs w:val="22"/>
              </w:rPr>
              <w:t>Zone</w:t>
            </w:r>
            <w:r>
              <w:rPr>
                <w:rFonts w:ascii="Arial" w:hAnsi="Arial" w:cs="Arial"/>
                <w:b/>
                <w:bCs/>
                <w:sz w:val="22"/>
                <w:szCs w:val="22"/>
              </w:rPr>
              <w:t xml:space="preserve"> </w:t>
            </w:r>
            <w:r>
              <w:rPr>
                <w:rFonts w:ascii="Arial" w:hAnsi="Arial" w:cs="Arial"/>
                <w:b/>
                <w:bCs/>
                <w:spacing w:val="-1"/>
                <w:sz w:val="22"/>
                <w:szCs w:val="22"/>
              </w:rPr>
              <w:t>of Safety</w:t>
            </w:r>
          </w:p>
        </w:tc>
        <w:tc>
          <w:tcPr>
            <w:tcW w:w="6710" w:type="dxa"/>
          </w:tcPr>
          <w:p w:rsidR="00725ADC" w:rsidRDefault="00725ADC">
            <w:pPr>
              <w:pStyle w:val="TableParagraph"/>
              <w:kinsoku w:val="0"/>
              <w:overflowPunct w:val="0"/>
              <w:spacing w:before="1" w:line="252" w:lineRule="exact"/>
              <w:ind w:left="97" w:right="147"/>
              <w:rPr>
                <w:rFonts w:ascii="Arial" w:hAnsi="Arial" w:cs="Arial"/>
                <w:spacing w:val="-1"/>
                <w:sz w:val="22"/>
                <w:szCs w:val="22"/>
              </w:rPr>
            </w:pPr>
            <w:r>
              <w:rPr>
                <w:rFonts w:ascii="Arial" w:hAnsi="Arial" w:cs="Arial"/>
                <w:spacing w:val="-1"/>
                <w:sz w:val="22"/>
                <w:szCs w:val="22"/>
              </w:rPr>
              <w:t>Represents</w:t>
            </w:r>
            <w:r>
              <w:rPr>
                <w:rFonts w:ascii="Arial" w:hAnsi="Arial" w:cs="Arial"/>
                <w:spacing w:val="-2"/>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area</w:t>
            </w:r>
            <w:r>
              <w:rPr>
                <w:rFonts w:ascii="Arial" w:hAnsi="Arial" w:cs="Arial"/>
                <w:sz w:val="22"/>
                <w:szCs w:val="22"/>
              </w:rPr>
              <w:t xml:space="preserve"> </w:t>
            </w:r>
            <w:r>
              <w:rPr>
                <w:rFonts w:ascii="Arial" w:hAnsi="Arial" w:cs="Arial"/>
                <w:spacing w:val="-1"/>
                <w:sz w:val="22"/>
                <w:szCs w:val="22"/>
              </w:rPr>
              <w:t>in</w:t>
            </w:r>
            <w:r>
              <w:rPr>
                <w:rFonts w:ascii="Arial" w:hAnsi="Arial" w:cs="Arial"/>
                <w:spacing w:val="-2"/>
                <w:sz w:val="22"/>
                <w:szCs w:val="22"/>
              </w:rPr>
              <w:t xml:space="preserve"> </w:t>
            </w:r>
            <w:r>
              <w:rPr>
                <w:rFonts w:ascii="Arial" w:hAnsi="Arial" w:cs="Arial"/>
                <w:spacing w:val="-1"/>
                <w:sz w:val="22"/>
                <w:szCs w:val="22"/>
              </w:rPr>
              <w:t>which</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z w:val="22"/>
                <w:szCs w:val="22"/>
              </w:rPr>
              <w:t xml:space="preserve"> </w:t>
            </w:r>
            <w:r>
              <w:rPr>
                <w:rFonts w:ascii="Arial" w:hAnsi="Arial" w:cs="Arial"/>
                <w:spacing w:val="-1"/>
                <w:sz w:val="22"/>
                <w:szCs w:val="22"/>
              </w:rPr>
              <w:t>person</w:t>
            </w:r>
            <w:r>
              <w:rPr>
                <w:rFonts w:ascii="Arial" w:hAnsi="Arial" w:cs="Arial"/>
                <w:sz w:val="22"/>
                <w:szCs w:val="22"/>
              </w:rPr>
              <w:t xml:space="preserve"> </w:t>
            </w:r>
            <w:r>
              <w:rPr>
                <w:rFonts w:ascii="Arial" w:hAnsi="Arial" w:cs="Arial"/>
                <w:spacing w:val="-1"/>
                <w:sz w:val="22"/>
                <w:szCs w:val="22"/>
              </w:rPr>
              <w:t>is</w:t>
            </w:r>
            <w:r>
              <w:rPr>
                <w:rFonts w:ascii="Arial" w:hAnsi="Arial" w:cs="Arial"/>
                <w:spacing w:val="-2"/>
                <w:sz w:val="22"/>
                <w:szCs w:val="22"/>
              </w:rPr>
              <w:t xml:space="preserve"> </w:t>
            </w:r>
            <w:r>
              <w:rPr>
                <w:rFonts w:ascii="Arial" w:hAnsi="Arial" w:cs="Arial"/>
                <w:spacing w:val="-1"/>
                <w:sz w:val="22"/>
                <w:szCs w:val="22"/>
              </w:rPr>
              <w:t>known</w:t>
            </w:r>
            <w:r>
              <w:rPr>
                <w:rFonts w:ascii="Arial" w:hAnsi="Arial" w:cs="Arial"/>
                <w:sz w:val="22"/>
                <w:szCs w:val="22"/>
              </w:rPr>
              <w:t xml:space="preserve"> to</w:t>
            </w:r>
            <w:r>
              <w:rPr>
                <w:rFonts w:ascii="Arial" w:hAnsi="Arial" w:cs="Arial"/>
                <w:spacing w:val="-4"/>
                <w:sz w:val="22"/>
                <w:szCs w:val="22"/>
              </w:rPr>
              <w:t xml:space="preserve"> </w:t>
            </w:r>
            <w:r>
              <w:rPr>
                <w:rFonts w:ascii="Arial" w:hAnsi="Arial" w:cs="Arial"/>
                <w:spacing w:val="-1"/>
                <w:sz w:val="22"/>
                <w:szCs w:val="22"/>
              </w:rPr>
              <w:t>frequent; feels</w:t>
            </w:r>
            <w:r>
              <w:rPr>
                <w:rFonts w:ascii="Arial" w:hAnsi="Arial" w:cs="Arial"/>
                <w:spacing w:val="47"/>
                <w:sz w:val="22"/>
                <w:szCs w:val="22"/>
              </w:rPr>
              <w:t xml:space="preserve"> </w:t>
            </w:r>
            <w:r>
              <w:rPr>
                <w:rFonts w:ascii="Arial" w:hAnsi="Arial" w:cs="Arial"/>
                <w:sz w:val="22"/>
                <w:szCs w:val="22"/>
              </w:rPr>
              <w:t xml:space="preserve">a </w:t>
            </w:r>
            <w:r>
              <w:rPr>
                <w:rFonts w:ascii="Arial" w:hAnsi="Arial" w:cs="Arial"/>
                <w:spacing w:val="-1"/>
                <w:sz w:val="22"/>
                <w:szCs w:val="22"/>
              </w:rPr>
              <w:t>sense</w:t>
            </w:r>
            <w:r>
              <w:rPr>
                <w:rFonts w:ascii="Arial" w:hAnsi="Arial" w:cs="Arial"/>
                <w:spacing w:val="-2"/>
                <w:sz w:val="22"/>
                <w:szCs w:val="22"/>
              </w:rPr>
              <w:t xml:space="preserve"> of</w:t>
            </w:r>
            <w:r>
              <w:rPr>
                <w:rFonts w:ascii="Arial" w:hAnsi="Arial" w:cs="Arial"/>
                <w:spacing w:val="2"/>
                <w:sz w:val="22"/>
                <w:szCs w:val="22"/>
              </w:rPr>
              <w:t xml:space="preserve"> </w:t>
            </w:r>
            <w:r>
              <w:rPr>
                <w:rFonts w:ascii="Arial" w:hAnsi="Arial" w:cs="Arial"/>
                <w:spacing w:val="-1"/>
                <w:sz w:val="22"/>
                <w:szCs w:val="22"/>
              </w:rPr>
              <w:t>comfort, and</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 xml:space="preserve">not </w:t>
            </w:r>
            <w:r>
              <w:rPr>
                <w:rFonts w:ascii="Arial" w:hAnsi="Arial" w:cs="Arial"/>
                <w:spacing w:val="-2"/>
                <w:sz w:val="22"/>
                <w:szCs w:val="22"/>
              </w:rPr>
              <w:t>believed</w:t>
            </w:r>
            <w:r>
              <w:rPr>
                <w:rFonts w:ascii="Arial" w:hAnsi="Arial" w:cs="Arial"/>
                <w:sz w:val="22"/>
                <w:szCs w:val="22"/>
              </w:rPr>
              <w:t xml:space="preserve"> to </w:t>
            </w:r>
            <w:r>
              <w:rPr>
                <w:rFonts w:ascii="Arial" w:hAnsi="Arial" w:cs="Arial"/>
                <w:spacing w:val="-1"/>
                <w:sz w:val="22"/>
                <w:szCs w:val="22"/>
              </w:rPr>
              <w:t>be</w:t>
            </w:r>
            <w:r>
              <w:rPr>
                <w:rFonts w:ascii="Arial" w:hAnsi="Arial" w:cs="Arial"/>
                <w:spacing w:val="-2"/>
                <w:sz w:val="22"/>
                <w:szCs w:val="22"/>
              </w:rPr>
              <w:t xml:space="preserve"> </w:t>
            </w:r>
            <w:r>
              <w:rPr>
                <w:rFonts w:ascii="Arial" w:hAnsi="Arial" w:cs="Arial"/>
                <w:spacing w:val="-1"/>
                <w:sz w:val="22"/>
                <w:szCs w:val="22"/>
              </w:rPr>
              <w:t>exposed</w:t>
            </w:r>
            <w:r>
              <w:rPr>
                <w:rFonts w:ascii="Arial" w:hAnsi="Arial" w:cs="Arial"/>
                <w:sz w:val="22"/>
                <w:szCs w:val="22"/>
              </w:rPr>
              <w:t xml:space="preserve"> to</w:t>
            </w:r>
            <w:r>
              <w:rPr>
                <w:rFonts w:ascii="Arial" w:hAnsi="Arial" w:cs="Arial"/>
                <w:spacing w:val="-1"/>
                <w:sz w:val="22"/>
                <w:szCs w:val="22"/>
              </w:rPr>
              <w:t xml:space="preserve"> any</w:t>
            </w:r>
            <w:r>
              <w:rPr>
                <w:rFonts w:ascii="Arial" w:hAnsi="Arial" w:cs="Arial"/>
                <w:spacing w:val="-2"/>
                <w:sz w:val="22"/>
                <w:szCs w:val="22"/>
              </w:rPr>
              <w:t xml:space="preserve"> </w:t>
            </w:r>
            <w:r>
              <w:rPr>
                <w:rFonts w:ascii="Arial" w:hAnsi="Arial" w:cs="Arial"/>
                <w:spacing w:val="-1"/>
                <w:sz w:val="22"/>
                <w:szCs w:val="22"/>
              </w:rPr>
              <w:t>unusual</w:t>
            </w:r>
            <w:r>
              <w:rPr>
                <w:rFonts w:ascii="Arial" w:hAnsi="Arial" w:cs="Arial"/>
                <w:sz w:val="22"/>
                <w:szCs w:val="22"/>
              </w:rPr>
              <w:t xml:space="preserve"> </w:t>
            </w:r>
            <w:r>
              <w:rPr>
                <w:rFonts w:ascii="Arial" w:hAnsi="Arial" w:cs="Arial"/>
                <w:spacing w:val="-1"/>
                <w:sz w:val="22"/>
                <w:szCs w:val="22"/>
              </w:rPr>
              <w:t>risk.</w:t>
            </w:r>
          </w:p>
          <w:p w:rsidR="00307763" w:rsidRDefault="00307763">
            <w:pPr>
              <w:pStyle w:val="TableParagraph"/>
              <w:kinsoku w:val="0"/>
              <w:overflowPunct w:val="0"/>
              <w:spacing w:before="1" w:line="252" w:lineRule="exact"/>
              <w:ind w:left="97" w:right="147"/>
              <w:rPr>
                <w:rFonts w:ascii="Arial" w:hAnsi="Arial" w:cs="Arial"/>
                <w:spacing w:val="-1"/>
              </w:rPr>
            </w:pPr>
          </w:p>
          <w:p w:rsidR="00725ADC" w:rsidRDefault="00725ADC" w:rsidP="00780968">
            <w:pPr>
              <w:pStyle w:val="ListParagraph"/>
              <w:numPr>
                <w:ilvl w:val="0"/>
                <w:numId w:val="3"/>
              </w:numPr>
              <w:tabs>
                <w:tab w:val="left" w:pos="530"/>
              </w:tabs>
              <w:kinsoku w:val="0"/>
              <w:overflowPunct w:val="0"/>
              <w:spacing w:line="237" w:lineRule="auto"/>
              <w:ind w:right="118"/>
              <w:rPr>
                <w:rFonts w:ascii="Arial" w:hAnsi="Arial" w:cs="Arial"/>
                <w:spacing w:val="-1"/>
              </w:rPr>
            </w:pPr>
            <w:r>
              <w:rPr>
                <w:rFonts w:ascii="Arial" w:hAnsi="Arial" w:cs="Arial"/>
                <w:spacing w:val="-1"/>
                <w:sz w:val="22"/>
                <w:szCs w:val="22"/>
              </w:rPr>
              <w:t>Each</w:t>
            </w:r>
            <w:r>
              <w:rPr>
                <w:rFonts w:ascii="Arial" w:hAnsi="Arial" w:cs="Arial"/>
                <w:sz w:val="22"/>
                <w:szCs w:val="22"/>
              </w:rPr>
              <w:t xml:space="preserve"> </w:t>
            </w:r>
            <w:r>
              <w:rPr>
                <w:rFonts w:ascii="Arial" w:hAnsi="Arial" w:cs="Arial"/>
                <w:spacing w:val="-1"/>
                <w:sz w:val="22"/>
                <w:szCs w:val="22"/>
              </w:rPr>
              <w:t>person’s</w:t>
            </w:r>
            <w:r>
              <w:rPr>
                <w:rFonts w:ascii="Arial" w:hAnsi="Arial" w:cs="Arial"/>
                <w:spacing w:val="-2"/>
                <w:sz w:val="22"/>
                <w:szCs w:val="22"/>
              </w:rPr>
              <w:t xml:space="preserve"> zone</w:t>
            </w:r>
            <w:r>
              <w:rPr>
                <w:rFonts w:ascii="Arial" w:hAnsi="Arial" w:cs="Arial"/>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safety</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1"/>
                <w:sz w:val="22"/>
                <w:szCs w:val="22"/>
              </w:rPr>
              <w:t xml:space="preserve"> </w:t>
            </w:r>
            <w:r>
              <w:rPr>
                <w:rFonts w:ascii="Arial" w:hAnsi="Arial" w:cs="Arial"/>
                <w:spacing w:val="-1"/>
                <w:sz w:val="22"/>
                <w:szCs w:val="22"/>
              </w:rPr>
              <w:t>specific</w:t>
            </w:r>
            <w:r>
              <w:rPr>
                <w:rFonts w:ascii="Arial" w:hAnsi="Arial" w:cs="Arial"/>
                <w:spacing w:val="-2"/>
                <w:sz w:val="22"/>
                <w:szCs w:val="22"/>
              </w:rPr>
              <w:t xml:space="preserve"> </w:t>
            </w:r>
            <w:r>
              <w:rPr>
                <w:rFonts w:ascii="Arial" w:hAnsi="Arial" w:cs="Arial"/>
                <w:spacing w:val="-1"/>
                <w:sz w:val="22"/>
                <w:szCs w:val="22"/>
              </w:rPr>
              <w:t>to</w:t>
            </w:r>
            <w:r>
              <w:rPr>
                <w:rFonts w:ascii="Arial" w:hAnsi="Arial" w:cs="Arial"/>
                <w:spacing w:val="-2"/>
                <w:sz w:val="22"/>
                <w:szCs w:val="22"/>
              </w:rPr>
              <w:t xml:space="preserve"> </w:t>
            </w:r>
            <w:r>
              <w:rPr>
                <w:rFonts w:ascii="Arial" w:hAnsi="Arial" w:cs="Arial"/>
                <w:spacing w:val="-1"/>
                <w:sz w:val="22"/>
                <w:szCs w:val="22"/>
              </w:rPr>
              <w:t>that individual,</w:t>
            </w:r>
            <w:r>
              <w:rPr>
                <w:rFonts w:ascii="Arial" w:hAnsi="Arial" w:cs="Arial"/>
                <w:spacing w:val="2"/>
                <w:sz w:val="22"/>
                <w:szCs w:val="22"/>
              </w:rPr>
              <w:t xml:space="preserve"> </w:t>
            </w:r>
            <w:r>
              <w:rPr>
                <w:rFonts w:ascii="Arial" w:hAnsi="Arial" w:cs="Arial"/>
                <w:spacing w:val="-1"/>
                <w:sz w:val="22"/>
                <w:szCs w:val="22"/>
              </w:rPr>
              <w:t>based</w:t>
            </w:r>
            <w:r>
              <w:rPr>
                <w:rFonts w:ascii="Arial" w:hAnsi="Arial" w:cs="Arial"/>
                <w:sz w:val="22"/>
                <w:szCs w:val="22"/>
              </w:rPr>
              <w:t xml:space="preserve"> </w:t>
            </w:r>
            <w:r>
              <w:rPr>
                <w:rFonts w:ascii="Arial" w:hAnsi="Arial" w:cs="Arial"/>
                <w:spacing w:val="-1"/>
                <w:sz w:val="22"/>
                <w:szCs w:val="22"/>
              </w:rPr>
              <w:t>upon</w:t>
            </w:r>
            <w:r>
              <w:rPr>
                <w:rFonts w:ascii="Arial" w:hAnsi="Arial" w:cs="Arial"/>
                <w:spacing w:val="48"/>
                <w:sz w:val="22"/>
                <w:szCs w:val="22"/>
              </w:rPr>
              <w:t xml:space="preserve"> </w:t>
            </w:r>
            <w:r>
              <w:rPr>
                <w:rFonts w:ascii="Arial" w:hAnsi="Arial" w:cs="Arial"/>
                <w:spacing w:val="-1"/>
                <w:sz w:val="22"/>
                <w:szCs w:val="22"/>
              </w:rPr>
              <w:t>his/her</w:t>
            </w:r>
            <w:r>
              <w:rPr>
                <w:rFonts w:ascii="Arial" w:hAnsi="Arial" w:cs="Arial"/>
                <w:spacing w:val="2"/>
                <w:sz w:val="22"/>
                <w:szCs w:val="22"/>
              </w:rPr>
              <w:t xml:space="preserve"> </w:t>
            </w:r>
            <w:r>
              <w:rPr>
                <w:rFonts w:ascii="Arial" w:hAnsi="Arial" w:cs="Arial"/>
                <w:spacing w:val="-2"/>
                <w:sz w:val="22"/>
                <w:szCs w:val="22"/>
              </w:rPr>
              <w:t>normal</w:t>
            </w:r>
            <w:r>
              <w:rPr>
                <w:rFonts w:ascii="Arial" w:hAnsi="Arial" w:cs="Arial"/>
                <w:sz w:val="22"/>
                <w:szCs w:val="22"/>
              </w:rPr>
              <w:t xml:space="preserve"> </w:t>
            </w:r>
            <w:r>
              <w:rPr>
                <w:rFonts w:ascii="Arial" w:hAnsi="Arial" w:cs="Arial"/>
                <w:spacing w:val="-1"/>
                <w:sz w:val="22"/>
                <w:szCs w:val="22"/>
              </w:rPr>
              <w:t>lifestyle</w:t>
            </w:r>
            <w:r>
              <w:rPr>
                <w:rFonts w:ascii="Arial" w:hAnsi="Arial" w:cs="Arial"/>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areas</w:t>
            </w:r>
            <w:r>
              <w:rPr>
                <w:rFonts w:ascii="Arial" w:hAnsi="Arial" w:cs="Arial"/>
                <w:spacing w:val="-2"/>
                <w:sz w:val="22"/>
                <w:szCs w:val="22"/>
              </w:rPr>
              <w:t xml:space="preserve"> where</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feels</w:t>
            </w:r>
            <w:r>
              <w:rPr>
                <w:rFonts w:ascii="Arial" w:hAnsi="Arial" w:cs="Arial"/>
                <w:spacing w:val="1"/>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pacing w:val="-1"/>
                <w:sz w:val="22"/>
                <w:szCs w:val="22"/>
              </w:rPr>
              <w:t>sense</w:t>
            </w:r>
            <w:r>
              <w:rPr>
                <w:rFonts w:ascii="Arial" w:hAnsi="Arial" w:cs="Arial"/>
                <w:spacing w:val="-2"/>
                <w:sz w:val="22"/>
                <w:szCs w:val="22"/>
              </w:rPr>
              <w:t xml:space="preserve"> of</w:t>
            </w:r>
            <w:r>
              <w:rPr>
                <w:rFonts w:ascii="Arial" w:hAnsi="Arial" w:cs="Arial"/>
                <w:spacing w:val="59"/>
                <w:sz w:val="22"/>
                <w:szCs w:val="22"/>
              </w:rPr>
              <w:t xml:space="preserve"> </w:t>
            </w:r>
            <w:r>
              <w:rPr>
                <w:rFonts w:ascii="Arial" w:hAnsi="Arial" w:cs="Arial"/>
                <w:spacing w:val="-1"/>
                <w:sz w:val="22"/>
                <w:szCs w:val="22"/>
              </w:rPr>
              <w:t>belonging/comfort.</w:t>
            </w:r>
          </w:p>
          <w:p w:rsidR="00725ADC" w:rsidRDefault="00725ADC">
            <w:pPr>
              <w:pStyle w:val="TableParagraph"/>
              <w:kinsoku w:val="0"/>
              <w:overflowPunct w:val="0"/>
              <w:spacing w:before="1"/>
            </w:pPr>
          </w:p>
          <w:p w:rsidR="00725ADC" w:rsidRDefault="00725ADC" w:rsidP="00780968">
            <w:pPr>
              <w:pStyle w:val="ListParagraph"/>
              <w:numPr>
                <w:ilvl w:val="0"/>
                <w:numId w:val="3"/>
              </w:numPr>
              <w:tabs>
                <w:tab w:val="left" w:pos="530"/>
              </w:tabs>
              <w:kinsoku w:val="0"/>
              <w:overflowPunct w:val="0"/>
              <w:spacing w:line="239" w:lineRule="auto"/>
              <w:ind w:right="144" w:hanging="360"/>
            </w:pPr>
            <w:r>
              <w:rPr>
                <w:rFonts w:ascii="Arial" w:hAnsi="Arial" w:cs="Arial"/>
                <w:sz w:val="22"/>
                <w:szCs w:val="22"/>
              </w:rPr>
              <w:t xml:space="preserve">While </w:t>
            </w:r>
            <w:r>
              <w:rPr>
                <w:rFonts w:ascii="Arial" w:hAnsi="Arial" w:cs="Arial"/>
                <w:spacing w:val="-2"/>
                <w:sz w:val="22"/>
                <w:szCs w:val="22"/>
              </w:rPr>
              <w:t>department</w:t>
            </w:r>
            <w:r>
              <w:rPr>
                <w:rFonts w:ascii="Arial" w:hAnsi="Arial" w:cs="Arial"/>
                <w:spacing w:val="2"/>
                <w:sz w:val="22"/>
                <w:szCs w:val="22"/>
              </w:rPr>
              <w:t xml:space="preserve"> </w:t>
            </w:r>
            <w:r>
              <w:rPr>
                <w:rFonts w:ascii="Arial" w:hAnsi="Arial" w:cs="Arial"/>
                <w:spacing w:val="-2"/>
                <w:sz w:val="22"/>
                <w:szCs w:val="22"/>
              </w:rPr>
              <w:t>personnel</w:t>
            </w:r>
            <w:r>
              <w:rPr>
                <w:rFonts w:ascii="Arial" w:hAnsi="Arial" w:cs="Arial"/>
                <w:sz w:val="22"/>
                <w:szCs w:val="22"/>
              </w:rPr>
              <w:t xml:space="preserve"> </w:t>
            </w:r>
            <w:r>
              <w:rPr>
                <w:rFonts w:ascii="Arial" w:hAnsi="Arial" w:cs="Arial"/>
                <w:spacing w:val="-1"/>
                <w:sz w:val="22"/>
                <w:szCs w:val="22"/>
              </w:rPr>
              <w:t>(first responders</w:t>
            </w:r>
            <w:r>
              <w:rPr>
                <w:rFonts w:ascii="Arial" w:hAnsi="Arial" w:cs="Arial"/>
                <w:spacing w:val="1"/>
                <w:sz w:val="22"/>
                <w:szCs w:val="22"/>
              </w:rPr>
              <w:t xml:space="preserve"> </w:t>
            </w:r>
            <w:r>
              <w:rPr>
                <w:rFonts w:ascii="Arial" w:hAnsi="Arial" w:cs="Arial"/>
                <w:spacing w:val="-2"/>
                <w:sz w:val="22"/>
                <w:szCs w:val="22"/>
              </w:rPr>
              <w:t>and</w:t>
            </w:r>
            <w:r>
              <w:rPr>
                <w:rFonts w:ascii="Arial" w:hAnsi="Arial" w:cs="Arial"/>
                <w:sz w:val="22"/>
                <w:szCs w:val="22"/>
              </w:rPr>
              <w:t xml:space="preserve"> </w:t>
            </w:r>
            <w:r>
              <w:rPr>
                <w:rFonts w:ascii="Arial" w:hAnsi="Arial" w:cs="Arial"/>
                <w:spacing w:val="-1"/>
                <w:sz w:val="22"/>
                <w:szCs w:val="22"/>
              </w:rPr>
              <w:t xml:space="preserve">investigators) </w:t>
            </w:r>
            <w:r>
              <w:rPr>
                <w:rFonts w:ascii="Arial" w:hAnsi="Arial" w:cs="Arial"/>
                <w:spacing w:val="-2"/>
                <w:sz w:val="22"/>
                <w:szCs w:val="22"/>
              </w:rPr>
              <w:t>will</w:t>
            </w:r>
            <w:r>
              <w:rPr>
                <w:rFonts w:ascii="Arial" w:hAnsi="Arial" w:cs="Arial"/>
                <w:spacing w:val="65"/>
                <w:sz w:val="22"/>
                <w:szCs w:val="22"/>
              </w:rPr>
              <w:t xml:space="preserve"> </w:t>
            </w:r>
            <w:r>
              <w:rPr>
                <w:rFonts w:ascii="Arial" w:hAnsi="Arial" w:cs="Arial"/>
                <w:spacing w:val="-1"/>
                <w:sz w:val="22"/>
                <w:szCs w:val="22"/>
              </w:rPr>
              <w:t>ultimately</w:t>
            </w:r>
            <w:r>
              <w:rPr>
                <w:rFonts w:ascii="Arial" w:hAnsi="Arial" w:cs="Arial"/>
                <w:spacing w:val="-2"/>
                <w:sz w:val="22"/>
                <w:szCs w:val="22"/>
              </w:rPr>
              <w:t xml:space="preserve"> </w:t>
            </w:r>
            <w:r>
              <w:rPr>
                <w:rFonts w:ascii="Arial" w:hAnsi="Arial" w:cs="Arial"/>
                <w:spacing w:val="-1"/>
                <w:sz w:val="22"/>
                <w:szCs w:val="22"/>
              </w:rPr>
              <w:t>determine</w:t>
            </w:r>
            <w:r>
              <w:rPr>
                <w:rFonts w:ascii="Arial" w:hAnsi="Arial" w:cs="Arial"/>
                <w:spacing w:val="-2"/>
                <w:sz w:val="22"/>
                <w:szCs w:val="22"/>
              </w:rPr>
              <w:t xml:space="preserve"> </w:t>
            </w:r>
            <w:r>
              <w:rPr>
                <w:rFonts w:ascii="Arial" w:hAnsi="Arial" w:cs="Arial"/>
                <w:sz w:val="22"/>
                <w:szCs w:val="22"/>
              </w:rPr>
              <w:t>the</w:t>
            </w:r>
            <w:r>
              <w:rPr>
                <w:rFonts w:ascii="Arial" w:hAnsi="Arial" w:cs="Arial"/>
                <w:spacing w:val="-2"/>
                <w:sz w:val="22"/>
                <w:szCs w:val="22"/>
              </w:rPr>
              <w:t xml:space="preserve"> zone</w:t>
            </w:r>
            <w:r>
              <w:rPr>
                <w:rFonts w:ascii="Arial" w:hAnsi="Arial" w:cs="Arial"/>
                <w:sz w:val="22"/>
                <w:szCs w:val="22"/>
              </w:rPr>
              <w:t xml:space="preserve"> </w:t>
            </w:r>
            <w:r>
              <w:rPr>
                <w:rFonts w:ascii="Arial" w:hAnsi="Arial" w:cs="Arial"/>
                <w:spacing w:val="-1"/>
                <w:sz w:val="22"/>
                <w:szCs w:val="22"/>
              </w:rPr>
              <w:t>of</w:t>
            </w:r>
            <w:r>
              <w:rPr>
                <w:rFonts w:ascii="Arial" w:hAnsi="Arial" w:cs="Arial"/>
                <w:spacing w:val="2"/>
                <w:sz w:val="22"/>
                <w:szCs w:val="22"/>
              </w:rPr>
              <w:t xml:space="preserve"> </w:t>
            </w:r>
            <w:r>
              <w:rPr>
                <w:rFonts w:ascii="Arial" w:hAnsi="Arial" w:cs="Arial"/>
                <w:spacing w:val="-1"/>
                <w:sz w:val="22"/>
                <w:szCs w:val="22"/>
              </w:rPr>
              <w:t>safety</w:t>
            </w:r>
            <w:r>
              <w:rPr>
                <w:rFonts w:ascii="Arial" w:hAnsi="Arial" w:cs="Arial"/>
                <w:spacing w:val="-2"/>
                <w:sz w:val="22"/>
                <w:szCs w:val="22"/>
              </w:rPr>
              <w:t xml:space="preserve"> </w:t>
            </w:r>
            <w:r>
              <w:rPr>
                <w:rFonts w:ascii="Arial" w:hAnsi="Arial" w:cs="Arial"/>
                <w:spacing w:val="-1"/>
                <w:sz w:val="22"/>
                <w:szCs w:val="22"/>
              </w:rPr>
              <w:t>and</w:t>
            </w:r>
            <w:r>
              <w:rPr>
                <w:rFonts w:ascii="Arial" w:hAnsi="Arial" w:cs="Arial"/>
                <w:sz w:val="22"/>
                <w:szCs w:val="22"/>
              </w:rPr>
              <w:t xml:space="preserve"> </w:t>
            </w:r>
            <w:r>
              <w:rPr>
                <w:rFonts w:ascii="Arial" w:hAnsi="Arial" w:cs="Arial"/>
                <w:spacing w:val="-1"/>
                <w:sz w:val="22"/>
                <w:szCs w:val="22"/>
              </w:rPr>
              <w:t>base</w:t>
            </w:r>
            <w:r>
              <w:rPr>
                <w:rFonts w:ascii="Arial" w:hAnsi="Arial" w:cs="Arial"/>
                <w:spacing w:val="-2"/>
                <w:sz w:val="22"/>
                <w:szCs w:val="22"/>
              </w:rPr>
              <w:t xml:space="preserve"> </w:t>
            </w:r>
            <w:r>
              <w:rPr>
                <w:rFonts w:ascii="Arial" w:hAnsi="Arial" w:cs="Arial"/>
                <w:spacing w:val="-1"/>
                <w:sz w:val="22"/>
                <w:szCs w:val="22"/>
              </w:rPr>
              <w:t>their response</w:t>
            </w:r>
            <w:r>
              <w:rPr>
                <w:rFonts w:ascii="Arial" w:hAnsi="Arial" w:cs="Arial"/>
                <w:spacing w:val="-2"/>
                <w:sz w:val="22"/>
                <w:szCs w:val="22"/>
              </w:rPr>
              <w:t xml:space="preserve"> </w:t>
            </w:r>
            <w:r>
              <w:rPr>
                <w:rFonts w:ascii="Arial" w:hAnsi="Arial" w:cs="Arial"/>
                <w:spacing w:val="-1"/>
                <w:sz w:val="22"/>
                <w:szCs w:val="22"/>
              </w:rPr>
              <w:t>on</w:t>
            </w:r>
            <w:r>
              <w:rPr>
                <w:rFonts w:ascii="Arial" w:hAnsi="Arial" w:cs="Arial"/>
                <w:sz w:val="22"/>
                <w:szCs w:val="22"/>
              </w:rPr>
              <w:t xml:space="preserve"> </w:t>
            </w:r>
            <w:r>
              <w:rPr>
                <w:rFonts w:ascii="Arial" w:hAnsi="Arial" w:cs="Arial"/>
                <w:spacing w:val="-2"/>
                <w:sz w:val="22"/>
                <w:szCs w:val="22"/>
              </w:rPr>
              <w:t>it,</w:t>
            </w:r>
            <w:r>
              <w:rPr>
                <w:rFonts w:ascii="Arial" w:hAnsi="Arial" w:cs="Arial"/>
                <w:spacing w:val="51"/>
                <w:sz w:val="22"/>
                <w:szCs w:val="22"/>
              </w:rPr>
              <w:t xml:space="preserve"> </w:t>
            </w:r>
            <w:r>
              <w:rPr>
                <w:rFonts w:ascii="Arial" w:hAnsi="Arial" w:cs="Arial"/>
                <w:spacing w:val="-1"/>
                <w:sz w:val="22"/>
                <w:szCs w:val="22"/>
              </w:rPr>
              <w:t>they</w:t>
            </w:r>
            <w:r>
              <w:rPr>
                <w:rFonts w:ascii="Arial" w:hAnsi="Arial" w:cs="Arial"/>
                <w:spacing w:val="-2"/>
                <w:sz w:val="22"/>
                <w:szCs w:val="22"/>
              </w:rPr>
              <w:t xml:space="preserve"> </w:t>
            </w:r>
            <w:r>
              <w:rPr>
                <w:rFonts w:ascii="Arial" w:hAnsi="Arial" w:cs="Arial"/>
                <w:spacing w:val="-1"/>
                <w:sz w:val="22"/>
                <w:szCs w:val="22"/>
              </w:rPr>
              <w:t>shall</w:t>
            </w:r>
            <w:r>
              <w:rPr>
                <w:rFonts w:ascii="Arial" w:hAnsi="Arial" w:cs="Arial"/>
                <w:sz w:val="22"/>
                <w:szCs w:val="22"/>
              </w:rPr>
              <w:t xml:space="preserve"> </w:t>
            </w:r>
            <w:r>
              <w:rPr>
                <w:rFonts w:ascii="Arial" w:hAnsi="Arial" w:cs="Arial"/>
                <w:spacing w:val="-1"/>
                <w:sz w:val="22"/>
                <w:szCs w:val="22"/>
              </w:rPr>
              <w:t>seek</w:t>
            </w:r>
            <w:r>
              <w:rPr>
                <w:rFonts w:ascii="Arial" w:hAnsi="Arial" w:cs="Arial"/>
                <w:spacing w:val="3"/>
                <w:sz w:val="22"/>
                <w:szCs w:val="22"/>
              </w:rPr>
              <w:t xml:space="preserve"> </w:t>
            </w:r>
            <w:r>
              <w:rPr>
                <w:rFonts w:ascii="Arial" w:hAnsi="Arial" w:cs="Arial"/>
                <w:spacing w:val="-1"/>
                <w:sz w:val="22"/>
                <w:szCs w:val="22"/>
              </w:rPr>
              <w:t>and</w:t>
            </w:r>
            <w:r>
              <w:rPr>
                <w:rFonts w:ascii="Arial" w:hAnsi="Arial" w:cs="Arial"/>
                <w:spacing w:val="-2"/>
                <w:sz w:val="22"/>
                <w:szCs w:val="22"/>
              </w:rPr>
              <w:t xml:space="preserve"> </w:t>
            </w:r>
            <w:r>
              <w:rPr>
                <w:rFonts w:ascii="Arial" w:hAnsi="Arial" w:cs="Arial"/>
                <w:sz w:val="22"/>
                <w:szCs w:val="22"/>
              </w:rPr>
              <w:t>take</w:t>
            </w:r>
            <w:r>
              <w:rPr>
                <w:rFonts w:ascii="Arial" w:hAnsi="Arial" w:cs="Arial"/>
                <w:spacing w:val="-4"/>
                <w:sz w:val="22"/>
                <w:szCs w:val="22"/>
              </w:rPr>
              <w:t xml:space="preserve"> </w:t>
            </w:r>
            <w:r>
              <w:rPr>
                <w:rFonts w:ascii="Arial" w:hAnsi="Arial" w:cs="Arial"/>
                <w:spacing w:val="-1"/>
                <w:sz w:val="22"/>
                <w:szCs w:val="22"/>
              </w:rPr>
              <w:t>into</w:t>
            </w:r>
            <w:r>
              <w:rPr>
                <w:rFonts w:ascii="Arial" w:hAnsi="Arial" w:cs="Arial"/>
                <w:sz w:val="22"/>
                <w:szCs w:val="22"/>
              </w:rPr>
              <w:t xml:space="preserve"> </w:t>
            </w:r>
            <w:r>
              <w:rPr>
                <w:rFonts w:ascii="Arial" w:hAnsi="Arial" w:cs="Arial"/>
                <w:spacing w:val="-1"/>
                <w:sz w:val="22"/>
                <w:szCs w:val="22"/>
              </w:rPr>
              <w:t>consideration</w:t>
            </w:r>
            <w:r>
              <w:rPr>
                <w:rFonts w:ascii="Arial" w:hAnsi="Arial" w:cs="Arial"/>
                <w:sz w:val="22"/>
                <w:szCs w:val="22"/>
              </w:rPr>
              <w:t xml:space="preserve"> </w:t>
            </w:r>
            <w:r>
              <w:rPr>
                <w:rFonts w:ascii="Arial" w:hAnsi="Arial" w:cs="Arial"/>
                <w:spacing w:val="-1"/>
                <w:sz w:val="22"/>
                <w:szCs w:val="22"/>
              </w:rPr>
              <w:t>input</w:t>
            </w:r>
            <w:r>
              <w:rPr>
                <w:rFonts w:ascii="Arial" w:hAnsi="Arial" w:cs="Arial"/>
                <w:spacing w:val="-3"/>
                <w:sz w:val="22"/>
                <w:szCs w:val="22"/>
              </w:rPr>
              <w:t xml:space="preserve"> </w:t>
            </w:r>
            <w:r>
              <w:rPr>
                <w:rFonts w:ascii="Arial" w:hAnsi="Arial" w:cs="Arial"/>
                <w:sz w:val="22"/>
                <w:szCs w:val="22"/>
              </w:rPr>
              <w:t>from</w:t>
            </w:r>
            <w:r>
              <w:rPr>
                <w:rFonts w:ascii="Arial" w:hAnsi="Arial" w:cs="Arial"/>
                <w:spacing w:val="-1"/>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people</w:t>
            </w:r>
            <w:r>
              <w:rPr>
                <w:rFonts w:ascii="Arial" w:hAnsi="Arial" w:cs="Arial"/>
                <w:sz w:val="22"/>
                <w:szCs w:val="22"/>
              </w:rPr>
              <w:t xml:space="preserve"> </w:t>
            </w:r>
            <w:r>
              <w:rPr>
                <w:rFonts w:ascii="Arial" w:hAnsi="Arial" w:cs="Arial"/>
                <w:spacing w:val="-2"/>
                <w:sz w:val="22"/>
                <w:szCs w:val="22"/>
              </w:rPr>
              <w:t>who</w:t>
            </w:r>
            <w:r>
              <w:rPr>
                <w:rFonts w:ascii="Arial" w:hAnsi="Arial" w:cs="Arial"/>
                <w:spacing w:val="28"/>
                <w:sz w:val="22"/>
                <w:szCs w:val="22"/>
              </w:rPr>
              <w:t xml:space="preserve"> </w:t>
            </w:r>
            <w:r>
              <w:rPr>
                <w:rFonts w:ascii="Arial" w:hAnsi="Arial" w:cs="Arial"/>
                <w:spacing w:val="-1"/>
                <w:sz w:val="22"/>
                <w:szCs w:val="22"/>
              </w:rPr>
              <w:t>are</w:t>
            </w:r>
            <w:r>
              <w:rPr>
                <w:rFonts w:ascii="Arial" w:hAnsi="Arial" w:cs="Arial"/>
                <w:spacing w:val="-2"/>
                <w:sz w:val="22"/>
                <w:szCs w:val="22"/>
              </w:rPr>
              <w:t xml:space="preserve"> </w:t>
            </w:r>
            <w:r>
              <w:rPr>
                <w:rFonts w:ascii="Arial" w:hAnsi="Arial" w:cs="Arial"/>
                <w:spacing w:val="-1"/>
                <w:sz w:val="22"/>
                <w:szCs w:val="22"/>
              </w:rPr>
              <w:t>familiar</w:t>
            </w:r>
            <w:r>
              <w:rPr>
                <w:rFonts w:ascii="Arial" w:hAnsi="Arial" w:cs="Arial"/>
                <w:spacing w:val="2"/>
                <w:sz w:val="22"/>
                <w:szCs w:val="22"/>
              </w:rPr>
              <w:t xml:space="preserve"> </w:t>
            </w:r>
            <w:r>
              <w:rPr>
                <w:rFonts w:ascii="Arial" w:hAnsi="Arial" w:cs="Arial"/>
                <w:spacing w:val="-1"/>
                <w:sz w:val="22"/>
                <w:szCs w:val="22"/>
              </w:rPr>
              <w:t>with</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1"/>
                <w:sz w:val="22"/>
                <w:szCs w:val="22"/>
              </w:rPr>
              <w:t>person’s</w:t>
            </w:r>
            <w:r>
              <w:rPr>
                <w:rFonts w:ascii="Arial" w:hAnsi="Arial" w:cs="Arial"/>
                <w:spacing w:val="1"/>
                <w:sz w:val="22"/>
                <w:szCs w:val="22"/>
              </w:rPr>
              <w:t xml:space="preserve"> </w:t>
            </w:r>
            <w:r>
              <w:rPr>
                <w:rFonts w:ascii="Arial" w:hAnsi="Arial" w:cs="Arial"/>
                <w:spacing w:val="-2"/>
                <w:sz w:val="22"/>
                <w:szCs w:val="22"/>
              </w:rPr>
              <w:t>habits/lifestyle</w:t>
            </w:r>
            <w:r>
              <w:rPr>
                <w:rFonts w:ascii="Arial" w:hAnsi="Arial" w:cs="Arial"/>
                <w:sz w:val="22"/>
                <w:szCs w:val="22"/>
              </w:rPr>
              <w:t xml:space="preserve"> to </w:t>
            </w:r>
            <w:r>
              <w:rPr>
                <w:rFonts w:ascii="Arial" w:hAnsi="Arial" w:cs="Arial"/>
                <w:spacing w:val="-1"/>
                <w:sz w:val="22"/>
                <w:szCs w:val="22"/>
              </w:rPr>
              <w:t>assist in</w:t>
            </w:r>
            <w:r>
              <w:rPr>
                <w:rFonts w:ascii="Arial" w:hAnsi="Arial" w:cs="Arial"/>
                <w:spacing w:val="55"/>
                <w:sz w:val="22"/>
                <w:szCs w:val="22"/>
              </w:rPr>
              <w:t xml:space="preserve"> </w:t>
            </w:r>
            <w:r>
              <w:rPr>
                <w:rFonts w:ascii="Arial" w:hAnsi="Arial" w:cs="Arial"/>
                <w:spacing w:val="-1"/>
                <w:sz w:val="22"/>
                <w:szCs w:val="22"/>
              </w:rPr>
              <w:t>making</w:t>
            </w:r>
            <w:r>
              <w:rPr>
                <w:rFonts w:ascii="Arial" w:hAnsi="Arial" w:cs="Arial"/>
                <w:sz w:val="22"/>
                <w:szCs w:val="22"/>
              </w:rPr>
              <w:t xml:space="preserve"> a</w:t>
            </w:r>
            <w:r>
              <w:rPr>
                <w:rFonts w:ascii="Arial" w:hAnsi="Arial" w:cs="Arial"/>
                <w:spacing w:val="-2"/>
                <w:sz w:val="22"/>
                <w:szCs w:val="22"/>
              </w:rPr>
              <w:t xml:space="preserve"> </w:t>
            </w:r>
            <w:r>
              <w:rPr>
                <w:rFonts w:ascii="Arial" w:hAnsi="Arial" w:cs="Arial"/>
                <w:spacing w:val="-1"/>
                <w:sz w:val="22"/>
                <w:szCs w:val="22"/>
              </w:rPr>
              <w:t>determination</w:t>
            </w:r>
            <w:r>
              <w:rPr>
                <w:rFonts w:ascii="Arial" w:hAnsi="Arial" w:cs="Arial"/>
                <w:spacing w:val="-4"/>
                <w:sz w:val="22"/>
                <w:szCs w:val="22"/>
              </w:rPr>
              <w:t xml:space="preserve"> </w:t>
            </w:r>
            <w:r>
              <w:rPr>
                <w:rFonts w:ascii="Arial" w:hAnsi="Arial" w:cs="Arial"/>
                <w:spacing w:val="-1"/>
                <w:sz w:val="22"/>
                <w:szCs w:val="22"/>
              </w:rPr>
              <w:t>as</w:t>
            </w:r>
            <w:r>
              <w:rPr>
                <w:rFonts w:ascii="Arial" w:hAnsi="Arial" w:cs="Arial"/>
                <w:spacing w:val="1"/>
                <w:sz w:val="22"/>
                <w:szCs w:val="22"/>
              </w:rPr>
              <w:t xml:space="preserve"> </w:t>
            </w:r>
            <w:r>
              <w:rPr>
                <w:rFonts w:ascii="Arial" w:hAnsi="Arial" w:cs="Arial"/>
                <w:sz w:val="22"/>
                <w:szCs w:val="22"/>
              </w:rPr>
              <w:t>to</w:t>
            </w:r>
            <w:r>
              <w:rPr>
                <w:rFonts w:ascii="Arial" w:hAnsi="Arial" w:cs="Arial"/>
                <w:spacing w:val="-2"/>
                <w:sz w:val="22"/>
                <w:szCs w:val="22"/>
              </w:rPr>
              <w:t xml:space="preserve"> what</w:t>
            </w:r>
            <w:r>
              <w:rPr>
                <w:rFonts w:ascii="Arial" w:hAnsi="Arial" w:cs="Arial"/>
                <w:spacing w:val="2"/>
                <w:sz w:val="22"/>
                <w:szCs w:val="22"/>
              </w:rPr>
              <w:t xml:space="preserve"> </w:t>
            </w:r>
            <w:r>
              <w:rPr>
                <w:rFonts w:ascii="Arial" w:hAnsi="Arial" w:cs="Arial"/>
                <w:spacing w:val="-1"/>
                <w:sz w:val="22"/>
                <w:szCs w:val="22"/>
              </w:rPr>
              <w:t>an</w:t>
            </w:r>
            <w:r>
              <w:rPr>
                <w:rFonts w:ascii="Arial" w:hAnsi="Arial" w:cs="Arial"/>
                <w:sz w:val="22"/>
                <w:szCs w:val="22"/>
              </w:rPr>
              <w:t xml:space="preserve"> </w:t>
            </w:r>
            <w:r>
              <w:rPr>
                <w:rFonts w:ascii="Arial" w:hAnsi="Arial" w:cs="Arial"/>
                <w:spacing w:val="-1"/>
                <w:sz w:val="22"/>
                <w:szCs w:val="22"/>
              </w:rPr>
              <w:t>appropriate</w:t>
            </w:r>
            <w:r>
              <w:rPr>
                <w:rFonts w:ascii="Arial" w:hAnsi="Arial" w:cs="Arial"/>
                <w:sz w:val="22"/>
                <w:szCs w:val="22"/>
              </w:rPr>
              <w:t xml:space="preserve"> </w:t>
            </w:r>
            <w:r>
              <w:rPr>
                <w:rFonts w:ascii="Arial" w:hAnsi="Arial" w:cs="Arial"/>
                <w:spacing w:val="-2"/>
                <w:sz w:val="22"/>
                <w:szCs w:val="22"/>
              </w:rPr>
              <w:t>zone</w:t>
            </w:r>
            <w:r>
              <w:rPr>
                <w:rFonts w:ascii="Arial" w:hAnsi="Arial" w:cs="Arial"/>
                <w:spacing w:val="1"/>
                <w:sz w:val="22"/>
                <w:szCs w:val="22"/>
              </w:rPr>
              <w:t xml:space="preserve"> </w:t>
            </w:r>
            <w:r>
              <w:rPr>
                <w:rFonts w:ascii="Arial" w:hAnsi="Arial" w:cs="Arial"/>
                <w:spacing w:val="-2"/>
                <w:sz w:val="22"/>
                <w:szCs w:val="22"/>
              </w:rPr>
              <w:t>of</w:t>
            </w:r>
            <w:r>
              <w:rPr>
                <w:rFonts w:ascii="Arial" w:hAnsi="Arial" w:cs="Arial"/>
                <w:spacing w:val="2"/>
                <w:sz w:val="22"/>
                <w:szCs w:val="22"/>
              </w:rPr>
              <w:t xml:space="preserve"> </w:t>
            </w:r>
            <w:r>
              <w:rPr>
                <w:rFonts w:ascii="Arial" w:hAnsi="Arial" w:cs="Arial"/>
                <w:spacing w:val="-1"/>
                <w:sz w:val="22"/>
                <w:szCs w:val="22"/>
              </w:rPr>
              <w:t>safety</w:t>
            </w:r>
            <w:r>
              <w:rPr>
                <w:rFonts w:ascii="Arial" w:hAnsi="Arial" w:cs="Arial"/>
                <w:spacing w:val="-2"/>
                <w:sz w:val="22"/>
                <w:szCs w:val="22"/>
              </w:rPr>
              <w:t xml:space="preserve"> </w:t>
            </w:r>
            <w:r>
              <w:rPr>
                <w:rFonts w:ascii="Arial" w:hAnsi="Arial" w:cs="Arial"/>
                <w:spacing w:val="-1"/>
                <w:sz w:val="22"/>
                <w:szCs w:val="22"/>
              </w:rPr>
              <w:t>is</w:t>
            </w:r>
            <w:r>
              <w:rPr>
                <w:rFonts w:ascii="Arial" w:hAnsi="Arial" w:cs="Arial"/>
                <w:spacing w:val="4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the</w:t>
            </w:r>
            <w:r>
              <w:rPr>
                <w:rFonts w:ascii="Arial" w:hAnsi="Arial" w:cs="Arial"/>
                <w:spacing w:val="-2"/>
                <w:sz w:val="22"/>
                <w:szCs w:val="22"/>
              </w:rPr>
              <w:t xml:space="preserve"> </w:t>
            </w:r>
            <w:r>
              <w:rPr>
                <w:rFonts w:ascii="Arial" w:hAnsi="Arial" w:cs="Arial"/>
                <w:spacing w:val="-1"/>
                <w:sz w:val="22"/>
                <w:szCs w:val="22"/>
              </w:rPr>
              <w:t>missing</w:t>
            </w:r>
            <w:r>
              <w:rPr>
                <w:rFonts w:ascii="Arial" w:hAnsi="Arial" w:cs="Arial"/>
                <w:spacing w:val="3"/>
                <w:sz w:val="22"/>
                <w:szCs w:val="22"/>
              </w:rPr>
              <w:t xml:space="preserve"> </w:t>
            </w:r>
            <w:r>
              <w:rPr>
                <w:rFonts w:ascii="Arial" w:hAnsi="Arial" w:cs="Arial"/>
                <w:spacing w:val="-1"/>
                <w:sz w:val="22"/>
                <w:szCs w:val="22"/>
              </w:rPr>
              <w:t>person</w:t>
            </w:r>
            <w:r>
              <w:rPr>
                <w:rFonts w:ascii="Arial" w:hAnsi="Arial" w:cs="Arial"/>
                <w:spacing w:val="-2"/>
                <w:sz w:val="22"/>
                <w:szCs w:val="22"/>
              </w:rPr>
              <w:t xml:space="preserve"> </w:t>
            </w:r>
            <w:r>
              <w:rPr>
                <w:rFonts w:ascii="Arial" w:hAnsi="Arial" w:cs="Arial"/>
                <w:spacing w:val="-1"/>
                <w:sz w:val="22"/>
                <w:szCs w:val="22"/>
              </w:rPr>
              <w:t>in</w:t>
            </w:r>
            <w:r>
              <w:rPr>
                <w:rFonts w:ascii="Arial" w:hAnsi="Arial" w:cs="Arial"/>
                <w:sz w:val="22"/>
                <w:szCs w:val="22"/>
              </w:rPr>
              <w:t xml:space="preserve"> the</w:t>
            </w:r>
            <w:r>
              <w:rPr>
                <w:rFonts w:ascii="Arial" w:hAnsi="Arial" w:cs="Arial"/>
                <w:spacing w:val="-2"/>
                <w:sz w:val="22"/>
                <w:szCs w:val="22"/>
              </w:rPr>
              <w:t xml:space="preserve"> </w:t>
            </w:r>
            <w:r>
              <w:rPr>
                <w:rFonts w:ascii="Arial" w:hAnsi="Arial" w:cs="Arial"/>
                <w:spacing w:val="-1"/>
                <w:sz w:val="22"/>
                <w:szCs w:val="22"/>
              </w:rPr>
              <w:t>particular</w:t>
            </w:r>
            <w:r>
              <w:rPr>
                <w:rFonts w:ascii="Arial" w:hAnsi="Arial" w:cs="Arial"/>
                <w:spacing w:val="2"/>
                <w:sz w:val="22"/>
                <w:szCs w:val="22"/>
              </w:rPr>
              <w:t xml:space="preserve"> </w:t>
            </w:r>
            <w:r>
              <w:rPr>
                <w:rFonts w:ascii="Arial" w:hAnsi="Arial" w:cs="Arial"/>
                <w:spacing w:val="-1"/>
                <w:sz w:val="22"/>
                <w:szCs w:val="22"/>
              </w:rPr>
              <w:t>case</w:t>
            </w:r>
            <w:r>
              <w:rPr>
                <w:rFonts w:ascii="Arial" w:hAnsi="Arial" w:cs="Arial"/>
                <w:spacing w:val="-2"/>
                <w:sz w:val="22"/>
                <w:szCs w:val="22"/>
              </w:rPr>
              <w:t xml:space="preserve"> at</w:t>
            </w:r>
            <w:r>
              <w:rPr>
                <w:rFonts w:ascii="Arial" w:hAnsi="Arial" w:cs="Arial"/>
                <w:spacing w:val="2"/>
                <w:sz w:val="22"/>
                <w:szCs w:val="22"/>
              </w:rPr>
              <w:t xml:space="preserve"> </w:t>
            </w:r>
            <w:r>
              <w:rPr>
                <w:rFonts w:ascii="Arial" w:hAnsi="Arial" w:cs="Arial"/>
                <w:spacing w:val="-2"/>
                <w:sz w:val="22"/>
                <w:szCs w:val="22"/>
              </w:rPr>
              <w:t>hand.</w:t>
            </w:r>
          </w:p>
        </w:tc>
      </w:tr>
      <w:tr w:rsidR="00725ADC" w:rsidTr="00307763">
        <w:trPr>
          <w:trHeight w:hRule="exact" w:val="2330"/>
        </w:trPr>
        <w:tc>
          <w:tcPr>
            <w:tcW w:w="2909" w:type="dxa"/>
          </w:tcPr>
          <w:p w:rsidR="00725ADC" w:rsidRPr="004A6660" w:rsidRDefault="00725ADC">
            <w:pPr>
              <w:pStyle w:val="TableParagraph"/>
              <w:kinsoku w:val="0"/>
              <w:overflowPunct w:val="0"/>
              <w:spacing w:line="247" w:lineRule="exact"/>
              <w:ind w:left="97"/>
            </w:pPr>
            <w:r w:rsidRPr="004A6660">
              <w:rPr>
                <w:rFonts w:ascii="Arial" w:hAnsi="Arial" w:cs="Arial"/>
                <w:b/>
                <w:bCs/>
                <w:spacing w:val="-1"/>
                <w:sz w:val="22"/>
                <w:szCs w:val="22"/>
              </w:rPr>
              <w:t>$M- Message</w:t>
            </w:r>
          </w:p>
        </w:tc>
        <w:tc>
          <w:tcPr>
            <w:tcW w:w="6710" w:type="dxa"/>
            <w:shd w:val="clear" w:color="auto" w:fill="FFFFFF" w:themeFill="background1"/>
          </w:tcPr>
          <w:p w:rsidR="00725ADC" w:rsidRPr="004A6660" w:rsidRDefault="002F77D9">
            <w:pPr>
              <w:pStyle w:val="TableParagraph"/>
              <w:kinsoku w:val="0"/>
              <w:overflowPunct w:val="0"/>
              <w:spacing w:line="239" w:lineRule="auto"/>
              <w:ind w:left="97" w:right="157"/>
            </w:pPr>
            <w:r w:rsidRPr="004A6660">
              <w:rPr>
                <w:rFonts w:ascii="Arial" w:hAnsi="Arial" w:cs="Arial"/>
                <w:sz w:val="22"/>
                <w:szCs w:val="22"/>
              </w:rPr>
              <w:t xml:space="preserve">A </w:t>
            </w:r>
            <w:r w:rsidRPr="004A6660">
              <w:rPr>
                <w:rFonts w:ascii="Arial" w:hAnsi="Arial" w:cs="Arial"/>
                <w:spacing w:val="-1"/>
                <w:sz w:val="22"/>
                <w:szCs w:val="22"/>
              </w:rPr>
              <w:t>non-unique</w:t>
            </w:r>
            <w:r w:rsidRPr="004A6660">
              <w:rPr>
                <w:rFonts w:ascii="Arial" w:hAnsi="Arial" w:cs="Arial"/>
                <w:sz w:val="22"/>
                <w:szCs w:val="22"/>
              </w:rPr>
              <w:t xml:space="preserve"> </w:t>
            </w:r>
            <w:r w:rsidRPr="004A6660">
              <w:rPr>
                <w:rFonts w:ascii="Arial" w:hAnsi="Arial" w:cs="Arial"/>
                <w:spacing w:val="-2"/>
                <w:sz w:val="22"/>
                <w:szCs w:val="22"/>
              </w:rPr>
              <w:t>Missing</w:t>
            </w:r>
            <w:r w:rsidRPr="004A6660">
              <w:rPr>
                <w:rFonts w:ascii="Arial" w:hAnsi="Arial" w:cs="Arial"/>
                <w:spacing w:val="3"/>
                <w:sz w:val="22"/>
                <w:szCs w:val="22"/>
              </w:rPr>
              <w:t xml:space="preserve"> </w:t>
            </w:r>
            <w:r w:rsidRPr="004A6660">
              <w:rPr>
                <w:rFonts w:ascii="Arial" w:hAnsi="Arial" w:cs="Arial"/>
                <w:spacing w:val="-1"/>
                <w:sz w:val="22"/>
                <w:szCs w:val="22"/>
              </w:rPr>
              <w:t>Person</w:t>
            </w:r>
            <w:r w:rsidRPr="004A6660">
              <w:rPr>
                <w:rFonts w:ascii="Arial" w:hAnsi="Arial" w:cs="Arial"/>
                <w:sz w:val="22"/>
                <w:szCs w:val="22"/>
              </w:rPr>
              <w:t xml:space="preserve"> </w:t>
            </w:r>
            <w:r w:rsidRPr="004A6660">
              <w:rPr>
                <w:rFonts w:ascii="Arial" w:hAnsi="Arial" w:cs="Arial"/>
                <w:spacing w:val="-1"/>
                <w:sz w:val="22"/>
                <w:szCs w:val="22"/>
              </w:rPr>
              <w:t xml:space="preserve">Notification. </w:t>
            </w:r>
            <w:r w:rsidRPr="004A6660">
              <w:rPr>
                <w:rFonts w:ascii="Arial" w:hAnsi="Arial" w:cs="Arial"/>
                <w:sz w:val="22"/>
                <w:szCs w:val="22"/>
              </w:rPr>
              <w:t xml:space="preserve">A </w:t>
            </w:r>
            <w:r w:rsidRPr="004A6660">
              <w:rPr>
                <w:rFonts w:ascii="Arial" w:hAnsi="Arial" w:cs="Arial"/>
                <w:spacing w:val="-2"/>
                <w:sz w:val="22"/>
                <w:szCs w:val="22"/>
              </w:rPr>
              <w:t>$.M.</w:t>
            </w:r>
            <w:r w:rsidRPr="004A6660">
              <w:rPr>
                <w:rFonts w:ascii="Arial" w:hAnsi="Arial" w:cs="Arial"/>
                <w:spacing w:val="2"/>
                <w:sz w:val="22"/>
                <w:szCs w:val="22"/>
              </w:rPr>
              <w:t xml:space="preserve"> </w:t>
            </w:r>
            <w:r w:rsidRPr="004A6660">
              <w:rPr>
                <w:rFonts w:ascii="Arial" w:hAnsi="Arial" w:cs="Arial"/>
                <w:spacing w:val="-1"/>
                <w:sz w:val="22"/>
                <w:szCs w:val="22"/>
              </w:rPr>
              <w:t>administrative</w:t>
            </w:r>
            <w:r w:rsidRPr="004A6660">
              <w:rPr>
                <w:rFonts w:ascii="Arial" w:hAnsi="Arial" w:cs="Arial"/>
                <w:sz w:val="22"/>
                <w:szCs w:val="22"/>
              </w:rPr>
              <w:t xml:space="preserve"> </w:t>
            </w:r>
            <w:r w:rsidRPr="004A6660">
              <w:rPr>
                <w:rFonts w:ascii="Arial" w:hAnsi="Arial" w:cs="Arial"/>
                <w:spacing w:val="-1"/>
                <w:sz w:val="22"/>
                <w:szCs w:val="22"/>
              </w:rPr>
              <w:t>message</w:t>
            </w:r>
            <w:r w:rsidRPr="004A6660">
              <w:rPr>
                <w:rFonts w:ascii="Arial" w:hAnsi="Arial" w:cs="Arial"/>
                <w:spacing w:val="53"/>
                <w:sz w:val="22"/>
                <w:szCs w:val="22"/>
              </w:rPr>
              <w:t xml:space="preserve"> </w:t>
            </w:r>
            <w:r w:rsidRPr="004A6660">
              <w:rPr>
                <w:rFonts w:ascii="Arial" w:hAnsi="Arial" w:cs="Arial"/>
                <w:spacing w:val="-1"/>
                <w:sz w:val="22"/>
                <w:szCs w:val="22"/>
              </w:rPr>
              <w:t>is</w:t>
            </w:r>
            <w:r w:rsidRPr="004A6660">
              <w:rPr>
                <w:rFonts w:ascii="Arial" w:hAnsi="Arial" w:cs="Arial"/>
                <w:spacing w:val="1"/>
                <w:sz w:val="22"/>
                <w:szCs w:val="22"/>
              </w:rPr>
              <w:t xml:space="preserve"> </w:t>
            </w:r>
            <w:r w:rsidRPr="004A6660">
              <w:rPr>
                <w:rFonts w:ascii="Arial" w:hAnsi="Arial" w:cs="Arial"/>
                <w:spacing w:val="-1"/>
                <w:sz w:val="22"/>
                <w:szCs w:val="22"/>
              </w:rPr>
              <w:t xml:space="preserve">sent </w:t>
            </w:r>
            <w:r w:rsidRPr="004A6660">
              <w:rPr>
                <w:rFonts w:ascii="Arial" w:hAnsi="Arial" w:cs="Arial"/>
                <w:sz w:val="22"/>
                <w:szCs w:val="22"/>
              </w:rPr>
              <w:t>to</w:t>
            </w:r>
            <w:r w:rsidRPr="004A6660">
              <w:rPr>
                <w:rFonts w:ascii="Arial" w:hAnsi="Arial" w:cs="Arial"/>
                <w:spacing w:val="-2"/>
                <w:sz w:val="22"/>
                <w:szCs w:val="22"/>
              </w:rPr>
              <w:t xml:space="preserve"> </w:t>
            </w:r>
            <w:r w:rsidRPr="004A6660">
              <w:rPr>
                <w:rFonts w:ascii="Arial" w:hAnsi="Arial" w:cs="Arial"/>
                <w:sz w:val="22"/>
                <w:szCs w:val="22"/>
              </w:rPr>
              <w:t>the</w:t>
            </w:r>
            <w:r w:rsidRPr="004A6660">
              <w:rPr>
                <w:rFonts w:ascii="Arial" w:hAnsi="Arial" w:cs="Arial"/>
                <w:spacing w:val="-2"/>
                <w:sz w:val="22"/>
                <w:szCs w:val="22"/>
              </w:rPr>
              <w:t xml:space="preserve"> </w:t>
            </w:r>
            <w:r w:rsidRPr="004A6660">
              <w:rPr>
                <w:rFonts w:ascii="Arial" w:hAnsi="Arial" w:cs="Arial"/>
                <w:spacing w:val="-1"/>
                <w:sz w:val="22"/>
                <w:szCs w:val="22"/>
              </w:rPr>
              <w:t>ORI</w:t>
            </w:r>
            <w:r w:rsidRPr="004A6660">
              <w:rPr>
                <w:rFonts w:ascii="Arial" w:hAnsi="Arial" w:cs="Arial"/>
                <w:spacing w:val="2"/>
                <w:sz w:val="22"/>
                <w:szCs w:val="22"/>
              </w:rPr>
              <w:t xml:space="preserve"> </w:t>
            </w:r>
            <w:r w:rsidRPr="004A6660">
              <w:rPr>
                <w:rFonts w:ascii="Arial" w:hAnsi="Arial" w:cs="Arial"/>
                <w:spacing w:val="-1"/>
                <w:sz w:val="22"/>
                <w:szCs w:val="22"/>
              </w:rPr>
              <w:t>initiating</w:t>
            </w:r>
            <w:r w:rsidRPr="004A6660">
              <w:rPr>
                <w:rFonts w:ascii="Arial" w:hAnsi="Arial" w:cs="Arial"/>
                <w:sz w:val="22"/>
                <w:szCs w:val="22"/>
              </w:rPr>
              <w:t xml:space="preserve"> a</w:t>
            </w:r>
            <w:r w:rsidRPr="004A6660">
              <w:rPr>
                <w:rFonts w:ascii="Arial" w:hAnsi="Arial" w:cs="Arial"/>
                <w:spacing w:val="-2"/>
                <w:sz w:val="22"/>
                <w:szCs w:val="22"/>
              </w:rPr>
              <w:t xml:space="preserve"> </w:t>
            </w:r>
            <w:r w:rsidRPr="004A6660">
              <w:rPr>
                <w:rFonts w:ascii="Arial" w:hAnsi="Arial" w:cs="Arial"/>
                <w:spacing w:val="-1"/>
                <w:sz w:val="22"/>
                <w:szCs w:val="22"/>
              </w:rPr>
              <w:t>missing</w:t>
            </w:r>
            <w:r w:rsidRPr="004A6660">
              <w:rPr>
                <w:rFonts w:ascii="Arial" w:hAnsi="Arial" w:cs="Arial"/>
                <w:sz w:val="22"/>
                <w:szCs w:val="22"/>
              </w:rPr>
              <w:t xml:space="preserve"> </w:t>
            </w:r>
            <w:r w:rsidRPr="004A6660">
              <w:rPr>
                <w:rFonts w:ascii="Arial" w:hAnsi="Arial" w:cs="Arial"/>
                <w:spacing w:val="-1"/>
                <w:sz w:val="22"/>
                <w:szCs w:val="22"/>
              </w:rPr>
              <w:t>person</w:t>
            </w:r>
            <w:r w:rsidRPr="004A6660">
              <w:rPr>
                <w:rFonts w:ascii="Arial" w:hAnsi="Arial" w:cs="Arial"/>
                <w:sz w:val="22"/>
                <w:szCs w:val="22"/>
              </w:rPr>
              <w:t xml:space="preserve"> </w:t>
            </w:r>
            <w:r w:rsidRPr="004A6660">
              <w:rPr>
                <w:rFonts w:ascii="Arial" w:hAnsi="Arial" w:cs="Arial"/>
                <w:spacing w:val="-1"/>
                <w:sz w:val="22"/>
                <w:szCs w:val="22"/>
              </w:rPr>
              <w:t>non-unique</w:t>
            </w:r>
            <w:r w:rsidRPr="004A6660">
              <w:rPr>
                <w:rFonts w:ascii="Arial" w:hAnsi="Arial" w:cs="Arial"/>
                <w:sz w:val="22"/>
                <w:szCs w:val="22"/>
              </w:rPr>
              <w:t xml:space="preserve"> </w:t>
            </w:r>
            <w:r w:rsidRPr="004A6660">
              <w:rPr>
                <w:rFonts w:ascii="Arial" w:hAnsi="Arial" w:cs="Arial"/>
                <w:spacing w:val="-1"/>
                <w:sz w:val="22"/>
                <w:szCs w:val="22"/>
              </w:rPr>
              <w:t>identifier</w:t>
            </w:r>
            <w:r w:rsidRPr="004A6660">
              <w:rPr>
                <w:rFonts w:ascii="Arial" w:hAnsi="Arial" w:cs="Arial"/>
                <w:spacing w:val="2"/>
                <w:sz w:val="22"/>
                <w:szCs w:val="22"/>
              </w:rPr>
              <w:t xml:space="preserve"> </w:t>
            </w:r>
            <w:r w:rsidRPr="004A6660">
              <w:rPr>
                <w:rFonts w:ascii="Arial" w:hAnsi="Arial" w:cs="Arial"/>
                <w:spacing w:val="-1"/>
                <w:sz w:val="22"/>
                <w:szCs w:val="22"/>
              </w:rPr>
              <w:t>inquiry.</w:t>
            </w:r>
            <w:r w:rsidRPr="004A6660">
              <w:rPr>
                <w:rFonts w:ascii="Arial" w:hAnsi="Arial" w:cs="Arial"/>
                <w:spacing w:val="33"/>
                <w:sz w:val="22"/>
                <w:szCs w:val="22"/>
              </w:rPr>
              <w:t xml:space="preserve"> </w:t>
            </w:r>
            <w:r w:rsidRPr="004A6660">
              <w:rPr>
                <w:rFonts w:ascii="Arial" w:hAnsi="Arial" w:cs="Arial"/>
                <w:sz w:val="22"/>
                <w:szCs w:val="22"/>
              </w:rPr>
              <w:t>After</w:t>
            </w:r>
            <w:r w:rsidRPr="004A6660">
              <w:rPr>
                <w:rFonts w:ascii="Arial" w:hAnsi="Arial" w:cs="Arial"/>
                <w:spacing w:val="-1"/>
                <w:sz w:val="22"/>
                <w:szCs w:val="22"/>
              </w:rPr>
              <w:t xml:space="preserve"> NCIC</w:t>
            </w:r>
            <w:r w:rsidRPr="004A6660">
              <w:rPr>
                <w:rFonts w:ascii="Arial" w:hAnsi="Arial" w:cs="Arial"/>
                <w:sz w:val="22"/>
                <w:szCs w:val="22"/>
              </w:rPr>
              <w:t xml:space="preserve"> </w:t>
            </w:r>
            <w:r w:rsidRPr="004A6660">
              <w:rPr>
                <w:rFonts w:ascii="Arial" w:hAnsi="Arial" w:cs="Arial"/>
                <w:spacing w:val="-2"/>
                <w:sz w:val="22"/>
                <w:szCs w:val="22"/>
              </w:rPr>
              <w:t>has</w:t>
            </w:r>
            <w:r w:rsidRPr="004A6660">
              <w:rPr>
                <w:rFonts w:ascii="Arial" w:hAnsi="Arial" w:cs="Arial"/>
                <w:spacing w:val="1"/>
                <w:sz w:val="22"/>
                <w:szCs w:val="22"/>
              </w:rPr>
              <w:t xml:space="preserve"> </w:t>
            </w:r>
            <w:r w:rsidRPr="004A6660">
              <w:rPr>
                <w:rFonts w:ascii="Arial" w:hAnsi="Arial" w:cs="Arial"/>
                <w:spacing w:val="-1"/>
                <w:sz w:val="22"/>
                <w:szCs w:val="22"/>
              </w:rPr>
              <w:t>processed</w:t>
            </w:r>
            <w:r w:rsidRPr="004A6660">
              <w:rPr>
                <w:rFonts w:ascii="Arial" w:hAnsi="Arial" w:cs="Arial"/>
                <w:sz w:val="22"/>
                <w:szCs w:val="22"/>
              </w:rPr>
              <w:t xml:space="preserve"> the</w:t>
            </w:r>
            <w:r w:rsidRPr="004A6660">
              <w:rPr>
                <w:rFonts w:ascii="Arial" w:hAnsi="Arial" w:cs="Arial"/>
                <w:spacing w:val="-2"/>
                <w:sz w:val="22"/>
                <w:szCs w:val="22"/>
              </w:rPr>
              <w:t xml:space="preserve"> </w:t>
            </w:r>
            <w:r w:rsidRPr="004A6660">
              <w:rPr>
                <w:rFonts w:ascii="Arial" w:hAnsi="Arial" w:cs="Arial"/>
                <w:spacing w:val="-1"/>
                <w:sz w:val="22"/>
                <w:szCs w:val="22"/>
              </w:rPr>
              <w:t>inquiry, negative</w:t>
            </w:r>
            <w:r w:rsidRPr="004A6660">
              <w:rPr>
                <w:rFonts w:ascii="Arial" w:hAnsi="Arial" w:cs="Arial"/>
                <w:sz w:val="22"/>
                <w:szCs w:val="22"/>
              </w:rPr>
              <w:t xml:space="preserve"> </w:t>
            </w:r>
            <w:r w:rsidRPr="004A6660">
              <w:rPr>
                <w:rFonts w:ascii="Arial" w:hAnsi="Arial" w:cs="Arial"/>
                <w:spacing w:val="-2"/>
                <w:sz w:val="22"/>
                <w:szCs w:val="22"/>
              </w:rPr>
              <w:t>and</w:t>
            </w:r>
            <w:r w:rsidRPr="004A6660">
              <w:rPr>
                <w:rFonts w:ascii="Arial" w:hAnsi="Arial" w:cs="Arial"/>
                <w:sz w:val="22"/>
                <w:szCs w:val="22"/>
              </w:rPr>
              <w:t xml:space="preserve"> </w:t>
            </w:r>
            <w:r w:rsidRPr="004A6660">
              <w:rPr>
                <w:rFonts w:ascii="Arial" w:hAnsi="Arial" w:cs="Arial"/>
                <w:spacing w:val="-1"/>
                <w:sz w:val="22"/>
                <w:szCs w:val="22"/>
              </w:rPr>
              <w:t>positive</w:t>
            </w:r>
            <w:r w:rsidRPr="004A6660">
              <w:rPr>
                <w:rFonts w:ascii="Arial" w:hAnsi="Arial" w:cs="Arial"/>
                <w:sz w:val="22"/>
                <w:szCs w:val="22"/>
              </w:rPr>
              <w:t xml:space="preserve"> </w:t>
            </w:r>
            <w:r w:rsidRPr="004A6660">
              <w:rPr>
                <w:rFonts w:ascii="Arial" w:hAnsi="Arial" w:cs="Arial"/>
                <w:spacing w:val="-1"/>
                <w:sz w:val="22"/>
                <w:szCs w:val="22"/>
              </w:rPr>
              <w:t>notifications</w:t>
            </w:r>
            <w:r w:rsidRPr="004A6660">
              <w:rPr>
                <w:rFonts w:ascii="Arial" w:hAnsi="Arial" w:cs="Arial"/>
                <w:spacing w:val="38"/>
                <w:sz w:val="22"/>
                <w:szCs w:val="22"/>
              </w:rPr>
              <w:t xml:space="preserve"> </w:t>
            </w:r>
            <w:r w:rsidRPr="004A6660">
              <w:rPr>
                <w:rFonts w:ascii="Arial" w:hAnsi="Arial" w:cs="Arial"/>
                <w:spacing w:val="-1"/>
                <w:sz w:val="22"/>
                <w:szCs w:val="22"/>
              </w:rPr>
              <w:t>will</w:t>
            </w:r>
            <w:r w:rsidRPr="004A6660">
              <w:rPr>
                <w:rFonts w:ascii="Arial" w:hAnsi="Arial" w:cs="Arial"/>
                <w:sz w:val="22"/>
                <w:szCs w:val="22"/>
              </w:rPr>
              <w:t xml:space="preserve"> </w:t>
            </w:r>
            <w:r w:rsidRPr="004A6660">
              <w:rPr>
                <w:rFonts w:ascii="Arial" w:hAnsi="Arial" w:cs="Arial"/>
                <w:spacing w:val="-1"/>
                <w:sz w:val="22"/>
                <w:szCs w:val="22"/>
              </w:rPr>
              <w:t>be</w:t>
            </w:r>
            <w:r w:rsidRPr="004A6660">
              <w:rPr>
                <w:rFonts w:ascii="Arial" w:hAnsi="Arial" w:cs="Arial"/>
                <w:sz w:val="22"/>
                <w:szCs w:val="22"/>
              </w:rPr>
              <w:t xml:space="preserve"> </w:t>
            </w:r>
            <w:r w:rsidRPr="004A6660">
              <w:rPr>
                <w:rFonts w:ascii="Arial" w:hAnsi="Arial" w:cs="Arial"/>
                <w:spacing w:val="-1"/>
                <w:sz w:val="22"/>
                <w:szCs w:val="22"/>
              </w:rPr>
              <w:t>transmitted</w:t>
            </w:r>
            <w:r w:rsidRPr="004A6660">
              <w:rPr>
                <w:rFonts w:ascii="Arial" w:hAnsi="Arial" w:cs="Arial"/>
                <w:spacing w:val="-2"/>
                <w:sz w:val="22"/>
                <w:szCs w:val="22"/>
              </w:rPr>
              <w:t xml:space="preserve"> </w:t>
            </w:r>
            <w:r w:rsidRPr="004A6660">
              <w:rPr>
                <w:rFonts w:ascii="Arial" w:hAnsi="Arial" w:cs="Arial"/>
                <w:spacing w:val="-1"/>
                <w:sz w:val="22"/>
                <w:szCs w:val="22"/>
              </w:rPr>
              <w:t>by DCJS/NCIC</w:t>
            </w:r>
            <w:r w:rsidRPr="004A6660">
              <w:rPr>
                <w:rFonts w:ascii="Arial" w:hAnsi="Arial" w:cs="Arial"/>
                <w:spacing w:val="-3"/>
                <w:sz w:val="22"/>
                <w:szCs w:val="22"/>
              </w:rPr>
              <w:t xml:space="preserve"> </w:t>
            </w:r>
            <w:r w:rsidRPr="004A6660">
              <w:rPr>
                <w:rFonts w:ascii="Arial" w:hAnsi="Arial" w:cs="Arial"/>
                <w:sz w:val="22"/>
                <w:szCs w:val="22"/>
              </w:rPr>
              <w:t>to</w:t>
            </w:r>
            <w:r w:rsidRPr="004A6660">
              <w:rPr>
                <w:rFonts w:ascii="Arial" w:hAnsi="Arial" w:cs="Arial"/>
                <w:spacing w:val="-2"/>
                <w:sz w:val="22"/>
                <w:szCs w:val="22"/>
              </w:rPr>
              <w:t xml:space="preserve"> </w:t>
            </w:r>
            <w:r w:rsidRPr="004A6660">
              <w:rPr>
                <w:rFonts w:ascii="Arial" w:hAnsi="Arial" w:cs="Arial"/>
                <w:sz w:val="22"/>
                <w:szCs w:val="22"/>
              </w:rPr>
              <w:t>the</w:t>
            </w:r>
            <w:r w:rsidRPr="004A6660">
              <w:rPr>
                <w:rFonts w:ascii="Arial" w:hAnsi="Arial" w:cs="Arial"/>
                <w:spacing w:val="-2"/>
                <w:sz w:val="22"/>
                <w:szCs w:val="22"/>
              </w:rPr>
              <w:t xml:space="preserve"> </w:t>
            </w:r>
            <w:r w:rsidRPr="004A6660">
              <w:rPr>
                <w:rFonts w:ascii="Arial" w:hAnsi="Arial" w:cs="Arial"/>
                <w:spacing w:val="-1"/>
                <w:sz w:val="22"/>
                <w:szCs w:val="22"/>
              </w:rPr>
              <w:t>ORI</w:t>
            </w:r>
            <w:r w:rsidR="00C716BC">
              <w:rPr>
                <w:rFonts w:ascii="Arial" w:hAnsi="Arial" w:cs="Arial"/>
                <w:spacing w:val="-1"/>
                <w:sz w:val="22"/>
                <w:szCs w:val="22"/>
              </w:rPr>
              <w:t>.</w:t>
            </w:r>
          </w:p>
        </w:tc>
      </w:tr>
    </w:tbl>
    <w:p w:rsidR="00725ADC" w:rsidRDefault="00725ADC">
      <w:pPr>
        <w:sectPr w:rsidR="00725ADC">
          <w:pgSz w:w="12240" w:h="15840"/>
          <w:pgMar w:top="1380" w:right="460" w:bottom="1220" w:left="1220" w:header="0" w:footer="1029" w:gutter="0"/>
          <w:cols w:space="720"/>
          <w:noEndnote/>
        </w:sectPr>
      </w:pPr>
    </w:p>
    <w:p w:rsidR="00725ADC" w:rsidRDefault="00725ADC" w:rsidP="00780968">
      <w:pPr>
        <w:pStyle w:val="Heading1"/>
        <w:numPr>
          <w:ilvl w:val="0"/>
          <w:numId w:val="6"/>
        </w:numPr>
        <w:tabs>
          <w:tab w:val="left" w:pos="450"/>
        </w:tabs>
        <w:kinsoku w:val="0"/>
        <w:overflowPunct w:val="0"/>
        <w:ind w:left="450" w:hanging="720"/>
        <w:rPr>
          <w:b w:val="0"/>
          <w:bCs w:val="0"/>
        </w:rPr>
      </w:pPr>
      <w:r>
        <w:rPr>
          <w:spacing w:val="-2"/>
        </w:rPr>
        <w:lastRenderedPageBreak/>
        <w:t>GENERAL</w:t>
      </w:r>
      <w:r>
        <w:t xml:space="preserve"> </w:t>
      </w:r>
      <w:r>
        <w:rPr>
          <w:spacing w:val="-1"/>
        </w:rPr>
        <w:t>INVESTIGATIVE</w:t>
      </w:r>
      <w:r>
        <w:t xml:space="preserve"> </w:t>
      </w:r>
      <w:r>
        <w:rPr>
          <w:spacing w:val="-1"/>
        </w:rPr>
        <w:t>STANDARDS</w:t>
      </w:r>
    </w:p>
    <w:p w:rsidR="00725ADC" w:rsidRDefault="00725ADC">
      <w:pPr>
        <w:pStyle w:val="BodyText"/>
        <w:kinsoku w:val="0"/>
        <w:overflowPunct w:val="0"/>
        <w:spacing w:before="4"/>
        <w:ind w:left="0" w:firstLine="0"/>
        <w:rPr>
          <w:b/>
          <w:bCs/>
          <w:sz w:val="24"/>
          <w:szCs w:val="24"/>
        </w:rPr>
      </w:pPr>
    </w:p>
    <w:p w:rsidR="00725ADC" w:rsidRDefault="00725ADC" w:rsidP="00780968">
      <w:pPr>
        <w:pStyle w:val="BodyText"/>
        <w:numPr>
          <w:ilvl w:val="1"/>
          <w:numId w:val="6"/>
        </w:numPr>
        <w:tabs>
          <w:tab w:val="left" w:pos="990"/>
        </w:tabs>
        <w:kinsoku w:val="0"/>
        <w:overflowPunct w:val="0"/>
        <w:spacing w:line="252" w:lineRule="exact"/>
        <w:ind w:left="990" w:right="250" w:hanging="540"/>
        <w:rPr>
          <w:spacing w:val="-1"/>
        </w:rPr>
      </w:pPr>
      <w:r>
        <w:rPr>
          <w:spacing w:val="-1"/>
        </w:rPr>
        <w:t>Due</w:t>
      </w:r>
      <w:r>
        <w:t xml:space="preserve"> to</w:t>
      </w:r>
      <w:r>
        <w:rPr>
          <w:spacing w:val="-2"/>
        </w:rPr>
        <w:t xml:space="preserve"> </w:t>
      </w:r>
      <w:r>
        <w:t>the</w:t>
      </w:r>
      <w:r>
        <w:rPr>
          <w:spacing w:val="-2"/>
        </w:rPr>
        <w:t xml:space="preserve"> </w:t>
      </w:r>
      <w:r>
        <w:rPr>
          <w:spacing w:val="-1"/>
        </w:rPr>
        <w:t>potential</w:t>
      </w:r>
      <w:r>
        <w:t xml:space="preserve"> </w:t>
      </w:r>
      <w:r>
        <w:rPr>
          <w:spacing w:val="-1"/>
        </w:rPr>
        <w:t>complexity</w:t>
      </w:r>
      <w:r>
        <w:rPr>
          <w:spacing w:val="-2"/>
        </w:rPr>
        <w:t xml:space="preserve"> </w:t>
      </w:r>
      <w:r>
        <w:rPr>
          <w:spacing w:val="-1"/>
        </w:rPr>
        <w:t>and</w:t>
      </w:r>
      <w:r>
        <w:t xml:space="preserve"> </w:t>
      </w:r>
      <w:r>
        <w:rPr>
          <w:spacing w:val="-1"/>
        </w:rPr>
        <w:t>diverse</w:t>
      </w:r>
      <w:r>
        <w:t xml:space="preserve"> </w:t>
      </w:r>
      <w:r>
        <w:rPr>
          <w:spacing w:val="-1"/>
        </w:rPr>
        <w:t>nature</w:t>
      </w:r>
      <w:r>
        <w:t xml:space="preserve"> </w:t>
      </w:r>
      <w:r>
        <w:rPr>
          <w:spacing w:val="-2"/>
        </w:rPr>
        <w:t>of</w:t>
      </w:r>
      <w:r>
        <w:rPr>
          <w:spacing w:val="2"/>
        </w:rPr>
        <w:t xml:space="preserve"> </w:t>
      </w:r>
      <w:r>
        <w:rPr>
          <w:spacing w:val="-1"/>
        </w:rPr>
        <w:t>missing</w:t>
      </w:r>
      <w:r>
        <w:rPr>
          <w:spacing w:val="3"/>
        </w:rPr>
        <w:t xml:space="preserve"> </w:t>
      </w:r>
      <w:r>
        <w:rPr>
          <w:spacing w:val="-1"/>
        </w:rPr>
        <w:t>and</w:t>
      </w:r>
      <w:r>
        <w:rPr>
          <w:spacing w:val="-2"/>
        </w:rPr>
        <w:t xml:space="preserve"> </w:t>
      </w:r>
      <w:r>
        <w:rPr>
          <w:spacing w:val="-1"/>
        </w:rPr>
        <w:t>unidentified</w:t>
      </w:r>
      <w:r>
        <w:rPr>
          <w:spacing w:val="38"/>
        </w:rPr>
        <w:t xml:space="preserve"> </w:t>
      </w:r>
      <w:r>
        <w:rPr>
          <w:spacing w:val="-1"/>
        </w:rPr>
        <w:t>person</w:t>
      </w:r>
      <w:r>
        <w:t xml:space="preserve"> </w:t>
      </w:r>
      <w:r>
        <w:rPr>
          <w:spacing w:val="-1"/>
        </w:rPr>
        <w:t>investigations, this</w:t>
      </w:r>
      <w:r>
        <w:rPr>
          <w:spacing w:val="1"/>
        </w:rPr>
        <w:t xml:space="preserve"> </w:t>
      </w:r>
      <w:r>
        <w:rPr>
          <w:spacing w:val="-1"/>
        </w:rPr>
        <w:t>type</w:t>
      </w:r>
      <w:r>
        <w:t xml:space="preserve"> </w:t>
      </w:r>
      <w:r>
        <w:rPr>
          <w:spacing w:val="-2"/>
        </w:rPr>
        <w:t>of</w:t>
      </w:r>
      <w:r>
        <w:rPr>
          <w:spacing w:val="2"/>
        </w:rPr>
        <w:t xml:space="preserve"> </w:t>
      </w:r>
      <w:r>
        <w:rPr>
          <w:spacing w:val="-1"/>
        </w:rPr>
        <w:t>incident demands</w:t>
      </w:r>
      <w:r>
        <w:rPr>
          <w:spacing w:val="1"/>
        </w:rPr>
        <w:t xml:space="preserve"> </w:t>
      </w:r>
      <w:r>
        <w:rPr>
          <w:spacing w:val="-1"/>
        </w:rPr>
        <w:t>swift and</w:t>
      </w:r>
      <w:r>
        <w:t xml:space="preserve"> </w:t>
      </w:r>
      <w:r>
        <w:rPr>
          <w:spacing w:val="-1"/>
        </w:rPr>
        <w:t>effective</w:t>
      </w:r>
      <w:r>
        <w:t xml:space="preserve"> </w:t>
      </w:r>
      <w:r>
        <w:rPr>
          <w:spacing w:val="-1"/>
        </w:rPr>
        <w:t>action</w:t>
      </w:r>
      <w:r>
        <w:t xml:space="preserve"> </w:t>
      </w:r>
      <w:r>
        <w:rPr>
          <w:spacing w:val="-1"/>
        </w:rPr>
        <w:t>by</w:t>
      </w:r>
      <w:r>
        <w:rPr>
          <w:spacing w:val="-2"/>
        </w:rPr>
        <w:t xml:space="preserve"> </w:t>
      </w:r>
      <w:r>
        <w:rPr>
          <w:spacing w:val="-1"/>
        </w:rPr>
        <w:t>this</w:t>
      </w:r>
      <w:r>
        <w:rPr>
          <w:spacing w:val="43"/>
        </w:rPr>
        <w:t xml:space="preserve"> </w:t>
      </w:r>
      <w:r>
        <w:rPr>
          <w:spacing w:val="-1"/>
        </w:rPr>
        <w:t>department.</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2"/>
          <w:numId w:val="6"/>
        </w:numPr>
        <w:tabs>
          <w:tab w:val="left" w:pos="1440"/>
        </w:tabs>
        <w:kinsoku w:val="0"/>
        <w:overflowPunct w:val="0"/>
        <w:ind w:left="1440" w:right="529" w:hanging="450"/>
      </w:pPr>
      <w:r>
        <w:t>The</w:t>
      </w:r>
      <w:r>
        <w:rPr>
          <w:spacing w:val="-4"/>
        </w:rPr>
        <w:t xml:space="preserve"> </w:t>
      </w:r>
      <w:r>
        <w:t>key</w:t>
      </w:r>
      <w:r>
        <w:rPr>
          <w:spacing w:val="-2"/>
        </w:rPr>
        <w:t xml:space="preserve"> </w:t>
      </w:r>
      <w:r>
        <w:t>to</w:t>
      </w:r>
      <w:r>
        <w:rPr>
          <w:spacing w:val="-2"/>
        </w:rPr>
        <w:t xml:space="preserve"> </w:t>
      </w:r>
      <w:r>
        <w:rPr>
          <w:spacing w:val="-1"/>
        </w:rPr>
        <w:t>success</w:t>
      </w:r>
      <w:r>
        <w:rPr>
          <w:spacing w:val="-2"/>
        </w:rPr>
        <w:t xml:space="preserve"> </w:t>
      </w:r>
      <w:r>
        <w:rPr>
          <w:spacing w:val="-1"/>
        </w:rPr>
        <w:t>is</w:t>
      </w:r>
      <w:r>
        <w:rPr>
          <w:spacing w:val="-2"/>
        </w:rPr>
        <w:t xml:space="preserve"> </w:t>
      </w:r>
      <w:r>
        <w:rPr>
          <w:spacing w:val="-1"/>
        </w:rPr>
        <w:t>the</w:t>
      </w:r>
      <w:r>
        <w:t xml:space="preserve"> </w:t>
      </w:r>
      <w:r>
        <w:rPr>
          <w:spacing w:val="-1"/>
        </w:rPr>
        <w:t>rapid</w:t>
      </w:r>
      <w:r>
        <w:t xml:space="preserve"> </w:t>
      </w:r>
      <w:r>
        <w:rPr>
          <w:spacing w:val="-1"/>
        </w:rPr>
        <w:t xml:space="preserve">development </w:t>
      </w:r>
      <w:r>
        <w:rPr>
          <w:spacing w:val="-2"/>
        </w:rPr>
        <w:t>of</w:t>
      </w:r>
      <w:r>
        <w:rPr>
          <w:spacing w:val="2"/>
        </w:rPr>
        <w:t xml:space="preserve"> </w:t>
      </w:r>
      <w:r>
        <w:rPr>
          <w:spacing w:val="-1"/>
        </w:rPr>
        <w:t>information</w:t>
      </w:r>
      <w:r>
        <w:rPr>
          <w:spacing w:val="-2"/>
        </w:rPr>
        <w:t xml:space="preserve"> </w:t>
      </w:r>
      <w:r>
        <w:t xml:space="preserve">to </w:t>
      </w:r>
      <w:r>
        <w:rPr>
          <w:spacing w:val="-1"/>
        </w:rPr>
        <w:t>disclose</w:t>
      </w:r>
      <w:r>
        <w:rPr>
          <w:spacing w:val="-2"/>
        </w:rPr>
        <w:t xml:space="preserve"> </w:t>
      </w:r>
      <w:r>
        <w:rPr>
          <w:spacing w:val="-1"/>
        </w:rPr>
        <w:t>the</w:t>
      </w:r>
      <w:r>
        <w:rPr>
          <w:spacing w:val="35"/>
        </w:rPr>
        <w:t xml:space="preserve"> </w:t>
      </w:r>
      <w:r>
        <w:rPr>
          <w:spacing w:val="-1"/>
        </w:rPr>
        <w:t>circumstances</w:t>
      </w:r>
      <w:r>
        <w:rPr>
          <w:spacing w:val="-2"/>
        </w:rPr>
        <w:t xml:space="preserve"> </w:t>
      </w:r>
      <w:r>
        <w:rPr>
          <w:spacing w:val="-1"/>
        </w:rPr>
        <w:t>under which</w:t>
      </w:r>
      <w:r>
        <w:t xml:space="preserve"> the</w:t>
      </w:r>
      <w:r>
        <w:rPr>
          <w:spacing w:val="-2"/>
        </w:rPr>
        <w:t xml:space="preserve"> </w:t>
      </w:r>
      <w:r>
        <w:rPr>
          <w:spacing w:val="-1"/>
        </w:rPr>
        <w:t>person</w:t>
      </w:r>
      <w:r>
        <w:rPr>
          <w:spacing w:val="-2"/>
        </w:rPr>
        <w:t xml:space="preserve"> </w:t>
      </w:r>
      <w:r>
        <w:rPr>
          <w:spacing w:val="-1"/>
        </w:rPr>
        <w:t>is</w:t>
      </w:r>
      <w:r>
        <w:rPr>
          <w:spacing w:val="-2"/>
        </w:rPr>
        <w:t xml:space="preserve"> </w:t>
      </w:r>
      <w:r>
        <w:rPr>
          <w:spacing w:val="-1"/>
        </w:rPr>
        <w:t>missing</w:t>
      </w:r>
      <w:r>
        <w:t xml:space="preserve"> </w:t>
      </w:r>
      <w:r>
        <w:rPr>
          <w:spacing w:val="-1"/>
        </w:rPr>
        <w:t>or</w:t>
      </w:r>
      <w:r>
        <w:rPr>
          <w:spacing w:val="2"/>
        </w:rPr>
        <w:t xml:space="preserve"> </w:t>
      </w:r>
      <w:r>
        <w:rPr>
          <w:spacing w:val="-1"/>
        </w:rPr>
        <w:t>unidentified</w:t>
      </w:r>
      <w:r>
        <w:rPr>
          <w:spacing w:val="-2"/>
        </w:rPr>
        <w:t xml:space="preserve"> </w:t>
      </w:r>
      <w:r>
        <w:t>to</w:t>
      </w:r>
      <w:r>
        <w:rPr>
          <w:spacing w:val="-2"/>
        </w:rPr>
        <w:t xml:space="preserve"> determine</w:t>
      </w:r>
      <w:r>
        <w:rPr>
          <w:spacing w:val="56"/>
        </w:rPr>
        <w:t xml:space="preserve"> </w:t>
      </w:r>
      <w:r>
        <w:rPr>
          <w:spacing w:val="-1"/>
        </w:rPr>
        <w:t xml:space="preserve">whether </w:t>
      </w:r>
      <w:r>
        <w:t xml:space="preserve">foul </w:t>
      </w:r>
      <w:r>
        <w:rPr>
          <w:spacing w:val="-1"/>
        </w:rPr>
        <w:t>play</w:t>
      </w:r>
      <w:r>
        <w:rPr>
          <w:spacing w:val="-2"/>
        </w:rPr>
        <w:t xml:space="preserve"> </w:t>
      </w:r>
      <w:r>
        <w:rPr>
          <w:spacing w:val="-1"/>
        </w:rPr>
        <w:t>or suspicions</w:t>
      </w:r>
      <w:r>
        <w:rPr>
          <w:spacing w:val="1"/>
        </w:rPr>
        <w:t xml:space="preserve"> </w:t>
      </w:r>
      <w:r>
        <w:rPr>
          <w:spacing w:val="-1"/>
        </w:rPr>
        <w:t>are</w:t>
      </w:r>
      <w:r>
        <w:t xml:space="preserve"> </w:t>
      </w:r>
      <w:r>
        <w:rPr>
          <w:spacing w:val="-1"/>
        </w:rPr>
        <w:t>in</w:t>
      </w:r>
      <w:r>
        <w:t xml:space="preserve"> </w:t>
      </w:r>
      <w:r>
        <w:rPr>
          <w:spacing w:val="-1"/>
        </w:rPr>
        <w:t>evidence. This</w:t>
      </w:r>
      <w:r>
        <w:rPr>
          <w:spacing w:val="-2"/>
        </w:rPr>
        <w:t xml:space="preserve"> </w:t>
      </w:r>
      <w:r>
        <w:rPr>
          <w:spacing w:val="-1"/>
        </w:rPr>
        <w:t>facilitates</w:t>
      </w:r>
      <w:r>
        <w:rPr>
          <w:spacing w:val="-2"/>
        </w:rPr>
        <w:t xml:space="preserve"> </w:t>
      </w:r>
      <w:r>
        <w:rPr>
          <w:spacing w:val="-1"/>
        </w:rPr>
        <w:t>an</w:t>
      </w:r>
      <w:r>
        <w:t xml:space="preserve"> </w:t>
      </w:r>
      <w:r>
        <w:rPr>
          <w:spacing w:val="-1"/>
        </w:rPr>
        <w:t>efficient,</w:t>
      </w:r>
      <w:r>
        <w:rPr>
          <w:spacing w:val="47"/>
        </w:rPr>
        <w:t xml:space="preserve"> </w:t>
      </w:r>
      <w:r>
        <w:rPr>
          <w:spacing w:val="-1"/>
        </w:rPr>
        <w:t>logical</w:t>
      </w:r>
      <w:r>
        <w:t xml:space="preserve"> </w:t>
      </w:r>
      <w:r>
        <w:rPr>
          <w:spacing w:val="-1"/>
        </w:rPr>
        <w:t>approach</w:t>
      </w:r>
      <w:r>
        <w:rPr>
          <w:spacing w:val="-2"/>
        </w:rPr>
        <w:t xml:space="preserve"> </w:t>
      </w:r>
      <w:r>
        <w:t>to</w:t>
      </w:r>
      <w:r>
        <w:rPr>
          <w:spacing w:val="-4"/>
        </w:rPr>
        <w:t xml:space="preserve"> </w:t>
      </w:r>
      <w:r>
        <w:t xml:space="preserve">the </w:t>
      </w:r>
      <w:r>
        <w:rPr>
          <w:spacing w:val="-1"/>
        </w:rPr>
        <w:t>investigation.</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440" w:right="613" w:hanging="450"/>
        <w:rPr>
          <w:spacing w:val="-1"/>
        </w:rPr>
      </w:pPr>
      <w:r>
        <w:t>The</w:t>
      </w:r>
      <w:r>
        <w:rPr>
          <w:spacing w:val="-2"/>
        </w:rPr>
        <w:t xml:space="preserve"> </w:t>
      </w:r>
      <w:r>
        <w:rPr>
          <w:spacing w:val="-1"/>
        </w:rPr>
        <w:t>potential</w:t>
      </w:r>
      <w:r>
        <w:rPr>
          <w:spacing w:val="-3"/>
        </w:rPr>
        <w:t xml:space="preserve"> </w:t>
      </w:r>
      <w:r>
        <w:t>for</w:t>
      </w:r>
      <w:r>
        <w:rPr>
          <w:spacing w:val="-1"/>
        </w:rPr>
        <w:t xml:space="preserve"> tragedy</w:t>
      </w:r>
      <w:r>
        <w:rPr>
          <w:spacing w:val="-4"/>
        </w:rPr>
        <w:t xml:space="preserve"> </w:t>
      </w:r>
      <w:r>
        <w:rPr>
          <w:spacing w:val="-1"/>
        </w:rPr>
        <w:t>demands</w:t>
      </w:r>
      <w:r>
        <w:rPr>
          <w:spacing w:val="-2"/>
        </w:rPr>
        <w:t xml:space="preserve"> </w:t>
      </w:r>
      <w:r>
        <w:rPr>
          <w:spacing w:val="-1"/>
        </w:rPr>
        <w:t>that supervisors</w:t>
      </w:r>
      <w:r>
        <w:rPr>
          <w:spacing w:val="1"/>
        </w:rPr>
        <w:t xml:space="preserve"> </w:t>
      </w:r>
      <w:r>
        <w:rPr>
          <w:spacing w:val="-1"/>
        </w:rPr>
        <w:t>continually</w:t>
      </w:r>
      <w:r>
        <w:rPr>
          <w:spacing w:val="-2"/>
        </w:rPr>
        <w:t xml:space="preserve"> </w:t>
      </w:r>
      <w:r>
        <w:rPr>
          <w:spacing w:val="-1"/>
        </w:rPr>
        <w:t>monitor the</w:t>
      </w:r>
      <w:r>
        <w:rPr>
          <w:spacing w:val="42"/>
        </w:rPr>
        <w:t xml:space="preserve"> </w:t>
      </w:r>
      <w:r>
        <w:rPr>
          <w:spacing w:val="-1"/>
        </w:rPr>
        <w:t>progress</w:t>
      </w:r>
      <w:r>
        <w:rPr>
          <w:spacing w:val="-2"/>
        </w:rPr>
        <w:t xml:space="preserve"> of</w:t>
      </w:r>
      <w:r>
        <w:rPr>
          <w:spacing w:val="2"/>
        </w:rPr>
        <w:t xml:space="preserve"> </w:t>
      </w:r>
      <w:r>
        <w:rPr>
          <w:spacing w:val="-1"/>
        </w:rPr>
        <w:t>these</w:t>
      </w:r>
      <w:r>
        <w:t xml:space="preserve"> </w:t>
      </w:r>
      <w:r>
        <w:rPr>
          <w:spacing w:val="-1"/>
        </w:rPr>
        <w:t>investigations</w:t>
      </w:r>
      <w:r>
        <w:rPr>
          <w:spacing w:val="1"/>
        </w:rPr>
        <w:t xml:space="preserve"> </w:t>
      </w:r>
      <w:r>
        <w:rPr>
          <w:spacing w:val="-1"/>
        </w:rPr>
        <w:t>and</w:t>
      </w:r>
      <w:r>
        <w:rPr>
          <w:spacing w:val="-2"/>
        </w:rPr>
        <w:t xml:space="preserve"> </w:t>
      </w:r>
      <w:r>
        <w:rPr>
          <w:spacing w:val="-1"/>
        </w:rPr>
        <w:t>be</w:t>
      </w:r>
      <w:r>
        <w:t xml:space="preserve"> </w:t>
      </w:r>
      <w:r>
        <w:rPr>
          <w:spacing w:val="-2"/>
        </w:rPr>
        <w:t>ever</w:t>
      </w:r>
      <w:r>
        <w:rPr>
          <w:spacing w:val="2"/>
        </w:rPr>
        <w:t xml:space="preserve"> </w:t>
      </w:r>
      <w:r>
        <w:rPr>
          <w:spacing w:val="-1"/>
        </w:rPr>
        <w:t xml:space="preserve">vigilant </w:t>
      </w:r>
      <w:r>
        <w:t>to</w:t>
      </w:r>
      <w:r>
        <w:rPr>
          <w:spacing w:val="-2"/>
        </w:rPr>
        <w:t xml:space="preserve"> </w:t>
      </w:r>
      <w:r>
        <w:t>take</w:t>
      </w:r>
      <w:r>
        <w:rPr>
          <w:spacing w:val="-2"/>
        </w:rPr>
        <w:t xml:space="preserve"> </w:t>
      </w:r>
      <w:r>
        <w:rPr>
          <w:spacing w:val="-1"/>
        </w:rPr>
        <w:t>command</w:t>
      </w:r>
      <w:r>
        <w:t xml:space="preserve"> </w:t>
      </w:r>
      <w:r>
        <w:rPr>
          <w:spacing w:val="-2"/>
        </w:rPr>
        <w:t>of</w:t>
      </w:r>
      <w:r>
        <w:rPr>
          <w:spacing w:val="-1"/>
        </w:rPr>
        <w:t xml:space="preserve"> </w:t>
      </w:r>
      <w:r>
        <w:rPr>
          <w:spacing w:val="-2"/>
        </w:rPr>
        <w:t>the</w:t>
      </w:r>
      <w:r>
        <w:rPr>
          <w:spacing w:val="52"/>
        </w:rPr>
        <w:t xml:space="preserve"> </w:t>
      </w:r>
      <w:r>
        <w:rPr>
          <w:spacing w:val="-1"/>
        </w:rPr>
        <w:t>situation</w:t>
      </w:r>
      <w:r>
        <w:t xml:space="preserve"> </w:t>
      </w:r>
      <w:r>
        <w:rPr>
          <w:spacing w:val="-2"/>
        </w:rPr>
        <w:t>if</w:t>
      </w:r>
      <w:r>
        <w:rPr>
          <w:spacing w:val="2"/>
        </w:rPr>
        <w:t xml:space="preserve"> </w:t>
      </w:r>
      <w:r>
        <w:t>the</w:t>
      </w:r>
      <w:r>
        <w:rPr>
          <w:spacing w:val="-2"/>
        </w:rPr>
        <w:t xml:space="preserve"> </w:t>
      </w:r>
      <w:r>
        <w:rPr>
          <w:spacing w:val="-1"/>
        </w:rPr>
        <w:t>need</w:t>
      </w:r>
      <w:r>
        <w:t xml:space="preserve"> </w:t>
      </w:r>
      <w:r>
        <w:rPr>
          <w:spacing w:val="-1"/>
        </w:rPr>
        <w:t>arises.</w:t>
      </w:r>
    </w:p>
    <w:p w:rsidR="00725ADC" w:rsidRDefault="00725ADC">
      <w:pPr>
        <w:pStyle w:val="BodyText"/>
        <w:kinsoku w:val="0"/>
        <w:overflowPunct w:val="0"/>
        <w:spacing w:before="2"/>
        <w:ind w:left="0" w:firstLine="0"/>
        <w:rPr>
          <w:sz w:val="24"/>
          <w:szCs w:val="24"/>
        </w:rPr>
      </w:pPr>
    </w:p>
    <w:p w:rsidR="00725ADC" w:rsidRDefault="00725ADC" w:rsidP="00780968">
      <w:pPr>
        <w:pStyle w:val="BodyText"/>
        <w:numPr>
          <w:ilvl w:val="1"/>
          <w:numId w:val="6"/>
        </w:numPr>
        <w:tabs>
          <w:tab w:val="left" w:pos="990"/>
        </w:tabs>
        <w:kinsoku w:val="0"/>
        <w:overflowPunct w:val="0"/>
        <w:spacing w:line="252" w:lineRule="exact"/>
        <w:ind w:left="990" w:right="529" w:hanging="540"/>
      </w:pPr>
      <w:r>
        <w:rPr>
          <w:spacing w:val="-1"/>
          <w:u w:val="single"/>
        </w:rPr>
        <w:t xml:space="preserve">Immediately </w:t>
      </w:r>
      <w:r>
        <w:rPr>
          <w:spacing w:val="-1"/>
        </w:rPr>
        <w:t>upon</w:t>
      </w:r>
      <w:r>
        <w:t xml:space="preserve"> </w:t>
      </w:r>
      <w:r>
        <w:rPr>
          <w:spacing w:val="-1"/>
        </w:rPr>
        <w:t>receiving</w:t>
      </w:r>
      <w:r>
        <w:t xml:space="preserve"> a</w:t>
      </w:r>
      <w:r>
        <w:rPr>
          <w:spacing w:val="-2"/>
        </w:rPr>
        <w:t xml:space="preserve"> </w:t>
      </w:r>
      <w:r>
        <w:rPr>
          <w:spacing w:val="-1"/>
        </w:rPr>
        <w:t>report</w:t>
      </w:r>
      <w:r>
        <w:rPr>
          <w:spacing w:val="2"/>
        </w:rPr>
        <w:t xml:space="preserve"> </w:t>
      </w:r>
      <w:r>
        <w:rPr>
          <w:spacing w:val="-2"/>
        </w:rPr>
        <w:t>of</w:t>
      </w:r>
      <w:r>
        <w:rPr>
          <w:spacing w:val="2"/>
        </w:rPr>
        <w:t xml:space="preserve"> </w:t>
      </w:r>
      <w:r>
        <w:t>a</w:t>
      </w:r>
      <w:r>
        <w:rPr>
          <w:spacing w:val="-2"/>
        </w:rPr>
        <w:t xml:space="preserve"> </w:t>
      </w:r>
      <w:r>
        <w:rPr>
          <w:spacing w:val="-1"/>
        </w:rPr>
        <w:t>missing</w:t>
      </w:r>
      <w:r>
        <w:rPr>
          <w:spacing w:val="-2"/>
        </w:rPr>
        <w:t xml:space="preserve"> </w:t>
      </w:r>
      <w:r>
        <w:rPr>
          <w:spacing w:val="-1"/>
        </w:rPr>
        <w:t>person</w:t>
      </w:r>
      <w:r>
        <w:t xml:space="preserve"> </w:t>
      </w:r>
      <w:r>
        <w:rPr>
          <w:spacing w:val="-2"/>
        </w:rPr>
        <w:t>or</w:t>
      </w:r>
      <w:r>
        <w:rPr>
          <w:spacing w:val="2"/>
        </w:rPr>
        <w:t xml:space="preserve"> </w:t>
      </w:r>
      <w:r>
        <w:rPr>
          <w:spacing w:val="-1"/>
        </w:rPr>
        <w:t>unidentified</w:t>
      </w:r>
      <w:r>
        <w:rPr>
          <w:spacing w:val="-2"/>
        </w:rPr>
        <w:t xml:space="preserve"> </w:t>
      </w:r>
      <w:r>
        <w:rPr>
          <w:spacing w:val="-1"/>
        </w:rPr>
        <w:t xml:space="preserve">person, </w:t>
      </w:r>
      <w:r>
        <w:t>a</w:t>
      </w:r>
      <w:r>
        <w:rPr>
          <w:spacing w:val="41"/>
        </w:rPr>
        <w:t xml:space="preserve"> </w:t>
      </w:r>
      <w:r>
        <w:rPr>
          <w:spacing w:val="-1"/>
        </w:rPr>
        <w:t>patrol</w:t>
      </w:r>
      <w:r>
        <w:t xml:space="preserve"> </w:t>
      </w:r>
      <w:r>
        <w:rPr>
          <w:spacing w:val="-1"/>
        </w:rPr>
        <w:t>unit shall</w:t>
      </w:r>
      <w:r>
        <w:t xml:space="preserve"> </w:t>
      </w:r>
      <w:r>
        <w:rPr>
          <w:spacing w:val="-1"/>
        </w:rPr>
        <w:t>be</w:t>
      </w:r>
      <w:r>
        <w:rPr>
          <w:spacing w:val="-2"/>
        </w:rPr>
        <w:t xml:space="preserve"> </w:t>
      </w:r>
      <w:r>
        <w:rPr>
          <w:spacing w:val="-1"/>
        </w:rPr>
        <w:t>assigned</w:t>
      </w:r>
      <w:r>
        <w:t xml:space="preserve"> </w:t>
      </w:r>
      <w:r>
        <w:rPr>
          <w:spacing w:val="-1"/>
        </w:rPr>
        <w:t>and</w:t>
      </w:r>
      <w:r>
        <w:t xml:space="preserve"> a</w:t>
      </w:r>
      <w:r>
        <w:rPr>
          <w:spacing w:val="-2"/>
        </w:rPr>
        <w:t xml:space="preserve"> </w:t>
      </w:r>
      <w:r>
        <w:rPr>
          <w:spacing w:val="-1"/>
        </w:rPr>
        <w:t>preliminary</w:t>
      </w:r>
      <w:r>
        <w:rPr>
          <w:spacing w:val="-2"/>
        </w:rPr>
        <w:t xml:space="preserve"> </w:t>
      </w:r>
      <w:r>
        <w:rPr>
          <w:spacing w:val="-1"/>
        </w:rPr>
        <w:t>investigation</w:t>
      </w:r>
      <w:r>
        <w:t xml:space="preserve"> </w:t>
      </w:r>
      <w:r>
        <w:rPr>
          <w:spacing w:val="-1"/>
        </w:rPr>
        <w:t>shall</w:t>
      </w:r>
      <w:r>
        <w:t xml:space="preserve"> </w:t>
      </w:r>
      <w:r>
        <w:rPr>
          <w:spacing w:val="-1"/>
        </w:rPr>
        <w:t>be</w:t>
      </w:r>
      <w:r>
        <w:rPr>
          <w:spacing w:val="-2"/>
        </w:rPr>
        <w:t xml:space="preserve"> </w:t>
      </w:r>
      <w:r>
        <w:rPr>
          <w:spacing w:val="-1"/>
        </w:rPr>
        <w:t>conducted.</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2"/>
          <w:numId w:val="6"/>
        </w:numPr>
        <w:tabs>
          <w:tab w:val="left" w:pos="1440"/>
        </w:tabs>
        <w:kinsoku w:val="0"/>
        <w:overflowPunct w:val="0"/>
        <w:ind w:left="1440" w:right="416" w:hanging="450"/>
      </w:pPr>
      <w:r>
        <w:rPr>
          <w:spacing w:val="-1"/>
        </w:rPr>
        <w:t>There</w:t>
      </w:r>
      <w:r>
        <w:t xml:space="preserve"> </w:t>
      </w:r>
      <w:r>
        <w:rPr>
          <w:spacing w:val="-1"/>
        </w:rPr>
        <w:t>is</w:t>
      </w:r>
      <w:r>
        <w:rPr>
          <w:spacing w:val="1"/>
        </w:rPr>
        <w:t xml:space="preserve"> </w:t>
      </w:r>
      <w:r>
        <w:rPr>
          <w:spacing w:val="-1"/>
        </w:rPr>
        <w:t>no</w:t>
      </w:r>
      <w:r>
        <w:rPr>
          <w:spacing w:val="-2"/>
        </w:rPr>
        <w:t xml:space="preserve"> </w:t>
      </w:r>
      <w:r>
        <w:rPr>
          <w:spacing w:val="-1"/>
        </w:rPr>
        <w:t xml:space="preserve">requirement that </w:t>
      </w:r>
      <w:r>
        <w:t>the</w:t>
      </w:r>
      <w:r>
        <w:rPr>
          <w:spacing w:val="-2"/>
        </w:rPr>
        <w:t xml:space="preserve"> </w:t>
      </w:r>
      <w:r>
        <w:rPr>
          <w:spacing w:val="-1"/>
        </w:rPr>
        <w:t>reporting</w:t>
      </w:r>
      <w:r>
        <w:rPr>
          <w:spacing w:val="3"/>
        </w:rPr>
        <w:t xml:space="preserve"> </w:t>
      </w:r>
      <w:r>
        <w:rPr>
          <w:spacing w:val="-1"/>
        </w:rPr>
        <w:t>person</w:t>
      </w:r>
      <w:r>
        <w:rPr>
          <w:spacing w:val="-2"/>
        </w:rPr>
        <w:t xml:space="preserve"> wait</w:t>
      </w:r>
      <w:r>
        <w:rPr>
          <w:spacing w:val="-1"/>
        </w:rPr>
        <w:t xml:space="preserve"> </w:t>
      </w:r>
      <w:r>
        <w:t>for</w:t>
      </w:r>
      <w:r>
        <w:rPr>
          <w:spacing w:val="-1"/>
        </w:rPr>
        <w:t xml:space="preserve"> any</w:t>
      </w:r>
      <w:r>
        <w:rPr>
          <w:spacing w:val="-2"/>
        </w:rPr>
        <w:t xml:space="preserve"> </w:t>
      </w:r>
      <w:r>
        <w:rPr>
          <w:spacing w:val="-1"/>
        </w:rPr>
        <w:t>period</w:t>
      </w:r>
      <w:r>
        <w:t xml:space="preserve"> </w:t>
      </w:r>
      <w:r>
        <w:rPr>
          <w:spacing w:val="-2"/>
        </w:rPr>
        <w:t>of</w:t>
      </w:r>
      <w:r>
        <w:rPr>
          <w:spacing w:val="-1"/>
        </w:rPr>
        <w:t xml:space="preserve"> </w:t>
      </w:r>
      <w:r>
        <w:t>time</w:t>
      </w:r>
      <w:r>
        <w:rPr>
          <w:spacing w:val="-2"/>
        </w:rPr>
        <w:t xml:space="preserve"> </w:t>
      </w:r>
      <w:r>
        <w:t>to</w:t>
      </w:r>
      <w:r>
        <w:rPr>
          <w:spacing w:val="37"/>
        </w:rPr>
        <w:t xml:space="preserve"> </w:t>
      </w:r>
      <w:r>
        <w:rPr>
          <w:spacing w:val="-1"/>
        </w:rPr>
        <w:t xml:space="preserve">report </w:t>
      </w:r>
      <w:r>
        <w:t>the</w:t>
      </w:r>
      <w:r>
        <w:rPr>
          <w:spacing w:val="-2"/>
        </w:rPr>
        <w:t xml:space="preserve"> </w:t>
      </w:r>
      <w:r>
        <w:rPr>
          <w:spacing w:val="-1"/>
        </w:rPr>
        <w:t>missing/unidentified</w:t>
      </w:r>
      <w:r>
        <w:t xml:space="preserve"> </w:t>
      </w:r>
      <w:r>
        <w:rPr>
          <w:spacing w:val="-1"/>
        </w:rPr>
        <w:t>person.</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 w:val="left" w:pos="1890"/>
        </w:tabs>
        <w:kinsoku w:val="0"/>
        <w:overflowPunct w:val="0"/>
        <w:ind w:left="1440" w:right="613" w:hanging="450"/>
      </w:pPr>
      <w:r>
        <w:rPr>
          <w:spacing w:val="-1"/>
        </w:rPr>
        <w:t>Missing</w:t>
      </w:r>
      <w:r>
        <w:rPr>
          <w:spacing w:val="3"/>
        </w:rPr>
        <w:t xml:space="preserve"> </w:t>
      </w:r>
      <w:r>
        <w:rPr>
          <w:spacing w:val="-1"/>
        </w:rPr>
        <w:t>persons</w:t>
      </w:r>
      <w:r>
        <w:rPr>
          <w:spacing w:val="1"/>
        </w:rPr>
        <w:t xml:space="preserve"> </w:t>
      </w:r>
      <w:r>
        <w:rPr>
          <w:spacing w:val="-1"/>
        </w:rPr>
        <w:t>can</w:t>
      </w:r>
      <w:r>
        <w:rPr>
          <w:spacing w:val="-2"/>
        </w:rPr>
        <w:t xml:space="preserve"> </w:t>
      </w:r>
      <w:r>
        <w:rPr>
          <w:spacing w:val="-1"/>
        </w:rPr>
        <w:t>be</w:t>
      </w:r>
      <w:r>
        <w:rPr>
          <w:spacing w:val="-2"/>
        </w:rPr>
        <w:t xml:space="preserve"> </w:t>
      </w:r>
      <w:r>
        <w:rPr>
          <w:spacing w:val="-1"/>
        </w:rPr>
        <w:t>reported</w:t>
      </w:r>
      <w:r>
        <w:rPr>
          <w:spacing w:val="-2"/>
        </w:rPr>
        <w:t xml:space="preserve"> </w:t>
      </w:r>
      <w:r>
        <w:rPr>
          <w:spacing w:val="-1"/>
        </w:rPr>
        <w:t>in</w:t>
      </w:r>
      <w:r>
        <w:t xml:space="preserve"> </w:t>
      </w:r>
      <w:r>
        <w:rPr>
          <w:spacing w:val="-1"/>
        </w:rPr>
        <w:t>any</w:t>
      </w:r>
      <w:r>
        <w:rPr>
          <w:spacing w:val="-2"/>
        </w:rPr>
        <w:t xml:space="preserve"> </w:t>
      </w:r>
      <w:r>
        <w:rPr>
          <w:spacing w:val="-1"/>
        </w:rPr>
        <w:t>municipality,</w:t>
      </w:r>
      <w:r>
        <w:rPr>
          <w:spacing w:val="2"/>
        </w:rPr>
        <w:t xml:space="preserve"> </w:t>
      </w:r>
      <w:r>
        <w:rPr>
          <w:spacing w:val="-1"/>
        </w:rPr>
        <w:t>regardless</w:t>
      </w:r>
      <w:r>
        <w:rPr>
          <w:spacing w:val="1"/>
        </w:rPr>
        <w:t xml:space="preserve"> </w:t>
      </w:r>
      <w:r>
        <w:rPr>
          <w:spacing w:val="-2"/>
        </w:rPr>
        <w:t>of</w:t>
      </w:r>
      <w:r>
        <w:rPr>
          <w:spacing w:val="2"/>
        </w:rPr>
        <w:t xml:space="preserve"> </w:t>
      </w:r>
      <w:r>
        <w:rPr>
          <w:spacing w:val="-2"/>
        </w:rPr>
        <w:t>where the</w:t>
      </w:r>
      <w:r>
        <w:rPr>
          <w:spacing w:val="46"/>
        </w:rPr>
        <w:t xml:space="preserve"> </w:t>
      </w:r>
      <w:r>
        <w:rPr>
          <w:spacing w:val="-1"/>
        </w:rPr>
        <w:t>missing</w:t>
      </w:r>
      <w:r>
        <w:t xml:space="preserve"> </w:t>
      </w:r>
      <w:r>
        <w:rPr>
          <w:spacing w:val="-1"/>
        </w:rPr>
        <w:t>person</w:t>
      </w:r>
      <w:r>
        <w:rPr>
          <w:spacing w:val="-2"/>
        </w:rPr>
        <w:t xml:space="preserve"> </w:t>
      </w:r>
      <w:r>
        <w:rPr>
          <w:spacing w:val="-1"/>
        </w:rPr>
        <w:t>permanently</w:t>
      </w:r>
      <w:r>
        <w:rPr>
          <w:spacing w:val="-2"/>
        </w:rPr>
        <w:t xml:space="preserve"> </w:t>
      </w:r>
      <w:r>
        <w:rPr>
          <w:spacing w:val="-1"/>
        </w:rPr>
        <w:t>resides</w:t>
      </w:r>
      <w:r>
        <w:rPr>
          <w:spacing w:val="1"/>
        </w:rPr>
        <w:t xml:space="preserve"> </w:t>
      </w:r>
      <w:r>
        <w:rPr>
          <w:spacing w:val="-1"/>
        </w:rPr>
        <w:t xml:space="preserve">or </w:t>
      </w:r>
      <w:r>
        <w:rPr>
          <w:spacing w:val="-2"/>
        </w:rPr>
        <w:t>where</w:t>
      </w:r>
      <w:r>
        <w:t xml:space="preserve"> the</w:t>
      </w:r>
      <w:r>
        <w:rPr>
          <w:spacing w:val="-2"/>
        </w:rPr>
        <w:t xml:space="preserve"> </w:t>
      </w:r>
      <w:r>
        <w:rPr>
          <w:spacing w:val="-1"/>
        </w:rPr>
        <w:t>missing</w:t>
      </w:r>
      <w:r>
        <w:rPr>
          <w:spacing w:val="3"/>
        </w:rPr>
        <w:t xml:space="preserve"> </w:t>
      </w:r>
      <w:r>
        <w:rPr>
          <w:spacing w:val="-1"/>
        </w:rPr>
        <w:t>person</w:t>
      </w:r>
      <w:r>
        <w:rPr>
          <w:spacing w:val="-2"/>
        </w:rPr>
        <w:t xml:space="preserve"> was</w:t>
      </w:r>
      <w:r>
        <w:rPr>
          <w:spacing w:val="1"/>
        </w:rPr>
        <w:t xml:space="preserve"> </w:t>
      </w:r>
      <w:r>
        <w:rPr>
          <w:spacing w:val="-1"/>
        </w:rPr>
        <w:t>last</w:t>
      </w:r>
      <w:r>
        <w:rPr>
          <w:spacing w:val="41"/>
        </w:rPr>
        <w:t xml:space="preserve"> </w:t>
      </w:r>
      <w:r>
        <w:rPr>
          <w:spacing w:val="-1"/>
        </w:rPr>
        <w:t>confirmed</w:t>
      </w:r>
      <w:r>
        <w:rPr>
          <w:spacing w:val="-4"/>
        </w:rPr>
        <w:t xml:space="preserve"> </w:t>
      </w:r>
      <w:r>
        <w:t xml:space="preserve">to </w:t>
      </w:r>
      <w:r>
        <w:rPr>
          <w:spacing w:val="-2"/>
        </w:rPr>
        <w:t>have</w:t>
      </w:r>
      <w:r>
        <w:t xml:space="preserve"> </w:t>
      </w:r>
      <w:r>
        <w:rPr>
          <w:spacing w:val="-1"/>
        </w:rPr>
        <w:t>been.</w:t>
      </w:r>
    </w:p>
    <w:p w:rsidR="00725ADC" w:rsidRDefault="00725ADC">
      <w:pPr>
        <w:pStyle w:val="BodyText"/>
        <w:kinsoku w:val="0"/>
        <w:overflowPunct w:val="0"/>
        <w:spacing w:before="1"/>
        <w:ind w:left="0" w:firstLine="0"/>
      </w:pPr>
    </w:p>
    <w:p w:rsidR="00725ADC" w:rsidRDefault="00725ADC" w:rsidP="00780968">
      <w:pPr>
        <w:pStyle w:val="BodyText"/>
        <w:numPr>
          <w:ilvl w:val="1"/>
          <w:numId w:val="6"/>
        </w:numPr>
        <w:tabs>
          <w:tab w:val="left" w:pos="630"/>
        </w:tabs>
        <w:kinsoku w:val="0"/>
        <w:overflowPunct w:val="0"/>
        <w:ind w:left="990" w:hanging="540"/>
        <w:rPr>
          <w:spacing w:val="-1"/>
        </w:rPr>
      </w:pPr>
      <w:r>
        <w:rPr>
          <w:spacing w:val="-1"/>
        </w:rPr>
        <w:t>No</w:t>
      </w:r>
      <w:r>
        <w:t xml:space="preserve"> </w:t>
      </w:r>
      <w:r>
        <w:rPr>
          <w:spacing w:val="-1"/>
        </w:rPr>
        <w:t>missing</w:t>
      </w:r>
      <w:r>
        <w:rPr>
          <w:spacing w:val="3"/>
        </w:rPr>
        <w:t xml:space="preserve"> </w:t>
      </w:r>
      <w:r>
        <w:rPr>
          <w:spacing w:val="-1"/>
        </w:rPr>
        <w:t>person</w:t>
      </w:r>
      <w:r>
        <w:rPr>
          <w:spacing w:val="-2"/>
        </w:rPr>
        <w:t xml:space="preserve"> </w:t>
      </w:r>
      <w:r>
        <w:rPr>
          <w:spacing w:val="-1"/>
        </w:rPr>
        <w:t>report</w:t>
      </w:r>
      <w:r>
        <w:rPr>
          <w:spacing w:val="2"/>
        </w:rPr>
        <w:t xml:space="preserve"> </w:t>
      </w:r>
      <w:r>
        <w:rPr>
          <w:spacing w:val="-2"/>
        </w:rPr>
        <w:t>will</w:t>
      </w:r>
      <w:r>
        <w:t xml:space="preserve"> </w:t>
      </w:r>
      <w:r>
        <w:rPr>
          <w:spacing w:val="-1"/>
        </w:rPr>
        <w:t>be</w:t>
      </w:r>
      <w:r>
        <w:t xml:space="preserve"> </w:t>
      </w:r>
      <w:r>
        <w:rPr>
          <w:spacing w:val="-1"/>
        </w:rPr>
        <w:t>denied</w:t>
      </w:r>
      <w:r>
        <w:t xml:space="preserve"> </w:t>
      </w:r>
      <w:r>
        <w:rPr>
          <w:spacing w:val="-1"/>
        </w:rPr>
        <w:t>on</w:t>
      </w:r>
      <w:r>
        <w:t xml:space="preserve"> the</w:t>
      </w:r>
      <w:r>
        <w:rPr>
          <w:spacing w:val="-2"/>
        </w:rPr>
        <w:t xml:space="preserve"> basis</w:t>
      </w:r>
      <w:r>
        <w:rPr>
          <w:spacing w:val="1"/>
        </w:rPr>
        <w:t xml:space="preserve"> </w:t>
      </w:r>
      <w:r>
        <w:rPr>
          <w:spacing w:val="-1"/>
        </w:rPr>
        <w:t>that</w:t>
      </w:r>
      <w:r w:rsidR="001F710E">
        <w:rPr>
          <w:spacing w:val="-1"/>
        </w:rPr>
        <w:t xml:space="preserve"> the</w:t>
      </w:r>
      <w:r>
        <w:rPr>
          <w:spacing w:val="-1"/>
        </w:rPr>
        <w:t>:</w:t>
      </w:r>
    </w:p>
    <w:p w:rsidR="00725ADC" w:rsidRDefault="00725ADC">
      <w:pPr>
        <w:pStyle w:val="BodyText"/>
        <w:kinsoku w:val="0"/>
        <w:overflowPunct w:val="0"/>
        <w:spacing w:before="5"/>
        <w:ind w:left="0" w:firstLine="0"/>
        <w:rPr>
          <w:sz w:val="21"/>
          <w:szCs w:val="21"/>
        </w:rPr>
      </w:pPr>
    </w:p>
    <w:p w:rsidR="00725ADC" w:rsidRDefault="00725ADC" w:rsidP="00780968">
      <w:pPr>
        <w:pStyle w:val="BodyText"/>
        <w:numPr>
          <w:ilvl w:val="2"/>
          <w:numId w:val="6"/>
        </w:numPr>
        <w:tabs>
          <w:tab w:val="left" w:pos="1440"/>
        </w:tabs>
        <w:kinsoku w:val="0"/>
        <w:overflowPunct w:val="0"/>
        <w:ind w:left="1800" w:hanging="810"/>
        <w:rPr>
          <w:spacing w:val="-1"/>
        </w:rPr>
      </w:pP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rPr>
          <w:spacing w:val="-1"/>
        </w:rPr>
        <w:t>an</w:t>
      </w:r>
      <w:r>
        <w:rPr>
          <w:spacing w:val="-2"/>
        </w:rPr>
        <w:t xml:space="preserve"> </w:t>
      </w:r>
      <w:r>
        <w:rPr>
          <w:spacing w:val="-1"/>
        </w:rPr>
        <w:t>adult;</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800" w:hanging="810"/>
        <w:rPr>
          <w:spacing w:val="-2"/>
        </w:rPr>
      </w:pPr>
      <w:r>
        <w:rPr>
          <w:spacing w:val="-1"/>
        </w:rPr>
        <w:t>circumstances</w:t>
      </w:r>
      <w:r>
        <w:rPr>
          <w:spacing w:val="1"/>
        </w:rPr>
        <w:t xml:space="preserve"> </w:t>
      </w:r>
      <w:r>
        <w:rPr>
          <w:spacing w:val="-1"/>
        </w:rPr>
        <w:t>do</w:t>
      </w:r>
      <w:r>
        <w:rPr>
          <w:spacing w:val="-2"/>
        </w:rPr>
        <w:t xml:space="preserve"> not</w:t>
      </w:r>
      <w:r>
        <w:rPr>
          <w:spacing w:val="2"/>
        </w:rPr>
        <w:t xml:space="preserve"> </w:t>
      </w:r>
      <w:r>
        <w:rPr>
          <w:spacing w:val="-1"/>
        </w:rPr>
        <w:t>indicate</w:t>
      </w:r>
      <w:r>
        <w:rPr>
          <w:spacing w:val="-4"/>
        </w:rPr>
        <w:t xml:space="preserve"> </w:t>
      </w:r>
      <w:r>
        <w:t xml:space="preserve">foul </w:t>
      </w:r>
      <w:r>
        <w:rPr>
          <w:spacing w:val="-2"/>
        </w:rPr>
        <w:t>play;</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800" w:hanging="810"/>
        <w:rPr>
          <w:spacing w:val="-1"/>
        </w:rPr>
      </w:pPr>
      <w:r>
        <w:rPr>
          <w:spacing w:val="-1"/>
        </w:rPr>
        <w:t>circumstances</w:t>
      </w:r>
      <w:r>
        <w:rPr>
          <w:spacing w:val="1"/>
        </w:rPr>
        <w:t xml:space="preserve"> </w:t>
      </w:r>
      <w:r>
        <w:rPr>
          <w:spacing w:val="-1"/>
        </w:rPr>
        <w:t xml:space="preserve">suggest that </w:t>
      </w:r>
      <w:r>
        <w:t>the</w:t>
      </w:r>
      <w:r>
        <w:rPr>
          <w:spacing w:val="-2"/>
        </w:rPr>
        <w:t xml:space="preserve"> </w:t>
      </w:r>
      <w:r>
        <w:rPr>
          <w:spacing w:val="-1"/>
        </w:rPr>
        <w:t>disappearance</w:t>
      </w:r>
      <w:r>
        <w:t xml:space="preserve"> </w:t>
      </w:r>
      <w:r>
        <w:rPr>
          <w:spacing w:val="-1"/>
        </w:rPr>
        <w:t>may</w:t>
      </w:r>
      <w:r>
        <w:rPr>
          <w:spacing w:val="-2"/>
        </w:rPr>
        <w:t xml:space="preserve"> </w:t>
      </w:r>
      <w:r>
        <w:rPr>
          <w:spacing w:val="-1"/>
        </w:rPr>
        <w:t>be</w:t>
      </w:r>
      <w:r>
        <w:rPr>
          <w:spacing w:val="-2"/>
        </w:rPr>
        <w:t xml:space="preserve"> </w:t>
      </w:r>
      <w:r>
        <w:rPr>
          <w:spacing w:val="-1"/>
        </w:rPr>
        <w:t>voluntary;</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800" w:hanging="810"/>
        <w:rPr>
          <w:spacing w:val="-1"/>
        </w:rPr>
      </w:pP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t>a</w:t>
      </w:r>
      <w:r>
        <w:rPr>
          <w:spacing w:val="-2"/>
        </w:rPr>
        <w:t xml:space="preserve"> </w:t>
      </w:r>
      <w:r>
        <w:rPr>
          <w:spacing w:val="-1"/>
        </w:rPr>
        <w:t>visitor</w:t>
      </w:r>
      <w:r>
        <w:rPr>
          <w:spacing w:val="2"/>
        </w:rPr>
        <w:t xml:space="preserve"> </w:t>
      </w:r>
      <w:r>
        <w:t>to</w:t>
      </w:r>
      <w:r>
        <w:rPr>
          <w:spacing w:val="-2"/>
        </w:rPr>
        <w:t xml:space="preserve"> </w:t>
      </w:r>
      <w:r>
        <w:rPr>
          <w:spacing w:val="-1"/>
        </w:rPr>
        <w:t>this</w:t>
      </w:r>
      <w:r>
        <w:rPr>
          <w:spacing w:val="-2"/>
        </w:rPr>
        <w:t xml:space="preserve"> </w:t>
      </w:r>
      <w:r>
        <w:rPr>
          <w:spacing w:val="-1"/>
        </w:rPr>
        <w:t>jurisdiction;</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800" w:hanging="810"/>
        <w:rPr>
          <w:spacing w:val="-1"/>
        </w:rPr>
      </w:pPr>
      <w:r>
        <w:rPr>
          <w:spacing w:val="-1"/>
        </w:rPr>
        <w:t>reporting</w:t>
      </w:r>
      <w:r>
        <w:rPr>
          <w:spacing w:val="3"/>
        </w:rPr>
        <w:t xml:space="preserve"> </w:t>
      </w:r>
      <w:r>
        <w:rPr>
          <w:spacing w:val="-1"/>
        </w:rPr>
        <w:t>person</w:t>
      </w:r>
      <w:r>
        <w:rPr>
          <w:spacing w:val="-2"/>
        </w:rPr>
        <w:t xml:space="preserve"> </w:t>
      </w:r>
      <w:r>
        <w:rPr>
          <w:spacing w:val="-1"/>
        </w:rPr>
        <w:t>cannot</w:t>
      </w:r>
      <w:r>
        <w:rPr>
          <w:spacing w:val="2"/>
        </w:rPr>
        <w:t xml:space="preserve"> </w:t>
      </w:r>
      <w:r>
        <w:rPr>
          <w:spacing w:val="-2"/>
        </w:rPr>
        <w:t>provide</w:t>
      </w:r>
      <w:r>
        <w:t xml:space="preserve"> </w:t>
      </w:r>
      <w:r>
        <w:rPr>
          <w:spacing w:val="-1"/>
        </w:rPr>
        <w:t>all</w:t>
      </w:r>
      <w:r>
        <w:t xml:space="preserve"> </w:t>
      </w:r>
      <w:r>
        <w:rPr>
          <w:spacing w:val="-1"/>
        </w:rPr>
        <w:t>of</w:t>
      </w:r>
      <w:r>
        <w:rPr>
          <w:spacing w:val="2"/>
        </w:rPr>
        <w:t xml:space="preserve"> </w:t>
      </w:r>
      <w:r>
        <w:t>the</w:t>
      </w:r>
      <w:r>
        <w:rPr>
          <w:spacing w:val="-2"/>
        </w:rPr>
        <w:t xml:space="preserve"> </w:t>
      </w:r>
      <w:r>
        <w:rPr>
          <w:spacing w:val="-1"/>
        </w:rPr>
        <w:t>information</w:t>
      </w:r>
      <w:r>
        <w:t xml:space="preserve"> </w:t>
      </w:r>
      <w:r>
        <w:rPr>
          <w:spacing w:val="-1"/>
        </w:rPr>
        <w:t>requested;</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440" w:right="871" w:hanging="450"/>
      </w:pPr>
      <w:r>
        <w:rPr>
          <w:spacing w:val="-1"/>
        </w:rPr>
        <w:t>reporting</w:t>
      </w:r>
      <w:r>
        <w:rPr>
          <w:spacing w:val="3"/>
        </w:rPr>
        <w:t xml:space="preserve"> </w:t>
      </w:r>
      <w:r>
        <w:rPr>
          <w:spacing w:val="-1"/>
        </w:rPr>
        <w:t>person</w:t>
      </w:r>
      <w:r>
        <w:rPr>
          <w:spacing w:val="-2"/>
        </w:rPr>
        <w:t xml:space="preserve"> </w:t>
      </w:r>
      <w:r>
        <w:t>lacks</w:t>
      </w:r>
      <w:r>
        <w:rPr>
          <w:spacing w:val="-2"/>
        </w:rPr>
        <w:t xml:space="preserve"> </w:t>
      </w:r>
      <w:r>
        <w:t>a</w:t>
      </w:r>
      <w:r>
        <w:rPr>
          <w:spacing w:val="-2"/>
        </w:rPr>
        <w:t xml:space="preserve"> </w:t>
      </w:r>
      <w:r>
        <w:rPr>
          <w:spacing w:val="-1"/>
        </w:rPr>
        <w:t>familial</w:t>
      </w:r>
      <w:r>
        <w:t xml:space="preserve"> </w:t>
      </w:r>
      <w:r>
        <w:rPr>
          <w:spacing w:val="-1"/>
        </w:rPr>
        <w:t>or</w:t>
      </w:r>
      <w:r>
        <w:rPr>
          <w:spacing w:val="2"/>
        </w:rPr>
        <w:t xml:space="preserve"> </w:t>
      </w:r>
      <w:r>
        <w:rPr>
          <w:spacing w:val="-1"/>
        </w:rPr>
        <w:t>other relationship</w:t>
      </w:r>
      <w:r>
        <w:t xml:space="preserve"> </w:t>
      </w:r>
      <w:r>
        <w:rPr>
          <w:spacing w:val="-1"/>
        </w:rPr>
        <w:t>with</w:t>
      </w:r>
      <w:r>
        <w:t xml:space="preserve"> the</w:t>
      </w:r>
      <w:r>
        <w:rPr>
          <w:spacing w:val="-2"/>
        </w:rPr>
        <w:t xml:space="preserve"> </w:t>
      </w:r>
      <w:r>
        <w:rPr>
          <w:spacing w:val="-1"/>
        </w:rPr>
        <w:t>missing</w:t>
      </w:r>
      <w:r>
        <w:rPr>
          <w:spacing w:val="26"/>
        </w:rPr>
        <w:t xml:space="preserve"> </w:t>
      </w:r>
      <w:r>
        <w:rPr>
          <w:spacing w:val="-1"/>
        </w:rPr>
        <w:t>person; or</w:t>
      </w:r>
    </w:p>
    <w:p w:rsidR="00725ADC" w:rsidRDefault="00725ADC">
      <w:pPr>
        <w:pStyle w:val="BodyText"/>
        <w:kinsoku w:val="0"/>
        <w:overflowPunct w:val="0"/>
        <w:ind w:left="0" w:firstLine="0"/>
      </w:pPr>
    </w:p>
    <w:p w:rsidR="00725ADC" w:rsidRDefault="00725ADC" w:rsidP="00780968">
      <w:pPr>
        <w:pStyle w:val="BodyText"/>
        <w:numPr>
          <w:ilvl w:val="2"/>
          <w:numId w:val="6"/>
        </w:numPr>
        <w:tabs>
          <w:tab w:val="left" w:pos="1440"/>
        </w:tabs>
        <w:kinsoku w:val="0"/>
        <w:overflowPunct w:val="0"/>
        <w:ind w:left="1440" w:right="250" w:hanging="450"/>
      </w:pPr>
      <w:r>
        <w:rPr>
          <w:spacing w:val="-1"/>
        </w:rPr>
        <w:t>For</w:t>
      </w:r>
      <w:r>
        <w:rPr>
          <w:spacing w:val="2"/>
        </w:rPr>
        <w:t xml:space="preserve"> </w:t>
      </w:r>
      <w:r>
        <w:rPr>
          <w:spacing w:val="-1"/>
        </w:rPr>
        <w:t>any</w:t>
      </w:r>
      <w:r>
        <w:rPr>
          <w:spacing w:val="-2"/>
        </w:rPr>
        <w:t xml:space="preserve"> </w:t>
      </w:r>
      <w:r>
        <w:rPr>
          <w:spacing w:val="-1"/>
        </w:rPr>
        <w:t>other reason,</w:t>
      </w:r>
      <w:r>
        <w:rPr>
          <w:spacing w:val="2"/>
        </w:rPr>
        <w:t xml:space="preserve"> </w:t>
      </w:r>
      <w:r>
        <w:rPr>
          <w:spacing w:val="-1"/>
        </w:rPr>
        <w:t>except</w:t>
      </w:r>
      <w:r>
        <w:rPr>
          <w:spacing w:val="2"/>
        </w:rPr>
        <w:t xml:space="preserve"> </w:t>
      </w:r>
      <w:r>
        <w:rPr>
          <w:spacing w:val="-2"/>
        </w:rPr>
        <w:t xml:space="preserve">where </w:t>
      </w:r>
      <w:r>
        <w:rPr>
          <w:spacing w:val="-1"/>
        </w:rPr>
        <w:t>there</w:t>
      </w:r>
      <w:r>
        <w:rPr>
          <w:spacing w:val="-2"/>
        </w:rPr>
        <w:t xml:space="preserve"> </w:t>
      </w:r>
      <w:r>
        <w:rPr>
          <w:spacing w:val="-1"/>
        </w:rPr>
        <w:t>is</w:t>
      </w:r>
      <w:r>
        <w:rPr>
          <w:spacing w:val="1"/>
        </w:rPr>
        <w:t xml:space="preserve"> </w:t>
      </w:r>
      <w:r>
        <w:rPr>
          <w:spacing w:val="-1"/>
        </w:rPr>
        <w:t>direct knowledge</w:t>
      </w:r>
      <w:r>
        <w:rPr>
          <w:spacing w:val="-2"/>
        </w:rPr>
        <w:t xml:space="preserve"> </w:t>
      </w:r>
      <w:r>
        <w:rPr>
          <w:spacing w:val="-1"/>
        </w:rPr>
        <w:t xml:space="preserve">that </w:t>
      </w:r>
      <w:r>
        <w:t>the</w:t>
      </w:r>
      <w:r>
        <w:rPr>
          <w:spacing w:val="-2"/>
        </w:rPr>
        <w:t xml:space="preserve"> </w:t>
      </w:r>
      <w:r>
        <w:rPr>
          <w:spacing w:val="-1"/>
        </w:rPr>
        <w:t>person</w:t>
      </w:r>
      <w:r>
        <w:t xml:space="preserve"> </w:t>
      </w:r>
      <w:r>
        <w:rPr>
          <w:spacing w:val="-1"/>
        </w:rPr>
        <w:t>is</w:t>
      </w:r>
      <w:r>
        <w:rPr>
          <w:spacing w:val="45"/>
        </w:rPr>
        <w:t xml:space="preserve"> </w:t>
      </w:r>
      <w:r>
        <w:rPr>
          <w:spacing w:val="-1"/>
        </w:rPr>
        <w:t>in</w:t>
      </w:r>
      <w:r>
        <w:rPr>
          <w:spacing w:val="-2"/>
        </w:rPr>
        <w:t xml:space="preserve"> </w:t>
      </w:r>
      <w:r>
        <w:t>fact</w:t>
      </w:r>
      <w:r>
        <w:rPr>
          <w:spacing w:val="-1"/>
        </w:rPr>
        <w:t xml:space="preserve"> </w:t>
      </w:r>
      <w:r>
        <w:rPr>
          <w:spacing w:val="-2"/>
        </w:rPr>
        <w:t>not</w:t>
      </w:r>
      <w:r>
        <w:rPr>
          <w:spacing w:val="-1"/>
        </w:rPr>
        <w:t xml:space="preserve"> missing</w:t>
      </w:r>
      <w:r>
        <w:t xml:space="preserve"> </w:t>
      </w:r>
      <w:r>
        <w:rPr>
          <w:spacing w:val="-1"/>
        </w:rPr>
        <w:t>and</w:t>
      </w:r>
      <w:r>
        <w:rPr>
          <w:spacing w:val="-2"/>
        </w:rPr>
        <w:t xml:space="preserve"> </w:t>
      </w:r>
      <w:r>
        <w:rPr>
          <w:spacing w:val="-1"/>
        </w:rPr>
        <w:t>the</w:t>
      </w:r>
      <w:r>
        <w:t xml:space="preserve"> </w:t>
      </w:r>
      <w:r>
        <w:rPr>
          <w:spacing w:val="-1"/>
        </w:rPr>
        <w:t>exact</w:t>
      </w:r>
      <w:r>
        <w:rPr>
          <w:spacing w:val="2"/>
        </w:rPr>
        <w:t xml:space="preserve"> </w:t>
      </w:r>
      <w:r>
        <w:rPr>
          <w:spacing w:val="-1"/>
        </w:rPr>
        <w:t>whereabouts</w:t>
      </w:r>
      <w:r>
        <w:rPr>
          <w:spacing w:val="-2"/>
        </w:rPr>
        <w:t xml:space="preserve"> and</w:t>
      </w:r>
      <w:r>
        <w:t xml:space="preserve"> </w:t>
      </w:r>
      <w:r>
        <w:rPr>
          <w:spacing w:val="-1"/>
        </w:rPr>
        <w:t>welfare</w:t>
      </w:r>
      <w:r>
        <w:rPr>
          <w:spacing w:val="-2"/>
        </w:rPr>
        <w:t xml:space="preserve"> of</w:t>
      </w:r>
      <w:r>
        <w:rPr>
          <w:spacing w:val="2"/>
        </w:rPr>
        <w:t xml:space="preserve"> </w:t>
      </w:r>
      <w:r>
        <w:t>the</w:t>
      </w:r>
      <w:r>
        <w:rPr>
          <w:spacing w:val="-2"/>
        </w:rPr>
        <w:t xml:space="preserve"> </w:t>
      </w:r>
      <w:r>
        <w:rPr>
          <w:spacing w:val="-1"/>
        </w:rPr>
        <w:t>missing</w:t>
      </w:r>
      <w:r>
        <w:rPr>
          <w:spacing w:val="-2"/>
        </w:rPr>
        <w:t xml:space="preserve"> </w:t>
      </w:r>
      <w:r>
        <w:rPr>
          <w:spacing w:val="-1"/>
        </w:rPr>
        <w:t>person</w:t>
      </w:r>
      <w:r>
        <w:rPr>
          <w:spacing w:val="40"/>
        </w:rPr>
        <w:t xml:space="preserve"> </w:t>
      </w:r>
      <w:r>
        <w:rPr>
          <w:spacing w:val="-1"/>
        </w:rPr>
        <w:t>are</w:t>
      </w:r>
      <w:r>
        <w:rPr>
          <w:spacing w:val="-2"/>
        </w:rPr>
        <w:t xml:space="preserve"> </w:t>
      </w:r>
      <w:r>
        <w:rPr>
          <w:spacing w:val="-1"/>
        </w:rPr>
        <w:t>known</w:t>
      </w:r>
      <w:r>
        <w:t xml:space="preserve"> </w:t>
      </w:r>
      <w:r>
        <w:rPr>
          <w:spacing w:val="-1"/>
        </w:rPr>
        <w:t xml:space="preserve">at </w:t>
      </w:r>
      <w:r>
        <w:t>the</w:t>
      </w:r>
      <w:r>
        <w:rPr>
          <w:spacing w:val="-2"/>
        </w:rPr>
        <w:t xml:space="preserve"> </w:t>
      </w:r>
      <w:r>
        <w:rPr>
          <w:spacing w:val="-1"/>
        </w:rPr>
        <w:t>time</w:t>
      </w:r>
      <w:r>
        <w:rPr>
          <w:spacing w:val="-2"/>
        </w:rPr>
        <w:t xml:space="preserve"> </w:t>
      </w:r>
      <w:r>
        <w:rPr>
          <w:spacing w:val="-1"/>
        </w:rPr>
        <w:t>the</w:t>
      </w:r>
      <w:r>
        <w:t xml:space="preserve"> </w:t>
      </w:r>
      <w:r>
        <w:rPr>
          <w:spacing w:val="-1"/>
        </w:rPr>
        <w:t>report is</w:t>
      </w:r>
      <w:r>
        <w:rPr>
          <w:spacing w:val="1"/>
        </w:rPr>
        <w:t xml:space="preserve"> </w:t>
      </w:r>
      <w:r>
        <w:rPr>
          <w:spacing w:val="-2"/>
        </w:rPr>
        <w:t>being</w:t>
      </w:r>
      <w:r>
        <w:t xml:space="preserve"> </w:t>
      </w:r>
      <w:r>
        <w:rPr>
          <w:spacing w:val="-1"/>
        </w:rPr>
        <w:t>made.</w:t>
      </w:r>
    </w:p>
    <w:p w:rsidR="00766D35" w:rsidRDefault="00766D35" w:rsidP="00D3476A">
      <w:pPr>
        <w:pStyle w:val="BodyText"/>
        <w:tabs>
          <w:tab w:val="left" w:pos="1539"/>
        </w:tabs>
        <w:kinsoku w:val="0"/>
        <w:overflowPunct w:val="0"/>
        <w:ind w:left="0" w:right="250" w:firstLine="0"/>
      </w:pPr>
    </w:p>
    <w:p w:rsidR="00766D35" w:rsidRDefault="00766D35" w:rsidP="00780968">
      <w:pPr>
        <w:pStyle w:val="BodyText"/>
        <w:numPr>
          <w:ilvl w:val="1"/>
          <w:numId w:val="6"/>
        </w:numPr>
        <w:tabs>
          <w:tab w:val="left" w:pos="990"/>
        </w:tabs>
        <w:kinsoku w:val="0"/>
        <w:overflowPunct w:val="0"/>
        <w:spacing w:line="238" w:lineRule="auto"/>
        <w:ind w:left="990" w:right="175" w:hanging="540"/>
        <w:rPr>
          <w:spacing w:val="-1"/>
        </w:rPr>
      </w:pPr>
      <w:r>
        <w:t>The</w:t>
      </w:r>
      <w:r>
        <w:rPr>
          <w:u w:val="single"/>
        </w:rPr>
        <w:tab/>
      </w:r>
      <w:r>
        <w:rPr>
          <w:spacing w:val="-1"/>
        </w:rPr>
        <w:t>Police</w:t>
      </w:r>
      <w:r>
        <w:t xml:space="preserve"> </w:t>
      </w:r>
      <w:r>
        <w:rPr>
          <w:spacing w:val="-2"/>
        </w:rPr>
        <w:t>Department</w:t>
      </w:r>
      <w:r>
        <w:rPr>
          <w:spacing w:val="-1"/>
        </w:rPr>
        <w:t xml:space="preserve"> will</w:t>
      </w:r>
      <w:r>
        <w:t xml:space="preserve"> </w:t>
      </w:r>
      <w:r>
        <w:rPr>
          <w:spacing w:val="-1"/>
        </w:rPr>
        <w:t>remain</w:t>
      </w:r>
      <w:r>
        <w:rPr>
          <w:spacing w:val="-2"/>
        </w:rPr>
        <w:t xml:space="preserve"> </w:t>
      </w:r>
      <w:r>
        <w:rPr>
          <w:spacing w:val="-1"/>
        </w:rPr>
        <w:t>the</w:t>
      </w:r>
      <w:r>
        <w:t xml:space="preserve"> </w:t>
      </w:r>
      <w:r>
        <w:rPr>
          <w:spacing w:val="-1"/>
        </w:rPr>
        <w:t>lead</w:t>
      </w:r>
      <w:r>
        <w:t xml:space="preserve"> </w:t>
      </w:r>
      <w:r>
        <w:rPr>
          <w:spacing w:val="-1"/>
        </w:rPr>
        <w:t>law</w:t>
      </w:r>
      <w:r>
        <w:rPr>
          <w:spacing w:val="-3"/>
        </w:rPr>
        <w:t xml:space="preserve"> </w:t>
      </w:r>
      <w:r>
        <w:rPr>
          <w:spacing w:val="-1"/>
        </w:rPr>
        <w:t>enforcement</w:t>
      </w:r>
      <w:r>
        <w:rPr>
          <w:spacing w:val="-3"/>
        </w:rPr>
        <w:t xml:space="preserve"> </w:t>
      </w:r>
      <w:r>
        <w:rPr>
          <w:spacing w:val="-1"/>
        </w:rPr>
        <w:t>agency</w:t>
      </w:r>
      <w:r>
        <w:rPr>
          <w:spacing w:val="-2"/>
        </w:rPr>
        <w:t xml:space="preserve"> </w:t>
      </w:r>
      <w:r>
        <w:rPr>
          <w:spacing w:val="-1"/>
        </w:rPr>
        <w:t>in</w:t>
      </w:r>
      <w:r>
        <w:rPr>
          <w:spacing w:val="53"/>
        </w:rPr>
        <w:t xml:space="preserve"> </w:t>
      </w:r>
      <w:r>
        <w:rPr>
          <w:spacing w:val="-1"/>
        </w:rPr>
        <w:t>charge</w:t>
      </w:r>
      <w:r>
        <w:t xml:space="preserve"> </w:t>
      </w:r>
      <w:r>
        <w:rPr>
          <w:spacing w:val="-2"/>
        </w:rPr>
        <w:t>of</w:t>
      </w:r>
      <w:r>
        <w:rPr>
          <w:spacing w:val="-1"/>
        </w:rPr>
        <w:t xml:space="preserve"> </w:t>
      </w:r>
      <w:r>
        <w:t xml:space="preserve">the </w:t>
      </w:r>
      <w:r>
        <w:rPr>
          <w:spacing w:val="-1"/>
        </w:rPr>
        <w:t>investigation</w:t>
      </w:r>
      <w:r>
        <w:t xml:space="preserve"> </w:t>
      </w:r>
      <w:r>
        <w:rPr>
          <w:spacing w:val="-1"/>
        </w:rPr>
        <w:t>unless</w:t>
      </w:r>
      <w:r>
        <w:rPr>
          <w:spacing w:val="1"/>
        </w:rPr>
        <w:t xml:space="preserve"> </w:t>
      </w:r>
      <w:r>
        <w:rPr>
          <w:spacing w:val="-1"/>
        </w:rPr>
        <w:t>another law</w:t>
      </w:r>
      <w:r>
        <w:rPr>
          <w:spacing w:val="-3"/>
        </w:rPr>
        <w:t xml:space="preserve"> </w:t>
      </w:r>
      <w:r>
        <w:rPr>
          <w:spacing w:val="-1"/>
        </w:rPr>
        <w:t>enforcement</w:t>
      </w:r>
      <w:r>
        <w:rPr>
          <w:spacing w:val="2"/>
        </w:rPr>
        <w:t xml:space="preserve"> </w:t>
      </w:r>
      <w:r>
        <w:rPr>
          <w:spacing w:val="-1"/>
        </w:rPr>
        <w:t>agency</w:t>
      </w:r>
      <w:r>
        <w:rPr>
          <w:spacing w:val="-2"/>
        </w:rPr>
        <w:t xml:space="preserve"> </w:t>
      </w:r>
      <w:r>
        <w:rPr>
          <w:spacing w:val="-1"/>
        </w:rPr>
        <w:t>assumes</w:t>
      </w:r>
      <w:r>
        <w:rPr>
          <w:spacing w:val="1"/>
        </w:rPr>
        <w:t xml:space="preserve"> </w:t>
      </w:r>
      <w:r>
        <w:rPr>
          <w:spacing w:val="-1"/>
        </w:rPr>
        <w:t>primary</w:t>
      </w:r>
      <w:r>
        <w:rPr>
          <w:spacing w:val="41"/>
        </w:rPr>
        <w:t xml:space="preserve"> </w:t>
      </w:r>
      <w:r>
        <w:rPr>
          <w:spacing w:val="-1"/>
        </w:rPr>
        <w:t>responsibility</w:t>
      </w:r>
      <w:r>
        <w:rPr>
          <w:spacing w:val="-2"/>
        </w:rPr>
        <w:t xml:space="preserve"> over</w:t>
      </w:r>
      <w:r>
        <w:rPr>
          <w:spacing w:val="2"/>
        </w:rPr>
        <w:t xml:space="preserve"> </w:t>
      </w:r>
      <w:r>
        <w:t xml:space="preserve">the </w:t>
      </w:r>
      <w:r>
        <w:rPr>
          <w:spacing w:val="-1"/>
        </w:rPr>
        <w:t>investigation.</w:t>
      </w:r>
      <w:r>
        <w:rPr>
          <w:spacing w:val="59"/>
        </w:rPr>
        <w:t xml:space="preserve"> </w:t>
      </w:r>
      <w:r>
        <w:rPr>
          <w:spacing w:val="-1"/>
        </w:rPr>
        <w:t>Included</w:t>
      </w:r>
      <w:r>
        <w:t xml:space="preserve"> </w:t>
      </w:r>
      <w:r>
        <w:rPr>
          <w:spacing w:val="-1"/>
        </w:rPr>
        <w:t>in this</w:t>
      </w:r>
      <w:r>
        <w:rPr>
          <w:spacing w:val="1"/>
        </w:rPr>
        <w:t xml:space="preserve"> </w:t>
      </w:r>
      <w:r>
        <w:rPr>
          <w:spacing w:val="-1"/>
        </w:rPr>
        <w:t>investigation</w:t>
      </w:r>
      <w:r>
        <w:t xml:space="preserve"> </w:t>
      </w:r>
      <w:r>
        <w:rPr>
          <w:spacing w:val="-1"/>
        </w:rPr>
        <w:t>is</w:t>
      </w:r>
      <w:r>
        <w:rPr>
          <w:spacing w:val="-2"/>
        </w:rPr>
        <w:t xml:space="preserve"> </w:t>
      </w:r>
      <w:r>
        <w:t>the</w:t>
      </w:r>
      <w:r>
        <w:rPr>
          <w:spacing w:val="-2"/>
        </w:rPr>
        <w:t xml:space="preserve"> </w:t>
      </w:r>
      <w:r>
        <w:rPr>
          <w:spacing w:val="-1"/>
        </w:rPr>
        <w:t>responsibility</w:t>
      </w:r>
      <w:r>
        <w:rPr>
          <w:spacing w:val="57"/>
        </w:rPr>
        <w:t xml:space="preserve"> </w:t>
      </w:r>
      <w:r>
        <w:t>for</w:t>
      </w:r>
      <w:r>
        <w:rPr>
          <w:spacing w:val="-1"/>
        </w:rPr>
        <w:t xml:space="preserve"> completing</w:t>
      </w:r>
      <w:r>
        <w:t xml:space="preserve"> </w:t>
      </w:r>
      <w:r>
        <w:rPr>
          <w:spacing w:val="-1"/>
        </w:rPr>
        <w:t>all</w:t>
      </w:r>
      <w:r>
        <w:t xml:space="preserve"> </w:t>
      </w:r>
      <w:r>
        <w:rPr>
          <w:spacing w:val="-1"/>
        </w:rPr>
        <w:t>report</w:t>
      </w:r>
      <w:r>
        <w:rPr>
          <w:spacing w:val="-3"/>
        </w:rPr>
        <w:t xml:space="preserve"> </w:t>
      </w:r>
      <w:r>
        <w:rPr>
          <w:spacing w:val="-1"/>
        </w:rPr>
        <w:t>forms,</w:t>
      </w:r>
      <w:r>
        <w:rPr>
          <w:spacing w:val="2"/>
        </w:rPr>
        <w:t xml:space="preserve"> </w:t>
      </w:r>
      <w:r>
        <w:rPr>
          <w:spacing w:val="-1"/>
        </w:rPr>
        <w:t>populating</w:t>
      </w:r>
      <w:r>
        <w:t xml:space="preserve"> </w:t>
      </w:r>
      <w:r>
        <w:rPr>
          <w:spacing w:val="-1"/>
        </w:rPr>
        <w:t>and</w:t>
      </w:r>
      <w:r>
        <w:t xml:space="preserve"> </w:t>
      </w:r>
      <w:r>
        <w:rPr>
          <w:spacing w:val="-1"/>
        </w:rPr>
        <w:t>updating</w:t>
      </w:r>
      <w:r>
        <w:t xml:space="preserve"> </w:t>
      </w:r>
      <w:r>
        <w:rPr>
          <w:spacing w:val="-1"/>
        </w:rPr>
        <w:t>all</w:t>
      </w:r>
      <w:r>
        <w:t xml:space="preserve"> </w:t>
      </w:r>
      <w:r>
        <w:rPr>
          <w:spacing w:val="-1"/>
        </w:rPr>
        <w:t>appropriate</w:t>
      </w:r>
      <w:r>
        <w:t xml:space="preserve"> </w:t>
      </w:r>
      <w:r>
        <w:rPr>
          <w:spacing w:val="-1"/>
        </w:rPr>
        <w:t>databases,</w:t>
      </w:r>
      <w:r>
        <w:rPr>
          <w:spacing w:val="31"/>
        </w:rPr>
        <w:t xml:space="preserve"> </w:t>
      </w:r>
      <w:r>
        <w:rPr>
          <w:spacing w:val="-1"/>
        </w:rPr>
        <w:t>and</w:t>
      </w:r>
      <w:r>
        <w:t xml:space="preserve"> </w:t>
      </w:r>
      <w:r>
        <w:rPr>
          <w:spacing w:val="-1"/>
        </w:rPr>
        <w:t>coordinating</w:t>
      </w:r>
      <w:r>
        <w:t xml:space="preserve"> </w:t>
      </w:r>
      <w:r>
        <w:rPr>
          <w:spacing w:val="-1"/>
        </w:rPr>
        <w:t>any</w:t>
      </w:r>
      <w:r>
        <w:rPr>
          <w:spacing w:val="-2"/>
        </w:rPr>
        <w:t xml:space="preserve"> </w:t>
      </w:r>
      <w:r>
        <w:rPr>
          <w:spacing w:val="-1"/>
        </w:rPr>
        <w:t>initial</w:t>
      </w:r>
      <w:r>
        <w:t xml:space="preserve"> </w:t>
      </w:r>
      <w:r>
        <w:rPr>
          <w:spacing w:val="-1"/>
        </w:rPr>
        <w:t>search.</w:t>
      </w:r>
    </w:p>
    <w:p w:rsidR="00766D35" w:rsidRDefault="00766D35" w:rsidP="00766D35">
      <w:pPr>
        <w:pStyle w:val="BodyText"/>
        <w:kinsoku w:val="0"/>
        <w:overflowPunct w:val="0"/>
        <w:spacing w:before="2"/>
        <w:ind w:left="0" w:firstLine="0"/>
      </w:pPr>
    </w:p>
    <w:p w:rsidR="00766D35" w:rsidRDefault="00766D35" w:rsidP="00780968">
      <w:pPr>
        <w:pStyle w:val="BodyText"/>
        <w:numPr>
          <w:ilvl w:val="1"/>
          <w:numId w:val="6"/>
        </w:numPr>
        <w:tabs>
          <w:tab w:val="left" w:pos="990"/>
        </w:tabs>
        <w:kinsoku w:val="0"/>
        <w:overflowPunct w:val="0"/>
        <w:spacing w:line="238" w:lineRule="auto"/>
        <w:ind w:left="990" w:right="175" w:hanging="540"/>
      </w:pPr>
      <w:r>
        <w:lastRenderedPageBreak/>
        <w:t>The</w:t>
      </w:r>
      <w:r>
        <w:rPr>
          <w:spacing w:val="-2"/>
        </w:rPr>
        <w:t xml:space="preserve"> </w:t>
      </w:r>
      <w:r>
        <w:rPr>
          <w:spacing w:val="-1"/>
        </w:rPr>
        <w:t>Officer</w:t>
      </w:r>
      <w:r>
        <w:rPr>
          <w:spacing w:val="2"/>
        </w:rPr>
        <w:t xml:space="preserve"> </w:t>
      </w:r>
      <w:r>
        <w:rPr>
          <w:spacing w:val="-1"/>
        </w:rPr>
        <w:t>in</w:t>
      </w:r>
      <w:r>
        <w:t xml:space="preserve"> </w:t>
      </w:r>
      <w:r>
        <w:rPr>
          <w:spacing w:val="-1"/>
        </w:rPr>
        <w:t>Charge</w:t>
      </w:r>
      <w:r>
        <w:rPr>
          <w:spacing w:val="-2"/>
        </w:rPr>
        <w:t xml:space="preserve"> </w:t>
      </w:r>
      <w:r>
        <w:rPr>
          <w:spacing w:val="-1"/>
        </w:rPr>
        <w:t>(OIC)</w:t>
      </w:r>
      <w:r>
        <w:rPr>
          <w:spacing w:val="2"/>
        </w:rPr>
        <w:t xml:space="preserve"> </w:t>
      </w:r>
      <w:r>
        <w:rPr>
          <w:spacing w:val="-2"/>
        </w:rPr>
        <w:t>shall</w:t>
      </w:r>
      <w:r>
        <w:t xml:space="preserve"> </w:t>
      </w:r>
      <w:r>
        <w:rPr>
          <w:spacing w:val="-1"/>
        </w:rPr>
        <w:t>be</w:t>
      </w:r>
      <w:r>
        <w:t xml:space="preserve"> </w:t>
      </w:r>
      <w:r>
        <w:rPr>
          <w:spacing w:val="-1"/>
        </w:rPr>
        <w:t>notified</w:t>
      </w:r>
      <w:r>
        <w:rPr>
          <w:spacing w:val="-2"/>
        </w:rPr>
        <w:t xml:space="preserve"> of</w:t>
      </w:r>
      <w:r>
        <w:rPr>
          <w:spacing w:val="2"/>
        </w:rPr>
        <w:t xml:space="preserve"> </w:t>
      </w:r>
      <w:r>
        <w:t>a</w:t>
      </w:r>
      <w:r>
        <w:rPr>
          <w:spacing w:val="-2"/>
        </w:rPr>
        <w:t xml:space="preserve"> </w:t>
      </w:r>
      <w:r>
        <w:rPr>
          <w:spacing w:val="-1"/>
        </w:rPr>
        <w:t>preliminary</w:t>
      </w:r>
      <w:r>
        <w:rPr>
          <w:spacing w:val="-2"/>
        </w:rPr>
        <w:t xml:space="preserve"> </w:t>
      </w:r>
      <w:r>
        <w:rPr>
          <w:spacing w:val="-1"/>
        </w:rPr>
        <w:t>missing</w:t>
      </w:r>
      <w:r>
        <w:t xml:space="preserve"> </w:t>
      </w:r>
      <w:r>
        <w:rPr>
          <w:spacing w:val="-2"/>
        </w:rPr>
        <w:t>person</w:t>
      </w:r>
      <w:r>
        <w:rPr>
          <w:spacing w:val="52"/>
        </w:rPr>
        <w:t xml:space="preserve"> </w:t>
      </w:r>
      <w:r>
        <w:rPr>
          <w:spacing w:val="-1"/>
        </w:rPr>
        <w:t>investigation.</w:t>
      </w:r>
      <w:r>
        <w:rPr>
          <w:spacing w:val="60"/>
        </w:rPr>
        <w:t xml:space="preserve"> </w:t>
      </w:r>
      <w:r>
        <w:t>OIC’s</w:t>
      </w:r>
      <w:r>
        <w:rPr>
          <w:spacing w:val="1"/>
        </w:rPr>
        <w:t xml:space="preserve"> </w:t>
      </w:r>
      <w:r>
        <w:rPr>
          <w:spacing w:val="-1"/>
        </w:rPr>
        <w:t>shall</w:t>
      </w:r>
      <w:r>
        <w:t xml:space="preserve"> </w:t>
      </w:r>
      <w:r>
        <w:rPr>
          <w:spacing w:val="-1"/>
        </w:rPr>
        <w:t>respond</w:t>
      </w:r>
      <w:r>
        <w:rPr>
          <w:spacing w:val="-2"/>
        </w:rPr>
        <w:t xml:space="preserve"> </w:t>
      </w:r>
      <w:r>
        <w:t xml:space="preserve">to </w:t>
      </w:r>
      <w:r>
        <w:rPr>
          <w:spacing w:val="-1"/>
        </w:rPr>
        <w:t>all</w:t>
      </w:r>
      <w:r>
        <w:rPr>
          <w:spacing w:val="-3"/>
        </w:rPr>
        <w:t xml:space="preserve"> </w:t>
      </w:r>
      <w:r>
        <w:rPr>
          <w:spacing w:val="-1"/>
        </w:rPr>
        <w:t>missing</w:t>
      </w:r>
      <w:r>
        <w:rPr>
          <w:spacing w:val="3"/>
        </w:rPr>
        <w:t xml:space="preserve"> </w:t>
      </w:r>
      <w:r>
        <w:rPr>
          <w:spacing w:val="-1"/>
        </w:rPr>
        <w:t>children</w:t>
      </w:r>
      <w:r>
        <w:t xml:space="preserve"> </w:t>
      </w:r>
      <w:r>
        <w:rPr>
          <w:spacing w:val="-1"/>
        </w:rPr>
        <w:t>investigations</w:t>
      </w:r>
      <w:r>
        <w:rPr>
          <w:spacing w:val="1"/>
        </w:rPr>
        <w:t xml:space="preserve"> </w:t>
      </w:r>
      <w:r>
        <w:rPr>
          <w:spacing w:val="-2"/>
        </w:rPr>
        <w:t>involving</w:t>
      </w:r>
      <w:r>
        <w:rPr>
          <w:spacing w:val="56"/>
        </w:rPr>
        <w:t xml:space="preserve"> </w:t>
      </w:r>
      <w:r>
        <w:rPr>
          <w:spacing w:val="-1"/>
        </w:rPr>
        <w:t>children</w:t>
      </w:r>
      <w:r>
        <w:t xml:space="preserve"> </w:t>
      </w:r>
      <w:r>
        <w:rPr>
          <w:spacing w:val="-1"/>
        </w:rPr>
        <w:t>12</w:t>
      </w:r>
      <w:r>
        <w:t xml:space="preserve"> </w:t>
      </w:r>
      <w:r>
        <w:rPr>
          <w:spacing w:val="-1"/>
        </w:rPr>
        <w:t>years</w:t>
      </w:r>
      <w:r>
        <w:rPr>
          <w:spacing w:val="1"/>
        </w:rPr>
        <w:t xml:space="preserve"> </w:t>
      </w:r>
      <w:r>
        <w:rPr>
          <w:spacing w:val="-2"/>
        </w:rPr>
        <w:t>of</w:t>
      </w:r>
      <w:r>
        <w:rPr>
          <w:spacing w:val="-1"/>
        </w:rPr>
        <w:t xml:space="preserve"> age</w:t>
      </w:r>
      <w:r>
        <w:rPr>
          <w:spacing w:val="-2"/>
        </w:rPr>
        <w:t xml:space="preserve"> </w:t>
      </w:r>
      <w:r>
        <w:rPr>
          <w:spacing w:val="-1"/>
        </w:rPr>
        <w:t>or</w:t>
      </w:r>
      <w:r>
        <w:rPr>
          <w:spacing w:val="2"/>
        </w:rPr>
        <w:t xml:space="preserve"> </w:t>
      </w:r>
      <w:r>
        <w:rPr>
          <w:spacing w:val="-1"/>
        </w:rPr>
        <w:t>younger</w:t>
      </w:r>
      <w:r>
        <w:rPr>
          <w:spacing w:val="2"/>
        </w:rPr>
        <w:t xml:space="preserve"> </w:t>
      </w:r>
      <w:r>
        <w:rPr>
          <w:spacing w:val="-2"/>
        </w:rPr>
        <w:t>or</w:t>
      </w:r>
      <w:r>
        <w:rPr>
          <w:spacing w:val="2"/>
        </w:rPr>
        <w:t xml:space="preserve"> </w:t>
      </w:r>
      <w:r>
        <w:rPr>
          <w:spacing w:val="-2"/>
        </w:rPr>
        <w:t>when</w:t>
      </w:r>
      <w:r>
        <w:t xml:space="preserve"> the</w:t>
      </w:r>
      <w:r>
        <w:rPr>
          <w:spacing w:val="-2"/>
        </w:rPr>
        <w:t xml:space="preserve"> </w:t>
      </w:r>
      <w:r>
        <w:rPr>
          <w:spacing w:val="-1"/>
        </w:rPr>
        <w:t>initial</w:t>
      </w:r>
      <w:r>
        <w:t xml:space="preserve"> </w:t>
      </w:r>
      <w:r>
        <w:rPr>
          <w:spacing w:val="-1"/>
        </w:rPr>
        <w:t>officer determines</w:t>
      </w:r>
      <w:r>
        <w:rPr>
          <w:spacing w:val="1"/>
        </w:rPr>
        <w:t xml:space="preserve"> </w:t>
      </w:r>
      <w:r>
        <w:rPr>
          <w:spacing w:val="-1"/>
        </w:rPr>
        <w:t>that there</w:t>
      </w:r>
      <w:r>
        <w:rPr>
          <w:spacing w:val="-2"/>
        </w:rPr>
        <w:t xml:space="preserve"> </w:t>
      </w:r>
      <w:r>
        <w:rPr>
          <w:spacing w:val="-1"/>
        </w:rPr>
        <w:t>is</w:t>
      </w:r>
      <w:r>
        <w:rPr>
          <w:spacing w:val="51"/>
        </w:rPr>
        <w:t xml:space="preserve"> </w:t>
      </w:r>
      <w:r>
        <w:rPr>
          <w:spacing w:val="-1"/>
        </w:rPr>
        <w:t>criminal</w:t>
      </w:r>
      <w:r>
        <w:t xml:space="preserve"> </w:t>
      </w:r>
      <w:r>
        <w:rPr>
          <w:spacing w:val="-1"/>
        </w:rPr>
        <w:t>involvement</w:t>
      </w:r>
      <w:r>
        <w:rPr>
          <w:spacing w:val="2"/>
        </w:rPr>
        <w:t xml:space="preserve"> </w:t>
      </w:r>
      <w:r>
        <w:rPr>
          <w:spacing w:val="-2"/>
        </w:rPr>
        <w:t>or</w:t>
      </w:r>
      <w:r>
        <w:rPr>
          <w:spacing w:val="2"/>
        </w:rPr>
        <w:t xml:space="preserve"> </w:t>
      </w:r>
      <w:r>
        <w:rPr>
          <w:spacing w:val="-1"/>
        </w:rPr>
        <w:t>supervisory</w:t>
      </w:r>
      <w:r>
        <w:rPr>
          <w:spacing w:val="-2"/>
        </w:rPr>
        <w:t xml:space="preserve"> </w:t>
      </w:r>
      <w:r>
        <w:rPr>
          <w:spacing w:val="-1"/>
        </w:rPr>
        <w:t>presence</w:t>
      </w:r>
      <w:r>
        <w:t xml:space="preserve"> </w:t>
      </w:r>
      <w:r>
        <w:rPr>
          <w:spacing w:val="-1"/>
        </w:rPr>
        <w:t>is</w:t>
      </w:r>
      <w:r>
        <w:rPr>
          <w:spacing w:val="1"/>
        </w:rPr>
        <w:t xml:space="preserve"> </w:t>
      </w:r>
      <w:r>
        <w:rPr>
          <w:spacing w:val="-2"/>
        </w:rPr>
        <w:t>otherwise</w:t>
      </w:r>
      <w:r>
        <w:t xml:space="preserve"> </w:t>
      </w:r>
      <w:r>
        <w:rPr>
          <w:spacing w:val="-1"/>
        </w:rPr>
        <w:t>needed.</w:t>
      </w:r>
      <w:r>
        <w:t xml:space="preserve"> </w:t>
      </w:r>
      <w:r>
        <w:rPr>
          <w:spacing w:val="3"/>
        </w:rPr>
        <w:t xml:space="preserve"> </w:t>
      </w:r>
      <w:r>
        <w:rPr>
          <w:spacing w:val="-1"/>
        </w:rPr>
        <w:t>Missing</w:t>
      </w:r>
      <w:r>
        <w:t xml:space="preserve"> </w:t>
      </w:r>
      <w:r>
        <w:rPr>
          <w:spacing w:val="-1"/>
        </w:rPr>
        <w:t>person</w:t>
      </w:r>
      <w:r>
        <w:rPr>
          <w:spacing w:val="34"/>
        </w:rPr>
        <w:t xml:space="preserve"> </w:t>
      </w:r>
      <w:r>
        <w:rPr>
          <w:spacing w:val="-1"/>
        </w:rPr>
        <w:t>investigations</w:t>
      </w:r>
      <w:r>
        <w:rPr>
          <w:spacing w:val="1"/>
        </w:rPr>
        <w:t xml:space="preserve"> </w:t>
      </w:r>
      <w:r>
        <w:rPr>
          <w:spacing w:val="-1"/>
        </w:rPr>
        <w:t>shall</w:t>
      </w:r>
      <w:r>
        <w:t xml:space="preserve"> </w:t>
      </w:r>
      <w:r>
        <w:rPr>
          <w:spacing w:val="-1"/>
        </w:rPr>
        <w:t>be</w:t>
      </w:r>
      <w:r>
        <w:rPr>
          <w:spacing w:val="-4"/>
        </w:rPr>
        <w:t xml:space="preserve"> </w:t>
      </w:r>
      <w:r>
        <w:rPr>
          <w:spacing w:val="-1"/>
        </w:rPr>
        <w:t>given</w:t>
      </w:r>
      <w:r>
        <w:t xml:space="preserve"> high </w:t>
      </w:r>
      <w:r>
        <w:rPr>
          <w:spacing w:val="-1"/>
        </w:rPr>
        <w:t>priority</w:t>
      </w:r>
      <w:r>
        <w:rPr>
          <w:spacing w:val="-2"/>
        </w:rPr>
        <w:t xml:space="preserve"> </w:t>
      </w:r>
      <w:r>
        <w:rPr>
          <w:spacing w:val="-1"/>
        </w:rPr>
        <w:t>and</w:t>
      </w:r>
      <w:r>
        <w:t xml:space="preserve"> </w:t>
      </w:r>
      <w:r>
        <w:rPr>
          <w:spacing w:val="-2"/>
        </w:rPr>
        <w:t>shall</w:t>
      </w:r>
      <w:r>
        <w:t xml:space="preserve"> </w:t>
      </w:r>
      <w:r>
        <w:rPr>
          <w:spacing w:val="-1"/>
        </w:rPr>
        <w:t>not</w:t>
      </w:r>
      <w:r>
        <w:rPr>
          <w:spacing w:val="2"/>
        </w:rPr>
        <w:t xml:space="preserve"> </w:t>
      </w:r>
      <w:r>
        <w:rPr>
          <w:spacing w:val="-1"/>
        </w:rPr>
        <w:t>be</w:t>
      </w:r>
      <w:r>
        <w:rPr>
          <w:spacing w:val="-2"/>
        </w:rPr>
        <w:t xml:space="preserve"> </w:t>
      </w:r>
      <w:r>
        <w:rPr>
          <w:spacing w:val="-1"/>
        </w:rPr>
        <w:t>considered</w:t>
      </w:r>
      <w:r>
        <w:rPr>
          <w:spacing w:val="-2"/>
        </w:rPr>
        <w:t xml:space="preserve"> routine.</w:t>
      </w:r>
      <w:r w:rsidR="00180DEA">
        <w:rPr>
          <w:spacing w:val="-2"/>
        </w:rPr>
        <w:br/>
      </w:r>
    </w:p>
    <w:p w:rsidR="00725ADC" w:rsidRDefault="00725ADC">
      <w:pPr>
        <w:pStyle w:val="BodyText"/>
        <w:kinsoku w:val="0"/>
        <w:overflowPunct w:val="0"/>
        <w:spacing w:before="6"/>
        <w:ind w:left="0" w:firstLine="0"/>
        <w:rPr>
          <w:sz w:val="10"/>
          <w:szCs w:val="10"/>
        </w:rPr>
      </w:pPr>
    </w:p>
    <w:p w:rsidR="00212500" w:rsidRDefault="00EC7959" w:rsidP="00780968">
      <w:pPr>
        <w:pStyle w:val="BodyText"/>
        <w:numPr>
          <w:ilvl w:val="0"/>
          <w:numId w:val="12"/>
        </w:numPr>
        <w:tabs>
          <w:tab w:val="left" w:pos="450"/>
        </w:tabs>
        <w:kinsoku w:val="0"/>
        <w:overflowPunct w:val="0"/>
        <w:spacing w:before="69"/>
        <w:ind w:left="450"/>
        <w:rPr>
          <w:b/>
          <w:spacing w:val="-1"/>
        </w:rPr>
      </w:pPr>
      <w:r>
        <w:rPr>
          <w:b/>
          <w:spacing w:val="-1"/>
        </w:rPr>
        <w:t>COMMUNICATIONS STANDARDS</w:t>
      </w:r>
    </w:p>
    <w:p w:rsidR="00EC7959" w:rsidRDefault="00EC7959" w:rsidP="00EC7959">
      <w:pPr>
        <w:pStyle w:val="BodyText"/>
        <w:tabs>
          <w:tab w:val="left" w:pos="90"/>
          <w:tab w:val="left" w:pos="540"/>
        </w:tabs>
        <w:kinsoku w:val="0"/>
        <w:overflowPunct w:val="0"/>
        <w:spacing w:before="69"/>
        <w:ind w:left="90" w:firstLine="0"/>
        <w:rPr>
          <w:b/>
          <w:spacing w:val="-1"/>
        </w:rPr>
      </w:pPr>
    </w:p>
    <w:p w:rsidR="00725ADC" w:rsidRPr="00212500" w:rsidRDefault="00212500" w:rsidP="00780968">
      <w:pPr>
        <w:pStyle w:val="BodyText"/>
        <w:numPr>
          <w:ilvl w:val="0"/>
          <w:numId w:val="13"/>
        </w:numPr>
        <w:tabs>
          <w:tab w:val="left" w:pos="360"/>
        </w:tabs>
        <w:kinsoku w:val="0"/>
        <w:overflowPunct w:val="0"/>
        <w:spacing w:before="69"/>
        <w:ind w:left="990" w:hanging="540"/>
        <w:rPr>
          <w:spacing w:val="-1"/>
        </w:rPr>
      </w:pPr>
      <w:r>
        <w:rPr>
          <w:spacing w:val="-1"/>
        </w:rPr>
        <w:t>C</w:t>
      </w:r>
      <w:r w:rsidR="00FD042B" w:rsidRPr="00212500">
        <w:rPr>
          <w:spacing w:val="-1"/>
        </w:rPr>
        <w:t xml:space="preserve">ommunication </w:t>
      </w:r>
      <w:r w:rsidR="00725ADC" w:rsidRPr="00212500">
        <w:rPr>
          <w:spacing w:val="-2"/>
        </w:rPr>
        <w:t>personnel</w:t>
      </w:r>
      <w:r w:rsidR="00725ADC" w:rsidRPr="00212500">
        <w:t xml:space="preserve"> </w:t>
      </w:r>
      <w:r w:rsidR="00725ADC" w:rsidRPr="00212500">
        <w:rPr>
          <w:spacing w:val="-1"/>
        </w:rPr>
        <w:t>shall</w:t>
      </w:r>
      <w:r w:rsidR="00725ADC" w:rsidRPr="00212500">
        <w:t xml:space="preserve"> </w:t>
      </w:r>
      <w:r w:rsidR="00725ADC" w:rsidRPr="00212500">
        <w:rPr>
          <w:spacing w:val="-1"/>
        </w:rPr>
        <w:t>ensure</w:t>
      </w:r>
      <w:r w:rsidR="00725ADC" w:rsidRPr="00212500">
        <w:rPr>
          <w:spacing w:val="-2"/>
        </w:rPr>
        <w:t xml:space="preserve"> </w:t>
      </w:r>
      <w:r w:rsidR="00725ADC" w:rsidRPr="00212500">
        <w:rPr>
          <w:spacing w:val="-1"/>
        </w:rPr>
        <w:t xml:space="preserve">that </w:t>
      </w:r>
      <w:r w:rsidR="00725ADC" w:rsidRPr="00212500">
        <w:t>the</w:t>
      </w:r>
      <w:r w:rsidR="00725ADC" w:rsidRPr="00212500">
        <w:rPr>
          <w:spacing w:val="-2"/>
        </w:rPr>
        <w:t xml:space="preserve"> </w:t>
      </w:r>
      <w:r w:rsidR="00725ADC" w:rsidRPr="00212500">
        <w:rPr>
          <w:spacing w:val="-1"/>
        </w:rPr>
        <w:t>following</w:t>
      </w:r>
      <w:r w:rsidR="00725ADC" w:rsidRPr="00212500">
        <w:rPr>
          <w:spacing w:val="3"/>
        </w:rPr>
        <w:t xml:space="preserve"> </w:t>
      </w:r>
      <w:r w:rsidR="00725ADC" w:rsidRPr="00212500">
        <w:rPr>
          <w:spacing w:val="-1"/>
        </w:rPr>
        <w:t>minimum steps</w:t>
      </w:r>
      <w:r w:rsidR="00725ADC" w:rsidRPr="00212500">
        <w:rPr>
          <w:spacing w:val="-2"/>
        </w:rPr>
        <w:t xml:space="preserve"> </w:t>
      </w:r>
      <w:r w:rsidR="00725ADC" w:rsidRPr="00212500">
        <w:rPr>
          <w:spacing w:val="-1"/>
        </w:rPr>
        <w:t>are</w:t>
      </w:r>
      <w:r w:rsidR="00725ADC" w:rsidRPr="00212500">
        <w:rPr>
          <w:spacing w:val="-2"/>
        </w:rPr>
        <w:t xml:space="preserve"> </w:t>
      </w:r>
      <w:r w:rsidR="00725ADC" w:rsidRPr="00212500">
        <w:rPr>
          <w:spacing w:val="-1"/>
        </w:rPr>
        <w:t>taken:</w:t>
      </w:r>
    </w:p>
    <w:p w:rsidR="00725ADC" w:rsidRDefault="00725ADC">
      <w:pPr>
        <w:pStyle w:val="BodyText"/>
        <w:kinsoku w:val="0"/>
        <w:overflowPunct w:val="0"/>
        <w:spacing w:before="8"/>
        <w:ind w:left="0" w:firstLine="0"/>
        <w:rPr>
          <w:sz w:val="21"/>
          <w:szCs w:val="21"/>
        </w:rPr>
      </w:pPr>
    </w:p>
    <w:p w:rsidR="00212500" w:rsidRPr="00913A61" w:rsidRDefault="00725ADC" w:rsidP="00780968">
      <w:pPr>
        <w:pStyle w:val="BodyText"/>
        <w:numPr>
          <w:ilvl w:val="0"/>
          <w:numId w:val="14"/>
        </w:numPr>
        <w:tabs>
          <w:tab w:val="left" w:pos="1440"/>
          <w:tab w:val="left" w:pos="2070"/>
        </w:tabs>
        <w:kinsoku w:val="0"/>
        <w:overflowPunct w:val="0"/>
        <w:ind w:left="1440" w:right="175" w:hanging="450"/>
      </w:pPr>
      <w:r>
        <w:rPr>
          <w:spacing w:val="-1"/>
        </w:rPr>
        <w:t>Obtain</w:t>
      </w:r>
      <w:r>
        <w:t xml:space="preserve"> </w:t>
      </w:r>
      <w:r>
        <w:rPr>
          <w:spacing w:val="-2"/>
        </w:rPr>
        <w:t xml:space="preserve">basic </w:t>
      </w:r>
      <w:r>
        <w:rPr>
          <w:spacing w:val="-1"/>
        </w:rPr>
        <w:t>facts,</w:t>
      </w:r>
      <w:r>
        <w:rPr>
          <w:spacing w:val="2"/>
        </w:rPr>
        <w:t xml:space="preserve"> </w:t>
      </w:r>
      <w:r>
        <w:rPr>
          <w:spacing w:val="-1"/>
        </w:rPr>
        <w:t>details,</w:t>
      </w:r>
      <w:r>
        <w:rPr>
          <w:spacing w:val="2"/>
        </w:rPr>
        <w:t xml:space="preserve"> </w:t>
      </w:r>
      <w:r>
        <w:rPr>
          <w:spacing w:val="-1"/>
        </w:rPr>
        <w:t>and</w:t>
      </w:r>
      <w:r>
        <w:rPr>
          <w:spacing w:val="-2"/>
        </w:rPr>
        <w:t xml:space="preserve"> </w:t>
      </w:r>
      <w:r>
        <w:t xml:space="preserve">a </w:t>
      </w:r>
      <w:r>
        <w:rPr>
          <w:spacing w:val="-2"/>
        </w:rPr>
        <w:t>brief</w:t>
      </w:r>
      <w:r>
        <w:rPr>
          <w:spacing w:val="2"/>
        </w:rPr>
        <w:t xml:space="preserve"> </w:t>
      </w:r>
      <w:r>
        <w:rPr>
          <w:spacing w:val="-1"/>
        </w:rPr>
        <w:t>description</w:t>
      </w:r>
      <w:r>
        <w:t xml:space="preserve"> </w:t>
      </w:r>
      <w:r>
        <w:rPr>
          <w:spacing w:val="-2"/>
        </w:rPr>
        <w:t>of</w:t>
      </w:r>
      <w:r>
        <w:rPr>
          <w:spacing w:val="2"/>
        </w:rPr>
        <w:t xml:space="preserve"> </w:t>
      </w:r>
      <w:r>
        <w:t>the</w:t>
      </w:r>
      <w:r>
        <w:rPr>
          <w:spacing w:val="-2"/>
        </w:rPr>
        <w:t xml:space="preserve"> </w:t>
      </w:r>
      <w:r>
        <w:rPr>
          <w:spacing w:val="-1"/>
        </w:rPr>
        <w:t>missing</w:t>
      </w:r>
      <w:r>
        <w:rPr>
          <w:spacing w:val="3"/>
        </w:rPr>
        <w:t xml:space="preserve"> </w:t>
      </w:r>
      <w:r>
        <w:rPr>
          <w:spacing w:val="-1"/>
        </w:rPr>
        <w:t>person/child</w:t>
      </w:r>
      <w:r>
        <w:t xml:space="preserve"> </w:t>
      </w:r>
      <w:r>
        <w:rPr>
          <w:spacing w:val="-1"/>
        </w:rPr>
        <w:t>and</w:t>
      </w:r>
      <w:r>
        <w:rPr>
          <w:spacing w:val="50"/>
        </w:rPr>
        <w:t xml:space="preserve"> </w:t>
      </w:r>
      <w:r>
        <w:rPr>
          <w:spacing w:val="-1"/>
        </w:rPr>
        <w:t>abductor,</w:t>
      </w:r>
      <w:r>
        <w:rPr>
          <w:spacing w:val="2"/>
        </w:rPr>
        <w:t xml:space="preserve"> </w:t>
      </w:r>
      <w:r>
        <w:rPr>
          <w:spacing w:val="-2"/>
        </w:rPr>
        <w:t>if</w:t>
      </w:r>
      <w:r>
        <w:rPr>
          <w:spacing w:val="2"/>
        </w:rPr>
        <w:t xml:space="preserve"> </w:t>
      </w:r>
      <w:r>
        <w:rPr>
          <w:spacing w:val="-1"/>
        </w:rPr>
        <w:t>applicable</w:t>
      </w:r>
      <w:r w:rsidR="001F710E">
        <w:rPr>
          <w:spacing w:val="-1"/>
        </w:rPr>
        <w:t>.</w:t>
      </w:r>
    </w:p>
    <w:p w:rsidR="00913A61" w:rsidRPr="00913A61" w:rsidRDefault="00913A61" w:rsidP="00913A61">
      <w:pPr>
        <w:pStyle w:val="BodyText"/>
        <w:tabs>
          <w:tab w:val="left" w:pos="1530"/>
          <w:tab w:val="left" w:pos="2070"/>
        </w:tabs>
        <w:kinsoku w:val="0"/>
        <w:overflowPunct w:val="0"/>
        <w:ind w:right="175" w:firstLine="191"/>
      </w:pPr>
    </w:p>
    <w:p w:rsidR="00725ADC" w:rsidRDefault="00725ADC" w:rsidP="00780968">
      <w:pPr>
        <w:pStyle w:val="BodyText"/>
        <w:numPr>
          <w:ilvl w:val="0"/>
          <w:numId w:val="14"/>
        </w:numPr>
        <w:tabs>
          <w:tab w:val="left" w:pos="1440"/>
        </w:tabs>
        <w:kinsoku w:val="0"/>
        <w:overflowPunct w:val="0"/>
        <w:ind w:left="1440" w:right="495" w:hanging="450"/>
        <w:rPr>
          <w:spacing w:val="-1"/>
        </w:rPr>
      </w:pPr>
      <w:r>
        <w:rPr>
          <w:spacing w:val="-1"/>
        </w:rPr>
        <w:t>If</w:t>
      </w:r>
      <w:r>
        <w:rPr>
          <w:spacing w:val="2"/>
        </w:rPr>
        <w:t xml:space="preserve"> </w:t>
      </w:r>
      <w:r>
        <w:rPr>
          <w:spacing w:val="-1"/>
        </w:rPr>
        <w:t>possible,</w:t>
      </w:r>
      <w:r>
        <w:rPr>
          <w:spacing w:val="2"/>
        </w:rPr>
        <w:t xml:space="preserve"> </w:t>
      </w:r>
      <w:r>
        <w:rPr>
          <w:spacing w:val="-1"/>
        </w:rPr>
        <w:t>ascertain</w:t>
      </w:r>
      <w:r>
        <w:t xml:space="preserve"> </w:t>
      </w:r>
      <w:r>
        <w:rPr>
          <w:spacing w:val="-2"/>
        </w:rPr>
        <w:t>what</w:t>
      </w:r>
      <w:r>
        <w:rPr>
          <w:spacing w:val="-1"/>
        </w:rPr>
        <w:t xml:space="preserve"> type</w:t>
      </w:r>
      <w:r>
        <w:t xml:space="preserve"> </w:t>
      </w:r>
      <w:r>
        <w:rPr>
          <w:spacing w:val="-2"/>
        </w:rPr>
        <w:t>of</w:t>
      </w:r>
      <w:r>
        <w:rPr>
          <w:spacing w:val="2"/>
        </w:rPr>
        <w:t xml:space="preserve"> </w:t>
      </w:r>
      <w:r>
        <w:rPr>
          <w:spacing w:val="-1"/>
        </w:rPr>
        <w:t xml:space="preserve">footwear </w:t>
      </w:r>
      <w:r>
        <w:t>the</w:t>
      </w:r>
      <w:r>
        <w:rPr>
          <w:spacing w:val="-2"/>
        </w:rPr>
        <w:t xml:space="preserve"> </w:t>
      </w:r>
      <w:r>
        <w:rPr>
          <w:spacing w:val="-1"/>
        </w:rPr>
        <w:t xml:space="preserve">subject </w:t>
      </w:r>
      <w:r>
        <w:rPr>
          <w:spacing w:val="-2"/>
        </w:rPr>
        <w:t>was</w:t>
      </w:r>
      <w:r>
        <w:rPr>
          <w:spacing w:val="1"/>
        </w:rPr>
        <w:t xml:space="preserve"> </w:t>
      </w:r>
      <w:r>
        <w:rPr>
          <w:spacing w:val="-1"/>
        </w:rPr>
        <w:t>wearing.</w:t>
      </w:r>
      <w:r>
        <w:rPr>
          <w:spacing w:val="59"/>
        </w:rPr>
        <w:t xml:space="preserve"> </w:t>
      </w:r>
      <w:r>
        <w:rPr>
          <w:spacing w:val="-1"/>
        </w:rPr>
        <w:t>This</w:t>
      </w:r>
      <w:r>
        <w:rPr>
          <w:spacing w:val="1"/>
        </w:rPr>
        <w:t xml:space="preserve"> </w:t>
      </w:r>
      <w:r>
        <w:rPr>
          <w:spacing w:val="-1"/>
        </w:rPr>
        <w:t>can</w:t>
      </w:r>
      <w:r>
        <w:rPr>
          <w:spacing w:val="32"/>
        </w:rPr>
        <w:t xml:space="preserve"> </w:t>
      </w:r>
      <w:r>
        <w:rPr>
          <w:spacing w:val="-1"/>
        </w:rPr>
        <w:t>aid</w:t>
      </w:r>
      <w:r>
        <w:t xml:space="preserve"> </w:t>
      </w:r>
      <w:r>
        <w:rPr>
          <w:spacing w:val="-1"/>
        </w:rPr>
        <w:t>in</w:t>
      </w:r>
      <w:r>
        <w:t xml:space="preserve"> </w:t>
      </w:r>
      <w:r>
        <w:rPr>
          <w:spacing w:val="-1"/>
        </w:rPr>
        <w:t>identifying</w:t>
      </w:r>
      <w:r>
        <w:rPr>
          <w:spacing w:val="3"/>
        </w:rPr>
        <w:t xml:space="preserve"> </w:t>
      </w:r>
      <w:r>
        <w:rPr>
          <w:spacing w:val="-1"/>
        </w:rPr>
        <w:t>shoe</w:t>
      </w:r>
      <w:r>
        <w:rPr>
          <w:spacing w:val="-2"/>
        </w:rPr>
        <w:t xml:space="preserve"> </w:t>
      </w:r>
      <w:r>
        <w:rPr>
          <w:spacing w:val="-1"/>
        </w:rPr>
        <w:t>prints</w:t>
      </w:r>
      <w:r>
        <w:rPr>
          <w:spacing w:val="-2"/>
        </w:rPr>
        <w:t xml:space="preserve"> </w:t>
      </w:r>
      <w:r>
        <w:rPr>
          <w:spacing w:val="-1"/>
        </w:rPr>
        <w:t>that might</w:t>
      </w:r>
      <w:r>
        <w:rPr>
          <w:spacing w:val="2"/>
        </w:rPr>
        <w:t xml:space="preserve"> </w:t>
      </w:r>
      <w:r>
        <w:rPr>
          <w:spacing w:val="-2"/>
        </w:rPr>
        <w:t>belong</w:t>
      </w:r>
      <w:r>
        <w:t xml:space="preserve"> to</w:t>
      </w:r>
      <w:r>
        <w:rPr>
          <w:spacing w:val="-2"/>
        </w:rPr>
        <w:t xml:space="preserve"> </w:t>
      </w:r>
      <w:r>
        <w:rPr>
          <w:spacing w:val="-1"/>
        </w:rPr>
        <w:t>the</w:t>
      </w:r>
      <w:r>
        <w:t xml:space="preserve"> </w:t>
      </w:r>
      <w:r>
        <w:rPr>
          <w:spacing w:val="-1"/>
        </w:rPr>
        <w:t>missing</w:t>
      </w:r>
      <w:r>
        <w:t xml:space="preserve"> </w:t>
      </w:r>
      <w:r>
        <w:rPr>
          <w:spacing w:val="-1"/>
        </w:rPr>
        <w:t>subject</w:t>
      </w:r>
      <w:r w:rsidR="001F710E">
        <w:rPr>
          <w:spacing w:val="-1"/>
        </w:rPr>
        <w:t>.</w:t>
      </w:r>
    </w:p>
    <w:p w:rsidR="00725ADC" w:rsidRDefault="00725ADC" w:rsidP="00212500">
      <w:pPr>
        <w:pStyle w:val="BodyText"/>
        <w:kinsoku w:val="0"/>
        <w:overflowPunct w:val="0"/>
        <w:spacing w:before="9"/>
        <w:ind w:left="0" w:firstLine="0"/>
        <w:rPr>
          <w:sz w:val="21"/>
          <w:szCs w:val="21"/>
        </w:rPr>
      </w:pPr>
    </w:p>
    <w:p w:rsidR="00725ADC" w:rsidRDefault="00725ADC" w:rsidP="00780968">
      <w:pPr>
        <w:pStyle w:val="BodyText"/>
        <w:numPr>
          <w:ilvl w:val="0"/>
          <w:numId w:val="14"/>
        </w:numPr>
        <w:tabs>
          <w:tab w:val="left" w:pos="1440"/>
        </w:tabs>
        <w:kinsoku w:val="0"/>
        <w:overflowPunct w:val="0"/>
        <w:ind w:left="1440" w:right="1434" w:hanging="450"/>
      </w:pPr>
      <w:r>
        <w:rPr>
          <w:spacing w:val="-1"/>
        </w:rPr>
        <w:t>Dispatch</w:t>
      </w:r>
      <w:r>
        <w:t xml:space="preserve"> a </w:t>
      </w:r>
      <w:r>
        <w:rPr>
          <w:spacing w:val="-1"/>
        </w:rPr>
        <w:t>patrol</w:t>
      </w:r>
      <w:r>
        <w:rPr>
          <w:spacing w:val="-3"/>
        </w:rPr>
        <w:t xml:space="preserve"> </w:t>
      </w:r>
      <w:r>
        <w:rPr>
          <w:spacing w:val="-1"/>
        </w:rPr>
        <w:t xml:space="preserve">unit </w:t>
      </w:r>
      <w:r>
        <w:t>to</w:t>
      </w:r>
      <w:r>
        <w:rPr>
          <w:spacing w:val="-2"/>
        </w:rPr>
        <w:t xml:space="preserve"> </w:t>
      </w:r>
      <w:r>
        <w:rPr>
          <w:spacing w:val="-1"/>
        </w:rPr>
        <w:t>the</w:t>
      </w:r>
      <w:r>
        <w:t xml:space="preserve"> </w:t>
      </w:r>
      <w:r>
        <w:rPr>
          <w:spacing w:val="-1"/>
        </w:rPr>
        <w:t>caller’s</w:t>
      </w:r>
      <w:r>
        <w:rPr>
          <w:spacing w:val="1"/>
        </w:rPr>
        <w:t xml:space="preserve"> </w:t>
      </w:r>
      <w:r>
        <w:rPr>
          <w:spacing w:val="-1"/>
        </w:rPr>
        <w:t>location</w:t>
      </w:r>
      <w:r>
        <w:rPr>
          <w:spacing w:val="-2"/>
        </w:rPr>
        <w:t xml:space="preserve"> </w:t>
      </w:r>
      <w:r>
        <w:t>to</w:t>
      </w:r>
      <w:r>
        <w:rPr>
          <w:spacing w:val="-2"/>
        </w:rPr>
        <w:t xml:space="preserve"> </w:t>
      </w:r>
      <w:r>
        <w:rPr>
          <w:spacing w:val="-1"/>
        </w:rPr>
        <w:t>conduct</w:t>
      </w:r>
      <w:r>
        <w:rPr>
          <w:spacing w:val="2"/>
        </w:rPr>
        <w:t xml:space="preserve"> </w:t>
      </w:r>
      <w:r>
        <w:t>a</w:t>
      </w:r>
      <w:r>
        <w:rPr>
          <w:spacing w:val="-2"/>
        </w:rPr>
        <w:t xml:space="preserve"> </w:t>
      </w:r>
      <w:r>
        <w:rPr>
          <w:spacing w:val="-1"/>
        </w:rPr>
        <w:t>preliminary</w:t>
      </w:r>
      <w:r>
        <w:rPr>
          <w:spacing w:val="43"/>
        </w:rPr>
        <w:t xml:space="preserve"> </w:t>
      </w:r>
      <w:r>
        <w:rPr>
          <w:spacing w:val="-1"/>
        </w:rPr>
        <w:t>investigation</w:t>
      </w:r>
      <w:r w:rsidR="001E1FB3">
        <w:rPr>
          <w:spacing w:val="-1"/>
        </w:rPr>
        <w:t>:</w:t>
      </w:r>
    </w:p>
    <w:p w:rsidR="00725ADC" w:rsidRDefault="00725ADC">
      <w:pPr>
        <w:pStyle w:val="BodyText"/>
        <w:kinsoku w:val="0"/>
        <w:overflowPunct w:val="0"/>
        <w:ind w:left="0" w:firstLine="0"/>
      </w:pPr>
    </w:p>
    <w:p w:rsidR="00725ADC" w:rsidRDefault="00725ADC" w:rsidP="00780968">
      <w:pPr>
        <w:pStyle w:val="BodyText"/>
        <w:numPr>
          <w:ilvl w:val="3"/>
          <w:numId w:val="6"/>
        </w:numPr>
        <w:tabs>
          <w:tab w:val="left" w:pos="1980"/>
          <w:tab w:val="left" w:pos="2340"/>
        </w:tabs>
        <w:kinsoku w:val="0"/>
        <w:overflowPunct w:val="0"/>
        <w:ind w:left="1980" w:right="389" w:hanging="540"/>
        <w:rPr>
          <w:spacing w:val="-1"/>
        </w:rPr>
      </w:pPr>
      <w:r>
        <w:rPr>
          <w:spacing w:val="-1"/>
        </w:rPr>
        <w:t>If</w:t>
      </w:r>
      <w:r>
        <w:rPr>
          <w:spacing w:val="2"/>
        </w:rPr>
        <w:t xml:space="preserve"> </w:t>
      </w:r>
      <w:r>
        <w:t>the</w:t>
      </w:r>
      <w:r>
        <w:rPr>
          <w:spacing w:val="-2"/>
        </w:rPr>
        <w:t xml:space="preserve"> </w:t>
      </w:r>
      <w:r>
        <w:rPr>
          <w:spacing w:val="-1"/>
        </w:rPr>
        <w:t>caller</w:t>
      </w:r>
      <w:r>
        <w:rPr>
          <w:spacing w:val="2"/>
        </w:rPr>
        <w:t xml:space="preserve"> </w:t>
      </w:r>
      <w:r>
        <w:rPr>
          <w:spacing w:val="-1"/>
        </w:rPr>
        <w:t>is</w:t>
      </w:r>
      <w:r>
        <w:rPr>
          <w:spacing w:val="1"/>
        </w:rPr>
        <w:t xml:space="preserve"> </w:t>
      </w:r>
      <w:r>
        <w:rPr>
          <w:spacing w:val="-2"/>
        </w:rPr>
        <w:t>at</w:t>
      </w:r>
      <w:r>
        <w:rPr>
          <w:spacing w:val="-1"/>
        </w:rPr>
        <w:t xml:space="preserve"> </w:t>
      </w:r>
      <w:r>
        <w:t xml:space="preserve">a </w:t>
      </w:r>
      <w:r>
        <w:rPr>
          <w:spacing w:val="-1"/>
        </w:rPr>
        <w:t>place</w:t>
      </w:r>
      <w:r>
        <w:rPr>
          <w:spacing w:val="-2"/>
        </w:rPr>
        <w:t xml:space="preserve"> </w:t>
      </w:r>
      <w:r>
        <w:rPr>
          <w:spacing w:val="-1"/>
        </w:rPr>
        <w:t>other than</w:t>
      </w:r>
      <w:r>
        <w:rPr>
          <w:spacing w:val="-2"/>
        </w:rPr>
        <w:t xml:space="preserve"> </w:t>
      </w:r>
      <w:r>
        <w:t>the</w:t>
      </w:r>
      <w:r>
        <w:rPr>
          <w:spacing w:val="-2"/>
        </w:rPr>
        <w:t xml:space="preserve"> </w:t>
      </w:r>
      <w:r>
        <w:rPr>
          <w:spacing w:val="-1"/>
        </w:rPr>
        <w:t>location</w:t>
      </w:r>
      <w:r>
        <w:rPr>
          <w:spacing w:val="-2"/>
        </w:rPr>
        <w:t xml:space="preserve"> </w:t>
      </w:r>
      <w:r>
        <w:rPr>
          <w:spacing w:val="-1"/>
        </w:rPr>
        <w:t>from</w:t>
      </w:r>
      <w:r>
        <w:rPr>
          <w:spacing w:val="2"/>
        </w:rPr>
        <w:t xml:space="preserve"> </w:t>
      </w:r>
      <w:r>
        <w:rPr>
          <w:spacing w:val="-2"/>
        </w:rPr>
        <w:t>which</w:t>
      </w:r>
      <w:r>
        <w:t xml:space="preserve"> the</w:t>
      </w:r>
      <w:r>
        <w:rPr>
          <w:spacing w:val="-2"/>
        </w:rPr>
        <w:t xml:space="preserve"> </w:t>
      </w:r>
      <w:r>
        <w:rPr>
          <w:spacing w:val="-1"/>
        </w:rPr>
        <w:t>subject</w:t>
      </w:r>
      <w:r>
        <w:rPr>
          <w:spacing w:val="2"/>
        </w:rPr>
        <w:t xml:space="preserve"> </w:t>
      </w:r>
      <w:r>
        <w:rPr>
          <w:spacing w:val="-1"/>
        </w:rPr>
        <w:t>is</w:t>
      </w:r>
      <w:r>
        <w:rPr>
          <w:spacing w:val="49"/>
        </w:rPr>
        <w:t xml:space="preserve"> </w:t>
      </w:r>
      <w:r>
        <w:rPr>
          <w:spacing w:val="-1"/>
        </w:rPr>
        <w:t>missing,</w:t>
      </w:r>
      <w:r>
        <w:rPr>
          <w:spacing w:val="2"/>
        </w:rPr>
        <w:t xml:space="preserve"> </w:t>
      </w:r>
      <w:r>
        <w:rPr>
          <w:spacing w:val="-1"/>
        </w:rPr>
        <w:t>an</w:t>
      </w:r>
      <w:r>
        <w:rPr>
          <w:spacing w:val="-2"/>
        </w:rPr>
        <w:t xml:space="preserve"> </w:t>
      </w:r>
      <w:r>
        <w:rPr>
          <w:spacing w:val="-1"/>
        </w:rPr>
        <w:t>additional</w:t>
      </w:r>
      <w:r>
        <w:t xml:space="preserve"> </w:t>
      </w:r>
      <w:r>
        <w:rPr>
          <w:spacing w:val="-1"/>
        </w:rPr>
        <w:t>patrol</w:t>
      </w:r>
      <w:r>
        <w:t xml:space="preserve"> </w:t>
      </w:r>
      <w:r>
        <w:rPr>
          <w:spacing w:val="-1"/>
        </w:rPr>
        <w:t>unit shall</w:t>
      </w:r>
      <w:r>
        <w:t xml:space="preserve"> </w:t>
      </w:r>
      <w:r>
        <w:rPr>
          <w:spacing w:val="-1"/>
        </w:rPr>
        <w:t>be</w:t>
      </w:r>
      <w:r>
        <w:t xml:space="preserve"> </w:t>
      </w:r>
      <w:r>
        <w:rPr>
          <w:spacing w:val="-1"/>
        </w:rPr>
        <w:t>dispatched</w:t>
      </w:r>
      <w:r>
        <w:t xml:space="preserve"> to</w:t>
      </w:r>
      <w:r>
        <w:rPr>
          <w:spacing w:val="-2"/>
        </w:rPr>
        <w:t xml:space="preserve"> </w:t>
      </w:r>
      <w:r>
        <w:t>the</w:t>
      </w:r>
      <w:r>
        <w:rPr>
          <w:spacing w:val="-2"/>
        </w:rPr>
        <w:t xml:space="preserve"> </w:t>
      </w:r>
      <w:r>
        <w:rPr>
          <w:spacing w:val="-1"/>
        </w:rPr>
        <w:t>place</w:t>
      </w:r>
      <w:r>
        <w:t xml:space="preserve"> </w:t>
      </w:r>
      <w:r>
        <w:rPr>
          <w:spacing w:val="-1"/>
        </w:rPr>
        <w:t>last seen.</w:t>
      </w:r>
      <w:r>
        <w:rPr>
          <w:spacing w:val="37"/>
        </w:rPr>
        <w:t xml:space="preserve"> </w:t>
      </w:r>
      <w:r>
        <w:t>After</w:t>
      </w:r>
      <w:r>
        <w:rPr>
          <w:spacing w:val="-1"/>
        </w:rPr>
        <w:t xml:space="preserve"> dispatching</w:t>
      </w:r>
      <w:r>
        <w:t xml:space="preserve"> the</w:t>
      </w:r>
      <w:r>
        <w:rPr>
          <w:spacing w:val="-2"/>
        </w:rPr>
        <w:t xml:space="preserve"> </w:t>
      </w:r>
      <w:r>
        <w:rPr>
          <w:spacing w:val="-1"/>
        </w:rPr>
        <w:t>appropriate</w:t>
      </w:r>
      <w:r>
        <w:rPr>
          <w:spacing w:val="-2"/>
        </w:rPr>
        <w:t xml:space="preserve"> </w:t>
      </w:r>
      <w:r>
        <w:rPr>
          <w:spacing w:val="-1"/>
        </w:rPr>
        <w:t>units,</w:t>
      </w:r>
      <w:r>
        <w:rPr>
          <w:spacing w:val="2"/>
        </w:rPr>
        <w:t xml:space="preserve"> </w:t>
      </w:r>
      <w:r>
        <w:rPr>
          <w:spacing w:val="-1"/>
        </w:rPr>
        <w:t>communications</w:t>
      </w:r>
      <w:r>
        <w:rPr>
          <w:spacing w:val="1"/>
        </w:rPr>
        <w:t xml:space="preserve"> </w:t>
      </w:r>
      <w:r>
        <w:rPr>
          <w:spacing w:val="-1"/>
        </w:rPr>
        <w:t>personnel</w:t>
      </w:r>
      <w:r>
        <w:t xml:space="preserve"> </w:t>
      </w:r>
      <w:r>
        <w:rPr>
          <w:spacing w:val="-1"/>
        </w:rPr>
        <w:t>should</w:t>
      </w:r>
      <w:r>
        <w:rPr>
          <w:spacing w:val="27"/>
        </w:rPr>
        <w:t xml:space="preserve"> </w:t>
      </w:r>
      <w:r>
        <w:rPr>
          <w:spacing w:val="-1"/>
        </w:rPr>
        <w:t>continue</w:t>
      </w:r>
      <w:r>
        <w:t xml:space="preserve"> to</w:t>
      </w:r>
      <w:r>
        <w:rPr>
          <w:spacing w:val="-2"/>
        </w:rPr>
        <w:t xml:space="preserve"> </w:t>
      </w:r>
      <w:r>
        <w:rPr>
          <w:spacing w:val="-1"/>
        </w:rPr>
        <w:t>collect additional</w:t>
      </w:r>
      <w:r>
        <w:t xml:space="preserve"> </w:t>
      </w:r>
      <w:r>
        <w:rPr>
          <w:spacing w:val="-1"/>
        </w:rPr>
        <w:t>information</w:t>
      </w:r>
      <w:r>
        <w:rPr>
          <w:spacing w:val="-2"/>
        </w:rPr>
        <w:t xml:space="preserve"> </w:t>
      </w:r>
      <w:r>
        <w:t>for</w:t>
      </w:r>
      <w:r>
        <w:rPr>
          <w:spacing w:val="-1"/>
        </w:rPr>
        <w:t xml:space="preserve"> relay</w:t>
      </w:r>
      <w:r>
        <w:rPr>
          <w:spacing w:val="-2"/>
        </w:rPr>
        <w:t xml:space="preserve"> </w:t>
      </w:r>
      <w:r>
        <w:t>to</w:t>
      </w:r>
      <w:r>
        <w:rPr>
          <w:spacing w:val="-2"/>
        </w:rPr>
        <w:t xml:space="preserve"> </w:t>
      </w:r>
      <w:r>
        <w:rPr>
          <w:spacing w:val="-1"/>
        </w:rPr>
        <w:t>responding</w:t>
      </w:r>
      <w:r>
        <w:t xml:space="preserve"> </w:t>
      </w:r>
      <w:r w:rsidR="001E1FB3">
        <w:rPr>
          <w:spacing w:val="-1"/>
        </w:rPr>
        <w:t>units</w:t>
      </w:r>
      <w:r w:rsidR="001F710E">
        <w:rPr>
          <w:spacing w:val="-1"/>
        </w:rPr>
        <w:t>.</w:t>
      </w:r>
    </w:p>
    <w:p w:rsidR="00725ADC" w:rsidRDefault="00725ADC">
      <w:pPr>
        <w:pStyle w:val="BodyText"/>
        <w:kinsoku w:val="0"/>
        <w:overflowPunct w:val="0"/>
        <w:ind w:left="0" w:firstLine="0"/>
      </w:pPr>
    </w:p>
    <w:p w:rsidR="00725ADC" w:rsidRDefault="00766D35" w:rsidP="00C46856">
      <w:pPr>
        <w:pStyle w:val="BodyText"/>
        <w:tabs>
          <w:tab w:val="left" w:pos="1440"/>
        </w:tabs>
        <w:kinsoku w:val="0"/>
        <w:overflowPunct w:val="0"/>
        <w:ind w:left="1440" w:right="432" w:hanging="450"/>
        <w:rPr>
          <w:spacing w:val="-1"/>
        </w:rPr>
      </w:pPr>
      <w:r>
        <w:rPr>
          <w:spacing w:val="-1"/>
        </w:rPr>
        <w:t xml:space="preserve">4.   </w:t>
      </w:r>
      <w:r w:rsidR="00CD7FF5">
        <w:rPr>
          <w:spacing w:val="-1"/>
        </w:rPr>
        <w:t xml:space="preserve"> </w:t>
      </w:r>
      <w:r w:rsidR="00725ADC">
        <w:rPr>
          <w:spacing w:val="-1"/>
        </w:rPr>
        <w:t>Search</w:t>
      </w:r>
      <w:r w:rsidR="00725ADC">
        <w:t xml:space="preserve"> </w:t>
      </w:r>
      <w:r w:rsidR="00725ADC">
        <w:rPr>
          <w:spacing w:val="-2"/>
        </w:rPr>
        <w:t>past</w:t>
      </w:r>
      <w:r w:rsidR="00725ADC">
        <w:rPr>
          <w:spacing w:val="2"/>
        </w:rPr>
        <w:t xml:space="preserve"> </w:t>
      </w:r>
      <w:r w:rsidR="00725ADC">
        <w:rPr>
          <w:spacing w:val="-1"/>
        </w:rPr>
        <w:t>history</w:t>
      </w:r>
      <w:r w:rsidR="00725ADC">
        <w:rPr>
          <w:spacing w:val="-2"/>
        </w:rPr>
        <w:t xml:space="preserve"> </w:t>
      </w:r>
      <w:r w:rsidR="00725ADC">
        <w:rPr>
          <w:spacing w:val="-1"/>
        </w:rPr>
        <w:t>logs</w:t>
      </w:r>
      <w:r w:rsidR="00725ADC">
        <w:rPr>
          <w:spacing w:val="-2"/>
        </w:rPr>
        <w:t xml:space="preserve"> </w:t>
      </w:r>
      <w:r w:rsidR="00725ADC">
        <w:t>for</w:t>
      </w:r>
      <w:r w:rsidR="00725ADC">
        <w:rPr>
          <w:spacing w:val="-1"/>
        </w:rPr>
        <w:t xml:space="preserve"> previous</w:t>
      </w:r>
      <w:r w:rsidR="00725ADC">
        <w:rPr>
          <w:spacing w:val="1"/>
        </w:rPr>
        <w:t xml:space="preserve"> </w:t>
      </w:r>
      <w:r w:rsidR="00725ADC">
        <w:rPr>
          <w:spacing w:val="-1"/>
        </w:rPr>
        <w:t>incidents</w:t>
      </w:r>
      <w:r w:rsidR="00725ADC">
        <w:rPr>
          <w:spacing w:val="-2"/>
        </w:rPr>
        <w:t xml:space="preserve"> </w:t>
      </w:r>
      <w:r w:rsidR="00725ADC">
        <w:rPr>
          <w:spacing w:val="-1"/>
        </w:rPr>
        <w:t>related</w:t>
      </w:r>
      <w:r w:rsidR="00725ADC">
        <w:rPr>
          <w:spacing w:val="-2"/>
        </w:rPr>
        <w:t xml:space="preserve"> </w:t>
      </w:r>
      <w:r w:rsidR="00725ADC">
        <w:t xml:space="preserve">to </w:t>
      </w:r>
      <w:r w:rsidR="00725ADC">
        <w:rPr>
          <w:spacing w:val="-1"/>
        </w:rPr>
        <w:t>activity</w:t>
      </w:r>
      <w:r w:rsidR="00725ADC">
        <w:rPr>
          <w:spacing w:val="-2"/>
        </w:rPr>
        <w:t xml:space="preserve"> </w:t>
      </w:r>
      <w:r w:rsidR="00725ADC">
        <w:rPr>
          <w:spacing w:val="-1"/>
        </w:rPr>
        <w:t>in</w:t>
      </w:r>
      <w:r w:rsidR="00725ADC">
        <w:t xml:space="preserve"> the </w:t>
      </w:r>
      <w:r w:rsidR="00725ADC">
        <w:rPr>
          <w:spacing w:val="-2"/>
        </w:rPr>
        <w:t>area,</w:t>
      </w:r>
      <w:r w:rsidR="00725ADC">
        <w:rPr>
          <w:spacing w:val="48"/>
        </w:rPr>
        <w:t xml:space="preserve"> </w:t>
      </w:r>
      <w:r w:rsidR="00725ADC">
        <w:rPr>
          <w:spacing w:val="-2"/>
        </w:rPr>
        <w:t>paying</w:t>
      </w:r>
      <w:r w:rsidR="00725ADC">
        <w:rPr>
          <w:spacing w:val="3"/>
        </w:rPr>
        <w:t xml:space="preserve"> </w:t>
      </w:r>
      <w:r w:rsidR="00725ADC">
        <w:rPr>
          <w:spacing w:val="-1"/>
        </w:rPr>
        <w:t>special</w:t>
      </w:r>
      <w:r w:rsidR="00725ADC">
        <w:t xml:space="preserve"> </w:t>
      </w:r>
      <w:r w:rsidR="00725ADC">
        <w:rPr>
          <w:spacing w:val="-1"/>
        </w:rPr>
        <w:t>attention</w:t>
      </w:r>
      <w:r w:rsidR="00725ADC">
        <w:rPr>
          <w:spacing w:val="-2"/>
        </w:rPr>
        <w:t xml:space="preserve"> </w:t>
      </w:r>
      <w:r w:rsidR="00725ADC">
        <w:rPr>
          <w:spacing w:val="-1"/>
        </w:rPr>
        <w:t>to</w:t>
      </w:r>
      <w:r w:rsidR="00725ADC">
        <w:t xml:space="preserve"> </w:t>
      </w:r>
      <w:r w:rsidR="00725ADC">
        <w:rPr>
          <w:spacing w:val="-1"/>
        </w:rPr>
        <w:t>reports</w:t>
      </w:r>
      <w:r w:rsidR="00725ADC">
        <w:rPr>
          <w:spacing w:val="-2"/>
        </w:rPr>
        <w:t xml:space="preserve"> of</w:t>
      </w:r>
      <w:r w:rsidR="00725ADC">
        <w:rPr>
          <w:spacing w:val="2"/>
        </w:rPr>
        <w:t xml:space="preserve"> </w:t>
      </w:r>
      <w:r w:rsidR="00725ADC">
        <w:rPr>
          <w:spacing w:val="-1"/>
        </w:rPr>
        <w:t>prowlers,</w:t>
      </w:r>
      <w:r w:rsidR="00725ADC">
        <w:rPr>
          <w:spacing w:val="2"/>
        </w:rPr>
        <w:t xml:space="preserve"> </w:t>
      </w:r>
      <w:r w:rsidR="00725ADC">
        <w:rPr>
          <w:spacing w:val="-2"/>
        </w:rPr>
        <w:t>lewdness,</w:t>
      </w:r>
      <w:r w:rsidR="00725ADC">
        <w:rPr>
          <w:spacing w:val="2"/>
        </w:rPr>
        <w:t xml:space="preserve"> </w:t>
      </w:r>
      <w:r w:rsidR="00725ADC">
        <w:rPr>
          <w:spacing w:val="-1"/>
        </w:rPr>
        <w:t>attempted</w:t>
      </w:r>
      <w:r w:rsidR="00725ADC">
        <w:t xml:space="preserve"> </w:t>
      </w:r>
      <w:r w:rsidR="00725ADC">
        <w:rPr>
          <w:spacing w:val="-1"/>
        </w:rPr>
        <w:t>abduction,</w:t>
      </w:r>
      <w:r w:rsidR="00725ADC">
        <w:rPr>
          <w:spacing w:val="56"/>
        </w:rPr>
        <w:t xml:space="preserve"> </w:t>
      </w:r>
      <w:r w:rsidR="00725ADC">
        <w:t xml:space="preserve">etc. </w:t>
      </w:r>
      <w:r w:rsidR="00725ADC">
        <w:rPr>
          <w:spacing w:val="1"/>
        </w:rPr>
        <w:t xml:space="preserve"> </w:t>
      </w:r>
      <w:r w:rsidR="00725ADC">
        <w:rPr>
          <w:spacing w:val="-1"/>
        </w:rPr>
        <w:t>Make</w:t>
      </w:r>
      <w:r w:rsidR="00725ADC">
        <w:rPr>
          <w:spacing w:val="-2"/>
        </w:rPr>
        <w:t xml:space="preserve"> </w:t>
      </w:r>
      <w:r w:rsidR="00725ADC">
        <w:rPr>
          <w:spacing w:val="-1"/>
        </w:rPr>
        <w:t>responding</w:t>
      </w:r>
      <w:r w:rsidR="00725ADC">
        <w:t xml:space="preserve"> </w:t>
      </w:r>
      <w:r w:rsidR="00725ADC">
        <w:rPr>
          <w:spacing w:val="-1"/>
        </w:rPr>
        <w:t>units</w:t>
      </w:r>
      <w:r w:rsidR="00725ADC">
        <w:rPr>
          <w:spacing w:val="1"/>
        </w:rPr>
        <w:t xml:space="preserve"> </w:t>
      </w:r>
      <w:r w:rsidR="00725ADC">
        <w:rPr>
          <w:spacing w:val="-2"/>
        </w:rPr>
        <w:t>aware</w:t>
      </w:r>
      <w:r w:rsidR="00725ADC">
        <w:t xml:space="preserve"> </w:t>
      </w:r>
      <w:r w:rsidR="00725ADC">
        <w:rPr>
          <w:spacing w:val="-2"/>
        </w:rPr>
        <w:t>of</w:t>
      </w:r>
      <w:r w:rsidR="00725ADC">
        <w:rPr>
          <w:spacing w:val="2"/>
        </w:rPr>
        <w:t xml:space="preserve"> </w:t>
      </w:r>
      <w:r w:rsidR="00725ADC">
        <w:rPr>
          <w:spacing w:val="-1"/>
        </w:rPr>
        <w:t>this</w:t>
      </w:r>
      <w:r w:rsidR="00725ADC">
        <w:rPr>
          <w:spacing w:val="-2"/>
        </w:rPr>
        <w:t xml:space="preserve"> </w:t>
      </w:r>
      <w:r w:rsidR="00725ADC">
        <w:rPr>
          <w:spacing w:val="-1"/>
        </w:rPr>
        <w:t>information</w:t>
      </w:r>
      <w:r w:rsidR="001F710E">
        <w:rPr>
          <w:spacing w:val="-1"/>
        </w:rPr>
        <w:t>.</w:t>
      </w:r>
    </w:p>
    <w:p w:rsidR="00766D35" w:rsidRDefault="00766D35" w:rsidP="00913A61">
      <w:pPr>
        <w:pStyle w:val="BodyText"/>
        <w:tabs>
          <w:tab w:val="left" w:pos="1620"/>
        </w:tabs>
        <w:kinsoku w:val="0"/>
        <w:overflowPunct w:val="0"/>
        <w:ind w:left="1199" w:right="432" w:hanging="389"/>
        <w:rPr>
          <w:sz w:val="21"/>
          <w:szCs w:val="21"/>
        </w:rPr>
      </w:pPr>
    </w:p>
    <w:p w:rsidR="00725ADC" w:rsidRDefault="00766D35" w:rsidP="00C46856">
      <w:pPr>
        <w:pStyle w:val="BodyText"/>
        <w:tabs>
          <w:tab w:val="left" w:pos="1440"/>
        </w:tabs>
        <w:kinsoku w:val="0"/>
        <w:overflowPunct w:val="0"/>
        <w:ind w:left="1440" w:right="495" w:hanging="450"/>
      </w:pPr>
      <w:r>
        <w:rPr>
          <w:spacing w:val="-1"/>
        </w:rPr>
        <w:t xml:space="preserve">5.   </w:t>
      </w:r>
      <w:r w:rsidR="00CD7FF5">
        <w:rPr>
          <w:spacing w:val="-1"/>
        </w:rPr>
        <w:t xml:space="preserve"> </w:t>
      </w:r>
      <w:r w:rsidR="00725ADC">
        <w:rPr>
          <w:spacing w:val="-1"/>
        </w:rPr>
        <w:t>Broadcast all</w:t>
      </w:r>
      <w:r w:rsidR="00725ADC">
        <w:rPr>
          <w:spacing w:val="-3"/>
        </w:rPr>
        <w:t xml:space="preserve"> </w:t>
      </w:r>
      <w:r w:rsidR="00725ADC">
        <w:rPr>
          <w:spacing w:val="-1"/>
        </w:rPr>
        <w:t>known</w:t>
      </w:r>
      <w:r w:rsidR="00725ADC">
        <w:t xml:space="preserve"> </w:t>
      </w:r>
      <w:r w:rsidR="00725ADC">
        <w:rPr>
          <w:spacing w:val="-1"/>
        </w:rPr>
        <w:t>details</w:t>
      </w:r>
      <w:r w:rsidR="00725ADC">
        <w:rPr>
          <w:spacing w:val="1"/>
        </w:rPr>
        <w:t xml:space="preserve"> </w:t>
      </w:r>
      <w:r w:rsidR="00725ADC">
        <w:t xml:space="preserve">to </w:t>
      </w:r>
      <w:r w:rsidR="00725ADC">
        <w:rPr>
          <w:spacing w:val="-1"/>
        </w:rPr>
        <w:t>patrol</w:t>
      </w:r>
      <w:r w:rsidR="00725ADC">
        <w:t xml:space="preserve"> </w:t>
      </w:r>
      <w:r w:rsidR="00725ADC">
        <w:rPr>
          <w:spacing w:val="-1"/>
        </w:rPr>
        <w:t>units.</w:t>
      </w:r>
      <w:r w:rsidR="00725ADC">
        <w:t xml:space="preserve"> </w:t>
      </w:r>
      <w:r w:rsidR="00725ADC">
        <w:rPr>
          <w:spacing w:val="1"/>
        </w:rPr>
        <w:t xml:space="preserve"> </w:t>
      </w:r>
      <w:r w:rsidR="00725ADC">
        <w:rPr>
          <w:spacing w:val="-2"/>
        </w:rPr>
        <w:t>Expand</w:t>
      </w:r>
      <w:r w:rsidR="00725ADC">
        <w:t xml:space="preserve"> the</w:t>
      </w:r>
      <w:r w:rsidR="00725ADC">
        <w:rPr>
          <w:spacing w:val="-2"/>
        </w:rPr>
        <w:t xml:space="preserve"> </w:t>
      </w:r>
      <w:r w:rsidR="00725ADC">
        <w:rPr>
          <w:spacing w:val="-1"/>
        </w:rPr>
        <w:t>notification</w:t>
      </w:r>
      <w:r w:rsidR="00725ADC">
        <w:t xml:space="preserve"> to</w:t>
      </w:r>
      <w:r w:rsidR="00725ADC">
        <w:rPr>
          <w:spacing w:val="43"/>
        </w:rPr>
        <w:t xml:space="preserve"> </w:t>
      </w:r>
      <w:r w:rsidR="00725ADC">
        <w:rPr>
          <w:spacing w:val="-1"/>
        </w:rPr>
        <w:t>surrounding</w:t>
      </w:r>
      <w:r w:rsidR="00725ADC">
        <w:t xml:space="preserve"> </w:t>
      </w:r>
      <w:r w:rsidR="00725ADC">
        <w:rPr>
          <w:spacing w:val="-1"/>
        </w:rPr>
        <w:t>communities,</w:t>
      </w:r>
      <w:r w:rsidR="00725ADC">
        <w:rPr>
          <w:spacing w:val="2"/>
        </w:rPr>
        <w:t xml:space="preserve"> </w:t>
      </w:r>
      <w:r w:rsidR="00725ADC">
        <w:rPr>
          <w:spacing w:val="-1"/>
        </w:rPr>
        <w:t>counties, or states</w:t>
      </w:r>
      <w:r w:rsidR="00725ADC">
        <w:rPr>
          <w:spacing w:val="-2"/>
        </w:rPr>
        <w:t xml:space="preserve"> </w:t>
      </w:r>
      <w:r w:rsidR="00725ADC">
        <w:rPr>
          <w:spacing w:val="-1"/>
        </w:rPr>
        <w:t>as</w:t>
      </w:r>
      <w:r w:rsidR="00725ADC">
        <w:rPr>
          <w:spacing w:val="-2"/>
        </w:rPr>
        <w:t xml:space="preserve"> </w:t>
      </w:r>
      <w:r w:rsidR="00725ADC">
        <w:rPr>
          <w:spacing w:val="-1"/>
        </w:rPr>
        <w:t>the</w:t>
      </w:r>
      <w:r w:rsidR="00725ADC">
        <w:t xml:space="preserve"> </w:t>
      </w:r>
      <w:r w:rsidR="00725ADC">
        <w:rPr>
          <w:spacing w:val="-1"/>
        </w:rPr>
        <w:t>need</w:t>
      </w:r>
      <w:r w:rsidR="00725ADC">
        <w:t xml:space="preserve"> </w:t>
      </w:r>
      <w:r w:rsidR="00725ADC">
        <w:rPr>
          <w:spacing w:val="-1"/>
        </w:rPr>
        <w:t>arises</w:t>
      </w:r>
      <w:r w:rsidR="00725ADC">
        <w:rPr>
          <w:spacing w:val="1"/>
        </w:rPr>
        <w:t xml:space="preserve"> </w:t>
      </w:r>
      <w:r w:rsidR="00725ADC">
        <w:rPr>
          <w:spacing w:val="-1"/>
        </w:rPr>
        <w:t>including, but</w:t>
      </w:r>
      <w:r w:rsidR="00725ADC">
        <w:rPr>
          <w:spacing w:val="32"/>
        </w:rPr>
        <w:t xml:space="preserve"> </w:t>
      </w:r>
      <w:r w:rsidR="00725ADC">
        <w:rPr>
          <w:spacing w:val="-1"/>
        </w:rPr>
        <w:t>not</w:t>
      </w:r>
      <w:r w:rsidR="00725ADC">
        <w:rPr>
          <w:spacing w:val="2"/>
        </w:rPr>
        <w:t xml:space="preserve"> </w:t>
      </w:r>
      <w:r w:rsidR="00725ADC">
        <w:rPr>
          <w:spacing w:val="-1"/>
        </w:rPr>
        <w:t>limited</w:t>
      </w:r>
      <w:r w:rsidR="00725ADC">
        <w:rPr>
          <w:spacing w:val="-2"/>
        </w:rPr>
        <w:t xml:space="preserve"> </w:t>
      </w:r>
      <w:r w:rsidR="00725ADC">
        <w:t>to</w:t>
      </w:r>
      <w:r w:rsidR="00725ADC">
        <w:rPr>
          <w:spacing w:val="-2"/>
        </w:rPr>
        <w:t xml:space="preserve"> </w:t>
      </w:r>
      <w:r w:rsidR="00725ADC">
        <w:rPr>
          <w:spacing w:val="-1"/>
        </w:rPr>
        <w:t>possible</w:t>
      </w:r>
      <w:r w:rsidR="00725ADC">
        <w:t xml:space="preserve"> </w:t>
      </w:r>
      <w:r w:rsidR="00725ADC">
        <w:rPr>
          <w:spacing w:val="-1"/>
        </w:rPr>
        <w:t>abductor information,</w:t>
      </w:r>
      <w:r w:rsidR="00725ADC">
        <w:rPr>
          <w:spacing w:val="2"/>
        </w:rPr>
        <w:t xml:space="preserve"> </w:t>
      </w:r>
      <w:r w:rsidR="00725ADC">
        <w:rPr>
          <w:spacing w:val="-2"/>
        </w:rPr>
        <w:t>where</w:t>
      </w:r>
      <w:r w:rsidR="00725ADC">
        <w:t xml:space="preserve"> </w:t>
      </w:r>
      <w:r w:rsidR="00725ADC">
        <w:rPr>
          <w:spacing w:val="-1"/>
        </w:rPr>
        <w:t>applicable</w:t>
      </w:r>
      <w:r w:rsidR="001F710E">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440"/>
        </w:tabs>
        <w:kinsoku w:val="0"/>
        <w:overflowPunct w:val="0"/>
        <w:ind w:left="1440" w:right="175" w:hanging="450"/>
        <w:rPr>
          <w:spacing w:val="-1"/>
        </w:rPr>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rPr>
          <w:spacing w:val="-1"/>
        </w:rPr>
        <w:t>considered</w:t>
      </w:r>
      <w:r>
        <w:t xml:space="preserve"> </w:t>
      </w:r>
      <w:r>
        <w:rPr>
          <w:spacing w:val="-1"/>
        </w:rPr>
        <w:t>an</w:t>
      </w:r>
      <w:r>
        <w:t xml:space="preserve"> </w:t>
      </w:r>
      <w:r>
        <w:rPr>
          <w:spacing w:val="-2"/>
        </w:rPr>
        <w:t>at</w:t>
      </w:r>
      <w:r>
        <w:rPr>
          <w:spacing w:val="-1"/>
        </w:rPr>
        <w:t xml:space="preserve"> risk</w:t>
      </w:r>
      <w:r>
        <w:rPr>
          <w:spacing w:val="1"/>
        </w:rPr>
        <w:t xml:space="preserve"> </w:t>
      </w:r>
      <w:r>
        <w:rPr>
          <w:spacing w:val="-1"/>
        </w:rPr>
        <w:t>or emergency</w:t>
      </w:r>
      <w:r>
        <w:rPr>
          <w:spacing w:val="-2"/>
        </w:rPr>
        <w:t xml:space="preserve"> </w:t>
      </w:r>
      <w:r>
        <w:rPr>
          <w:spacing w:val="-1"/>
        </w:rPr>
        <w:t xml:space="preserve">situation, </w:t>
      </w:r>
      <w:r>
        <w:t xml:space="preserve">a </w:t>
      </w:r>
      <w:r>
        <w:rPr>
          <w:spacing w:val="-2"/>
        </w:rPr>
        <w:t>critical</w:t>
      </w:r>
      <w:r>
        <w:rPr>
          <w:spacing w:val="42"/>
        </w:rPr>
        <w:t xml:space="preserve"> </w:t>
      </w:r>
      <w:r>
        <w:rPr>
          <w:spacing w:val="-1"/>
        </w:rPr>
        <w:t>responsibility</w:t>
      </w:r>
      <w:r>
        <w:rPr>
          <w:spacing w:val="-2"/>
        </w:rPr>
        <w:t xml:space="preserve"> </w:t>
      </w:r>
      <w:r>
        <w:rPr>
          <w:spacing w:val="-1"/>
        </w:rPr>
        <w:t>of</w:t>
      </w:r>
      <w:r>
        <w:rPr>
          <w:spacing w:val="2"/>
        </w:rPr>
        <w:t xml:space="preserve"> </w:t>
      </w:r>
      <w:r>
        <w:t>the</w:t>
      </w:r>
      <w:r>
        <w:rPr>
          <w:spacing w:val="-2"/>
        </w:rPr>
        <w:t xml:space="preserve"> </w:t>
      </w:r>
      <w:r>
        <w:rPr>
          <w:spacing w:val="-1"/>
        </w:rPr>
        <w:t>call-taker</w:t>
      </w:r>
      <w:r>
        <w:rPr>
          <w:spacing w:val="2"/>
        </w:rPr>
        <w:t xml:space="preserve"> </w:t>
      </w:r>
      <w:r>
        <w:rPr>
          <w:spacing w:val="-1"/>
        </w:rPr>
        <w:t>is</w:t>
      </w:r>
      <w:r>
        <w:rPr>
          <w:spacing w:val="-2"/>
        </w:rPr>
        <w:t xml:space="preserve"> </w:t>
      </w:r>
      <w:r>
        <w:t>to</w:t>
      </w:r>
      <w:r>
        <w:rPr>
          <w:spacing w:val="-2"/>
        </w:rPr>
        <w:t xml:space="preserve"> </w:t>
      </w:r>
      <w:r>
        <w:rPr>
          <w:spacing w:val="-1"/>
        </w:rPr>
        <w:t>obtain</w:t>
      </w:r>
      <w:r>
        <w:rPr>
          <w:spacing w:val="-2"/>
        </w:rPr>
        <w:t xml:space="preserve"> </w:t>
      </w:r>
      <w:r>
        <w:rPr>
          <w:spacing w:val="-1"/>
        </w:rPr>
        <w:t>sufficient</w:t>
      </w:r>
      <w:r>
        <w:rPr>
          <w:spacing w:val="2"/>
        </w:rPr>
        <w:t xml:space="preserve"> </w:t>
      </w:r>
      <w:r>
        <w:rPr>
          <w:spacing w:val="-1"/>
        </w:rPr>
        <w:t>information</w:t>
      </w:r>
      <w:r>
        <w:rPr>
          <w:spacing w:val="-2"/>
        </w:rPr>
        <w:t xml:space="preserve"> </w:t>
      </w:r>
      <w:r>
        <w:rPr>
          <w:spacing w:val="-1"/>
        </w:rPr>
        <w:t>from the</w:t>
      </w:r>
      <w:r>
        <w:rPr>
          <w:spacing w:val="52"/>
        </w:rPr>
        <w:t xml:space="preserve"> </w:t>
      </w:r>
      <w:r>
        <w:rPr>
          <w:spacing w:val="-1"/>
        </w:rPr>
        <w:t>reporting</w:t>
      </w:r>
      <w:r>
        <w:t xml:space="preserve"> </w:t>
      </w:r>
      <w:r>
        <w:rPr>
          <w:spacing w:val="-1"/>
        </w:rPr>
        <w:t>party</w:t>
      </w:r>
      <w:r>
        <w:rPr>
          <w:spacing w:val="-2"/>
        </w:rPr>
        <w:t xml:space="preserve"> when</w:t>
      </w:r>
      <w:r>
        <w:t xml:space="preserve"> the</w:t>
      </w:r>
      <w:r>
        <w:rPr>
          <w:spacing w:val="-2"/>
        </w:rPr>
        <w:t xml:space="preserve"> </w:t>
      </w:r>
      <w:r>
        <w:rPr>
          <w:spacing w:val="-1"/>
        </w:rPr>
        <w:t>initial</w:t>
      </w:r>
      <w:r>
        <w:t xml:space="preserve"> </w:t>
      </w:r>
      <w:r>
        <w:rPr>
          <w:spacing w:val="-1"/>
        </w:rPr>
        <w:t>call</w:t>
      </w:r>
      <w:r>
        <w:t xml:space="preserve"> </w:t>
      </w:r>
      <w:r>
        <w:rPr>
          <w:spacing w:val="-1"/>
        </w:rPr>
        <w:t>is</w:t>
      </w:r>
      <w:r>
        <w:rPr>
          <w:spacing w:val="1"/>
        </w:rPr>
        <w:t xml:space="preserve"> </w:t>
      </w:r>
      <w:r>
        <w:rPr>
          <w:spacing w:val="-1"/>
        </w:rPr>
        <w:t>received</w:t>
      </w:r>
      <w:r>
        <w:t xml:space="preserve"> </w:t>
      </w:r>
      <w:r>
        <w:rPr>
          <w:spacing w:val="-1"/>
        </w:rPr>
        <w:t>and</w:t>
      </w:r>
      <w:r>
        <w:t xml:space="preserve"> to</w:t>
      </w:r>
      <w:r>
        <w:rPr>
          <w:spacing w:val="-2"/>
        </w:rPr>
        <w:t xml:space="preserve"> </w:t>
      </w:r>
      <w:r>
        <w:rPr>
          <w:spacing w:val="-1"/>
        </w:rPr>
        <w:t xml:space="preserve">broadcast </w:t>
      </w:r>
      <w:r>
        <w:t>a</w:t>
      </w:r>
      <w:r>
        <w:rPr>
          <w:spacing w:val="-2"/>
        </w:rPr>
        <w:t xml:space="preserve"> </w:t>
      </w:r>
      <w:r>
        <w:rPr>
          <w:spacing w:val="-1"/>
        </w:rPr>
        <w:t>radio</w:t>
      </w:r>
      <w:r>
        <w:rPr>
          <w:spacing w:val="39"/>
        </w:rPr>
        <w:t xml:space="preserve"> </w:t>
      </w:r>
      <w:r>
        <w:rPr>
          <w:spacing w:val="-1"/>
        </w:rPr>
        <w:t>message</w:t>
      </w:r>
      <w:r>
        <w:rPr>
          <w:spacing w:val="-2"/>
        </w:rPr>
        <w:t xml:space="preserve"> </w:t>
      </w:r>
      <w:r>
        <w:rPr>
          <w:spacing w:val="-1"/>
        </w:rPr>
        <w:t>that:</w:t>
      </w:r>
    </w:p>
    <w:p w:rsidR="00725ADC" w:rsidRDefault="00725ADC">
      <w:pPr>
        <w:pStyle w:val="BodyText"/>
        <w:kinsoku w:val="0"/>
        <w:overflowPunct w:val="0"/>
        <w:ind w:left="0" w:firstLine="0"/>
      </w:pPr>
    </w:p>
    <w:p w:rsidR="00766D35" w:rsidRPr="00766D35" w:rsidRDefault="00725ADC" w:rsidP="00780968">
      <w:pPr>
        <w:pStyle w:val="BodyText"/>
        <w:numPr>
          <w:ilvl w:val="1"/>
          <w:numId w:val="47"/>
        </w:numPr>
        <w:tabs>
          <w:tab w:val="left" w:pos="1530"/>
        </w:tabs>
        <w:kinsoku w:val="0"/>
        <w:overflowPunct w:val="0"/>
        <w:ind w:left="1980" w:right="268" w:hanging="540"/>
      </w:pPr>
      <w:r w:rsidRPr="00766D35">
        <w:rPr>
          <w:spacing w:val="-1"/>
        </w:rPr>
        <w:t>Alerts</w:t>
      </w:r>
      <w:r w:rsidRPr="00766D35">
        <w:rPr>
          <w:spacing w:val="1"/>
        </w:rPr>
        <w:t xml:space="preserve"> </w:t>
      </w:r>
      <w:r w:rsidRPr="00766D35">
        <w:rPr>
          <w:spacing w:val="-1"/>
        </w:rPr>
        <w:t>other officers</w:t>
      </w:r>
      <w:r w:rsidRPr="00766D35">
        <w:rPr>
          <w:spacing w:val="-2"/>
        </w:rPr>
        <w:t xml:space="preserve"> about</w:t>
      </w:r>
      <w:r w:rsidRPr="00766D35">
        <w:rPr>
          <w:spacing w:val="-1"/>
        </w:rPr>
        <w:t xml:space="preserve"> </w:t>
      </w:r>
      <w:r>
        <w:t xml:space="preserve">the </w:t>
      </w:r>
      <w:r w:rsidRPr="00766D35">
        <w:rPr>
          <w:spacing w:val="-1"/>
        </w:rPr>
        <w:t>circumstances</w:t>
      </w:r>
      <w:r w:rsidRPr="00766D35">
        <w:rPr>
          <w:spacing w:val="-2"/>
        </w:rPr>
        <w:t xml:space="preserve"> of</w:t>
      </w:r>
      <w:r w:rsidRPr="00766D35">
        <w:rPr>
          <w:spacing w:val="2"/>
        </w:rPr>
        <w:t xml:space="preserve"> </w:t>
      </w:r>
      <w:r w:rsidRPr="00766D35">
        <w:rPr>
          <w:spacing w:val="-1"/>
        </w:rPr>
        <w:t>the</w:t>
      </w:r>
      <w:r>
        <w:t xml:space="preserve"> </w:t>
      </w:r>
      <w:r w:rsidRPr="00766D35">
        <w:rPr>
          <w:spacing w:val="-1"/>
        </w:rPr>
        <w:t>person’s</w:t>
      </w:r>
      <w:r w:rsidRPr="00766D35">
        <w:rPr>
          <w:spacing w:val="45"/>
        </w:rPr>
        <w:t xml:space="preserve"> </w:t>
      </w:r>
      <w:r w:rsidRPr="00766D35">
        <w:rPr>
          <w:spacing w:val="-1"/>
        </w:rPr>
        <w:t>disappearance; and</w:t>
      </w:r>
    </w:p>
    <w:p w:rsidR="00766D35" w:rsidRPr="00766D35" w:rsidRDefault="00766D35" w:rsidP="00766D35">
      <w:pPr>
        <w:pStyle w:val="BodyText"/>
        <w:tabs>
          <w:tab w:val="left" w:pos="1880"/>
        </w:tabs>
        <w:kinsoku w:val="0"/>
        <w:overflowPunct w:val="0"/>
        <w:ind w:left="1879" w:right="268" w:firstLine="0"/>
      </w:pPr>
    </w:p>
    <w:p w:rsidR="00913A61" w:rsidRDefault="00725ADC" w:rsidP="00780968">
      <w:pPr>
        <w:pStyle w:val="BodyText"/>
        <w:numPr>
          <w:ilvl w:val="1"/>
          <w:numId w:val="47"/>
        </w:numPr>
        <w:tabs>
          <w:tab w:val="left" w:pos="1530"/>
        </w:tabs>
        <w:kinsoku w:val="0"/>
        <w:overflowPunct w:val="0"/>
        <w:ind w:left="1980" w:right="268" w:hanging="540"/>
        <w:rPr>
          <w:spacing w:val="-1"/>
        </w:rPr>
      </w:pPr>
      <w:r w:rsidRPr="00913A61">
        <w:rPr>
          <w:spacing w:val="-1"/>
        </w:rPr>
        <w:t>Includes</w:t>
      </w:r>
      <w:r w:rsidRPr="00913A61">
        <w:rPr>
          <w:spacing w:val="1"/>
        </w:rPr>
        <w:t xml:space="preserve"> </w:t>
      </w:r>
      <w:r w:rsidRPr="00913A61">
        <w:rPr>
          <w:spacing w:val="-1"/>
        </w:rPr>
        <w:t>information</w:t>
      </w:r>
      <w:r>
        <w:t xml:space="preserve"> </w:t>
      </w:r>
      <w:r w:rsidRPr="00913A61">
        <w:rPr>
          <w:spacing w:val="-1"/>
        </w:rPr>
        <w:t>as</w:t>
      </w:r>
      <w:r w:rsidRPr="00913A61">
        <w:rPr>
          <w:spacing w:val="-2"/>
        </w:rPr>
        <w:t xml:space="preserve"> </w:t>
      </w:r>
      <w:r w:rsidRPr="00913A61">
        <w:rPr>
          <w:spacing w:val="-1"/>
        </w:rPr>
        <w:t>to</w:t>
      </w:r>
      <w:r>
        <w:t xml:space="preserve"> the</w:t>
      </w:r>
      <w:r w:rsidRPr="00913A61">
        <w:rPr>
          <w:spacing w:val="-2"/>
        </w:rPr>
        <w:t xml:space="preserve"> </w:t>
      </w:r>
      <w:r w:rsidRPr="00913A61">
        <w:rPr>
          <w:spacing w:val="-1"/>
        </w:rPr>
        <w:t>person’s</w:t>
      </w:r>
      <w:r w:rsidRPr="00913A61">
        <w:rPr>
          <w:spacing w:val="-2"/>
        </w:rPr>
        <w:t xml:space="preserve"> </w:t>
      </w:r>
      <w:r w:rsidRPr="00913A61">
        <w:rPr>
          <w:spacing w:val="-1"/>
        </w:rPr>
        <w:t xml:space="preserve">height, </w:t>
      </w:r>
      <w:r w:rsidRPr="00913A61">
        <w:rPr>
          <w:spacing w:val="-2"/>
        </w:rPr>
        <w:t>weight,</w:t>
      </w:r>
      <w:r w:rsidRPr="00913A61">
        <w:rPr>
          <w:spacing w:val="2"/>
        </w:rPr>
        <w:t xml:space="preserve"> </w:t>
      </w:r>
      <w:r w:rsidRPr="00913A61">
        <w:rPr>
          <w:spacing w:val="-1"/>
        </w:rPr>
        <w:t>hair and</w:t>
      </w:r>
      <w:r w:rsidRPr="00913A61">
        <w:rPr>
          <w:spacing w:val="-2"/>
        </w:rPr>
        <w:t xml:space="preserve"> eye</w:t>
      </w:r>
      <w:r>
        <w:t xml:space="preserve"> </w:t>
      </w:r>
      <w:r w:rsidRPr="00913A61">
        <w:rPr>
          <w:spacing w:val="-1"/>
        </w:rPr>
        <w:t>color</w:t>
      </w:r>
      <w:r w:rsidRPr="00913A61">
        <w:rPr>
          <w:spacing w:val="48"/>
        </w:rPr>
        <w:t xml:space="preserve"> </w:t>
      </w:r>
      <w:r w:rsidRPr="00913A61">
        <w:rPr>
          <w:spacing w:val="-1"/>
        </w:rPr>
        <w:t>and</w:t>
      </w:r>
      <w:r>
        <w:t xml:space="preserve"> </w:t>
      </w:r>
      <w:r w:rsidRPr="00913A61">
        <w:rPr>
          <w:spacing w:val="-1"/>
        </w:rPr>
        <w:t>clothing, as</w:t>
      </w:r>
      <w:r w:rsidRPr="00913A61">
        <w:rPr>
          <w:spacing w:val="1"/>
        </w:rPr>
        <w:t xml:space="preserve"> </w:t>
      </w:r>
      <w:r w:rsidRPr="00913A61">
        <w:rPr>
          <w:spacing w:val="-2"/>
        </w:rPr>
        <w:t>well</w:t>
      </w:r>
      <w:r>
        <w:t xml:space="preserve"> </w:t>
      </w:r>
      <w:r w:rsidRPr="00913A61">
        <w:rPr>
          <w:spacing w:val="-1"/>
        </w:rPr>
        <w:t>as</w:t>
      </w:r>
      <w:r w:rsidRPr="00913A61">
        <w:rPr>
          <w:spacing w:val="1"/>
        </w:rPr>
        <w:t xml:space="preserve"> </w:t>
      </w:r>
      <w:r w:rsidRPr="00913A61">
        <w:rPr>
          <w:spacing w:val="-1"/>
        </w:rPr>
        <w:t>the</w:t>
      </w:r>
      <w:r>
        <w:t xml:space="preserve"> </w:t>
      </w:r>
      <w:r w:rsidRPr="00913A61">
        <w:rPr>
          <w:spacing w:val="-1"/>
        </w:rPr>
        <w:t>location</w:t>
      </w:r>
      <w:r>
        <w:t xml:space="preserve"> </w:t>
      </w:r>
      <w:r w:rsidRPr="00913A61">
        <w:rPr>
          <w:spacing w:val="-2"/>
        </w:rPr>
        <w:t>where</w:t>
      </w:r>
      <w:r>
        <w:t xml:space="preserve"> </w:t>
      </w:r>
      <w:r w:rsidRPr="00913A61">
        <w:rPr>
          <w:spacing w:val="-1"/>
        </w:rPr>
        <w:t>the</w:t>
      </w:r>
      <w:r>
        <w:t xml:space="preserve"> </w:t>
      </w:r>
      <w:r w:rsidRPr="00913A61">
        <w:rPr>
          <w:spacing w:val="-1"/>
        </w:rPr>
        <w:t>person</w:t>
      </w:r>
      <w:r>
        <w:t xml:space="preserve"> </w:t>
      </w:r>
      <w:r w:rsidRPr="00913A61">
        <w:rPr>
          <w:spacing w:val="-2"/>
        </w:rPr>
        <w:t>was</w:t>
      </w:r>
      <w:r w:rsidRPr="00913A61">
        <w:rPr>
          <w:spacing w:val="1"/>
        </w:rPr>
        <w:t xml:space="preserve"> </w:t>
      </w:r>
      <w:r w:rsidRPr="00913A61">
        <w:rPr>
          <w:spacing w:val="-1"/>
        </w:rPr>
        <w:t>last seen</w:t>
      </w:r>
      <w:r w:rsidR="001E1FB3">
        <w:rPr>
          <w:spacing w:val="-1"/>
        </w:rPr>
        <w:t>;</w:t>
      </w:r>
    </w:p>
    <w:p w:rsidR="00913A61" w:rsidRDefault="00913A61" w:rsidP="00913A61">
      <w:pPr>
        <w:pStyle w:val="ListParagraph"/>
        <w:rPr>
          <w:spacing w:val="-1"/>
        </w:rPr>
      </w:pPr>
    </w:p>
    <w:p w:rsidR="00725ADC" w:rsidRPr="00913A61" w:rsidRDefault="00725ADC" w:rsidP="00780968">
      <w:pPr>
        <w:pStyle w:val="BodyText"/>
        <w:numPr>
          <w:ilvl w:val="1"/>
          <w:numId w:val="47"/>
        </w:numPr>
        <w:tabs>
          <w:tab w:val="left" w:pos="1530"/>
        </w:tabs>
        <w:kinsoku w:val="0"/>
        <w:overflowPunct w:val="0"/>
        <w:ind w:left="1980" w:right="268" w:hanging="540"/>
        <w:rPr>
          <w:spacing w:val="-1"/>
        </w:rPr>
      </w:pPr>
      <w:r w:rsidRPr="00913A61">
        <w:rPr>
          <w:spacing w:val="-1"/>
        </w:rPr>
        <w:t>Make</w:t>
      </w:r>
      <w:r>
        <w:t xml:space="preserve"> the </w:t>
      </w:r>
      <w:r w:rsidRPr="00913A61">
        <w:rPr>
          <w:spacing w:val="-1"/>
        </w:rPr>
        <w:t>necessary, timely</w:t>
      </w:r>
      <w:r w:rsidRPr="00913A61">
        <w:rPr>
          <w:spacing w:val="-2"/>
        </w:rPr>
        <w:t xml:space="preserve"> </w:t>
      </w:r>
      <w:r w:rsidRPr="00913A61">
        <w:rPr>
          <w:spacing w:val="-1"/>
        </w:rPr>
        <w:t>notifications</w:t>
      </w:r>
      <w:r w:rsidR="001F710E">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159"/>
        </w:tabs>
        <w:kinsoku w:val="0"/>
        <w:overflowPunct w:val="0"/>
        <w:ind w:left="1440" w:right="206" w:hanging="450"/>
        <w:rPr>
          <w:spacing w:val="-1"/>
        </w:rPr>
      </w:pPr>
      <w:r>
        <w:rPr>
          <w:spacing w:val="-1"/>
        </w:rPr>
        <w:t>Run</w:t>
      </w:r>
      <w:r>
        <w:t xml:space="preserve"> a </w:t>
      </w:r>
      <w:r>
        <w:rPr>
          <w:spacing w:val="-1"/>
        </w:rPr>
        <w:t>Computerized</w:t>
      </w:r>
      <w:r>
        <w:t xml:space="preserve"> </w:t>
      </w:r>
      <w:r>
        <w:rPr>
          <w:spacing w:val="-1"/>
        </w:rPr>
        <w:t>Criminal</w:t>
      </w:r>
      <w:r>
        <w:t xml:space="preserve"> </w:t>
      </w:r>
      <w:r>
        <w:rPr>
          <w:spacing w:val="-1"/>
        </w:rPr>
        <w:t>History</w:t>
      </w:r>
      <w:r>
        <w:rPr>
          <w:spacing w:val="-2"/>
        </w:rPr>
        <w:t xml:space="preserve"> (CCH),</w:t>
      </w:r>
      <w:r>
        <w:rPr>
          <w:spacing w:val="2"/>
        </w:rPr>
        <w:t xml:space="preserve"> </w:t>
      </w:r>
      <w:r>
        <w:rPr>
          <w:spacing w:val="-1"/>
        </w:rPr>
        <w:t>and</w:t>
      </w:r>
      <w:r>
        <w:rPr>
          <w:spacing w:val="-2"/>
        </w:rPr>
        <w:t xml:space="preserve"> </w:t>
      </w:r>
      <w:r>
        <w:t xml:space="preserve">a </w:t>
      </w:r>
      <w:r>
        <w:rPr>
          <w:spacing w:val="-1"/>
        </w:rPr>
        <w:t xml:space="preserve">Department </w:t>
      </w:r>
      <w:r>
        <w:rPr>
          <w:spacing w:val="-2"/>
        </w:rPr>
        <w:t>of</w:t>
      </w:r>
      <w:r>
        <w:rPr>
          <w:spacing w:val="2"/>
        </w:rPr>
        <w:t xml:space="preserve"> </w:t>
      </w:r>
      <w:r>
        <w:rPr>
          <w:spacing w:val="-1"/>
        </w:rPr>
        <w:t>Motor Vehicle</w:t>
      </w:r>
      <w:r>
        <w:rPr>
          <w:spacing w:val="29"/>
        </w:rPr>
        <w:t xml:space="preserve"> </w:t>
      </w:r>
      <w:r>
        <w:rPr>
          <w:spacing w:val="-2"/>
        </w:rPr>
        <w:t>(DMV)</w:t>
      </w:r>
      <w:r>
        <w:rPr>
          <w:spacing w:val="2"/>
        </w:rPr>
        <w:t xml:space="preserve"> </w:t>
      </w:r>
      <w:r>
        <w:t>Inquiry</w:t>
      </w:r>
      <w:r>
        <w:rPr>
          <w:spacing w:val="-2"/>
        </w:rPr>
        <w:t xml:space="preserve"> </w:t>
      </w:r>
      <w:r>
        <w:rPr>
          <w:spacing w:val="-1"/>
        </w:rPr>
        <w:t>on</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(obtain</w:t>
      </w:r>
      <w:r>
        <w:rPr>
          <w:spacing w:val="-2"/>
        </w:rPr>
        <w:t xml:space="preserve"> </w:t>
      </w:r>
      <w:r>
        <w:rPr>
          <w:spacing w:val="-1"/>
        </w:rPr>
        <w:t>photo), and</w:t>
      </w:r>
      <w:r>
        <w:t xml:space="preserve"> </w:t>
      </w:r>
      <w:r>
        <w:rPr>
          <w:spacing w:val="-1"/>
        </w:rPr>
        <w:t>attach</w:t>
      </w:r>
      <w:r>
        <w:rPr>
          <w:spacing w:val="-2"/>
        </w:rPr>
        <w:t xml:space="preserve"> </w:t>
      </w:r>
      <w:r>
        <w:rPr>
          <w:spacing w:val="-1"/>
        </w:rPr>
        <w:t>all</w:t>
      </w:r>
      <w:r>
        <w:t xml:space="preserve"> </w:t>
      </w:r>
      <w:r>
        <w:rPr>
          <w:spacing w:val="-1"/>
        </w:rPr>
        <w:lastRenderedPageBreak/>
        <w:t>results</w:t>
      </w:r>
      <w:r>
        <w:rPr>
          <w:spacing w:val="-2"/>
        </w:rPr>
        <w:t xml:space="preserve"> </w:t>
      </w:r>
      <w:r>
        <w:t>to</w:t>
      </w:r>
      <w:r>
        <w:rPr>
          <w:spacing w:val="-2"/>
        </w:rPr>
        <w:t xml:space="preserve"> </w:t>
      </w:r>
      <w:r>
        <w:rPr>
          <w:spacing w:val="-1"/>
        </w:rPr>
        <w:t>the</w:t>
      </w:r>
      <w:r>
        <w:rPr>
          <w:spacing w:val="48"/>
        </w:rPr>
        <w:t xml:space="preserve"> </w:t>
      </w:r>
      <w:r>
        <w:rPr>
          <w:spacing w:val="-1"/>
        </w:rPr>
        <w:t>NCIC</w:t>
      </w:r>
      <w:r>
        <w:t xml:space="preserve"> </w:t>
      </w:r>
      <w:r>
        <w:rPr>
          <w:spacing w:val="-2"/>
        </w:rPr>
        <w:t>Missing</w:t>
      </w:r>
      <w:r>
        <w:rPr>
          <w:spacing w:val="3"/>
        </w:rPr>
        <w:t xml:space="preserve"> </w:t>
      </w:r>
      <w:r>
        <w:rPr>
          <w:spacing w:val="-1"/>
        </w:rPr>
        <w:t>Person’s</w:t>
      </w:r>
      <w:r>
        <w:rPr>
          <w:spacing w:val="-2"/>
        </w:rPr>
        <w:t xml:space="preserve"> </w:t>
      </w:r>
      <w:r>
        <w:rPr>
          <w:spacing w:val="-1"/>
        </w:rPr>
        <w:t>Entry</w:t>
      </w:r>
      <w:r w:rsidR="001F710E">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160"/>
        </w:tabs>
        <w:kinsoku w:val="0"/>
        <w:overflowPunct w:val="0"/>
        <w:spacing w:before="240"/>
        <w:ind w:left="1440" w:right="175" w:hanging="450"/>
      </w:pPr>
      <w:r>
        <w:rPr>
          <w:spacing w:val="-1"/>
        </w:rPr>
        <w:t xml:space="preserve">Enter </w:t>
      </w:r>
      <w:r>
        <w:t>the</w:t>
      </w:r>
      <w:r>
        <w:rPr>
          <w:spacing w:val="-2"/>
        </w:rPr>
        <w:t xml:space="preserve"> </w:t>
      </w:r>
      <w:r>
        <w:rPr>
          <w:spacing w:val="-1"/>
        </w:rPr>
        <w:t>Missing</w:t>
      </w:r>
      <w:r>
        <w:rPr>
          <w:spacing w:val="3"/>
        </w:rPr>
        <w:t xml:space="preserve"> </w:t>
      </w:r>
      <w:r>
        <w:rPr>
          <w:spacing w:val="-1"/>
        </w:rPr>
        <w:t>Person</w:t>
      </w:r>
      <w:r>
        <w:t xml:space="preserve"> </w:t>
      </w:r>
      <w:r>
        <w:rPr>
          <w:spacing w:val="-1"/>
        </w:rPr>
        <w:t>into</w:t>
      </w:r>
      <w:r>
        <w:rPr>
          <w:spacing w:val="-2"/>
        </w:rPr>
        <w:t xml:space="preserve"> </w:t>
      </w:r>
      <w:r>
        <w:t xml:space="preserve">the </w:t>
      </w:r>
      <w:r>
        <w:rPr>
          <w:spacing w:val="-1"/>
        </w:rPr>
        <w:t>DCJS/NCIC</w:t>
      </w:r>
      <w:r>
        <w:t xml:space="preserve"> </w:t>
      </w:r>
      <w:r>
        <w:rPr>
          <w:spacing w:val="-1"/>
        </w:rPr>
        <w:t>databases</w:t>
      </w:r>
      <w:r>
        <w:rPr>
          <w:spacing w:val="1"/>
        </w:rPr>
        <w:t xml:space="preserve"> </w:t>
      </w:r>
      <w:r>
        <w:rPr>
          <w:spacing w:val="-2"/>
        </w:rPr>
        <w:t>via</w:t>
      </w:r>
      <w:r>
        <w:t xml:space="preserve"> the</w:t>
      </w:r>
      <w:r>
        <w:rPr>
          <w:spacing w:val="-2"/>
        </w:rPr>
        <w:t xml:space="preserve"> </w:t>
      </w:r>
      <w:r>
        <w:rPr>
          <w:spacing w:val="-1"/>
        </w:rPr>
        <w:t>eJusticeNY</w:t>
      </w:r>
      <w:r>
        <w:t xml:space="preserve"> IJ</w:t>
      </w:r>
      <w:r>
        <w:rPr>
          <w:spacing w:val="33"/>
        </w:rPr>
        <w:t xml:space="preserve"> </w:t>
      </w:r>
      <w:r>
        <w:rPr>
          <w:spacing w:val="-1"/>
        </w:rPr>
        <w:t>Portal</w:t>
      </w:r>
      <w:r>
        <w:t xml:space="preserve"> </w:t>
      </w:r>
      <w:r>
        <w:rPr>
          <w:spacing w:val="-1"/>
        </w:rPr>
        <w:t>system</w:t>
      </w:r>
      <w:r>
        <w:rPr>
          <w:spacing w:val="2"/>
        </w:rPr>
        <w:t xml:space="preserve"> </w:t>
      </w:r>
      <w:r>
        <w:rPr>
          <w:spacing w:val="-1"/>
        </w:rPr>
        <w:t>as</w:t>
      </w:r>
      <w:r>
        <w:rPr>
          <w:spacing w:val="-4"/>
        </w:rPr>
        <w:t xml:space="preserve"> </w:t>
      </w:r>
      <w:r>
        <w:rPr>
          <w:spacing w:val="-1"/>
        </w:rPr>
        <w:t>quickly</w:t>
      </w:r>
      <w:r>
        <w:rPr>
          <w:spacing w:val="-2"/>
        </w:rPr>
        <w:t xml:space="preserve"> </w:t>
      </w:r>
      <w:r>
        <w:rPr>
          <w:spacing w:val="-1"/>
        </w:rPr>
        <w:t>as</w:t>
      </w:r>
      <w:r>
        <w:rPr>
          <w:spacing w:val="1"/>
        </w:rPr>
        <w:t xml:space="preserve"> </w:t>
      </w:r>
      <w:r>
        <w:rPr>
          <w:spacing w:val="-1"/>
        </w:rPr>
        <w:t>possible.</w:t>
      </w:r>
      <w:r>
        <w:t xml:space="preserve"> </w:t>
      </w:r>
      <w:r w:rsidR="00B6466F" w:rsidRPr="00B6466F">
        <w:rPr>
          <w:i/>
          <w:u w:val="single"/>
        </w:rPr>
        <w:t>Chapter 316 of the Laws of 2016 (S6437-A/A9957)</w:t>
      </w:r>
      <w:r w:rsidR="00B6466F" w:rsidRPr="00B6466F">
        <w:rPr>
          <w:i/>
        </w:rPr>
        <w:t>: this chapter amends the Executive Law to require law enforcement agencies to submit an electronic report to the National Crime Information Center (NCIC) upon receiving a report of a missing adult. This chapter will take effect on November 8, 2016.</w:t>
      </w:r>
      <w:r>
        <w:rPr>
          <w:spacing w:val="1"/>
        </w:rPr>
        <w:t xml:space="preserve"> </w:t>
      </w:r>
      <w:r>
        <w:rPr>
          <w:spacing w:val="-1"/>
        </w:rPr>
        <w:t xml:space="preserve">If </w:t>
      </w:r>
      <w:r>
        <w:t>the</w:t>
      </w:r>
      <w:r>
        <w:rPr>
          <w:spacing w:val="-2"/>
        </w:rPr>
        <w:t xml:space="preserve"> </w:t>
      </w:r>
      <w:r>
        <w:rPr>
          <w:spacing w:val="-1"/>
        </w:rPr>
        <w:t>complete</w:t>
      </w:r>
      <w:r>
        <w:t xml:space="preserve"> </w:t>
      </w:r>
      <w:r>
        <w:rPr>
          <w:spacing w:val="-1"/>
        </w:rPr>
        <w:t>personal</w:t>
      </w:r>
      <w:r>
        <w:t xml:space="preserve"> </w:t>
      </w:r>
      <w:r>
        <w:rPr>
          <w:spacing w:val="-1"/>
        </w:rPr>
        <w:t>details</w:t>
      </w:r>
      <w:r>
        <w:rPr>
          <w:spacing w:val="1"/>
        </w:rPr>
        <w:t xml:space="preserve"> </w:t>
      </w:r>
      <w:r>
        <w:rPr>
          <w:spacing w:val="-1"/>
        </w:rPr>
        <w:t>are</w:t>
      </w:r>
      <w:r>
        <w:rPr>
          <w:spacing w:val="-4"/>
        </w:rPr>
        <w:t xml:space="preserve"> </w:t>
      </w:r>
      <w:r>
        <w:rPr>
          <w:spacing w:val="-1"/>
        </w:rPr>
        <w:t>not</w:t>
      </w:r>
      <w:r>
        <w:rPr>
          <w:spacing w:val="42"/>
        </w:rPr>
        <w:t xml:space="preserve"> </w:t>
      </w:r>
      <w:r>
        <w:rPr>
          <w:spacing w:val="-1"/>
        </w:rPr>
        <w:t>known, make</w:t>
      </w:r>
      <w:r>
        <w:rPr>
          <w:spacing w:val="-2"/>
        </w:rPr>
        <w:t xml:space="preserve"> </w:t>
      </w:r>
      <w:r>
        <w:t>the</w:t>
      </w:r>
      <w:r>
        <w:rPr>
          <w:spacing w:val="-2"/>
        </w:rPr>
        <w:t xml:space="preserve"> </w:t>
      </w:r>
      <w:r>
        <w:rPr>
          <w:spacing w:val="-1"/>
        </w:rPr>
        <w:t>initial</w:t>
      </w:r>
      <w:r>
        <w:t xml:space="preserve"> </w:t>
      </w:r>
      <w:r>
        <w:rPr>
          <w:spacing w:val="-1"/>
        </w:rPr>
        <w:t>NCIC</w:t>
      </w:r>
      <w:r>
        <w:t xml:space="preserve"> </w:t>
      </w:r>
      <w:r>
        <w:rPr>
          <w:spacing w:val="-1"/>
        </w:rPr>
        <w:t>entry</w:t>
      </w:r>
      <w:r>
        <w:rPr>
          <w:spacing w:val="-2"/>
        </w:rPr>
        <w:t xml:space="preserve"> </w:t>
      </w:r>
      <w:r>
        <w:rPr>
          <w:spacing w:val="-1"/>
        </w:rPr>
        <w:t>and</w:t>
      </w:r>
      <w:r>
        <w:t xml:space="preserve"> </w:t>
      </w:r>
      <w:r>
        <w:rPr>
          <w:spacing w:val="-1"/>
        </w:rPr>
        <w:t>then</w:t>
      </w:r>
      <w:r>
        <w:rPr>
          <w:spacing w:val="-2"/>
        </w:rPr>
        <w:t xml:space="preserve"> </w:t>
      </w:r>
      <w:r>
        <w:rPr>
          <w:spacing w:val="-1"/>
        </w:rPr>
        <w:t>modify</w:t>
      </w:r>
      <w:r>
        <w:rPr>
          <w:spacing w:val="-2"/>
        </w:rPr>
        <w:t xml:space="preserve"> </w:t>
      </w:r>
      <w:r>
        <w:t xml:space="preserve">the </w:t>
      </w:r>
      <w:r>
        <w:rPr>
          <w:spacing w:val="-1"/>
        </w:rPr>
        <w:t>entry</w:t>
      </w:r>
      <w:r>
        <w:rPr>
          <w:spacing w:val="-2"/>
        </w:rPr>
        <w:t xml:space="preserve"> </w:t>
      </w:r>
      <w:r>
        <w:rPr>
          <w:spacing w:val="-1"/>
        </w:rPr>
        <w:t>as</w:t>
      </w:r>
      <w:r>
        <w:rPr>
          <w:spacing w:val="1"/>
        </w:rPr>
        <w:t xml:space="preserve"> </w:t>
      </w:r>
      <w:r>
        <w:rPr>
          <w:spacing w:val="-1"/>
        </w:rPr>
        <w:t>additional</w:t>
      </w:r>
      <w:r>
        <w:rPr>
          <w:spacing w:val="-3"/>
        </w:rPr>
        <w:t xml:space="preserve"> </w:t>
      </w:r>
      <w:r>
        <w:rPr>
          <w:spacing w:val="-1"/>
        </w:rPr>
        <w:t>details</w:t>
      </w:r>
      <w:r>
        <w:rPr>
          <w:spacing w:val="43"/>
        </w:rPr>
        <w:t xml:space="preserve"> </w:t>
      </w:r>
      <w:r>
        <w:rPr>
          <w:spacing w:val="-1"/>
        </w:rPr>
        <w:t>are</w:t>
      </w:r>
      <w:r>
        <w:t xml:space="preserve"> </w:t>
      </w:r>
      <w:r>
        <w:rPr>
          <w:spacing w:val="-2"/>
        </w:rPr>
        <w:t>developed</w:t>
      </w:r>
      <w:r>
        <w:rPr>
          <w:spacing w:val="-1"/>
        </w:rPr>
        <w:t>.</w:t>
      </w:r>
      <w:r>
        <w:rPr>
          <w:spacing w:val="2"/>
        </w:rPr>
        <w:t xml:space="preserve"> </w:t>
      </w:r>
      <w:r>
        <w:rPr>
          <w:spacing w:val="-1"/>
        </w:rPr>
        <w:t>Update</w:t>
      </w:r>
      <w:r>
        <w:t xml:space="preserve"> </w:t>
      </w:r>
      <w:r>
        <w:rPr>
          <w:spacing w:val="-1"/>
        </w:rPr>
        <w:t>computer and</w:t>
      </w:r>
      <w:r>
        <w:t xml:space="preserve"> </w:t>
      </w:r>
      <w:r>
        <w:rPr>
          <w:spacing w:val="-1"/>
        </w:rPr>
        <w:t>database</w:t>
      </w:r>
      <w:r>
        <w:t xml:space="preserve"> </w:t>
      </w:r>
      <w:r>
        <w:rPr>
          <w:spacing w:val="-1"/>
        </w:rPr>
        <w:t>entries</w:t>
      </w:r>
      <w:r>
        <w:rPr>
          <w:spacing w:val="-4"/>
        </w:rPr>
        <w:t xml:space="preserve"> </w:t>
      </w:r>
      <w:r>
        <w:rPr>
          <w:spacing w:val="-1"/>
        </w:rPr>
        <w:t>as</w:t>
      </w:r>
      <w:r>
        <w:rPr>
          <w:spacing w:val="40"/>
        </w:rPr>
        <w:t xml:space="preserve"> </w:t>
      </w:r>
      <w:r>
        <w:rPr>
          <w:spacing w:val="-1"/>
        </w:rPr>
        <w:t>needed</w:t>
      </w:r>
      <w:r w:rsidR="00331FAE">
        <w:rPr>
          <w:spacing w:val="-1"/>
        </w:rPr>
        <w:t xml:space="preserve"> (NYSLEAP</w:t>
      </w:r>
      <w:r w:rsidR="00331FAE">
        <w:t xml:space="preserve"> </w:t>
      </w:r>
      <w:r w:rsidR="00331FAE">
        <w:rPr>
          <w:spacing w:val="-1"/>
        </w:rPr>
        <w:t>44.3B)</w:t>
      </w:r>
      <w:r w:rsidR="006C779C">
        <w:rPr>
          <w:spacing w:val="-1"/>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0"/>
          <w:numId w:val="47"/>
        </w:numPr>
        <w:tabs>
          <w:tab w:val="left" w:pos="1160"/>
        </w:tabs>
        <w:kinsoku w:val="0"/>
        <w:overflowPunct w:val="0"/>
        <w:ind w:left="1440" w:right="268" w:hanging="450"/>
        <w:rPr>
          <w:spacing w:val="-1"/>
        </w:rPr>
      </w:pPr>
      <w:r>
        <w:rPr>
          <w:spacing w:val="-1"/>
        </w:rPr>
        <w:t>Depending</w:t>
      </w:r>
      <w:r>
        <w:rPr>
          <w:spacing w:val="3"/>
        </w:rPr>
        <w:t xml:space="preserve"> </w:t>
      </w:r>
      <w:r>
        <w:rPr>
          <w:spacing w:val="-1"/>
        </w:rPr>
        <w:t>on</w:t>
      </w:r>
      <w:r>
        <w:rPr>
          <w:spacing w:val="-2"/>
        </w:rPr>
        <w:t xml:space="preserve"> </w:t>
      </w:r>
      <w:r>
        <w:t>the</w:t>
      </w:r>
      <w:r>
        <w:rPr>
          <w:spacing w:val="-2"/>
        </w:rPr>
        <w:t xml:space="preserve"> </w:t>
      </w:r>
      <w:r>
        <w:rPr>
          <w:spacing w:val="-1"/>
        </w:rPr>
        <w:t>circumstances</w:t>
      </w:r>
      <w:r>
        <w:rPr>
          <w:spacing w:val="-2"/>
        </w:rPr>
        <w:t xml:space="preserve"> of</w:t>
      </w:r>
      <w:r>
        <w:rPr>
          <w:spacing w:val="2"/>
        </w:rPr>
        <w:t xml:space="preserve"> </w:t>
      </w:r>
      <w:r>
        <w:t>the</w:t>
      </w:r>
      <w:r>
        <w:rPr>
          <w:spacing w:val="-2"/>
        </w:rPr>
        <w:t xml:space="preserve"> </w:t>
      </w:r>
      <w:r>
        <w:rPr>
          <w:spacing w:val="-1"/>
        </w:rPr>
        <w:t>investigation,</w:t>
      </w:r>
      <w:r>
        <w:rPr>
          <w:spacing w:val="2"/>
        </w:rPr>
        <w:t xml:space="preserve"> </w:t>
      </w:r>
      <w:r>
        <w:rPr>
          <w:spacing w:val="-1"/>
        </w:rPr>
        <w:t>consider</w:t>
      </w:r>
      <w:r>
        <w:rPr>
          <w:spacing w:val="2"/>
        </w:rPr>
        <w:t xml:space="preserve"> </w:t>
      </w:r>
      <w:r>
        <w:rPr>
          <w:spacing w:val="-1"/>
        </w:rPr>
        <w:t>notification</w:t>
      </w:r>
      <w:r>
        <w:rPr>
          <w:spacing w:val="-2"/>
        </w:rPr>
        <w:t xml:space="preserve"> </w:t>
      </w:r>
      <w:r>
        <w:rPr>
          <w:spacing w:val="-1"/>
        </w:rPr>
        <w:t>to</w:t>
      </w:r>
      <w:r>
        <w:t xml:space="preserve"> </w:t>
      </w:r>
      <w:r>
        <w:rPr>
          <w:spacing w:val="-1"/>
        </w:rPr>
        <w:t>the</w:t>
      </w:r>
      <w:r>
        <w:rPr>
          <w:spacing w:val="38"/>
        </w:rPr>
        <w:t xml:space="preserve"> </w:t>
      </w:r>
      <w:r>
        <w:rPr>
          <w:spacing w:val="-1"/>
        </w:rPr>
        <w:t>media</w:t>
      </w:r>
      <w:r>
        <w:t xml:space="preserve"> </w:t>
      </w:r>
      <w:r>
        <w:rPr>
          <w:spacing w:val="-1"/>
        </w:rPr>
        <w:t>through</w:t>
      </w:r>
      <w:r>
        <w:rPr>
          <w:spacing w:val="-2"/>
        </w:rPr>
        <w:t xml:space="preserve"> </w:t>
      </w:r>
      <w:r>
        <w:t>the</w:t>
      </w:r>
      <w:r>
        <w:rPr>
          <w:spacing w:val="-2"/>
        </w:rPr>
        <w:t xml:space="preserve"> </w:t>
      </w:r>
      <w:r>
        <w:rPr>
          <w:spacing w:val="-1"/>
        </w:rPr>
        <w:t>designated</w:t>
      </w:r>
      <w:r>
        <w:t xml:space="preserve"> </w:t>
      </w:r>
      <w:r>
        <w:rPr>
          <w:spacing w:val="-1"/>
        </w:rPr>
        <w:t>Public</w:t>
      </w:r>
      <w:r>
        <w:rPr>
          <w:spacing w:val="1"/>
        </w:rPr>
        <w:t xml:space="preserve"> </w:t>
      </w:r>
      <w:r>
        <w:rPr>
          <w:spacing w:val="-1"/>
        </w:rPr>
        <w:t>Information</w:t>
      </w:r>
      <w:r>
        <w:rPr>
          <w:spacing w:val="-2"/>
        </w:rPr>
        <w:t xml:space="preserve"> </w:t>
      </w:r>
      <w:r>
        <w:rPr>
          <w:spacing w:val="-1"/>
        </w:rPr>
        <w:t>Officer</w:t>
      </w:r>
      <w:r w:rsidR="006C779C">
        <w:rPr>
          <w:spacing w:val="-1"/>
        </w:rPr>
        <w:t>.</w:t>
      </w:r>
    </w:p>
    <w:p w:rsidR="00EC7959" w:rsidRDefault="00EC7959" w:rsidP="00EC7959">
      <w:pPr>
        <w:pStyle w:val="BodyText"/>
        <w:tabs>
          <w:tab w:val="left" w:pos="1160"/>
        </w:tabs>
        <w:kinsoku w:val="0"/>
        <w:overflowPunct w:val="0"/>
        <w:spacing w:before="57"/>
        <w:ind w:right="389" w:firstLine="0"/>
        <w:rPr>
          <w:spacing w:val="-1"/>
        </w:rPr>
      </w:pPr>
    </w:p>
    <w:p w:rsidR="00725ADC" w:rsidRDefault="00725ADC" w:rsidP="00780968">
      <w:pPr>
        <w:pStyle w:val="BodyText"/>
        <w:numPr>
          <w:ilvl w:val="0"/>
          <w:numId w:val="47"/>
        </w:numPr>
        <w:tabs>
          <w:tab w:val="left" w:pos="1160"/>
        </w:tabs>
        <w:kinsoku w:val="0"/>
        <w:overflowPunct w:val="0"/>
        <w:spacing w:before="57"/>
        <w:ind w:left="1440" w:right="389" w:hanging="450"/>
        <w:rPr>
          <w:spacing w:val="-1"/>
        </w:rPr>
      </w:pPr>
      <w:r>
        <w:rPr>
          <w:spacing w:val="-1"/>
        </w:rPr>
        <w:t>Depending</w:t>
      </w:r>
      <w:r>
        <w:rPr>
          <w:spacing w:val="3"/>
        </w:rPr>
        <w:t xml:space="preserve"> </w:t>
      </w:r>
      <w:r>
        <w:rPr>
          <w:spacing w:val="-1"/>
        </w:rPr>
        <w:t>on</w:t>
      </w:r>
      <w:r>
        <w:rPr>
          <w:spacing w:val="-2"/>
        </w:rPr>
        <w:t xml:space="preserve"> </w:t>
      </w:r>
      <w:r>
        <w:t>the</w:t>
      </w:r>
      <w:r>
        <w:rPr>
          <w:spacing w:val="-2"/>
        </w:rPr>
        <w:t xml:space="preserve"> </w:t>
      </w:r>
      <w:r>
        <w:rPr>
          <w:spacing w:val="-1"/>
        </w:rPr>
        <w:t>circumstances</w:t>
      </w:r>
      <w:r>
        <w:rPr>
          <w:spacing w:val="-2"/>
        </w:rPr>
        <w:t xml:space="preserve"> of</w:t>
      </w:r>
      <w:r>
        <w:rPr>
          <w:spacing w:val="2"/>
        </w:rPr>
        <w:t xml:space="preserve"> </w:t>
      </w:r>
      <w:r>
        <w:t>the</w:t>
      </w:r>
      <w:r>
        <w:rPr>
          <w:spacing w:val="-2"/>
        </w:rPr>
        <w:t xml:space="preserve"> </w:t>
      </w:r>
      <w:r>
        <w:rPr>
          <w:spacing w:val="-1"/>
        </w:rPr>
        <w:t>investigation,</w:t>
      </w:r>
      <w:r>
        <w:rPr>
          <w:spacing w:val="2"/>
        </w:rPr>
        <w:t xml:space="preserve"> </w:t>
      </w:r>
      <w:r>
        <w:rPr>
          <w:spacing w:val="-1"/>
        </w:rPr>
        <w:t>disseminate</w:t>
      </w:r>
      <w:r>
        <w:t xml:space="preserve"> a</w:t>
      </w:r>
      <w:r>
        <w:rPr>
          <w:spacing w:val="-2"/>
        </w:rPr>
        <w:t xml:space="preserve"> </w:t>
      </w:r>
      <w:r>
        <w:rPr>
          <w:spacing w:val="-1"/>
        </w:rPr>
        <w:t>LOCATER</w:t>
      </w:r>
      <w:r>
        <w:rPr>
          <w:spacing w:val="31"/>
        </w:rPr>
        <w:t xml:space="preserve"> </w:t>
      </w:r>
      <w:r>
        <w:rPr>
          <w:spacing w:val="-1"/>
        </w:rPr>
        <w:t>poster</w:t>
      </w:r>
      <w:r w:rsidR="006C779C">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160"/>
        </w:tabs>
        <w:kinsoku w:val="0"/>
        <w:overflowPunct w:val="0"/>
        <w:ind w:left="1440" w:hanging="450"/>
        <w:rPr>
          <w:spacing w:val="-2"/>
        </w:rPr>
      </w:pPr>
      <w:r>
        <w:rPr>
          <w:spacing w:val="-1"/>
        </w:rPr>
        <w:t>Depending</w:t>
      </w:r>
      <w:r>
        <w:rPr>
          <w:spacing w:val="3"/>
        </w:rPr>
        <w:t xml:space="preserve"> </w:t>
      </w:r>
      <w:r>
        <w:rPr>
          <w:spacing w:val="-1"/>
        </w:rPr>
        <w:t>on</w:t>
      </w:r>
      <w:r>
        <w:rPr>
          <w:spacing w:val="-2"/>
        </w:rPr>
        <w:t xml:space="preserve"> </w:t>
      </w:r>
      <w:r>
        <w:t>the</w:t>
      </w:r>
      <w:r>
        <w:rPr>
          <w:spacing w:val="-2"/>
        </w:rPr>
        <w:t xml:space="preserve"> </w:t>
      </w:r>
      <w:r>
        <w:rPr>
          <w:spacing w:val="-1"/>
        </w:rPr>
        <w:t>circumstances</w:t>
      </w:r>
      <w:r>
        <w:rPr>
          <w:spacing w:val="-2"/>
        </w:rPr>
        <w:t xml:space="preserve"> of</w:t>
      </w:r>
      <w:r>
        <w:rPr>
          <w:spacing w:val="2"/>
        </w:rPr>
        <w:t xml:space="preserve"> </w:t>
      </w:r>
      <w:r>
        <w:t>the</w:t>
      </w:r>
      <w:r>
        <w:rPr>
          <w:spacing w:val="-2"/>
        </w:rPr>
        <w:t xml:space="preserve"> </w:t>
      </w:r>
      <w:r>
        <w:rPr>
          <w:spacing w:val="-1"/>
        </w:rPr>
        <w:t>investigation</w:t>
      </w:r>
      <w:r>
        <w:rPr>
          <w:spacing w:val="1"/>
        </w:rPr>
        <w:t xml:space="preserve"> </w:t>
      </w:r>
      <w:r>
        <w:rPr>
          <w:spacing w:val="-1"/>
        </w:rPr>
        <w:t>it may</w:t>
      </w:r>
      <w:r>
        <w:rPr>
          <w:spacing w:val="-4"/>
        </w:rPr>
        <w:t xml:space="preserve"> </w:t>
      </w:r>
      <w:r>
        <w:t>qualify</w:t>
      </w:r>
      <w:r>
        <w:rPr>
          <w:spacing w:val="-4"/>
        </w:rPr>
        <w:t xml:space="preserve"> </w:t>
      </w:r>
      <w:r>
        <w:t>for</w:t>
      </w:r>
      <w:r>
        <w:rPr>
          <w:spacing w:val="-1"/>
        </w:rPr>
        <w:t xml:space="preserve"> an</w:t>
      </w:r>
      <w:r>
        <w:t xml:space="preserve"> </w:t>
      </w:r>
      <w:r>
        <w:rPr>
          <w:spacing w:val="-2"/>
        </w:rPr>
        <w:t>alert</w:t>
      </w:r>
      <w:r w:rsidR="006C779C">
        <w:rPr>
          <w:spacing w:val="-2"/>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440"/>
        </w:tabs>
        <w:kinsoku w:val="0"/>
        <w:overflowPunct w:val="0"/>
        <w:ind w:left="1440" w:right="559" w:hanging="450"/>
      </w:pPr>
      <w:r>
        <w:rPr>
          <w:spacing w:val="-1"/>
        </w:rPr>
        <w:t>AMBER</w:t>
      </w:r>
      <w:r>
        <w:t xml:space="preserve"> </w:t>
      </w:r>
      <w:r>
        <w:rPr>
          <w:spacing w:val="-1"/>
        </w:rPr>
        <w:t>Alert</w:t>
      </w:r>
      <w:r>
        <w:rPr>
          <w:spacing w:val="2"/>
        </w:rPr>
        <w:t xml:space="preserve"> </w:t>
      </w:r>
      <w:r>
        <w:t>-</w:t>
      </w:r>
      <w:r>
        <w:rPr>
          <w:spacing w:val="-1"/>
        </w:rPr>
        <w:t xml:space="preserve"> contact the</w:t>
      </w:r>
      <w:r>
        <w:t xml:space="preserve"> </w:t>
      </w:r>
      <w:r>
        <w:rPr>
          <w:spacing w:val="-1"/>
        </w:rPr>
        <w:t>New</w:t>
      </w:r>
      <w:r>
        <w:rPr>
          <w:spacing w:val="-3"/>
        </w:rPr>
        <w:t xml:space="preserve"> </w:t>
      </w:r>
      <w:r>
        <w:rPr>
          <w:spacing w:val="-1"/>
        </w:rPr>
        <w:t>York</w:t>
      </w:r>
      <w:r>
        <w:rPr>
          <w:spacing w:val="1"/>
        </w:rPr>
        <w:t xml:space="preserve"> </w:t>
      </w:r>
      <w:r>
        <w:rPr>
          <w:spacing w:val="-1"/>
        </w:rPr>
        <w:t>State</w:t>
      </w:r>
      <w:r>
        <w:t xml:space="preserve"> </w:t>
      </w:r>
      <w:r>
        <w:rPr>
          <w:spacing w:val="-1"/>
        </w:rPr>
        <w:t>Police</w:t>
      </w:r>
      <w:r>
        <w:rPr>
          <w:spacing w:val="-2"/>
        </w:rPr>
        <w:t xml:space="preserve"> </w:t>
      </w:r>
      <w:r>
        <w:rPr>
          <w:spacing w:val="-1"/>
        </w:rPr>
        <w:t>–COMSEC</w:t>
      </w:r>
      <w:r>
        <w:t xml:space="preserve"> </w:t>
      </w:r>
      <w:r>
        <w:rPr>
          <w:spacing w:val="-1"/>
        </w:rPr>
        <w:t>at</w:t>
      </w:r>
      <w:r>
        <w:rPr>
          <w:spacing w:val="2"/>
        </w:rPr>
        <w:t xml:space="preserve"> </w:t>
      </w:r>
      <w:r>
        <w:rPr>
          <w:spacing w:val="-1"/>
        </w:rPr>
        <w:t>518-457-</w:t>
      </w:r>
      <w:r>
        <w:rPr>
          <w:spacing w:val="33"/>
        </w:rPr>
        <w:t xml:space="preserve"> </w:t>
      </w:r>
      <w:r>
        <w:rPr>
          <w:spacing w:val="-1"/>
        </w:rPr>
        <w:t>6811</w:t>
      </w:r>
      <w:r w:rsidR="006C779C">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521"/>
        </w:tabs>
        <w:kinsoku w:val="0"/>
        <w:overflowPunct w:val="0"/>
        <w:ind w:left="1440" w:right="268" w:hanging="450"/>
      </w:pPr>
      <w:r>
        <w:rPr>
          <w:spacing w:val="-1"/>
        </w:rPr>
        <w:t>Missing</w:t>
      </w:r>
      <w:r>
        <w:rPr>
          <w:spacing w:val="3"/>
        </w:rPr>
        <w:t xml:space="preserve"> </w:t>
      </w:r>
      <w:r>
        <w:rPr>
          <w:spacing w:val="-2"/>
        </w:rPr>
        <w:t>Child</w:t>
      </w:r>
      <w:r>
        <w:rPr>
          <w:spacing w:val="1"/>
        </w:rPr>
        <w:t xml:space="preserve"> </w:t>
      </w:r>
      <w:r>
        <w:rPr>
          <w:spacing w:val="-1"/>
        </w:rPr>
        <w:t>Alert</w:t>
      </w:r>
      <w:r>
        <w:rPr>
          <w:spacing w:val="2"/>
        </w:rPr>
        <w:t xml:space="preserve"> </w:t>
      </w:r>
      <w:r>
        <w:t>–</w:t>
      </w:r>
      <w:r>
        <w:rPr>
          <w:spacing w:val="-2"/>
        </w:rPr>
        <w:t xml:space="preserve"> </w:t>
      </w:r>
      <w:r>
        <w:rPr>
          <w:spacing w:val="-1"/>
        </w:rPr>
        <w:t xml:space="preserve">contact </w:t>
      </w:r>
      <w:r>
        <w:t>the</w:t>
      </w:r>
      <w:r>
        <w:rPr>
          <w:spacing w:val="-2"/>
        </w:rPr>
        <w:t xml:space="preserve"> </w:t>
      </w:r>
      <w:r>
        <w:rPr>
          <w:spacing w:val="-1"/>
        </w:rPr>
        <w:t>New</w:t>
      </w:r>
      <w:r>
        <w:rPr>
          <w:spacing w:val="-3"/>
        </w:rPr>
        <w:t xml:space="preserve"> </w:t>
      </w:r>
      <w:r>
        <w:rPr>
          <w:spacing w:val="-1"/>
        </w:rPr>
        <w:t>York</w:t>
      </w:r>
      <w:r>
        <w:rPr>
          <w:spacing w:val="3"/>
        </w:rPr>
        <w:t xml:space="preserve"> </w:t>
      </w:r>
      <w:r>
        <w:rPr>
          <w:spacing w:val="-1"/>
        </w:rPr>
        <w:t>State</w:t>
      </w:r>
      <w:r>
        <w:rPr>
          <w:spacing w:val="-4"/>
        </w:rPr>
        <w:t xml:space="preserve"> </w:t>
      </w:r>
      <w:r>
        <w:rPr>
          <w:spacing w:val="-1"/>
        </w:rPr>
        <w:t>Division</w:t>
      </w:r>
      <w:r>
        <w:t xml:space="preserve"> </w:t>
      </w:r>
      <w:r>
        <w:rPr>
          <w:spacing w:val="-1"/>
        </w:rPr>
        <w:t>of</w:t>
      </w:r>
      <w:r>
        <w:rPr>
          <w:spacing w:val="2"/>
        </w:rPr>
        <w:t xml:space="preserve"> </w:t>
      </w:r>
      <w:r>
        <w:rPr>
          <w:spacing w:val="-1"/>
        </w:rPr>
        <w:t>Criminal</w:t>
      </w:r>
      <w:r>
        <w:t xml:space="preserve"> </w:t>
      </w:r>
      <w:r>
        <w:rPr>
          <w:spacing w:val="-1"/>
        </w:rPr>
        <w:t>Justice</w:t>
      </w:r>
      <w:r>
        <w:rPr>
          <w:spacing w:val="37"/>
        </w:rPr>
        <w:t xml:space="preserve"> </w:t>
      </w:r>
      <w:r>
        <w:rPr>
          <w:spacing w:val="-1"/>
        </w:rPr>
        <w:t>Services</w:t>
      </w:r>
      <w:r>
        <w:rPr>
          <w:spacing w:val="1"/>
        </w:rPr>
        <w:t xml:space="preserve"> </w:t>
      </w:r>
      <w:r>
        <w:rPr>
          <w:spacing w:val="-1"/>
        </w:rPr>
        <w:t>(DCJS)</w:t>
      </w:r>
      <w:r>
        <w:rPr>
          <w:spacing w:val="2"/>
        </w:rPr>
        <w:t xml:space="preserve"> </w:t>
      </w:r>
      <w:r>
        <w:rPr>
          <w:spacing w:val="-2"/>
        </w:rPr>
        <w:t>Missing</w:t>
      </w:r>
      <w:r>
        <w:rPr>
          <w:spacing w:val="3"/>
        </w:rPr>
        <w:t xml:space="preserve"> </w:t>
      </w:r>
      <w:r>
        <w:rPr>
          <w:spacing w:val="-1"/>
        </w:rPr>
        <w:t>Persons</w:t>
      </w:r>
      <w:r>
        <w:rPr>
          <w:spacing w:val="-2"/>
        </w:rPr>
        <w:t xml:space="preserve"> </w:t>
      </w:r>
      <w:r>
        <w:rPr>
          <w:spacing w:val="-1"/>
        </w:rPr>
        <w:t>Clearinghouse</w:t>
      </w:r>
      <w:r>
        <w:rPr>
          <w:spacing w:val="-2"/>
        </w:rPr>
        <w:t xml:space="preserve"> </w:t>
      </w:r>
      <w:r>
        <w:rPr>
          <w:spacing w:val="-1"/>
        </w:rPr>
        <w:t>at</w:t>
      </w:r>
      <w:r>
        <w:rPr>
          <w:spacing w:val="2"/>
        </w:rPr>
        <w:t xml:space="preserve"> </w:t>
      </w:r>
      <w:r>
        <w:rPr>
          <w:spacing w:val="-1"/>
        </w:rPr>
        <w:t>1-800-346-3543</w:t>
      </w:r>
      <w:r w:rsidR="006C779C">
        <w:rPr>
          <w:spacing w:val="-1"/>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0"/>
          <w:numId w:val="47"/>
        </w:numPr>
        <w:tabs>
          <w:tab w:val="left" w:pos="1521"/>
        </w:tabs>
        <w:kinsoku w:val="0"/>
        <w:overflowPunct w:val="0"/>
        <w:ind w:left="1440" w:right="341" w:hanging="450"/>
      </w:pPr>
      <w:r>
        <w:rPr>
          <w:spacing w:val="-1"/>
        </w:rPr>
        <w:t>Missing</w:t>
      </w:r>
      <w:r>
        <w:rPr>
          <w:spacing w:val="3"/>
        </w:rPr>
        <w:t xml:space="preserve"> </w:t>
      </w:r>
      <w:r>
        <w:rPr>
          <w:spacing w:val="-1"/>
        </w:rPr>
        <w:t>College</w:t>
      </w:r>
      <w:r>
        <w:t xml:space="preserve"> </w:t>
      </w:r>
      <w:r>
        <w:rPr>
          <w:spacing w:val="-1"/>
        </w:rPr>
        <w:t>Student</w:t>
      </w:r>
      <w:r>
        <w:rPr>
          <w:spacing w:val="-3"/>
        </w:rPr>
        <w:t xml:space="preserve"> </w:t>
      </w:r>
      <w:r>
        <w:rPr>
          <w:spacing w:val="-1"/>
        </w:rPr>
        <w:t>Alert</w:t>
      </w:r>
      <w:r>
        <w:rPr>
          <w:spacing w:val="2"/>
        </w:rPr>
        <w:t xml:space="preserve"> </w:t>
      </w:r>
      <w:r>
        <w:t>–</w:t>
      </w:r>
      <w:r>
        <w:rPr>
          <w:spacing w:val="-2"/>
        </w:rPr>
        <w:t xml:space="preserve"> </w:t>
      </w:r>
      <w:r>
        <w:rPr>
          <w:spacing w:val="-1"/>
        </w:rPr>
        <w:t xml:space="preserve">contact </w:t>
      </w:r>
      <w:r>
        <w:t>the</w:t>
      </w:r>
      <w:r>
        <w:rPr>
          <w:spacing w:val="-2"/>
        </w:rPr>
        <w:t xml:space="preserve"> </w:t>
      </w:r>
      <w:r>
        <w:rPr>
          <w:spacing w:val="-1"/>
        </w:rPr>
        <w:t>New</w:t>
      </w:r>
      <w:r>
        <w:rPr>
          <w:spacing w:val="-3"/>
        </w:rPr>
        <w:t xml:space="preserve"> </w:t>
      </w:r>
      <w:r>
        <w:rPr>
          <w:spacing w:val="-1"/>
        </w:rPr>
        <w:t>York</w:t>
      </w:r>
      <w:r>
        <w:rPr>
          <w:spacing w:val="3"/>
        </w:rPr>
        <w:t xml:space="preserve"> </w:t>
      </w:r>
      <w:r>
        <w:rPr>
          <w:spacing w:val="-1"/>
        </w:rPr>
        <w:t>State</w:t>
      </w:r>
      <w:r>
        <w:rPr>
          <w:spacing w:val="-2"/>
        </w:rPr>
        <w:t xml:space="preserve"> </w:t>
      </w:r>
      <w:r>
        <w:rPr>
          <w:spacing w:val="-1"/>
        </w:rPr>
        <w:t>Division</w:t>
      </w:r>
      <w:r>
        <w:t xml:space="preserve"> </w:t>
      </w:r>
      <w:r>
        <w:rPr>
          <w:spacing w:val="-1"/>
        </w:rPr>
        <w:t>of</w:t>
      </w:r>
      <w:r>
        <w:rPr>
          <w:spacing w:val="29"/>
        </w:rPr>
        <w:t xml:space="preserve"> </w:t>
      </w:r>
      <w:r>
        <w:rPr>
          <w:spacing w:val="-1"/>
        </w:rPr>
        <w:t>Criminal</w:t>
      </w:r>
      <w:r>
        <w:t xml:space="preserve"> </w:t>
      </w:r>
      <w:r>
        <w:rPr>
          <w:spacing w:val="-1"/>
        </w:rPr>
        <w:t>Justice</w:t>
      </w:r>
      <w:r>
        <w:rPr>
          <w:spacing w:val="-2"/>
        </w:rPr>
        <w:t xml:space="preserve"> </w:t>
      </w:r>
      <w:r>
        <w:rPr>
          <w:spacing w:val="-1"/>
        </w:rPr>
        <w:t>Services</w:t>
      </w:r>
      <w:r>
        <w:rPr>
          <w:spacing w:val="1"/>
        </w:rPr>
        <w:t xml:space="preserve"> </w:t>
      </w:r>
      <w:r>
        <w:rPr>
          <w:spacing w:val="-1"/>
        </w:rPr>
        <w:t>(DCJS) Missing</w:t>
      </w:r>
      <w:r>
        <w:rPr>
          <w:spacing w:val="3"/>
        </w:rPr>
        <w:t xml:space="preserve"> </w:t>
      </w:r>
      <w:r>
        <w:rPr>
          <w:spacing w:val="-1"/>
        </w:rPr>
        <w:t>Persons</w:t>
      </w:r>
      <w:r>
        <w:rPr>
          <w:spacing w:val="1"/>
        </w:rPr>
        <w:t xml:space="preserve"> </w:t>
      </w:r>
      <w:r>
        <w:rPr>
          <w:spacing w:val="-1"/>
        </w:rPr>
        <w:t>Clearinghouse</w:t>
      </w:r>
      <w:r>
        <w:t xml:space="preserve"> </w:t>
      </w:r>
      <w:r>
        <w:rPr>
          <w:spacing w:val="-2"/>
        </w:rPr>
        <w:t>at</w:t>
      </w:r>
      <w:r>
        <w:rPr>
          <w:spacing w:val="2"/>
        </w:rPr>
        <w:t xml:space="preserve"> </w:t>
      </w:r>
      <w:r>
        <w:rPr>
          <w:spacing w:val="-2"/>
        </w:rPr>
        <w:t>1-800-</w:t>
      </w:r>
      <w:r>
        <w:rPr>
          <w:spacing w:val="45"/>
        </w:rPr>
        <w:t xml:space="preserve"> </w:t>
      </w:r>
      <w:r>
        <w:rPr>
          <w:spacing w:val="-1"/>
        </w:rPr>
        <w:t>346-3543</w:t>
      </w:r>
      <w:r w:rsidR="006C779C">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7"/>
        </w:numPr>
        <w:tabs>
          <w:tab w:val="left" w:pos="1521"/>
        </w:tabs>
        <w:kinsoku w:val="0"/>
        <w:overflowPunct w:val="0"/>
        <w:ind w:left="1440" w:right="268" w:hanging="450"/>
        <w:rPr>
          <w:spacing w:val="-1"/>
        </w:rPr>
      </w:pPr>
      <w:r>
        <w:rPr>
          <w:spacing w:val="-1"/>
        </w:rPr>
        <w:t>Vulnerable</w:t>
      </w:r>
      <w:r>
        <w:t xml:space="preserve"> </w:t>
      </w:r>
      <w:r>
        <w:rPr>
          <w:spacing w:val="-1"/>
        </w:rPr>
        <w:t>Adult</w:t>
      </w:r>
      <w:r>
        <w:rPr>
          <w:spacing w:val="2"/>
        </w:rPr>
        <w:t xml:space="preserve"> </w:t>
      </w:r>
      <w:r>
        <w:rPr>
          <w:spacing w:val="-1"/>
        </w:rPr>
        <w:t>Alert</w:t>
      </w:r>
      <w:r>
        <w:t xml:space="preserve"> –</w:t>
      </w:r>
      <w:r>
        <w:rPr>
          <w:spacing w:val="-2"/>
        </w:rPr>
        <w:t xml:space="preserve"> </w:t>
      </w:r>
      <w:r>
        <w:rPr>
          <w:spacing w:val="-1"/>
        </w:rPr>
        <w:t>contact the</w:t>
      </w:r>
      <w:r>
        <w:t xml:space="preserve"> </w:t>
      </w:r>
      <w:r>
        <w:rPr>
          <w:spacing w:val="-1"/>
        </w:rPr>
        <w:t>New</w:t>
      </w:r>
      <w:r>
        <w:rPr>
          <w:spacing w:val="-3"/>
        </w:rPr>
        <w:t xml:space="preserve"> </w:t>
      </w:r>
      <w:r>
        <w:rPr>
          <w:spacing w:val="-1"/>
        </w:rPr>
        <w:t>York</w:t>
      </w:r>
      <w:r>
        <w:rPr>
          <w:spacing w:val="3"/>
        </w:rPr>
        <w:t xml:space="preserve"> </w:t>
      </w:r>
      <w:r>
        <w:rPr>
          <w:spacing w:val="-2"/>
        </w:rPr>
        <w:t>State</w:t>
      </w:r>
      <w:r>
        <w:t xml:space="preserve"> </w:t>
      </w:r>
      <w:r>
        <w:rPr>
          <w:spacing w:val="-2"/>
        </w:rPr>
        <w:t>Division</w:t>
      </w:r>
      <w:r>
        <w:t xml:space="preserve"> </w:t>
      </w:r>
      <w:r>
        <w:rPr>
          <w:spacing w:val="-1"/>
        </w:rPr>
        <w:t>of</w:t>
      </w:r>
      <w:r>
        <w:rPr>
          <w:spacing w:val="2"/>
        </w:rPr>
        <w:t xml:space="preserve"> </w:t>
      </w:r>
      <w:r>
        <w:rPr>
          <w:spacing w:val="-1"/>
        </w:rPr>
        <w:t>Criminal</w:t>
      </w:r>
      <w:r>
        <w:rPr>
          <w:spacing w:val="48"/>
        </w:rPr>
        <w:t xml:space="preserve"> </w:t>
      </w:r>
      <w:r>
        <w:rPr>
          <w:spacing w:val="-1"/>
        </w:rPr>
        <w:t>Justice</w:t>
      </w:r>
      <w:r>
        <w:t xml:space="preserve"> </w:t>
      </w:r>
      <w:r>
        <w:rPr>
          <w:spacing w:val="-2"/>
        </w:rPr>
        <w:t>Services</w:t>
      </w:r>
      <w:r>
        <w:rPr>
          <w:spacing w:val="1"/>
        </w:rPr>
        <w:t xml:space="preserve"> </w:t>
      </w:r>
      <w:r>
        <w:rPr>
          <w:spacing w:val="-1"/>
        </w:rPr>
        <w:t>(DCJS) Missing</w:t>
      </w:r>
      <w:r>
        <w:rPr>
          <w:spacing w:val="3"/>
        </w:rPr>
        <w:t xml:space="preserve"> </w:t>
      </w:r>
      <w:r>
        <w:rPr>
          <w:spacing w:val="-1"/>
        </w:rPr>
        <w:t>Persons</w:t>
      </w:r>
      <w:r>
        <w:rPr>
          <w:spacing w:val="-2"/>
        </w:rPr>
        <w:t xml:space="preserve"> </w:t>
      </w:r>
      <w:r>
        <w:rPr>
          <w:spacing w:val="-1"/>
        </w:rPr>
        <w:t>Clearinghouse</w:t>
      </w:r>
      <w:r>
        <w:rPr>
          <w:spacing w:val="-2"/>
        </w:rPr>
        <w:t xml:space="preserve"> </w:t>
      </w:r>
      <w:r>
        <w:rPr>
          <w:spacing w:val="-1"/>
        </w:rPr>
        <w:t>at 1-800-346-3543</w:t>
      </w:r>
      <w:r>
        <w:rPr>
          <w:spacing w:val="52"/>
        </w:rPr>
        <w:t xml:space="preserve"> </w:t>
      </w:r>
      <w:r>
        <w:rPr>
          <w:spacing w:val="-1"/>
        </w:rPr>
        <w:t>(NYSLEAP</w:t>
      </w:r>
      <w:r>
        <w:t xml:space="preserve"> </w:t>
      </w:r>
      <w:r>
        <w:rPr>
          <w:spacing w:val="-1"/>
        </w:rPr>
        <w:t>44.3C)</w:t>
      </w:r>
      <w:r w:rsidR="00D94FA6">
        <w:rPr>
          <w:spacing w:val="-1"/>
        </w:rPr>
        <w:t>.</w:t>
      </w:r>
    </w:p>
    <w:p w:rsidR="00725ADC" w:rsidRDefault="00725ADC">
      <w:pPr>
        <w:pStyle w:val="BodyText"/>
        <w:kinsoku w:val="0"/>
        <w:overflowPunct w:val="0"/>
        <w:spacing w:before="2"/>
        <w:ind w:left="0" w:firstLine="0"/>
      </w:pPr>
    </w:p>
    <w:p w:rsidR="00725ADC" w:rsidRDefault="00EC7959" w:rsidP="00841ADB">
      <w:pPr>
        <w:pStyle w:val="BodyText"/>
        <w:kinsoku w:val="0"/>
        <w:overflowPunct w:val="0"/>
        <w:spacing w:before="1"/>
        <w:ind w:left="450" w:hanging="720"/>
        <w:rPr>
          <w:b/>
          <w:spacing w:val="1"/>
        </w:rPr>
      </w:pPr>
      <w:r w:rsidRPr="00610A43">
        <w:rPr>
          <w:b/>
        </w:rPr>
        <w:t>VII</w:t>
      </w:r>
      <w:r w:rsidR="00610A43">
        <w:rPr>
          <w:b/>
        </w:rPr>
        <w:t>.</w:t>
      </w:r>
      <w:r>
        <w:t xml:space="preserve">      </w:t>
      </w:r>
      <w:r>
        <w:rPr>
          <w:b/>
          <w:spacing w:val="-1"/>
        </w:rPr>
        <w:t>INITIAL RESPONDING OFFICER STANDARDS</w:t>
      </w:r>
    </w:p>
    <w:p w:rsidR="00EC7959" w:rsidRDefault="00EC7959">
      <w:pPr>
        <w:pStyle w:val="BodyText"/>
        <w:kinsoku w:val="0"/>
        <w:overflowPunct w:val="0"/>
        <w:spacing w:before="1"/>
        <w:ind w:left="0" w:firstLine="0"/>
      </w:pPr>
    </w:p>
    <w:p w:rsidR="00725ADC" w:rsidRPr="00EC7959" w:rsidRDefault="00EC7959" w:rsidP="00780968">
      <w:pPr>
        <w:pStyle w:val="BodyText"/>
        <w:numPr>
          <w:ilvl w:val="0"/>
          <w:numId w:val="15"/>
        </w:numPr>
        <w:tabs>
          <w:tab w:val="left" w:pos="990"/>
        </w:tabs>
        <w:kinsoku w:val="0"/>
        <w:overflowPunct w:val="0"/>
        <w:ind w:left="990" w:hanging="540"/>
      </w:pPr>
      <w:r w:rsidRPr="00EC7959">
        <w:rPr>
          <w:spacing w:val="1"/>
        </w:rPr>
        <w:t>T</w:t>
      </w:r>
      <w:r w:rsidR="005B55B0" w:rsidRPr="00EC7959">
        <w:rPr>
          <w:spacing w:val="1"/>
        </w:rPr>
        <w:t xml:space="preserve">he initial responding officer’s </w:t>
      </w:r>
      <w:r w:rsidR="00725ADC" w:rsidRPr="00EC7959">
        <w:rPr>
          <w:spacing w:val="-1"/>
        </w:rPr>
        <w:t>responsibilities</w:t>
      </w:r>
      <w:r w:rsidR="00725ADC" w:rsidRPr="00EC7959">
        <w:rPr>
          <w:spacing w:val="1"/>
        </w:rPr>
        <w:t xml:space="preserve"> </w:t>
      </w:r>
      <w:r w:rsidR="00725ADC" w:rsidRPr="00EC7959">
        <w:rPr>
          <w:spacing w:val="-1"/>
        </w:rPr>
        <w:t>include:</w:t>
      </w:r>
    </w:p>
    <w:p w:rsidR="00725ADC" w:rsidRDefault="00725ADC">
      <w:pPr>
        <w:pStyle w:val="BodyText"/>
        <w:kinsoku w:val="0"/>
        <w:overflowPunct w:val="0"/>
        <w:spacing w:before="8"/>
        <w:ind w:left="0" w:firstLine="0"/>
        <w:rPr>
          <w:sz w:val="21"/>
          <w:szCs w:val="21"/>
        </w:rPr>
      </w:pPr>
    </w:p>
    <w:p w:rsidR="00725ADC" w:rsidRPr="002E70EC" w:rsidRDefault="00725ADC" w:rsidP="00780968">
      <w:pPr>
        <w:pStyle w:val="BodyText"/>
        <w:numPr>
          <w:ilvl w:val="1"/>
          <w:numId w:val="15"/>
        </w:numPr>
        <w:tabs>
          <w:tab w:val="left" w:pos="1440"/>
        </w:tabs>
        <w:kinsoku w:val="0"/>
        <w:overflowPunct w:val="0"/>
        <w:ind w:left="1440" w:right="206" w:hanging="450"/>
      </w:pPr>
      <w:r w:rsidRPr="004A6660">
        <w:rPr>
          <w:spacing w:val="-1"/>
        </w:rPr>
        <w:t>Promptly</w:t>
      </w:r>
      <w:r>
        <w:rPr>
          <w:spacing w:val="-2"/>
        </w:rPr>
        <w:t xml:space="preserve"> </w:t>
      </w:r>
      <w:r>
        <w:rPr>
          <w:spacing w:val="-1"/>
        </w:rPr>
        <w:t>respond</w:t>
      </w:r>
      <w:r>
        <w:rPr>
          <w:spacing w:val="-2"/>
        </w:rPr>
        <w:t xml:space="preserve"> </w:t>
      </w:r>
      <w:r>
        <w:t>to</w:t>
      </w:r>
      <w:r>
        <w:rPr>
          <w:spacing w:val="-2"/>
        </w:rPr>
        <w:t xml:space="preserve"> </w:t>
      </w:r>
      <w:r>
        <w:t>the</w:t>
      </w:r>
      <w:r>
        <w:rPr>
          <w:spacing w:val="-2"/>
        </w:rPr>
        <w:t xml:space="preserve"> </w:t>
      </w:r>
      <w:r>
        <w:rPr>
          <w:spacing w:val="-1"/>
        </w:rPr>
        <w:t>scene</w:t>
      </w:r>
      <w:r>
        <w:t xml:space="preserve"> </w:t>
      </w:r>
      <w:r>
        <w:rPr>
          <w:spacing w:val="-1"/>
        </w:rPr>
        <w:t>and</w:t>
      </w:r>
      <w:r>
        <w:rPr>
          <w:spacing w:val="-2"/>
        </w:rPr>
        <w:t xml:space="preserve"> </w:t>
      </w:r>
      <w:r>
        <w:rPr>
          <w:spacing w:val="-1"/>
        </w:rPr>
        <w:t>thoroughly</w:t>
      </w:r>
      <w:r>
        <w:rPr>
          <w:spacing w:val="-2"/>
        </w:rPr>
        <w:t xml:space="preserve"> </w:t>
      </w:r>
      <w:r>
        <w:rPr>
          <w:spacing w:val="-1"/>
        </w:rPr>
        <w:t>investigate</w:t>
      </w:r>
      <w:r>
        <w:rPr>
          <w:spacing w:val="-2"/>
        </w:rPr>
        <w:t xml:space="preserve"> </w:t>
      </w:r>
      <w:r>
        <w:t>the</w:t>
      </w:r>
      <w:r>
        <w:rPr>
          <w:spacing w:val="-1"/>
        </w:rPr>
        <w:t xml:space="preserve"> case.</w:t>
      </w:r>
      <w:r>
        <w:t xml:space="preserve"> </w:t>
      </w:r>
      <w:r>
        <w:rPr>
          <w:spacing w:val="-1"/>
        </w:rPr>
        <w:t>Activate</w:t>
      </w:r>
      <w:r>
        <w:rPr>
          <w:spacing w:val="49"/>
        </w:rPr>
        <w:t xml:space="preserve"> </w:t>
      </w:r>
      <w:r>
        <w:rPr>
          <w:spacing w:val="-2"/>
        </w:rPr>
        <w:t>Mobile</w:t>
      </w:r>
      <w:r>
        <w:t xml:space="preserve"> </w:t>
      </w:r>
      <w:r>
        <w:rPr>
          <w:spacing w:val="-1"/>
        </w:rPr>
        <w:t>Video</w:t>
      </w:r>
      <w:r>
        <w:rPr>
          <w:spacing w:val="1"/>
        </w:rPr>
        <w:t xml:space="preserve"> </w:t>
      </w:r>
      <w:r>
        <w:rPr>
          <w:spacing w:val="-1"/>
        </w:rPr>
        <w:t>Recorder</w:t>
      </w:r>
      <w:r w:rsidR="00941DDD">
        <w:rPr>
          <w:spacing w:val="-1"/>
        </w:rPr>
        <w:t xml:space="preserve"> (MVR)</w:t>
      </w:r>
      <w:r>
        <w:rPr>
          <w:spacing w:val="2"/>
        </w:rPr>
        <w:t xml:space="preserve"> </w:t>
      </w:r>
      <w:r>
        <w:rPr>
          <w:spacing w:val="-2"/>
        </w:rPr>
        <w:t>or</w:t>
      </w:r>
      <w:r>
        <w:rPr>
          <w:spacing w:val="2"/>
        </w:rPr>
        <w:t xml:space="preserve"> </w:t>
      </w:r>
      <w:r w:rsidR="00941DDD" w:rsidRPr="00941DDD">
        <w:rPr>
          <w:spacing w:val="-1"/>
        </w:rPr>
        <w:t>Body-Worn Cameras (BWC)</w:t>
      </w:r>
      <w:r w:rsidR="00941DDD">
        <w:rPr>
          <w:spacing w:val="-1"/>
        </w:rPr>
        <w:t xml:space="preserve"> </w:t>
      </w:r>
      <w:r>
        <w:rPr>
          <w:spacing w:val="-2"/>
        </w:rPr>
        <w:t>if</w:t>
      </w:r>
      <w:r>
        <w:rPr>
          <w:spacing w:val="4"/>
        </w:rPr>
        <w:t xml:space="preserve"> </w:t>
      </w:r>
      <w:r>
        <w:rPr>
          <w:spacing w:val="-1"/>
        </w:rPr>
        <w:t xml:space="preserve">available, </w:t>
      </w:r>
      <w:r>
        <w:t>to</w:t>
      </w:r>
      <w:r>
        <w:rPr>
          <w:spacing w:val="-2"/>
        </w:rPr>
        <w:t xml:space="preserve"> </w:t>
      </w:r>
      <w:r>
        <w:rPr>
          <w:spacing w:val="-1"/>
        </w:rPr>
        <w:t>record any</w:t>
      </w:r>
      <w:r>
        <w:rPr>
          <w:spacing w:val="-2"/>
        </w:rPr>
        <w:t xml:space="preserve"> </w:t>
      </w:r>
      <w:r>
        <w:rPr>
          <w:spacing w:val="-1"/>
        </w:rPr>
        <w:t>evidence</w:t>
      </w:r>
      <w:r>
        <w:rPr>
          <w:spacing w:val="37"/>
        </w:rPr>
        <w:t xml:space="preserve"> </w:t>
      </w:r>
      <w:r>
        <w:rPr>
          <w:spacing w:val="-1"/>
        </w:rPr>
        <w:t>relating</w:t>
      </w:r>
      <w:r>
        <w:t xml:space="preserve"> to</w:t>
      </w:r>
      <w:r>
        <w:rPr>
          <w:spacing w:val="-2"/>
        </w:rPr>
        <w:t xml:space="preserve"> </w:t>
      </w:r>
      <w:r>
        <w:t>the</w:t>
      </w:r>
      <w:r>
        <w:rPr>
          <w:spacing w:val="-4"/>
        </w:rPr>
        <w:t xml:space="preserve"> </w:t>
      </w:r>
      <w:r>
        <w:rPr>
          <w:spacing w:val="-1"/>
        </w:rPr>
        <w:t>missing</w:t>
      </w:r>
      <w:r>
        <w:t xml:space="preserve"> </w:t>
      </w:r>
      <w:r>
        <w:rPr>
          <w:spacing w:val="-1"/>
        </w:rPr>
        <w:t>persons</w:t>
      </w:r>
      <w:r>
        <w:rPr>
          <w:spacing w:val="1"/>
        </w:rPr>
        <w:t xml:space="preserve"> </w:t>
      </w:r>
      <w:r>
        <w:rPr>
          <w:spacing w:val="-1"/>
        </w:rPr>
        <w:t>investigation</w:t>
      </w:r>
      <w:r>
        <w:rPr>
          <w:spacing w:val="-2"/>
        </w:rPr>
        <w:t xml:space="preserve"> </w:t>
      </w:r>
      <w:r>
        <w:rPr>
          <w:spacing w:val="-1"/>
        </w:rPr>
        <w:t>(possible</w:t>
      </w:r>
      <w:r>
        <w:t xml:space="preserve"> </w:t>
      </w:r>
      <w:r>
        <w:rPr>
          <w:spacing w:val="-1"/>
        </w:rPr>
        <w:t>suspects</w:t>
      </w:r>
      <w:r>
        <w:rPr>
          <w:spacing w:val="-2"/>
        </w:rPr>
        <w:t xml:space="preserve"> </w:t>
      </w:r>
      <w:r>
        <w:rPr>
          <w:spacing w:val="-1"/>
        </w:rPr>
        <w:t>or vehicles</w:t>
      </w:r>
      <w:r>
        <w:rPr>
          <w:spacing w:val="1"/>
        </w:rPr>
        <w:t xml:space="preserve"> </w:t>
      </w:r>
      <w:r>
        <w:rPr>
          <w:spacing w:val="-1"/>
        </w:rPr>
        <w:t>in</w:t>
      </w:r>
      <w:r>
        <w:t xml:space="preserve"> </w:t>
      </w:r>
      <w:r>
        <w:rPr>
          <w:spacing w:val="-1"/>
        </w:rPr>
        <w:t>the</w:t>
      </w:r>
      <w:r>
        <w:rPr>
          <w:spacing w:val="50"/>
        </w:rPr>
        <w:t xml:space="preserve"> </w:t>
      </w:r>
      <w:r w:rsidR="00D94FA6">
        <w:rPr>
          <w:spacing w:val="-1"/>
        </w:rPr>
        <w:t>area)</w:t>
      </w:r>
      <w:r w:rsidR="006C779C">
        <w:rPr>
          <w:spacing w:val="-1"/>
        </w:rPr>
        <w:t>.</w:t>
      </w:r>
    </w:p>
    <w:p w:rsidR="002E70EC" w:rsidRPr="002E70EC" w:rsidRDefault="002E70EC" w:rsidP="002E70EC">
      <w:pPr>
        <w:pStyle w:val="BodyText"/>
        <w:tabs>
          <w:tab w:val="left" w:pos="1160"/>
          <w:tab w:val="left" w:pos="1199"/>
        </w:tabs>
        <w:kinsoku w:val="0"/>
        <w:overflowPunct w:val="0"/>
        <w:ind w:left="1620" w:right="206" w:firstLine="0"/>
      </w:pPr>
    </w:p>
    <w:p w:rsidR="00725ADC" w:rsidRPr="002E70EC" w:rsidRDefault="002E70EC" w:rsidP="00780968">
      <w:pPr>
        <w:pStyle w:val="BodyText"/>
        <w:numPr>
          <w:ilvl w:val="1"/>
          <w:numId w:val="15"/>
        </w:numPr>
        <w:tabs>
          <w:tab w:val="left" w:pos="1160"/>
          <w:tab w:val="left" w:pos="1440"/>
        </w:tabs>
        <w:kinsoku w:val="0"/>
        <w:overflowPunct w:val="0"/>
        <w:ind w:left="1800" w:right="206" w:hanging="810"/>
      </w:pPr>
      <w:r w:rsidRPr="002E70EC">
        <w:rPr>
          <w:spacing w:val="-1"/>
        </w:rPr>
        <w:t>Interview</w:t>
      </w:r>
      <w:r w:rsidRPr="002E70EC">
        <w:rPr>
          <w:spacing w:val="-3"/>
        </w:rPr>
        <w:t xml:space="preserve"> </w:t>
      </w:r>
      <w:r>
        <w:t xml:space="preserve">the </w:t>
      </w:r>
      <w:r w:rsidRPr="002E70EC">
        <w:rPr>
          <w:spacing w:val="-1"/>
        </w:rPr>
        <w:t>reporting</w:t>
      </w:r>
      <w:r>
        <w:t xml:space="preserve"> </w:t>
      </w:r>
      <w:r w:rsidRPr="002E70EC">
        <w:rPr>
          <w:spacing w:val="-1"/>
        </w:rPr>
        <w:t>person</w:t>
      </w:r>
      <w:r w:rsidR="00D94FA6">
        <w:rPr>
          <w:spacing w:val="-1"/>
        </w:rPr>
        <w:t>:</w:t>
      </w:r>
    </w:p>
    <w:p w:rsidR="002E70EC" w:rsidRDefault="002E70EC" w:rsidP="002E70EC">
      <w:pPr>
        <w:pStyle w:val="ListParagraph"/>
      </w:pPr>
    </w:p>
    <w:p w:rsidR="002E70EC" w:rsidRDefault="00725ADC" w:rsidP="00780968">
      <w:pPr>
        <w:pStyle w:val="BodyText"/>
        <w:numPr>
          <w:ilvl w:val="1"/>
          <w:numId w:val="12"/>
        </w:numPr>
        <w:tabs>
          <w:tab w:val="left" w:pos="1520"/>
        </w:tabs>
        <w:kinsoku w:val="0"/>
        <w:overflowPunct w:val="0"/>
        <w:ind w:left="1980" w:right="206" w:hanging="540"/>
        <w:rPr>
          <w:spacing w:val="-1"/>
        </w:rPr>
      </w:pPr>
      <w:r>
        <w:rPr>
          <w:spacing w:val="-1"/>
        </w:rPr>
        <w:t>If</w:t>
      </w:r>
      <w:r>
        <w:rPr>
          <w:spacing w:val="2"/>
        </w:rPr>
        <w:t xml:space="preserve"> </w:t>
      </w:r>
      <w:r>
        <w:rPr>
          <w:spacing w:val="-1"/>
        </w:rPr>
        <w:t>more</w:t>
      </w:r>
      <w:r>
        <w:rPr>
          <w:spacing w:val="-2"/>
        </w:rPr>
        <w:t xml:space="preserve"> </w:t>
      </w:r>
      <w:r>
        <w:rPr>
          <w:spacing w:val="-1"/>
        </w:rPr>
        <w:t>than</w:t>
      </w:r>
      <w:r>
        <w:t xml:space="preserve"> </w:t>
      </w:r>
      <w:r>
        <w:rPr>
          <w:spacing w:val="-1"/>
        </w:rPr>
        <w:t>one</w:t>
      </w:r>
      <w:r>
        <w:rPr>
          <w:spacing w:val="-2"/>
        </w:rPr>
        <w:t xml:space="preserve"> </w:t>
      </w:r>
      <w:r>
        <w:rPr>
          <w:spacing w:val="-1"/>
        </w:rPr>
        <w:t>reporting</w:t>
      </w:r>
      <w:r>
        <w:t xml:space="preserve"> </w:t>
      </w:r>
      <w:r>
        <w:rPr>
          <w:spacing w:val="-1"/>
        </w:rPr>
        <w:t>person</w:t>
      </w:r>
      <w:r>
        <w:rPr>
          <w:spacing w:val="-2"/>
        </w:rPr>
        <w:t xml:space="preserve"> </w:t>
      </w:r>
      <w:r>
        <w:rPr>
          <w:spacing w:val="-1"/>
        </w:rPr>
        <w:t>is</w:t>
      </w:r>
      <w:r>
        <w:rPr>
          <w:spacing w:val="1"/>
        </w:rPr>
        <w:t xml:space="preserve"> </w:t>
      </w:r>
      <w:r>
        <w:rPr>
          <w:spacing w:val="-1"/>
        </w:rPr>
        <w:t>present,</w:t>
      </w:r>
      <w:r>
        <w:rPr>
          <w:spacing w:val="2"/>
        </w:rPr>
        <w:t xml:space="preserve"> </w:t>
      </w:r>
      <w:r>
        <w:rPr>
          <w:spacing w:val="-2"/>
        </w:rPr>
        <w:t>interviews</w:t>
      </w:r>
      <w:r>
        <w:rPr>
          <w:spacing w:val="1"/>
        </w:rPr>
        <w:t xml:space="preserve"> </w:t>
      </w:r>
      <w:r>
        <w:rPr>
          <w:spacing w:val="-1"/>
        </w:rPr>
        <w:t>should</w:t>
      </w:r>
      <w:r>
        <w:t xml:space="preserve"> </w:t>
      </w:r>
      <w:r>
        <w:rPr>
          <w:spacing w:val="-1"/>
        </w:rPr>
        <w:t>be</w:t>
      </w:r>
      <w:r>
        <w:t xml:space="preserve"> </w:t>
      </w:r>
      <w:r>
        <w:rPr>
          <w:spacing w:val="-1"/>
        </w:rPr>
        <w:t>conducted</w:t>
      </w:r>
      <w:r>
        <w:rPr>
          <w:spacing w:val="42"/>
        </w:rPr>
        <w:t xml:space="preserve"> </w:t>
      </w:r>
      <w:r>
        <w:rPr>
          <w:spacing w:val="-1"/>
        </w:rPr>
        <w:t>separately</w:t>
      </w:r>
      <w:r w:rsidR="00D94FA6">
        <w:rPr>
          <w:spacing w:val="-1"/>
        </w:rPr>
        <w:t>;</w:t>
      </w:r>
    </w:p>
    <w:p w:rsidR="002E70EC" w:rsidRDefault="002E70EC" w:rsidP="002E70EC">
      <w:pPr>
        <w:pStyle w:val="BodyText"/>
        <w:tabs>
          <w:tab w:val="left" w:pos="1520"/>
        </w:tabs>
        <w:kinsoku w:val="0"/>
        <w:overflowPunct w:val="0"/>
        <w:ind w:left="1800" w:right="206" w:firstLine="0"/>
        <w:rPr>
          <w:spacing w:val="-1"/>
        </w:rPr>
      </w:pPr>
    </w:p>
    <w:p w:rsidR="002E70EC" w:rsidRDefault="00725ADC" w:rsidP="00780968">
      <w:pPr>
        <w:pStyle w:val="BodyText"/>
        <w:numPr>
          <w:ilvl w:val="1"/>
          <w:numId w:val="12"/>
        </w:numPr>
        <w:tabs>
          <w:tab w:val="left" w:pos="1520"/>
        </w:tabs>
        <w:kinsoku w:val="0"/>
        <w:overflowPunct w:val="0"/>
        <w:ind w:left="1980" w:right="206" w:hanging="540"/>
        <w:rPr>
          <w:spacing w:val="-1"/>
        </w:rPr>
      </w:pPr>
      <w:r w:rsidRPr="002E70EC">
        <w:rPr>
          <w:spacing w:val="-1"/>
        </w:rPr>
        <w:t>Verify</w:t>
      </w:r>
      <w:r w:rsidRPr="002E70EC">
        <w:rPr>
          <w:spacing w:val="-2"/>
        </w:rPr>
        <w:t xml:space="preserve"> </w:t>
      </w:r>
      <w:r w:rsidRPr="002E70EC">
        <w:rPr>
          <w:spacing w:val="-1"/>
        </w:rPr>
        <w:t xml:space="preserve">that </w:t>
      </w:r>
      <w:r>
        <w:t>the</w:t>
      </w:r>
      <w:r w:rsidRPr="002E70EC">
        <w:rPr>
          <w:spacing w:val="-2"/>
        </w:rPr>
        <w:t xml:space="preserve"> </w:t>
      </w:r>
      <w:r w:rsidRPr="002E70EC">
        <w:rPr>
          <w:spacing w:val="-1"/>
        </w:rPr>
        <w:t>person</w:t>
      </w:r>
      <w:r>
        <w:t xml:space="preserve"> </w:t>
      </w:r>
      <w:r w:rsidRPr="002E70EC">
        <w:rPr>
          <w:spacing w:val="-1"/>
        </w:rPr>
        <w:t>is,</w:t>
      </w:r>
      <w:r w:rsidRPr="002E70EC">
        <w:rPr>
          <w:spacing w:val="-3"/>
        </w:rPr>
        <w:t xml:space="preserve"> </w:t>
      </w:r>
      <w:r w:rsidRPr="002E70EC">
        <w:rPr>
          <w:spacing w:val="-1"/>
        </w:rPr>
        <w:t>in</w:t>
      </w:r>
      <w:r w:rsidRPr="002E70EC">
        <w:rPr>
          <w:spacing w:val="-2"/>
        </w:rPr>
        <w:t xml:space="preserve"> </w:t>
      </w:r>
      <w:r>
        <w:t>fact,</w:t>
      </w:r>
      <w:r w:rsidRPr="002E70EC">
        <w:rPr>
          <w:spacing w:val="-1"/>
        </w:rPr>
        <w:t xml:space="preserve"> missing</w:t>
      </w:r>
      <w:r w:rsidR="00D94FA6">
        <w:rPr>
          <w:spacing w:val="-1"/>
        </w:rPr>
        <w:t>;</w:t>
      </w:r>
    </w:p>
    <w:p w:rsidR="002E70EC" w:rsidRDefault="002E70EC" w:rsidP="002E70EC">
      <w:pPr>
        <w:pStyle w:val="ListParagraph"/>
        <w:rPr>
          <w:spacing w:val="-1"/>
        </w:rPr>
      </w:pPr>
    </w:p>
    <w:p w:rsidR="00725ADC" w:rsidRDefault="00725ADC" w:rsidP="00780968">
      <w:pPr>
        <w:pStyle w:val="BodyText"/>
        <w:numPr>
          <w:ilvl w:val="1"/>
          <w:numId w:val="12"/>
        </w:numPr>
        <w:tabs>
          <w:tab w:val="left" w:pos="1520"/>
        </w:tabs>
        <w:kinsoku w:val="0"/>
        <w:overflowPunct w:val="0"/>
        <w:ind w:left="1980" w:right="206" w:hanging="540"/>
        <w:rPr>
          <w:spacing w:val="-1"/>
        </w:rPr>
      </w:pPr>
      <w:r>
        <w:rPr>
          <w:spacing w:val="-1"/>
        </w:rPr>
        <w:lastRenderedPageBreak/>
        <w:t>Determine</w:t>
      </w:r>
      <w:r>
        <w:rPr>
          <w:spacing w:val="-2"/>
        </w:rPr>
        <w:t xml:space="preserve"> if</w:t>
      </w:r>
      <w:r>
        <w:rPr>
          <w:spacing w:val="2"/>
        </w:rPr>
        <w:t xml:space="preserve"> </w:t>
      </w:r>
      <w:r>
        <w:rPr>
          <w:spacing w:val="-1"/>
        </w:rPr>
        <w:t>this</w:t>
      </w:r>
      <w:r>
        <w:rPr>
          <w:spacing w:val="-2"/>
        </w:rPr>
        <w:t xml:space="preserve"> </w:t>
      </w:r>
      <w:r>
        <w:rPr>
          <w:spacing w:val="-1"/>
        </w:rPr>
        <w:t>may</w:t>
      </w:r>
      <w:r>
        <w:rPr>
          <w:spacing w:val="-2"/>
        </w:rPr>
        <w:t xml:space="preserve"> </w:t>
      </w:r>
      <w:r>
        <w:rPr>
          <w:spacing w:val="-1"/>
        </w:rPr>
        <w:t>be</w:t>
      </w:r>
      <w:r>
        <w:rPr>
          <w:spacing w:val="-2"/>
        </w:rPr>
        <w:t xml:space="preserve"> </w:t>
      </w:r>
      <w:r>
        <w:t>a high</w:t>
      </w:r>
      <w:r>
        <w:rPr>
          <w:spacing w:val="-2"/>
        </w:rPr>
        <w:t xml:space="preserve"> </w:t>
      </w:r>
      <w:r>
        <w:rPr>
          <w:spacing w:val="-1"/>
        </w:rPr>
        <w:t>risk</w:t>
      </w:r>
      <w:r>
        <w:rPr>
          <w:spacing w:val="1"/>
        </w:rPr>
        <w:t xml:space="preserve"> </w:t>
      </w:r>
      <w:r>
        <w:rPr>
          <w:spacing w:val="-1"/>
        </w:rPr>
        <w:t>missing</w:t>
      </w:r>
      <w:r>
        <w:t xml:space="preserve"> </w:t>
      </w:r>
      <w:r>
        <w:rPr>
          <w:spacing w:val="-1"/>
        </w:rPr>
        <w:t>person</w:t>
      </w:r>
      <w:r>
        <w:t xml:space="preserve"> </w:t>
      </w:r>
      <w:r>
        <w:rPr>
          <w:spacing w:val="-1"/>
        </w:rPr>
        <w:t>and</w:t>
      </w:r>
      <w:r>
        <w:t xml:space="preserve"> </w:t>
      </w:r>
      <w:r>
        <w:rPr>
          <w:spacing w:val="-2"/>
        </w:rPr>
        <w:t>if</w:t>
      </w:r>
      <w:r>
        <w:rPr>
          <w:spacing w:val="2"/>
        </w:rPr>
        <w:t xml:space="preserve"> </w:t>
      </w:r>
      <w:r>
        <w:rPr>
          <w:spacing w:val="-1"/>
        </w:rPr>
        <w:t>there</w:t>
      </w:r>
      <w:r>
        <w:t xml:space="preserve"> </w:t>
      </w:r>
      <w:r>
        <w:rPr>
          <w:spacing w:val="-1"/>
        </w:rPr>
        <w:t>is</w:t>
      </w:r>
      <w:r>
        <w:rPr>
          <w:spacing w:val="-2"/>
        </w:rPr>
        <w:t xml:space="preserve"> </w:t>
      </w:r>
      <w:r>
        <w:t xml:space="preserve">a </w:t>
      </w:r>
      <w:r>
        <w:rPr>
          <w:spacing w:val="-2"/>
        </w:rPr>
        <w:t>potential</w:t>
      </w:r>
      <w:r w:rsidR="00E829C0">
        <w:rPr>
          <w:spacing w:val="52"/>
        </w:rPr>
        <w:t xml:space="preserve"> </w:t>
      </w:r>
      <w:r>
        <w:rPr>
          <w:spacing w:val="-1"/>
        </w:rPr>
        <w:t>crime</w:t>
      </w:r>
      <w:r>
        <w:rPr>
          <w:spacing w:val="-2"/>
        </w:rPr>
        <w:t xml:space="preserve"> </w:t>
      </w:r>
      <w:r>
        <w:rPr>
          <w:spacing w:val="-1"/>
        </w:rPr>
        <w:t>scene</w:t>
      </w:r>
      <w:r>
        <w:t xml:space="preserve"> </w:t>
      </w:r>
      <w:r>
        <w:rPr>
          <w:spacing w:val="-1"/>
        </w:rPr>
        <w:t>area</w:t>
      </w:r>
      <w:r>
        <w:t xml:space="preserve"> </w:t>
      </w:r>
      <w:r>
        <w:rPr>
          <w:spacing w:val="-1"/>
        </w:rPr>
        <w:t>and</w:t>
      </w:r>
      <w:r w:rsidR="00C90974">
        <w:rPr>
          <w:spacing w:val="-2"/>
        </w:rPr>
        <w:t>/</w:t>
      </w:r>
      <w:r>
        <w:rPr>
          <w:spacing w:val="-1"/>
        </w:rPr>
        <w:t>or</w:t>
      </w:r>
      <w:r>
        <w:rPr>
          <w:spacing w:val="-3"/>
        </w:rPr>
        <w:t xml:space="preserve"> </w:t>
      </w:r>
      <w:r>
        <w:rPr>
          <w:spacing w:val="-1"/>
        </w:rPr>
        <w:t>potential</w:t>
      </w:r>
      <w:r>
        <w:t xml:space="preserve"> </w:t>
      </w:r>
      <w:r>
        <w:rPr>
          <w:spacing w:val="-1"/>
        </w:rPr>
        <w:t>witnesses</w:t>
      </w:r>
      <w:r w:rsidR="0078721D">
        <w:rPr>
          <w:spacing w:val="-1"/>
        </w:rPr>
        <w:t>.</w:t>
      </w:r>
    </w:p>
    <w:p w:rsidR="00725ADC" w:rsidRDefault="00725ADC">
      <w:pPr>
        <w:pStyle w:val="BodyText"/>
        <w:kinsoku w:val="0"/>
        <w:overflowPunct w:val="0"/>
        <w:spacing w:before="1"/>
        <w:ind w:left="0" w:firstLine="0"/>
      </w:pPr>
    </w:p>
    <w:p w:rsidR="00725ADC" w:rsidRDefault="00725ADC" w:rsidP="00780968">
      <w:pPr>
        <w:pStyle w:val="BodyText"/>
        <w:numPr>
          <w:ilvl w:val="1"/>
          <w:numId w:val="15"/>
        </w:numPr>
        <w:tabs>
          <w:tab w:val="left" w:pos="1440"/>
        </w:tabs>
        <w:kinsoku w:val="0"/>
        <w:overflowPunct w:val="0"/>
        <w:ind w:left="1440" w:right="495" w:hanging="450"/>
        <w:rPr>
          <w:color w:val="000000"/>
          <w:spacing w:val="-1"/>
        </w:rPr>
      </w:pPr>
      <w:r w:rsidRPr="00E829C0">
        <w:t xml:space="preserve">Obtain information needed for the DCJS/NCIC entry, as listed in the </w:t>
      </w:r>
      <w:hyperlink r:id="rId57" w:history="1">
        <w:r w:rsidRPr="00E829C0">
          <w:rPr>
            <w:rStyle w:val="Hyperlink"/>
            <w:rFonts w:cs="Arial"/>
          </w:rPr>
          <w:t>Missing Persons Data Collection Guide</w:t>
        </w:r>
      </w:hyperlink>
      <w:r w:rsidRPr="00E829C0">
        <w:t xml:space="preserve"> including a possible abductor(s) and provide it without delay to communications</w:t>
      </w:r>
      <w:r w:rsidR="006C779C">
        <w:rPr>
          <w:color w:val="000000"/>
          <w:spacing w:val="-1"/>
        </w:rPr>
        <w:t>.</w:t>
      </w:r>
    </w:p>
    <w:p w:rsidR="00725ADC" w:rsidRDefault="00725ADC" w:rsidP="005E3E26">
      <w:pPr>
        <w:pStyle w:val="BodyText"/>
        <w:kinsoku w:val="0"/>
        <w:overflowPunct w:val="0"/>
        <w:spacing w:before="2"/>
        <w:ind w:left="1170" w:hanging="270"/>
        <w:rPr>
          <w:sz w:val="10"/>
          <w:szCs w:val="10"/>
        </w:rPr>
      </w:pPr>
    </w:p>
    <w:p w:rsidR="00725ADC" w:rsidRDefault="00725ADC" w:rsidP="00780968">
      <w:pPr>
        <w:pStyle w:val="BodyText"/>
        <w:numPr>
          <w:ilvl w:val="1"/>
          <w:numId w:val="15"/>
        </w:numPr>
        <w:tabs>
          <w:tab w:val="left" w:pos="1440"/>
        </w:tabs>
        <w:kinsoku w:val="0"/>
        <w:overflowPunct w:val="0"/>
        <w:spacing w:before="72"/>
        <w:ind w:left="1440" w:right="835" w:hanging="450"/>
        <w:rPr>
          <w:color w:val="000000"/>
          <w:spacing w:val="-1"/>
        </w:rPr>
      </w:pPr>
      <w:r>
        <w:rPr>
          <w:spacing w:val="-1"/>
        </w:rPr>
        <w:t xml:space="preserve">Refer </w:t>
      </w:r>
      <w:r>
        <w:t>to</w:t>
      </w:r>
      <w:r>
        <w:rPr>
          <w:spacing w:val="-2"/>
        </w:rPr>
        <w:t xml:space="preserve"> </w:t>
      </w:r>
      <w:r>
        <w:t>the</w:t>
      </w:r>
      <w:r>
        <w:rPr>
          <w:spacing w:val="-2"/>
        </w:rPr>
        <w:t xml:space="preserve"> </w:t>
      </w:r>
      <w:r>
        <w:rPr>
          <w:spacing w:val="-1"/>
        </w:rPr>
        <w:t>DCJS</w:t>
      </w:r>
      <w:r>
        <w:t xml:space="preserve"> </w:t>
      </w:r>
      <w:hyperlink r:id="rId58" w:history="1">
        <w:r>
          <w:rPr>
            <w:color w:val="0000FF"/>
            <w:spacing w:val="-1"/>
            <w:u w:val="single"/>
          </w:rPr>
          <w:t>FIND</w:t>
        </w:r>
        <w:r>
          <w:rPr>
            <w:color w:val="0000FF"/>
            <w:spacing w:val="-2"/>
            <w:u w:val="single"/>
          </w:rPr>
          <w:t xml:space="preserve"> </w:t>
        </w:r>
        <w:r>
          <w:rPr>
            <w:color w:val="0000FF"/>
            <w:spacing w:val="-1"/>
            <w:u w:val="single"/>
          </w:rPr>
          <w:t>THEM</w:t>
        </w:r>
        <w:r>
          <w:rPr>
            <w:color w:val="0000FF"/>
            <w:spacing w:val="-3"/>
            <w:u w:val="single"/>
          </w:rPr>
          <w:t xml:space="preserve"> </w:t>
        </w:r>
      </w:hyperlink>
      <w:r>
        <w:rPr>
          <w:color w:val="000000"/>
          <w:spacing w:val="-2"/>
        </w:rPr>
        <w:t>web</w:t>
      </w:r>
      <w:r>
        <w:rPr>
          <w:color w:val="000000"/>
        </w:rPr>
        <w:t xml:space="preserve"> </w:t>
      </w:r>
      <w:r>
        <w:rPr>
          <w:color w:val="000000"/>
          <w:spacing w:val="-1"/>
        </w:rPr>
        <w:t>application</w:t>
      </w:r>
      <w:r>
        <w:rPr>
          <w:color w:val="000000"/>
          <w:spacing w:val="-2"/>
        </w:rPr>
        <w:t xml:space="preserve"> </w:t>
      </w:r>
      <w:r>
        <w:rPr>
          <w:color w:val="000000"/>
        </w:rPr>
        <w:t>for</w:t>
      </w:r>
      <w:r>
        <w:rPr>
          <w:color w:val="000000"/>
          <w:spacing w:val="2"/>
        </w:rPr>
        <w:t xml:space="preserve"> </w:t>
      </w:r>
      <w:r>
        <w:rPr>
          <w:color w:val="000000"/>
          <w:spacing w:val="-1"/>
        </w:rPr>
        <w:t>suggested</w:t>
      </w:r>
      <w:r>
        <w:rPr>
          <w:color w:val="000000"/>
          <w:spacing w:val="-2"/>
        </w:rPr>
        <w:t xml:space="preserve"> </w:t>
      </w:r>
      <w:r>
        <w:rPr>
          <w:color w:val="000000"/>
          <w:spacing w:val="-1"/>
        </w:rPr>
        <w:t>tips</w:t>
      </w:r>
      <w:r>
        <w:rPr>
          <w:color w:val="000000"/>
          <w:spacing w:val="1"/>
        </w:rPr>
        <w:t xml:space="preserve"> </w:t>
      </w:r>
      <w:r>
        <w:rPr>
          <w:color w:val="000000"/>
          <w:spacing w:val="-1"/>
        </w:rPr>
        <w:t>and</w:t>
      </w:r>
      <w:r>
        <w:rPr>
          <w:color w:val="000000"/>
          <w:spacing w:val="32"/>
        </w:rPr>
        <w:t xml:space="preserve"> </w:t>
      </w:r>
      <w:r>
        <w:rPr>
          <w:color w:val="000000"/>
          <w:spacing w:val="-1"/>
        </w:rPr>
        <w:t>resources</w:t>
      </w:r>
      <w:r w:rsidR="006C779C">
        <w:rPr>
          <w:color w:val="000000"/>
          <w:spacing w:val="-1"/>
        </w:rPr>
        <w:t>.</w:t>
      </w:r>
      <w:r w:rsidR="00166D62">
        <w:rPr>
          <w:color w:val="000000"/>
          <w:spacing w:val="-1"/>
        </w:rPr>
        <w:t xml:space="preserve"> (see appendix)</w:t>
      </w:r>
    </w:p>
    <w:p w:rsidR="00725ADC" w:rsidRDefault="00725ADC" w:rsidP="005E3E26">
      <w:pPr>
        <w:pStyle w:val="BodyText"/>
        <w:kinsoku w:val="0"/>
        <w:overflowPunct w:val="0"/>
        <w:ind w:left="1170" w:hanging="270"/>
      </w:pPr>
    </w:p>
    <w:p w:rsidR="00725ADC" w:rsidRDefault="00725ADC" w:rsidP="00780968">
      <w:pPr>
        <w:pStyle w:val="BodyText"/>
        <w:numPr>
          <w:ilvl w:val="1"/>
          <w:numId w:val="15"/>
        </w:numPr>
        <w:tabs>
          <w:tab w:val="left" w:pos="1440"/>
        </w:tabs>
        <w:kinsoku w:val="0"/>
        <w:overflowPunct w:val="0"/>
        <w:ind w:left="1440" w:right="505" w:hanging="450"/>
        <w:jc w:val="both"/>
        <w:rPr>
          <w:spacing w:val="-1"/>
        </w:rPr>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t>a</w:t>
      </w:r>
      <w:r>
        <w:rPr>
          <w:spacing w:val="-2"/>
        </w:rPr>
        <w:t xml:space="preserve"> </w:t>
      </w:r>
      <w:r>
        <w:rPr>
          <w:spacing w:val="-1"/>
        </w:rPr>
        <w:t>juvenile</w:t>
      </w:r>
      <w:r>
        <w:t xml:space="preserve"> </w:t>
      </w:r>
      <w:r>
        <w:rPr>
          <w:spacing w:val="-1"/>
        </w:rPr>
        <w:t>or</w:t>
      </w:r>
      <w:r>
        <w:rPr>
          <w:spacing w:val="2"/>
        </w:rPr>
        <w:t xml:space="preserve"> </w:t>
      </w:r>
      <w:r>
        <w:rPr>
          <w:spacing w:val="-1"/>
        </w:rPr>
        <w:t>college</w:t>
      </w:r>
      <w:r>
        <w:t xml:space="preserve"> </w:t>
      </w:r>
      <w:r>
        <w:rPr>
          <w:spacing w:val="-1"/>
        </w:rPr>
        <w:t xml:space="preserve">student, </w:t>
      </w:r>
      <w:r>
        <w:t>the</w:t>
      </w:r>
      <w:r>
        <w:rPr>
          <w:spacing w:val="-4"/>
        </w:rPr>
        <w:t xml:space="preserve"> </w:t>
      </w:r>
      <w:r>
        <w:rPr>
          <w:spacing w:val="-1"/>
        </w:rPr>
        <w:t>following</w:t>
      </w:r>
      <w:r>
        <w:rPr>
          <w:spacing w:val="3"/>
        </w:rPr>
        <w:t xml:space="preserve"> </w:t>
      </w:r>
      <w:r>
        <w:rPr>
          <w:spacing w:val="-1"/>
        </w:rPr>
        <w:t>information</w:t>
      </w:r>
      <w:r>
        <w:rPr>
          <w:spacing w:val="26"/>
        </w:rPr>
        <w:t xml:space="preserve"> </w:t>
      </w:r>
      <w:r>
        <w:rPr>
          <w:spacing w:val="-1"/>
        </w:rPr>
        <w:t>may</w:t>
      </w:r>
      <w:r>
        <w:rPr>
          <w:spacing w:val="-2"/>
        </w:rPr>
        <w:t xml:space="preserve"> </w:t>
      </w:r>
      <w:r>
        <w:rPr>
          <w:spacing w:val="-1"/>
        </w:rPr>
        <w:t>prove</w:t>
      </w:r>
      <w:r>
        <w:t xml:space="preserve"> </w:t>
      </w:r>
      <w:r>
        <w:rPr>
          <w:spacing w:val="-1"/>
        </w:rPr>
        <w:t>useful:</w:t>
      </w:r>
      <w:bookmarkStart w:id="2" w:name="_GoBack"/>
      <w:bookmarkEnd w:id="2"/>
    </w:p>
    <w:p w:rsidR="00725ADC" w:rsidRDefault="00725ADC">
      <w:pPr>
        <w:pStyle w:val="BodyText"/>
        <w:kinsoku w:val="0"/>
        <w:overflowPunct w:val="0"/>
        <w:ind w:left="0" w:firstLine="0"/>
      </w:pPr>
    </w:p>
    <w:p w:rsidR="00725ADC" w:rsidRPr="005E3E26" w:rsidRDefault="00725ADC" w:rsidP="00780968">
      <w:pPr>
        <w:pStyle w:val="BodyText"/>
        <w:numPr>
          <w:ilvl w:val="4"/>
          <w:numId w:val="15"/>
        </w:numPr>
        <w:tabs>
          <w:tab w:val="left" w:pos="1980"/>
        </w:tabs>
        <w:kinsoku w:val="0"/>
        <w:overflowPunct w:val="0"/>
        <w:spacing w:line="252" w:lineRule="exact"/>
        <w:ind w:left="1980" w:right="175" w:hanging="540"/>
        <w:rPr>
          <w:spacing w:val="-1"/>
        </w:rPr>
      </w:pPr>
      <w:r w:rsidRPr="005E3E26">
        <w:rPr>
          <w:spacing w:val="-1"/>
        </w:rPr>
        <w:t>Parental</w:t>
      </w:r>
      <w:r>
        <w:t xml:space="preserve"> </w:t>
      </w:r>
      <w:r w:rsidRPr="005E3E26">
        <w:rPr>
          <w:spacing w:val="-1"/>
        </w:rPr>
        <w:t>custody</w:t>
      </w:r>
      <w:r w:rsidRPr="005E3E26">
        <w:rPr>
          <w:spacing w:val="-2"/>
        </w:rPr>
        <w:t xml:space="preserve"> </w:t>
      </w:r>
      <w:r w:rsidRPr="005E3E26">
        <w:rPr>
          <w:spacing w:val="-1"/>
        </w:rPr>
        <w:t>status; examine</w:t>
      </w:r>
      <w:r>
        <w:t xml:space="preserve"> </w:t>
      </w:r>
      <w:r w:rsidRPr="005E3E26">
        <w:rPr>
          <w:spacing w:val="-1"/>
        </w:rPr>
        <w:t>court orders</w:t>
      </w:r>
      <w:r w:rsidRPr="005E3E26">
        <w:rPr>
          <w:spacing w:val="-2"/>
        </w:rPr>
        <w:t xml:space="preserve"> </w:t>
      </w:r>
      <w:r w:rsidRPr="005E3E26">
        <w:rPr>
          <w:spacing w:val="-1"/>
        </w:rPr>
        <w:t>regarding</w:t>
      </w:r>
      <w:r>
        <w:t xml:space="preserve"> </w:t>
      </w:r>
      <w:r w:rsidRPr="005E3E26">
        <w:rPr>
          <w:spacing w:val="-1"/>
        </w:rPr>
        <w:t>current custody</w:t>
      </w:r>
      <w:r w:rsidRPr="005E3E26">
        <w:rPr>
          <w:spacing w:val="32"/>
        </w:rPr>
        <w:t xml:space="preserve"> </w:t>
      </w:r>
      <w:r w:rsidRPr="005E3E26">
        <w:rPr>
          <w:spacing w:val="-1"/>
        </w:rPr>
        <w:t>matters,</w:t>
      </w:r>
      <w:r w:rsidRPr="005E3E26">
        <w:rPr>
          <w:spacing w:val="2"/>
        </w:rPr>
        <w:t xml:space="preserve"> </w:t>
      </w:r>
      <w:r w:rsidRPr="005E3E26">
        <w:rPr>
          <w:spacing w:val="-2"/>
        </w:rPr>
        <w:t>if</w:t>
      </w:r>
      <w:r w:rsidRPr="005E3E26">
        <w:rPr>
          <w:spacing w:val="2"/>
        </w:rPr>
        <w:t xml:space="preserve"> </w:t>
      </w:r>
      <w:r w:rsidRPr="005E3E26">
        <w:rPr>
          <w:spacing w:val="-1"/>
        </w:rPr>
        <w:t>applicable.</w:t>
      </w:r>
      <w:r>
        <w:t xml:space="preserve"> </w:t>
      </w:r>
      <w:r w:rsidRPr="005E3E26">
        <w:rPr>
          <w:spacing w:val="1"/>
        </w:rPr>
        <w:t xml:space="preserve"> </w:t>
      </w:r>
      <w:r w:rsidRPr="005E3E26">
        <w:rPr>
          <w:spacing w:val="-1"/>
        </w:rPr>
        <w:t>If considering</w:t>
      </w:r>
      <w:r>
        <w:t xml:space="preserve"> </w:t>
      </w:r>
      <w:r w:rsidRPr="005E3E26">
        <w:rPr>
          <w:spacing w:val="-1"/>
        </w:rPr>
        <w:t>an</w:t>
      </w:r>
      <w:r>
        <w:t xml:space="preserve"> </w:t>
      </w:r>
      <w:r w:rsidRPr="005E3E26">
        <w:rPr>
          <w:spacing w:val="-2"/>
        </w:rPr>
        <w:t>AMBER</w:t>
      </w:r>
      <w:r>
        <w:t xml:space="preserve"> </w:t>
      </w:r>
      <w:r w:rsidRPr="005E3E26">
        <w:rPr>
          <w:spacing w:val="-1"/>
        </w:rPr>
        <w:t>Alert</w:t>
      </w:r>
      <w:r w:rsidRPr="005E3E26">
        <w:rPr>
          <w:spacing w:val="2"/>
        </w:rPr>
        <w:t xml:space="preserve"> </w:t>
      </w:r>
      <w:r w:rsidRPr="005E3E26">
        <w:rPr>
          <w:spacing w:val="-1"/>
        </w:rPr>
        <w:t>immediately</w:t>
      </w:r>
      <w:r w:rsidRPr="005E3E26">
        <w:rPr>
          <w:spacing w:val="-2"/>
        </w:rPr>
        <w:t xml:space="preserve"> </w:t>
      </w:r>
      <w:r w:rsidRPr="005E3E26">
        <w:rPr>
          <w:spacing w:val="-1"/>
        </w:rPr>
        <w:t>contact the</w:t>
      </w:r>
      <w:r w:rsidRPr="005E3E26">
        <w:rPr>
          <w:spacing w:val="38"/>
        </w:rPr>
        <w:t xml:space="preserve"> </w:t>
      </w:r>
      <w:r w:rsidRPr="005E3E26">
        <w:rPr>
          <w:spacing w:val="-1"/>
        </w:rPr>
        <w:t>NYSP</w:t>
      </w:r>
      <w:r>
        <w:t xml:space="preserve"> </w:t>
      </w:r>
      <w:r w:rsidRPr="005E3E26">
        <w:rPr>
          <w:spacing w:val="-1"/>
        </w:rPr>
        <w:t>COMSEC</w:t>
      </w:r>
      <w:r>
        <w:t xml:space="preserve"> </w:t>
      </w:r>
      <w:r w:rsidRPr="005E3E26">
        <w:rPr>
          <w:spacing w:val="-1"/>
        </w:rPr>
        <w:t>at</w:t>
      </w:r>
      <w:r w:rsidRPr="005E3E26">
        <w:rPr>
          <w:spacing w:val="2"/>
        </w:rPr>
        <w:t xml:space="preserve"> </w:t>
      </w:r>
      <w:r w:rsidRPr="005E3E26">
        <w:rPr>
          <w:spacing w:val="-1"/>
        </w:rPr>
        <w:t>(518) 457-6811,</w:t>
      </w:r>
      <w:r w:rsidRPr="005E3E26">
        <w:rPr>
          <w:spacing w:val="2"/>
        </w:rPr>
        <w:t xml:space="preserve"> </w:t>
      </w:r>
      <w:r w:rsidRPr="005E3E26">
        <w:rPr>
          <w:spacing w:val="-2"/>
        </w:rPr>
        <w:t>or</w:t>
      </w:r>
      <w:r w:rsidRPr="005E3E26">
        <w:rPr>
          <w:spacing w:val="-1"/>
        </w:rPr>
        <w:t xml:space="preserve"> </w:t>
      </w:r>
      <w:r>
        <w:t>for</w:t>
      </w:r>
      <w:r w:rsidRPr="005E3E26">
        <w:rPr>
          <w:spacing w:val="-1"/>
        </w:rPr>
        <w:t xml:space="preserve"> </w:t>
      </w:r>
      <w:r>
        <w:t xml:space="preserve">a </w:t>
      </w:r>
      <w:r w:rsidRPr="005E3E26">
        <w:rPr>
          <w:spacing w:val="-1"/>
        </w:rPr>
        <w:t>Missing</w:t>
      </w:r>
      <w:r>
        <w:t xml:space="preserve"> </w:t>
      </w:r>
      <w:r w:rsidRPr="005E3E26">
        <w:rPr>
          <w:spacing w:val="-1"/>
        </w:rPr>
        <w:t>Child</w:t>
      </w:r>
      <w:r w:rsidRPr="005E3E26">
        <w:rPr>
          <w:spacing w:val="1"/>
        </w:rPr>
        <w:t xml:space="preserve"> </w:t>
      </w:r>
      <w:r w:rsidRPr="005E3E26">
        <w:rPr>
          <w:spacing w:val="-1"/>
        </w:rPr>
        <w:t xml:space="preserve">Alert </w:t>
      </w:r>
      <w:r>
        <w:t>,</w:t>
      </w:r>
      <w:r w:rsidRPr="005E3E26">
        <w:rPr>
          <w:spacing w:val="2"/>
        </w:rPr>
        <w:t xml:space="preserve"> </w:t>
      </w:r>
      <w:r w:rsidRPr="005E3E26">
        <w:rPr>
          <w:spacing w:val="-2"/>
        </w:rPr>
        <w:t>or</w:t>
      </w:r>
      <w:r w:rsidRPr="005E3E26">
        <w:rPr>
          <w:spacing w:val="2"/>
        </w:rPr>
        <w:t xml:space="preserve"> </w:t>
      </w:r>
      <w:r w:rsidRPr="005E3E26">
        <w:rPr>
          <w:spacing w:val="-2"/>
        </w:rPr>
        <w:t>Missing</w:t>
      </w:r>
      <w:r w:rsidRPr="005E3E26">
        <w:rPr>
          <w:spacing w:val="29"/>
        </w:rPr>
        <w:t xml:space="preserve"> </w:t>
      </w:r>
      <w:r w:rsidRPr="005E3E26">
        <w:rPr>
          <w:spacing w:val="-1"/>
        </w:rPr>
        <w:t>College</w:t>
      </w:r>
      <w:r>
        <w:t xml:space="preserve"> </w:t>
      </w:r>
      <w:r w:rsidRPr="005E3E26">
        <w:rPr>
          <w:spacing w:val="-1"/>
        </w:rPr>
        <w:t>Student</w:t>
      </w:r>
      <w:r w:rsidRPr="005E3E26">
        <w:rPr>
          <w:spacing w:val="2"/>
        </w:rPr>
        <w:t xml:space="preserve"> </w:t>
      </w:r>
      <w:r w:rsidRPr="005E3E26">
        <w:rPr>
          <w:spacing w:val="-1"/>
        </w:rPr>
        <w:t xml:space="preserve">Alert, contact </w:t>
      </w:r>
      <w:r>
        <w:t>the</w:t>
      </w:r>
      <w:r w:rsidRPr="005E3E26">
        <w:rPr>
          <w:spacing w:val="-2"/>
        </w:rPr>
        <w:t xml:space="preserve"> </w:t>
      </w:r>
      <w:r w:rsidRPr="005E3E26">
        <w:rPr>
          <w:spacing w:val="-1"/>
        </w:rPr>
        <w:t>DCJS</w:t>
      </w:r>
      <w:r>
        <w:t xml:space="preserve"> </w:t>
      </w:r>
      <w:r w:rsidRPr="005E3E26">
        <w:rPr>
          <w:spacing w:val="-1"/>
        </w:rPr>
        <w:t>Missing</w:t>
      </w:r>
      <w:r>
        <w:t xml:space="preserve"> </w:t>
      </w:r>
      <w:r w:rsidRPr="005E3E26">
        <w:rPr>
          <w:spacing w:val="-1"/>
        </w:rPr>
        <w:t>Persons</w:t>
      </w:r>
      <w:r w:rsidRPr="005E3E26">
        <w:rPr>
          <w:spacing w:val="1"/>
        </w:rPr>
        <w:t xml:space="preserve"> </w:t>
      </w:r>
      <w:r w:rsidRPr="005E3E26">
        <w:rPr>
          <w:spacing w:val="-1"/>
        </w:rPr>
        <w:t>Clearinghouse</w:t>
      </w:r>
      <w:r w:rsidRPr="005E3E26">
        <w:rPr>
          <w:spacing w:val="-4"/>
        </w:rPr>
        <w:t xml:space="preserve"> </w:t>
      </w:r>
      <w:r w:rsidRPr="005E3E26">
        <w:rPr>
          <w:spacing w:val="-1"/>
        </w:rPr>
        <w:t>at</w:t>
      </w:r>
      <w:r w:rsidR="005E3E26" w:rsidRPr="005E3E26">
        <w:rPr>
          <w:spacing w:val="-1"/>
        </w:rPr>
        <w:t xml:space="preserve"> </w:t>
      </w:r>
      <w:r w:rsidRPr="005E3E26">
        <w:rPr>
          <w:spacing w:val="-1"/>
        </w:rPr>
        <w:t>1-800-346-3543;</w:t>
      </w:r>
    </w:p>
    <w:p w:rsidR="00725ADC" w:rsidRDefault="00725ADC" w:rsidP="003B5786">
      <w:pPr>
        <w:pStyle w:val="BodyText"/>
        <w:kinsoku w:val="0"/>
        <w:overflowPunct w:val="0"/>
        <w:ind w:left="0" w:hanging="450"/>
      </w:pPr>
    </w:p>
    <w:p w:rsidR="00725ADC" w:rsidRDefault="00725ADC" w:rsidP="00780968">
      <w:pPr>
        <w:pStyle w:val="BodyText"/>
        <w:numPr>
          <w:ilvl w:val="4"/>
          <w:numId w:val="15"/>
        </w:numPr>
        <w:tabs>
          <w:tab w:val="left" w:pos="1520"/>
        </w:tabs>
        <w:kinsoku w:val="0"/>
        <w:overflowPunct w:val="0"/>
        <w:ind w:left="1980" w:hanging="540"/>
        <w:rPr>
          <w:spacing w:val="-1"/>
        </w:rPr>
      </w:pPr>
      <w:r>
        <w:rPr>
          <w:spacing w:val="-1"/>
        </w:rPr>
        <w:t>Friends</w:t>
      </w:r>
      <w:r>
        <w:rPr>
          <w:spacing w:val="1"/>
        </w:rPr>
        <w:t xml:space="preserve"> </w:t>
      </w:r>
      <w:r>
        <w:rPr>
          <w:spacing w:val="-1"/>
        </w:rPr>
        <w:t>names</w:t>
      </w:r>
      <w:r>
        <w:rPr>
          <w:spacing w:val="1"/>
        </w:rPr>
        <w:t xml:space="preserve"> </w:t>
      </w:r>
      <w:r>
        <w:rPr>
          <w:spacing w:val="-1"/>
        </w:rPr>
        <w:t>and</w:t>
      </w:r>
      <w:r>
        <w:rPr>
          <w:spacing w:val="-2"/>
        </w:rPr>
        <w:t xml:space="preserve"> </w:t>
      </w:r>
      <w:r>
        <w:rPr>
          <w:spacing w:val="-1"/>
        </w:rPr>
        <w:t>addresses;</w:t>
      </w:r>
    </w:p>
    <w:p w:rsidR="00725ADC" w:rsidRDefault="00725ADC" w:rsidP="003B5786">
      <w:pPr>
        <w:pStyle w:val="BodyText"/>
        <w:kinsoku w:val="0"/>
        <w:overflowPunct w:val="0"/>
        <w:ind w:left="0" w:hanging="450"/>
      </w:pPr>
    </w:p>
    <w:p w:rsidR="00725ADC" w:rsidRDefault="003B5786" w:rsidP="00A6015C">
      <w:pPr>
        <w:pStyle w:val="BodyText"/>
        <w:tabs>
          <w:tab w:val="left" w:pos="1980"/>
        </w:tabs>
        <w:kinsoku w:val="0"/>
        <w:overflowPunct w:val="0"/>
        <w:ind w:left="1980" w:hanging="540"/>
        <w:rPr>
          <w:spacing w:val="-2"/>
        </w:rPr>
      </w:pPr>
      <w:r>
        <w:rPr>
          <w:spacing w:val="-1"/>
        </w:rPr>
        <w:t xml:space="preserve">c.   </w:t>
      </w:r>
      <w:r w:rsidR="00336944">
        <w:rPr>
          <w:spacing w:val="-1"/>
        </w:rPr>
        <w:t xml:space="preserve"> </w:t>
      </w:r>
      <w:r w:rsidR="00A6015C">
        <w:rPr>
          <w:spacing w:val="-1"/>
        </w:rPr>
        <w:tab/>
      </w:r>
      <w:r w:rsidR="00725ADC">
        <w:rPr>
          <w:spacing w:val="-1"/>
        </w:rPr>
        <w:t>On-line</w:t>
      </w:r>
      <w:r w:rsidR="00725ADC">
        <w:t xml:space="preserve"> </w:t>
      </w:r>
      <w:r w:rsidR="00725ADC">
        <w:rPr>
          <w:spacing w:val="-1"/>
        </w:rPr>
        <w:t>screen</w:t>
      </w:r>
      <w:r w:rsidR="00725ADC">
        <w:t xml:space="preserve"> </w:t>
      </w:r>
      <w:r w:rsidR="00725ADC">
        <w:rPr>
          <w:spacing w:val="-2"/>
        </w:rPr>
        <w:t>names;</w:t>
      </w:r>
    </w:p>
    <w:p w:rsidR="00725ADC" w:rsidRDefault="00725ADC" w:rsidP="003B5786">
      <w:pPr>
        <w:pStyle w:val="BodyText"/>
        <w:kinsoku w:val="0"/>
        <w:overflowPunct w:val="0"/>
        <w:spacing w:before="11"/>
        <w:ind w:left="0" w:hanging="450"/>
        <w:rPr>
          <w:sz w:val="19"/>
          <w:szCs w:val="19"/>
        </w:rPr>
      </w:pPr>
    </w:p>
    <w:p w:rsidR="00725ADC" w:rsidRDefault="00725ADC" w:rsidP="00780968">
      <w:pPr>
        <w:pStyle w:val="BodyText"/>
        <w:numPr>
          <w:ilvl w:val="1"/>
          <w:numId w:val="12"/>
        </w:numPr>
        <w:tabs>
          <w:tab w:val="left" w:pos="1521"/>
          <w:tab w:val="left" w:pos="1980"/>
        </w:tabs>
        <w:kinsoku w:val="0"/>
        <w:overflowPunct w:val="0"/>
        <w:ind w:left="1980" w:hanging="540"/>
        <w:rPr>
          <w:spacing w:val="-1"/>
        </w:rPr>
      </w:pPr>
      <w:r>
        <w:rPr>
          <w:spacing w:val="-1"/>
        </w:rPr>
        <w:t>Facebook</w:t>
      </w:r>
      <w:r>
        <w:rPr>
          <w:spacing w:val="-1"/>
          <w:position w:val="10"/>
          <w:sz w:val="14"/>
          <w:szCs w:val="14"/>
        </w:rPr>
        <w:t>®</w:t>
      </w:r>
      <w:r>
        <w:rPr>
          <w:spacing w:val="20"/>
          <w:position w:val="10"/>
          <w:sz w:val="14"/>
          <w:szCs w:val="14"/>
        </w:rPr>
        <w:t xml:space="preserve"> </w:t>
      </w:r>
      <w:r>
        <w:rPr>
          <w:spacing w:val="-1"/>
        </w:rPr>
        <w:t>and</w:t>
      </w:r>
      <w:r>
        <w:rPr>
          <w:spacing w:val="-2"/>
        </w:rPr>
        <w:t xml:space="preserve"> </w:t>
      </w:r>
      <w:r>
        <w:rPr>
          <w:spacing w:val="-1"/>
        </w:rPr>
        <w:t>other</w:t>
      </w:r>
      <w:r>
        <w:rPr>
          <w:spacing w:val="2"/>
        </w:rPr>
        <w:t xml:space="preserve"> </w:t>
      </w:r>
      <w:r>
        <w:rPr>
          <w:spacing w:val="-1"/>
        </w:rPr>
        <w:t>social</w:t>
      </w:r>
      <w:r>
        <w:t xml:space="preserve"> </w:t>
      </w:r>
      <w:r>
        <w:rPr>
          <w:spacing w:val="-1"/>
        </w:rPr>
        <w:t>networking</w:t>
      </w:r>
      <w:r>
        <w:rPr>
          <w:spacing w:val="2"/>
        </w:rPr>
        <w:t xml:space="preserve"> </w:t>
      </w:r>
      <w:r>
        <w:rPr>
          <w:spacing w:val="-1"/>
        </w:rPr>
        <w:t>access;</w:t>
      </w:r>
    </w:p>
    <w:p w:rsidR="00725ADC" w:rsidRDefault="00725ADC">
      <w:pPr>
        <w:pStyle w:val="BodyText"/>
        <w:kinsoku w:val="0"/>
        <w:overflowPunct w:val="0"/>
        <w:ind w:left="0" w:firstLine="0"/>
      </w:pPr>
    </w:p>
    <w:p w:rsidR="00725ADC" w:rsidRDefault="00725ADC" w:rsidP="00780968">
      <w:pPr>
        <w:pStyle w:val="BodyText"/>
        <w:numPr>
          <w:ilvl w:val="1"/>
          <w:numId w:val="12"/>
        </w:numPr>
        <w:tabs>
          <w:tab w:val="left" w:pos="1520"/>
        </w:tabs>
        <w:kinsoku w:val="0"/>
        <w:overflowPunct w:val="0"/>
        <w:ind w:left="1980" w:hanging="540"/>
      </w:pPr>
      <w:r>
        <w:rPr>
          <w:spacing w:val="-1"/>
        </w:rPr>
        <w:t>Access</w:t>
      </w:r>
      <w:r>
        <w:rPr>
          <w:spacing w:val="-2"/>
        </w:rPr>
        <w:t xml:space="preserve"> </w:t>
      </w:r>
      <w:r>
        <w:t xml:space="preserve">to </w:t>
      </w:r>
      <w:r>
        <w:rPr>
          <w:spacing w:val="-2"/>
        </w:rPr>
        <w:t>credit</w:t>
      </w:r>
      <w:r>
        <w:rPr>
          <w:spacing w:val="-1"/>
        </w:rPr>
        <w:t xml:space="preserve"> card</w:t>
      </w:r>
      <w:r>
        <w:rPr>
          <w:spacing w:val="-2"/>
        </w:rPr>
        <w:t xml:space="preserve"> </w:t>
      </w:r>
      <w:r>
        <w:rPr>
          <w:spacing w:val="-1"/>
        </w:rPr>
        <w:t>information;</w:t>
      </w:r>
    </w:p>
    <w:p w:rsidR="00725ADC" w:rsidRDefault="00725ADC">
      <w:pPr>
        <w:pStyle w:val="BodyText"/>
        <w:kinsoku w:val="0"/>
        <w:overflowPunct w:val="0"/>
        <w:ind w:left="0" w:firstLine="0"/>
      </w:pPr>
    </w:p>
    <w:p w:rsidR="00725ADC" w:rsidRDefault="00725ADC" w:rsidP="00780968">
      <w:pPr>
        <w:pStyle w:val="BodyText"/>
        <w:numPr>
          <w:ilvl w:val="1"/>
          <w:numId w:val="12"/>
        </w:numPr>
        <w:tabs>
          <w:tab w:val="left" w:pos="1520"/>
        </w:tabs>
        <w:kinsoku w:val="0"/>
        <w:overflowPunct w:val="0"/>
        <w:ind w:left="1980" w:hanging="540"/>
        <w:rPr>
          <w:spacing w:val="-1"/>
        </w:rPr>
      </w:pPr>
      <w:r>
        <w:rPr>
          <w:spacing w:val="-1"/>
        </w:rPr>
        <w:t>Access</w:t>
      </w:r>
      <w:r>
        <w:rPr>
          <w:spacing w:val="-2"/>
        </w:rPr>
        <w:t xml:space="preserve"> </w:t>
      </w:r>
      <w:r>
        <w:t xml:space="preserve">to </w:t>
      </w:r>
      <w:r>
        <w:rPr>
          <w:spacing w:val="-1"/>
        </w:rPr>
        <w:t>vehicles;</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1"/>
          <w:numId w:val="12"/>
        </w:numPr>
        <w:tabs>
          <w:tab w:val="left" w:pos="1520"/>
        </w:tabs>
        <w:kinsoku w:val="0"/>
        <w:overflowPunct w:val="0"/>
        <w:ind w:left="1980" w:hanging="540"/>
        <w:rPr>
          <w:spacing w:val="-1"/>
        </w:rPr>
      </w:pPr>
      <w:r>
        <w:rPr>
          <w:spacing w:val="-1"/>
        </w:rPr>
        <w:t>Wireless</w:t>
      </w:r>
      <w:r>
        <w:rPr>
          <w:spacing w:val="-2"/>
        </w:rPr>
        <w:t xml:space="preserve"> </w:t>
      </w:r>
      <w:r>
        <w:rPr>
          <w:spacing w:val="-1"/>
        </w:rPr>
        <w:t>telephone</w:t>
      </w:r>
      <w:r>
        <w:t xml:space="preserve"> </w:t>
      </w:r>
      <w:r>
        <w:rPr>
          <w:spacing w:val="-2"/>
        </w:rPr>
        <w:t>number(s)</w:t>
      </w:r>
      <w:r>
        <w:rPr>
          <w:spacing w:val="2"/>
        </w:rPr>
        <w:t xml:space="preserve"> </w:t>
      </w:r>
      <w:r>
        <w:rPr>
          <w:spacing w:val="-1"/>
        </w:rPr>
        <w:t>and</w:t>
      </w:r>
      <w:r>
        <w:rPr>
          <w:spacing w:val="-2"/>
        </w:rPr>
        <w:t xml:space="preserve"> </w:t>
      </w:r>
      <w:r>
        <w:rPr>
          <w:spacing w:val="-1"/>
        </w:rPr>
        <w:t>carrier;</w:t>
      </w:r>
    </w:p>
    <w:p w:rsidR="00725ADC" w:rsidRDefault="00725ADC">
      <w:pPr>
        <w:pStyle w:val="BodyText"/>
        <w:kinsoku w:val="0"/>
        <w:overflowPunct w:val="0"/>
        <w:ind w:left="0" w:firstLine="0"/>
      </w:pPr>
    </w:p>
    <w:p w:rsidR="00725ADC" w:rsidRDefault="00725ADC" w:rsidP="00780968">
      <w:pPr>
        <w:pStyle w:val="BodyText"/>
        <w:numPr>
          <w:ilvl w:val="1"/>
          <w:numId w:val="12"/>
        </w:numPr>
        <w:tabs>
          <w:tab w:val="left" w:pos="1520"/>
        </w:tabs>
        <w:kinsoku w:val="0"/>
        <w:overflowPunct w:val="0"/>
        <w:ind w:left="1980" w:hanging="540"/>
        <w:rPr>
          <w:spacing w:val="-1"/>
        </w:rPr>
      </w:pPr>
      <w:r>
        <w:rPr>
          <w:spacing w:val="-1"/>
        </w:rPr>
        <w:t>Access</w:t>
      </w:r>
      <w:r>
        <w:rPr>
          <w:spacing w:val="-2"/>
        </w:rPr>
        <w:t xml:space="preserve"> </w:t>
      </w:r>
      <w:r>
        <w:t xml:space="preserve">to </w:t>
      </w:r>
      <w:r>
        <w:rPr>
          <w:spacing w:val="-1"/>
        </w:rPr>
        <w:t xml:space="preserve">bankbooks, </w:t>
      </w:r>
      <w:r>
        <w:rPr>
          <w:spacing w:val="-2"/>
        </w:rPr>
        <w:t>bank</w:t>
      </w:r>
      <w:r>
        <w:rPr>
          <w:spacing w:val="1"/>
        </w:rPr>
        <w:t xml:space="preserve"> </w:t>
      </w:r>
      <w:r>
        <w:rPr>
          <w:spacing w:val="-1"/>
        </w:rPr>
        <w:t>account(s)</w:t>
      </w:r>
      <w:r w:rsidR="006C779C">
        <w:rPr>
          <w:spacing w:val="-1"/>
        </w:rPr>
        <w:t>.</w:t>
      </w:r>
    </w:p>
    <w:p w:rsidR="00725ADC" w:rsidRDefault="00725ADC">
      <w:pPr>
        <w:pStyle w:val="BodyText"/>
        <w:kinsoku w:val="0"/>
        <w:overflowPunct w:val="0"/>
        <w:spacing w:before="2"/>
        <w:ind w:left="0" w:firstLine="0"/>
      </w:pPr>
    </w:p>
    <w:p w:rsidR="00725ADC" w:rsidRDefault="00725ADC" w:rsidP="00780968">
      <w:pPr>
        <w:pStyle w:val="BodyText"/>
        <w:numPr>
          <w:ilvl w:val="1"/>
          <w:numId w:val="15"/>
        </w:numPr>
        <w:tabs>
          <w:tab w:val="left" w:pos="800"/>
          <w:tab w:val="left" w:pos="1440"/>
        </w:tabs>
        <w:kinsoku w:val="0"/>
        <w:overflowPunct w:val="0"/>
        <w:spacing w:line="238" w:lineRule="auto"/>
        <w:ind w:left="1440" w:right="268" w:hanging="450"/>
      </w:pPr>
      <w:r>
        <w:rPr>
          <w:spacing w:val="-1"/>
        </w:rPr>
        <w:t>Ensure</w:t>
      </w:r>
      <w:r>
        <w:rPr>
          <w:spacing w:val="-2"/>
        </w:rPr>
        <w:t xml:space="preserve"> </w:t>
      </w:r>
      <w:r>
        <w:rPr>
          <w:spacing w:val="-1"/>
        </w:rPr>
        <w:t xml:space="preserve">that </w:t>
      </w:r>
      <w:r>
        <w:rPr>
          <w:spacing w:val="-2"/>
        </w:rPr>
        <w:t>everyone</w:t>
      </w:r>
      <w:r>
        <w:t xml:space="preserve"> </w:t>
      </w:r>
      <w:r>
        <w:rPr>
          <w:spacing w:val="-1"/>
        </w:rPr>
        <w:t xml:space="preserve">at </w:t>
      </w:r>
      <w:r>
        <w:t xml:space="preserve">the </w:t>
      </w:r>
      <w:r>
        <w:rPr>
          <w:spacing w:val="-1"/>
        </w:rPr>
        <w:t>scene</w:t>
      </w:r>
      <w:r>
        <w:rPr>
          <w:spacing w:val="-2"/>
        </w:rPr>
        <w:t xml:space="preserve"> </w:t>
      </w:r>
      <w:r>
        <w:rPr>
          <w:spacing w:val="-1"/>
        </w:rPr>
        <w:t>is</w:t>
      </w:r>
      <w:r>
        <w:rPr>
          <w:spacing w:val="1"/>
        </w:rPr>
        <w:t xml:space="preserve"> </w:t>
      </w:r>
      <w:r>
        <w:rPr>
          <w:spacing w:val="-1"/>
        </w:rPr>
        <w:t>identified</w:t>
      </w:r>
      <w:r>
        <w:t xml:space="preserve"> </w:t>
      </w:r>
      <w:r>
        <w:rPr>
          <w:spacing w:val="-2"/>
        </w:rPr>
        <w:t>and</w:t>
      </w:r>
      <w:r>
        <w:t xml:space="preserve"> </w:t>
      </w:r>
      <w:r>
        <w:rPr>
          <w:spacing w:val="-2"/>
        </w:rPr>
        <w:t>interviewed</w:t>
      </w:r>
      <w:r>
        <w:t xml:space="preserve"> </w:t>
      </w:r>
      <w:r>
        <w:rPr>
          <w:spacing w:val="-1"/>
        </w:rPr>
        <w:t>separately</w:t>
      </w:r>
      <w:r>
        <w:rPr>
          <w:spacing w:val="-2"/>
        </w:rPr>
        <w:t xml:space="preserve"> </w:t>
      </w:r>
      <w:r>
        <w:rPr>
          <w:spacing w:val="-1"/>
        </w:rPr>
        <w:t>and</w:t>
      </w:r>
      <w:r>
        <w:rPr>
          <w:spacing w:val="72"/>
        </w:rPr>
        <w:t xml:space="preserve"> </w:t>
      </w:r>
      <w:r>
        <w:rPr>
          <w:spacing w:val="-1"/>
        </w:rPr>
        <w:t>properly</w:t>
      </w:r>
      <w:r>
        <w:rPr>
          <w:spacing w:val="-2"/>
        </w:rPr>
        <w:t xml:space="preserve"> </w:t>
      </w:r>
      <w:r>
        <w:rPr>
          <w:spacing w:val="-1"/>
        </w:rPr>
        <w:t>record</w:t>
      </w:r>
      <w:r>
        <w:rPr>
          <w:spacing w:val="-4"/>
        </w:rPr>
        <w:t xml:space="preserve"> </w:t>
      </w:r>
      <w:r>
        <w:t xml:space="preserve">the </w:t>
      </w:r>
      <w:r>
        <w:rPr>
          <w:spacing w:val="-1"/>
        </w:rPr>
        <w:t>information.</w:t>
      </w:r>
      <w:r>
        <w:t xml:space="preserve"> </w:t>
      </w:r>
      <w:r>
        <w:rPr>
          <w:spacing w:val="1"/>
        </w:rPr>
        <w:t xml:space="preserve"> </w:t>
      </w:r>
      <w:r>
        <w:rPr>
          <w:spacing w:val="-1"/>
        </w:rPr>
        <w:t>Note</w:t>
      </w:r>
      <w:r>
        <w:t xml:space="preserve"> </w:t>
      </w:r>
      <w:r>
        <w:rPr>
          <w:spacing w:val="-2"/>
        </w:rPr>
        <w:t>name,</w:t>
      </w:r>
      <w:r>
        <w:rPr>
          <w:spacing w:val="2"/>
        </w:rPr>
        <w:t xml:space="preserve"> </w:t>
      </w:r>
      <w:r>
        <w:rPr>
          <w:spacing w:val="-1"/>
        </w:rPr>
        <w:t>address,</w:t>
      </w:r>
      <w:r>
        <w:t xml:space="preserve"> </w:t>
      </w:r>
      <w:r>
        <w:rPr>
          <w:spacing w:val="-1"/>
        </w:rPr>
        <w:t>email</w:t>
      </w:r>
      <w:r>
        <w:t xml:space="preserve"> </w:t>
      </w:r>
      <w:r>
        <w:rPr>
          <w:spacing w:val="-1"/>
        </w:rPr>
        <w:t>address(es)</w:t>
      </w:r>
      <w:r>
        <w:rPr>
          <w:spacing w:val="-3"/>
        </w:rPr>
        <w:t xml:space="preserve"> </w:t>
      </w:r>
      <w:r>
        <w:rPr>
          <w:spacing w:val="-1"/>
        </w:rPr>
        <w:t>and</w:t>
      </w:r>
      <w:r>
        <w:t xml:space="preserve"> </w:t>
      </w:r>
      <w:r>
        <w:rPr>
          <w:spacing w:val="-1"/>
        </w:rPr>
        <w:t>phone</w:t>
      </w:r>
      <w:r>
        <w:rPr>
          <w:spacing w:val="40"/>
        </w:rPr>
        <w:t xml:space="preserve"> </w:t>
      </w:r>
      <w:r>
        <w:rPr>
          <w:spacing w:val="-1"/>
        </w:rPr>
        <w:t>numbers</w:t>
      </w:r>
      <w:r>
        <w:rPr>
          <w:spacing w:val="-2"/>
        </w:rPr>
        <w:t xml:space="preserve"> of</w:t>
      </w:r>
      <w:r>
        <w:rPr>
          <w:spacing w:val="2"/>
        </w:rPr>
        <w:t xml:space="preserve"> </w:t>
      </w:r>
      <w:r>
        <w:rPr>
          <w:spacing w:val="-1"/>
        </w:rPr>
        <w:t>each</w:t>
      </w:r>
      <w:r>
        <w:rPr>
          <w:spacing w:val="-2"/>
        </w:rPr>
        <w:t xml:space="preserve"> </w:t>
      </w:r>
      <w:r>
        <w:rPr>
          <w:spacing w:val="-1"/>
        </w:rPr>
        <w:t>person.</w:t>
      </w:r>
      <w:r>
        <w:t xml:space="preserve"> </w:t>
      </w:r>
      <w:r>
        <w:rPr>
          <w:spacing w:val="1"/>
        </w:rPr>
        <w:t xml:space="preserve"> </w:t>
      </w:r>
      <w:r>
        <w:rPr>
          <w:spacing w:val="-1"/>
        </w:rPr>
        <w:t>Determine</w:t>
      </w:r>
      <w:r>
        <w:t xml:space="preserve"> </w:t>
      </w:r>
      <w:r>
        <w:rPr>
          <w:spacing w:val="-1"/>
        </w:rPr>
        <w:t>relationship</w:t>
      </w:r>
      <w:r>
        <w:rPr>
          <w:spacing w:val="-2"/>
        </w:rPr>
        <w:t xml:space="preserve"> </w:t>
      </w:r>
      <w:r>
        <w:rPr>
          <w:spacing w:val="-1"/>
        </w:rPr>
        <w:t>to</w:t>
      </w:r>
      <w:r>
        <w:t xml:space="preserve"> the</w:t>
      </w:r>
      <w:r>
        <w:rPr>
          <w:spacing w:val="-2"/>
        </w:rPr>
        <w:t xml:space="preserve"> </w:t>
      </w:r>
      <w:r>
        <w:rPr>
          <w:spacing w:val="-1"/>
        </w:rPr>
        <w:t>missing</w:t>
      </w:r>
      <w:r>
        <w:rPr>
          <w:spacing w:val="3"/>
        </w:rPr>
        <w:t xml:space="preserve"> </w:t>
      </w:r>
      <w:r>
        <w:rPr>
          <w:spacing w:val="-1"/>
        </w:rPr>
        <w:t>person</w:t>
      </w:r>
      <w:r>
        <w:rPr>
          <w:spacing w:val="-2"/>
        </w:rPr>
        <w:t xml:space="preserve"> and</w:t>
      </w:r>
      <w:r>
        <w:t xml:space="preserve"> </w:t>
      </w:r>
      <w:r>
        <w:rPr>
          <w:spacing w:val="-2"/>
        </w:rPr>
        <w:t>ask</w:t>
      </w:r>
      <w:r>
        <w:rPr>
          <w:spacing w:val="41"/>
        </w:rPr>
        <w:t xml:space="preserve"> </w:t>
      </w:r>
      <w:r>
        <w:rPr>
          <w:spacing w:val="-2"/>
        </w:rPr>
        <w:t>where</w:t>
      </w:r>
      <w:r>
        <w:t xml:space="preserve"> </w:t>
      </w:r>
      <w:r>
        <w:rPr>
          <w:spacing w:val="-1"/>
        </w:rPr>
        <w:t>they</w:t>
      </w:r>
      <w:r>
        <w:rPr>
          <w:spacing w:val="-2"/>
        </w:rPr>
        <w:t xml:space="preserve"> believe</w:t>
      </w:r>
      <w:r>
        <w:t xml:space="preserve"> the </w:t>
      </w:r>
      <w:r>
        <w:rPr>
          <w:spacing w:val="-1"/>
        </w:rPr>
        <w:t>missing</w:t>
      </w:r>
      <w:r>
        <w:rPr>
          <w:spacing w:val="3"/>
        </w:rPr>
        <w:t xml:space="preserve"> </w:t>
      </w:r>
      <w:r>
        <w:rPr>
          <w:spacing w:val="-1"/>
        </w:rPr>
        <w:t>person</w:t>
      </w:r>
      <w:r>
        <w:rPr>
          <w:spacing w:val="-2"/>
        </w:rPr>
        <w:t xml:space="preserve"> </w:t>
      </w:r>
      <w:r>
        <w:rPr>
          <w:spacing w:val="-1"/>
        </w:rPr>
        <w:t>may</w:t>
      </w:r>
      <w:r>
        <w:rPr>
          <w:spacing w:val="-2"/>
        </w:rPr>
        <w:t xml:space="preserve"> </w:t>
      </w:r>
      <w:r>
        <w:rPr>
          <w:spacing w:val="-1"/>
        </w:rPr>
        <w:t>be.</w:t>
      </w:r>
      <w:r>
        <w:rPr>
          <w:spacing w:val="59"/>
        </w:rPr>
        <w:t xml:space="preserve"> </w:t>
      </w:r>
      <w:r>
        <w:rPr>
          <w:spacing w:val="-1"/>
        </w:rPr>
        <w:t>Obtain</w:t>
      </w:r>
      <w:r>
        <w:t xml:space="preserve"> </w:t>
      </w:r>
      <w:r>
        <w:rPr>
          <w:spacing w:val="-1"/>
        </w:rPr>
        <w:t>information</w:t>
      </w:r>
      <w:r>
        <w:t xml:space="preserve"> </w:t>
      </w:r>
      <w:r>
        <w:rPr>
          <w:spacing w:val="-2"/>
        </w:rPr>
        <w:t>of</w:t>
      </w:r>
      <w:r>
        <w:rPr>
          <w:spacing w:val="2"/>
        </w:rPr>
        <w:t xml:space="preserve"> </w:t>
      </w:r>
      <w:r>
        <w:rPr>
          <w:spacing w:val="-1"/>
        </w:rPr>
        <w:t>potential</w:t>
      </w:r>
      <w:r>
        <w:rPr>
          <w:spacing w:val="52"/>
        </w:rPr>
        <w:t xml:space="preserve"> </w:t>
      </w:r>
      <w:r>
        <w:rPr>
          <w:spacing w:val="-1"/>
        </w:rPr>
        <w:t>associates</w:t>
      </w:r>
      <w:r>
        <w:rPr>
          <w:spacing w:val="-2"/>
        </w:rPr>
        <w:t xml:space="preserve"> </w:t>
      </w:r>
      <w:r>
        <w:t xml:space="preserve">to </w:t>
      </w:r>
      <w:r>
        <w:rPr>
          <w:spacing w:val="-1"/>
        </w:rPr>
        <w:t>aid</w:t>
      </w:r>
      <w:r>
        <w:rPr>
          <w:spacing w:val="-2"/>
        </w:rPr>
        <w:t xml:space="preserve"> </w:t>
      </w:r>
      <w:r>
        <w:rPr>
          <w:spacing w:val="-1"/>
        </w:rPr>
        <w:t>in</w:t>
      </w:r>
      <w:r>
        <w:rPr>
          <w:spacing w:val="-2"/>
        </w:rPr>
        <w:t xml:space="preserve"> </w:t>
      </w:r>
      <w:r>
        <w:rPr>
          <w:spacing w:val="-1"/>
        </w:rPr>
        <w:t>future</w:t>
      </w:r>
      <w:r>
        <w:t xml:space="preserve"> </w:t>
      </w:r>
      <w:r>
        <w:rPr>
          <w:spacing w:val="-1"/>
        </w:rPr>
        <w:t>investigation</w:t>
      </w:r>
      <w:r w:rsidR="001E1FB3">
        <w:rPr>
          <w:spacing w:val="-1"/>
        </w:rPr>
        <w:t>;</w:t>
      </w:r>
    </w:p>
    <w:p w:rsidR="00725ADC" w:rsidRDefault="00725ADC" w:rsidP="00882C9E">
      <w:pPr>
        <w:pStyle w:val="BodyText"/>
        <w:kinsoku w:val="0"/>
        <w:overflowPunct w:val="0"/>
        <w:spacing w:before="1"/>
        <w:ind w:left="1170" w:hanging="180"/>
      </w:pPr>
    </w:p>
    <w:p w:rsidR="00725ADC" w:rsidRPr="00EB03B3" w:rsidRDefault="00725ADC" w:rsidP="00780968">
      <w:pPr>
        <w:pStyle w:val="BodyText"/>
        <w:numPr>
          <w:ilvl w:val="1"/>
          <w:numId w:val="15"/>
        </w:numPr>
        <w:tabs>
          <w:tab w:val="left" w:pos="1440"/>
        </w:tabs>
        <w:kinsoku w:val="0"/>
        <w:overflowPunct w:val="0"/>
        <w:spacing w:before="2"/>
        <w:ind w:left="1440" w:right="552" w:hanging="450"/>
        <w:jc w:val="both"/>
      </w:pPr>
      <w:r w:rsidRPr="00EB03B3">
        <w:rPr>
          <w:spacing w:val="-1"/>
        </w:rPr>
        <w:t>Interview</w:t>
      </w:r>
      <w:r w:rsidRPr="00EB03B3">
        <w:rPr>
          <w:spacing w:val="-3"/>
        </w:rPr>
        <w:t xml:space="preserve"> </w:t>
      </w:r>
      <w:r>
        <w:t xml:space="preserve">the </w:t>
      </w:r>
      <w:r w:rsidRPr="00EB03B3">
        <w:rPr>
          <w:spacing w:val="-1"/>
        </w:rPr>
        <w:t>parent(s)/person</w:t>
      </w:r>
      <w:r w:rsidRPr="00EB03B3">
        <w:rPr>
          <w:spacing w:val="-2"/>
        </w:rPr>
        <w:t xml:space="preserve"> </w:t>
      </w:r>
      <w:r w:rsidRPr="00EB03B3">
        <w:rPr>
          <w:spacing w:val="-1"/>
        </w:rPr>
        <w:t>making</w:t>
      </w:r>
      <w:r>
        <w:t xml:space="preserve"> the </w:t>
      </w:r>
      <w:r w:rsidRPr="00EB03B3">
        <w:rPr>
          <w:spacing w:val="-1"/>
        </w:rPr>
        <w:t>initial</w:t>
      </w:r>
      <w:r>
        <w:t xml:space="preserve"> </w:t>
      </w:r>
      <w:r w:rsidRPr="00EB03B3">
        <w:rPr>
          <w:spacing w:val="-1"/>
        </w:rPr>
        <w:t>report and</w:t>
      </w:r>
      <w:r>
        <w:t xml:space="preserve"> </w:t>
      </w:r>
      <w:r w:rsidRPr="00EB03B3">
        <w:rPr>
          <w:spacing w:val="-2"/>
        </w:rPr>
        <w:t>utilize</w:t>
      </w:r>
      <w:r>
        <w:t xml:space="preserve"> the</w:t>
      </w:r>
      <w:r w:rsidRPr="00EB03B3">
        <w:rPr>
          <w:spacing w:val="2"/>
        </w:rPr>
        <w:t xml:space="preserve"> </w:t>
      </w:r>
      <w:hyperlink r:id="rId59" w:history="1">
        <w:r w:rsidRPr="00E829C0">
          <w:rPr>
            <w:rStyle w:val="Hyperlink"/>
            <w:rFonts w:cs="Arial"/>
          </w:rPr>
          <w:t>Search</w:t>
        </w:r>
        <w:r w:rsidR="008034FD" w:rsidRPr="00E829C0">
          <w:rPr>
            <w:rStyle w:val="Hyperlink"/>
            <w:rFonts w:cs="Arial"/>
          </w:rPr>
          <w:t xml:space="preserve"> </w:t>
        </w:r>
        <w:r w:rsidRPr="00E829C0">
          <w:rPr>
            <w:rStyle w:val="Hyperlink"/>
            <w:rFonts w:cs="Arial"/>
          </w:rPr>
          <w:t>Urgency Char</w:t>
        </w:r>
        <w:r w:rsidRPr="00E829C0">
          <w:rPr>
            <w:rStyle w:val="Hyperlink"/>
            <w:rFonts w:cs="Arial"/>
          </w:rPr>
          <w:t>t</w:t>
        </w:r>
      </w:hyperlink>
      <w:r w:rsidRPr="00E829C0">
        <w:t xml:space="preserve"> </w:t>
      </w:r>
      <w:r w:rsidRPr="00EB03B3">
        <w:rPr>
          <w:color w:val="000000"/>
        </w:rPr>
        <w:t>to</w:t>
      </w:r>
      <w:r w:rsidRPr="00EB03B3">
        <w:rPr>
          <w:color w:val="000000"/>
          <w:spacing w:val="-2"/>
        </w:rPr>
        <w:t xml:space="preserve"> </w:t>
      </w:r>
      <w:r w:rsidRPr="00EB03B3">
        <w:rPr>
          <w:color w:val="000000"/>
          <w:spacing w:val="-1"/>
        </w:rPr>
        <w:t>determine</w:t>
      </w:r>
      <w:r w:rsidRPr="00EB03B3">
        <w:rPr>
          <w:color w:val="000000"/>
        </w:rPr>
        <w:t xml:space="preserve"> </w:t>
      </w:r>
      <w:r w:rsidRPr="00EB03B3">
        <w:rPr>
          <w:color w:val="000000"/>
          <w:spacing w:val="-1"/>
        </w:rPr>
        <w:t>whether</w:t>
      </w:r>
      <w:r w:rsidRPr="00EB03B3">
        <w:rPr>
          <w:color w:val="000000"/>
          <w:spacing w:val="2"/>
        </w:rPr>
        <w:t xml:space="preserve"> </w:t>
      </w:r>
      <w:r w:rsidRPr="00EB03B3">
        <w:rPr>
          <w:color w:val="000000"/>
          <w:spacing w:val="-1"/>
        </w:rPr>
        <w:t xml:space="preserve">or not </w:t>
      </w:r>
      <w:r w:rsidRPr="00EB03B3">
        <w:rPr>
          <w:color w:val="000000"/>
        </w:rPr>
        <w:t>the</w:t>
      </w:r>
      <w:r w:rsidRPr="00EB03B3">
        <w:rPr>
          <w:color w:val="000000"/>
          <w:spacing w:val="-2"/>
        </w:rPr>
        <w:t xml:space="preserve"> </w:t>
      </w:r>
      <w:r w:rsidRPr="00EB03B3">
        <w:rPr>
          <w:color w:val="000000"/>
          <w:spacing w:val="-1"/>
        </w:rPr>
        <w:t>missing</w:t>
      </w:r>
      <w:r w:rsidRPr="00EB03B3">
        <w:rPr>
          <w:color w:val="000000"/>
        </w:rPr>
        <w:t xml:space="preserve"> </w:t>
      </w:r>
      <w:r w:rsidRPr="00EB03B3">
        <w:rPr>
          <w:color w:val="000000"/>
          <w:spacing w:val="-1"/>
        </w:rPr>
        <w:t>person</w:t>
      </w:r>
      <w:r w:rsidRPr="00EB03B3">
        <w:rPr>
          <w:color w:val="000000"/>
          <w:spacing w:val="-4"/>
        </w:rPr>
        <w:t xml:space="preserve"> </w:t>
      </w:r>
      <w:r w:rsidRPr="00EB03B3">
        <w:rPr>
          <w:color w:val="000000"/>
          <w:spacing w:val="-1"/>
        </w:rPr>
        <w:t>qualifies</w:t>
      </w:r>
      <w:r w:rsidRPr="00EB03B3">
        <w:rPr>
          <w:color w:val="000000"/>
          <w:spacing w:val="1"/>
        </w:rPr>
        <w:t xml:space="preserve"> </w:t>
      </w:r>
      <w:r w:rsidRPr="00EB03B3">
        <w:rPr>
          <w:color w:val="000000"/>
          <w:spacing w:val="-1"/>
        </w:rPr>
        <w:t>as</w:t>
      </w:r>
      <w:r w:rsidRPr="00EB03B3">
        <w:rPr>
          <w:color w:val="000000"/>
          <w:spacing w:val="-2"/>
        </w:rPr>
        <w:t xml:space="preserve"> </w:t>
      </w:r>
      <w:r w:rsidRPr="00EB03B3">
        <w:rPr>
          <w:color w:val="000000"/>
          <w:spacing w:val="-1"/>
        </w:rPr>
        <w:t>at</w:t>
      </w:r>
      <w:r w:rsidRPr="00EB03B3">
        <w:rPr>
          <w:color w:val="000000"/>
          <w:spacing w:val="36"/>
        </w:rPr>
        <w:t xml:space="preserve"> </w:t>
      </w:r>
      <w:r w:rsidRPr="00EB03B3">
        <w:rPr>
          <w:color w:val="000000"/>
          <w:spacing w:val="-1"/>
        </w:rPr>
        <w:t>risk/emergency</w:t>
      </w:r>
      <w:r w:rsidRPr="00EB03B3">
        <w:rPr>
          <w:color w:val="000000"/>
          <w:spacing w:val="-2"/>
        </w:rPr>
        <w:t xml:space="preserve"> </w:t>
      </w:r>
      <w:r w:rsidRPr="00EB03B3">
        <w:rPr>
          <w:color w:val="000000"/>
          <w:spacing w:val="-1"/>
        </w:rPr>
        <w:t>situation</w:t>
      </w:r>
      <w:r w:rsidR="006C779C">
        <w:rPr>
          <w:color w:val="000000"/>
          <w:spacing w:val="-1"/>
        </w:rPr>
        <w:t>.</w:t>
      </w:r>
    </w:p>
    <w:p w:rsidR="00EB03B3" w:rsidRDefault="00EB03B3" w:rsidP="00882C9E">
      <w:pPr>
        <w:pStyle w:val="ListParagraph"/>
        <w:ind w:left="1170" w:hanging="180"/>
      </w:pPr>
    </w:p>
    <w:p w:rsidR="00725ADC" w:rsidRDefault="00725ADC" w:rsidP="00780968">
      <w:pPr>
        <w:pStyle w:val="BodyText"/>
        <w:numPr>
          <w:ilvl w:val="1"/>
          <w:numId w:val="15"/>
        </w:numPr>
        <w:tabs>
          <w:tab w:val="left" w:pos="800"/>
        </w:tabs>
        <w:kinsoku w:val="0"/>
        <w:overflowPunct w:val="0"/>
        <w:spacing w:line="238" w:lineRule="auto"/>
        <w:ind w:left="1440" w:right="432" w:hanging="450"/>
        <w:rPr>
          <w:spacing w:val="-1"/>
        </w:rPr>
      </w:pPr>
      <w:r>
        <w:rPr>
          <w:spacing w:val="-1"/>
        </w:rPr>
        <w:t>Identify</w:t>
      </w:r>
      <w:r>
        <w:rPr>
          <w:spacing w:val="-2"/>
        </w:rPr>
        <w:t xml:space="preserve"> </w:t>
      </w:r>
      <w:r>
        <w:rPr>
          <w:spacing w:val="-1"/>
        </w:rPr>
        <w:t>the</w:t>
      </w:r>
      <w:r>
        <w:t xml:space="preserve"> </w:t>
      </w:r>
      <w:r>
        <w:rPr>
          <w:spacing w:val="-1"/>
        </w:rPr>
        <w:t>circumstances</w:t>
      </w:r>
      <w:r>
        <w:rPr>
          <w:spacing w:val="1"/>
        </w:rPr>
        <w:t xml:space="preserve"> </w:t>
      </w:r>
      <w:r>
        <w:rPr>
          <w:spacing w:val="-2"/>
        </w:rPr>
        <w:t>of</w:t>
      </w:r>
      <w:r>
        <w:rPr>
          <w:spacing w:val="2"/>
        </w:rPr>
        <w:t xml:space="preserve"> </w:t>
      </w:r>
      <w:r>
        <w:t>the</w:t>
      </w:r>
      <w:r>
        <w:rPr>
          <w:spacing w:val="-2"/>
        </w:rPr>
        <w:t xml:space="preserve"> </w:t>
      </w:r>
      <w:r>
        <w:rPr>
          <w:spacing w:val="-1"/>
        </w:rPr>
        <w:t>disappearance.</w:t>
      </w:r>
      <w:r>
        <w:rPr>
          <w:spacing w:val="59"/>
        </w:rPr>
        <w:t xml:space="preserve"> </w:t>
      </w:r>
      <w:r>
        <w:rPr>
          <w:spacing w:val="-1"/>
        </w:rPr>
        <w:t>Determine</w:t>
      </w:r>
      <w:r>
        <w:rPr>
          <w:spacing w:val="-2"/>
        </w:rPr>
        <w:t xml:space="preserve"> when,</w:t>
      </w:r>
      <w:r>
        <w:rPr>
          <w:spacing w:val="2"/>
        </w:rPr>
        <w:t xml:space="preserve"> </w:t>
      </w:r>
      <w:r>
        <w:rPr>
          <w:spacing w:val="-2"/>
        </w:rPr>
        <w:t>where,</w:t>
      </w:r>
      <w:r>
        <w:rPr>
          <w:spacing w:val="-1"/>
        </w:rPr>
        <w:t xml:space="preserve"> and</w:t>
      </w:r>
      <w:r>
        <w:t xml:space="preserve"> </w:t>
      </w:r>
      <w:r>
        <w:rPr>
          <w:spacing w:val="-1"/>
        </w:rPr>
        <w:t>by</w:t>
      </w:r>
      <w:r>
        <w:rPr>
          <w:spacing w:val="50"/>
        </w:rPr>
        <w:t xml:space="preserve"> </w:t>
      </w:r>
      <w:r>
        <w:rPr>
          <w:spacing w:val="-2"/>
        </w:rPr>
        <w:t>whom</w:t>
      </w:r>
      <w:r>
        <w:rPr>
          <w:spacing w:val="2"/>
        </w:rPr>
        <w:t xml:space="preserve"> </w:t>
      </w:r>
      <w:r>
        <w:t>the</w:t>
      </w:r>
      <w:r>
        <w:rPr>
          <w:spacing w:val="-2"/>
        </w:rPr>
        <w:t xml:space="preserve"> </w:t>
      </w:r>
      <w:r>
        <w:rPr>
          <w:spacing w:val="-1"/>
        </w:rPr>
        <w:t>missing</w:t>
      </w:r>
      <w:r>
        <w:t xml:space="preserve"> </w:t>
      </w:r>
      <w:r>
        <w:rPr>
          <w:spacing w:val="-2"/>
        </w:rPr>
        <w:t>person</w:t>
      </w:r>
      <w:r>
        <w:t xml:space="preserve"> </w:t>
      </w:r>
      <w:r>
        <w:rPr>
          <w:spacing w:val="-2"/>
        </w:rPr>
        <w:t>was</w:t>
      </w:r>
      <w:r>
        <w:rPr>
          <w:spacing w:val="1"/>
        </w:rPr>
        <w:t xml:space="preserve"> </w:t>
      </w:r>
      <w:r>
        <w:rPr>
          <w:spacing w:val="-1"/>
        </w:rPr>
        <w:t>last</w:t>
      </w:r>
      <w:r>
        <w:rPr>
          <w:spacing w:val="2"/>
        </w:rPr>
        <w:t xml:space="preserve"> </w:t>
      </w:r>
      <w:r>
        <w:rPr>
          <w:spacing w:val="-1"/>
        </w:rPr>
        <w:t>seen. Interview</w:t>
      </w:r>
      <w:r>
        <w:rPr>
          <w:spacing w:val="-3"/>
        </w:rPr>
        <w:t xml:space="preserve"> </w:t>
      </w:r>
      <w:r>
        <w:t xml:space="preserve">the </w:t>
      </w:r>
      <w:r>
        <w:rPr>
          <w:spacing w:val="-1"/>
        </w:rPr>
        <w:t>individual(s)</w:t>
      </w:r>
      <w:r>
        <w:rPr>
          <w:spacing w:val="2"/>
        </w:rPr>
        <w:t xml:space="preserve"> </w:t>
      </w:r>
      <w:r>
        <w:rPr>
          <w:spacing w:val="-2"/>
        </w:rPr>
        <w:t>who</w:t>
      </w:r>
      <w:r>
        <w:t xml:space="preserve"> </w:t>
      </w:r>
      <w:r>
        <w:rPr>
          <w:spacing w:val="-1"/>
        </w:rPr>
        <w:t>had</w:t>
      </w:r>
      <w:r>
        <w:t xml:space="preserve"> </w:t>
      </w:r>
      <w:r>
        <w:rPr>
          <w:spacing w:val="-1"/>
        </w:rPr>
        <w:t>last</w:t>
      </w:r>
      <w:r>
        <w:rPr>
          <w:spacing w:val="45"/>
        </w:rPr>
        <w:t xml:space="preserve"> </w:t>
      </w:r>
      <w:r>
        <w:rPr>
          <w:spacing w:val="-1"/>
        </w:rPr>
        <w:t>contact with</w:t>
      </w:r>
      <w:r>
        <w:t xml:space="preserve"> the</w:t>
      </w:r>
      <w:r>
        <w:rPr>
          <w:spacing w:val="-2"/>
        </w:rPr>
        <w:t xml:space="preserve"> </w:t>
      </w:r>
      <w:r>
        <w:rPr>
          <w:spacing w:val="-1"/>
        </w:rPr>
        <w:t>missing</w:t>
      </w:r>
      <w:r>
        <w:t xml:space="preserve"> </w:t>
      </w:r>
      <w:r>
        <w:rPr>
          <w:spacing w:val="-1"/>
        </w:rPr>
        <w:t>person.</w:t>
      </w:r>
      <w:r>
        <w:t xml:space="preserve"> </w:t>
      </w:r>
      <w:r>
        <w:rPr>
          <w:spacing w:val="1"/>
        </w:rPr>
        <w:t xml:space="preserve"> </w:t>
      </w:r>
      <w:r>
        <w:rPr>
          <w:spacing w:val="-2"/>
        </w:rPr>
        <w:t>Develop</w:t>
      </w:r>
      <w:r>
        <w:t xml:space="preserve"> a </w:t>
      </w:r>
      <w:r>
        <w:rPr>
          <w:spacing w:val="-1"/>
        </w:rPr>
        <w:t xml:space="preserve">list </w:t>
      </w:r>
      <w:r>
        <w:rPr>
          <w:spacing w:val="-2"/>
        </w:rPr>
        <w:t>of</w:t>
      </w:r>
      <w:r>
        <w:rPr>
          <w:spacing w:val="-1"/>
        </w:rPr>
        <w:t xml:space="preserve"> known</w:t>
      </w:r>
      <w:r>
        <w:rPr>
          <w:spacing w:val="-2"/>
        </w:rPr>
        <w:t xml:space="preserve"> </w:t>
      </w:r>
      <w:r>
        <w:t>family</w:t>
      </w:r>
      <w:r>
        <w:rPr>
          <w:spacing w:val="-2"/>
        </w:rPr>
        <w:t xml:space="preserve"> </w:t>
      </w:r>
      <w:r>
        <w:rPr>
          <w:spacing w:val="-1"/>
        </w:rPr>
        <w:t>members, friends,</w:t>
      </w:r>
      <w:r>
        <w:rPr>
          <w:spacing w:val="47"/>
        </w:rPr>
        <w:t xml:space="preserve"> </w:t>
      </w:r>
      <w:r>
        <w:rPr>
          <w:spacing w:val="-1"/>
        </w:rPr>
        <w:t>classmates, co-workers, and</w:t>
      </w:r>
      <w:r>
        <w:t xml:space="preserve"> </w:t>
      </w:r>
      <w:r>
        <w:rPr>
          <w:spacing w:val="-1"/>
        </w:rPr>
        <w:t>associates</w:t>
      </w:r>
      <w:r>
        <w:rPr>
          <w:spacing w:val="-4"/>
        </w:rPr>
        <w:t xml:space="preserve"> </w:t>
      </w:r>
      <w:r>
        <w:t>for</w:t>
      </w:r>
      <w:r>
        <w:rPr>
          <w:spacing w:val="-1"/>
        </w:rPr>
        <w:t xml:space="preserve"> interviews</w:t>
      </w:r>
      <w:r w:rsidR="006C779C">
        <w:rPr>
          <w:spacing w:val="-1"/>
        </w:rPr>
        <w:t>.</w:t>
      </w:r>
    </w:p>
    <w:p w:rsidR="00EB03B3" w:rsidRDefault="00EB03B3" w:rsidP="00882C9E">
      <w:pPr>
        <w:pStyle w:val="ListParagraph"/>
        <w:ind w:left="1170" w:hanging="180"/>
        <w:rPr>
          <w:spacing w:val="-1"/>
        </w:rPr>
      </w:pPr>
    </w:p>
    <w:p w:rsidR="00725ADC" w:rsidRPr="00E829C0" w:rsidRDefault="00EB03B3" w:rsidP="00E829C0">
      <w:pPr>
        <w:pStyle w:val="BodyText"/>
        <w:numPr>
          <w:ilvl w:val="1"/>
          <w:numId w:val="15"/>
        </w:numPr>
        <w:tabs>
          <w:tab w:val="left" w:pos="800"/>
        </w:tabs>
        <w:kinsoku w:val="0"/>
        <w:overflowPunct w:val="0"/>
        <w:spacing w:line="252" w:lineRule="exact"/>
        <w:ind w:left="1440" w:right="495" w:hanging="450"/>
        <w:rPr>
          <w:spacing w:val="-1"/>
        </w:rPr>
      </w:pPr>
      <w:r>
        <w:rPr>
          <w:spacing w:val="-1"/>
        </w:rPr>
        <w:t>I</w:t>
      </w:r>
      <w:r w:rsidR="00725ADC">
        <w:rPr>
          <w:spacing w:val="-1"/>
        </w:rPr>
        <w:t>f</w:t>
      </w:r>
      <w:r w:rsidR="00725ADC">
        <w:rPr>
          <w:spacing w:val="2"/>
        </w:rPr>
        <w:t xml:space="preserve"> </w:t>
      </w:r>
      <w:r w:rsidR="00725ADC">
        <w:t xml:space="preserve">a </w:t>
      </w:r>
      <w:r w:rsidR="00725ADC">
        <w:rPr>
          <w:spacing w:val="-1"/>
        </w:rPr>
        <w:t>child</w:t>
      </w:r>
      <w:r w:rsidR="00725ADC">
        <w:t xml:space="preserve"> </w:t>
      </w:r>
      <w:r w:rsidR="00725ADC">
        <w:rPr>
          <w:spacing w:val="-2"/>
        </w:rPr>
        <w:t>or</w:t>
      </w:r>
      <w:r w:rsidR="00725ADC">
        <w:rPr>
          <w:spacing w:val="2"/>
        </w:rPr>
        <w:t xml:space="preserve"> </w:t>
      </w:r>
      <w:r w:rsidR="00725ADC">
        <w:rPr>
          <w:spacing w:val="-1"/>
        </w:rPr>
        <w:t>person</w:t>
      </w:r>
      <w:r w:rsidR="00725ADC">
        <w:t xml:space="preserve"> </w:t>
      </w:r>
      <w:r w:rsidR="00725ADC">
        <w:rPr>
          <w:spacing w:val="-1"/>
        </w:rPr>
        <w:t>with</w:t>
      </w:r>
      <w:r w:rsidR="00725ADC">
        <w:t xml:space="preserve"> </w:t>
      </w:r>
      <w:r w:rsidR="00725ADC">
        <w:rPr>
          <w:spacing w:val="-1"/>
        </w:rPr>
        <w:t>diminished</w:t>
      </w:r>
      <w:r w:rsidR="00725ADC">
        <w:t xml:space="preserve"> </w:t>
      </w:r>
      <w:r w:rsidR="00725ADC">
        <w:rPr>
          <w:spacing w:val="-1"/>
        </w:rPr>
        <w:t>mental</w:t>
      </w:r>
      <w:r w:rsidR="00725ADC">
        <w:rPr>
          <w:spacing w:val="-3"/>
        </w:rPr>
        <w:t xml:space="preserve"> </w:t>
      </w:r>
      <w:r w:rsidR="00725ADC">
        <w:rPr>
          <w:spacing w:val="-1"/>
        </w:rPr>
        <w:t>capacity</w:t>
      </w:r>
      <w:r w:rsidR="00725ADC">
        <w:rPr>
          <w:spacing w:val="-2"/>
        </w:rPr>
        <w:t xml:space="preserve"> </w:t>
      </w:r>
      <w:r w:rsidR="00725ADC">
        <w:rPr>
          <w:spacing w:val="-1"/>
        </w:rPr>
        <w:t>is</w:t>
      </w:r>
      <w:r w:rsidR="00725ADC">
        <w:rPr>
          <w:spacing w:val="1"/>
        </w:rPr>
        <w:t xml:space="preserve"> </w:t>
      </w:r>
      <w:r w:rsidR="00725ADC">
        <w:rPr>
          <w:spacing w:val="-1"/>
        </w:rPr>
        <w:t>involved,</w:t>
      </w:r>
      <w:r w:rsidR="00725ADC">
        <w:rPr>
          <w:spacing w:val="2"/>
        </w:rPr>
        <w:t xml:space="preserve"> </w:t>
      </w:r>
      <w:r w:rsidR="00725ADC">
        <w:rPr>
          <w:spacing w:val="-1"/>
        </w:rPr>
        <w:t>identify</w:t>
      </w:r>
      <w:r w:rsidR="00725ADC">
        <w:rPr>
          <w:spacing w:val="-2"/>
        </w:rPr>
        <w:t xml:space="preserve"> </w:t>
      </w:r>
      <w:r w:rsidR="00725ADC">
        <w:t xml:space="preserve">a </w:t>
      </w:r>
      <w:r w:rsidR="00725ADC">
        <w:rPr>
          <w:spacing w:val="-2"/>
        </w:rPr>
        <w:t>zone</w:t>
      </w:r>
      <w:r w:rsidR="00725ADC">
        <w:t xml:space="preserve"> </w:t>
      </w:r>
      <w:r w:rsidR="00725ADC">
        <w:rPr>
          <w:spacing w:val="-2"/>
        </w:rPr>
        <w:t>of</w:t>
      </w:r>
      <w:r w:rsidR="00725ADC">
        <w:rPr>
          <w:spacing w:val="43"/>
        </w:rPr>
        <w:t xml:space="preserve"> </w:t>
      </w:r>
      <w:r w:rsidR="00725ADC">
        <w:t>safety</w:t>
      </w:r>
      <w:r w:rsidR="00725ADC">
        <w:rPr>
          <w:spacing w:val="-2"/>
        </w:rPr>
        <w:t xml:space="preserve"> </w:t>
      </w:r>
      <w:r w:rsidR="00725ADC">
        <w:rPr>
          <w:spacing w:val="-1"/>
        </w:rPr>
        <w:t>commensurate</w:t>
      </w:r>
      <w:r w:rsidR="00725ADC">
        <w:t xml:space="preserve"> </w:t>
      </w:r>
      <w:r w:rsidR="00725ADC">
        <w:rPr>
          <w:spacing w:val="-1"/>
        </w:rPr>
        <w:t>with</w:t>
      </w:r>
      <w:r w:rsidR="00725ADC">
        <w:t xml:space="preserve"> </w:t>
      </w:r>
      <w:r w:rsidR="00725ADC">
        <w:rPr>
          <w:spacing w:val="-1"/>
        </w:rPr>
        <w:t>their age</w:t>
      </w:r>
      <w:r w:rsidR="00725ADC">
        <w:t xml:space="preserve"> </w:t>
      </w:r>
      <w:r w:rsidR="00725ADC">
        <w:rPr>
          <w:spacing w:val="-1"/>
        </w:rPr>
        <w:t>and</w:t>
      </w:r>
      <w:r w:rsidR="00725ADC">
        <w:rPr>
          <w:spacing w:val="-2"/>
        </w:rPr>
        <w:t xml:space="preserve"> </w:t>
      </w:r>
      <w:r w:rsidR="00725ADC">
        <w:rPr>
          <w:spacing w:val="-1"/>
        </w:rPr>
        <w:t>developmental</w:t>
      </w:r>
      <w:r w:rsidR="00725ADC">
        <w:rPr>
          <w:spacing w:val="-3"/>
        </w:rPr>
        <w:t xml:space="preserve"> </w:t>
      </w:r>
      <w:r w:rsidR="00725ADC">
        <w:rPr>
          <w:spacing w:val="-1"/>
        </w:rPr>
        <w:t>stage.</w:t>
      </w:r>
      <w:r w:rsidR="00725ADC">
        <w:t xml:space="preserve"> </w:t>
      </w:r>
      <w:r w:rsidR="00725ADC">
        <w:rPr>
          <w:spacing w:val="1"/>
        </w:rPr>
        <w:t xml:space="preserve"> </w:t>
      </w:r>
      <w:r w:rsidR="00725ADC">
        <w:rPr>
          <w:spacing w:val="-1"/>
        </w:rPr>
        <w:t xml:space="preserve">If </w:t>
      </w:r>
      <w:r w:rsidR="00725ADC">
        <w:t>the</w:t>
      </w:r>
      <w:r w:rsidR="00725ADC">
        <w:rPr>
          <w:spacing w:val="-2"/>
        </w:rPr>
        <w:t xml:space="preserve"> </w:t>
      </w:r>
      <w:r w:rsidR="00725ADC">
        <w:rPr>
          <w:spacing w:val="-1"/>
        </w:rPr>
        <w:t>child/person</w:t>
      </w:r>
      <w:r w:rsidR="00725ADC">
        <w:rPr>
          <w:spacing w:val="34"/>
        </w:rPr>
        <w:t xml:space="preserve"> </w:t>
      </w:r>
      <w:r w:rsidR="00725ADC">
        <w:rPr>
          <w:spacing w:val="-2"/>
        </w:rPr>
        <w:t>was</w:t>
      </w:r>
      <w:r w:rsidR="00725ADC">
        <w:rPr>
          <w:spacing w:val="1"/>
        </w:rPr>
        <w:t xml:space="preserve"> </w:t>
      </w:r>
      <w:r w:rsidR="00725ADC">
        <w:rPr>
          <w:spacing w:val="-1"/>
        </w:rPr>
        <w:t>out</w:t>
      </w:r>
      <w:r w:rsidR="00725ADC">
        <w:rPr>
          <w:spacing w:val="2"/>
        </w:rPr>
        <w:t xml:space="preserve"> </w:t>
      </w:r>
      <w:r w:rsidR="00725ADC">
        <w:rPr>
          <w:spacing w:val="-2"/>
        </w:rPr>
        <w:t>of</w:t>
      </w:r>
      <w:r w:rsidR="00725ADC">
        <w:rPr>
          <w:spacing w:val="2"/>
        </w:rPr>
        <w:t xml:space="preserve"> </w:t>
      </w:r>
      <w:r w:rsidR="00725ADC">
        <w:rPr>
          <w:spacing w:val="-1"/>
        </w:rPr>
        <w:t>this</w:t>
      </w:r>
      <w:r w:rsidR="00725ADC">
        <w:rPr>
          <w:spacing w:val="-2"/>
        </w:rPr>
        <w:t xml:space="preserve"> </w:t>
      </w:r>
      <w:r w:rsidR="00725ADC">
        <w:rPr>
          <w:spacing w:val="-1"/>
        </w:rPr>
        <w:t>safety</w:t>
      </w:r>
      <w:r w:rsidR="00725ADC">
        <w:rPr>
          <w:spacing w:val="-2"/>
        </w:rPr>
        <w:t xml:space="preserve"> zone,</w:t>
      </w:r>
      <w:r w:rsidR="00725ADC">
        <w:rPr>
          <w:spacing w:val="2"/>
        </w:rPr>
        <w:t xml:space="preserve"> </w:t>
      </w:r>
      <w:r w:rsidR="00725ADC">
        <w:rPr>
          <w:spacing w:val="-1"/>
        </w:rPr>
        <w:t>ascertain</w:t>
      </w:r>
      <w:r w:rsidR="00725ADC">
        <w:rPr>
          <w:spacing w:val="-2"/>
        </w:rPr>
        <w:t xml:space="preserve"> </w:t>
      </w:r>
      <w:r w:rsidR="00725ADC">
        <w:rPr>
          <w:spacing w:val="-1"/>
        </w:rPr>
        <w:t>potential</w:t>
      </w:r>
      <w:r w:rsidR="00725ADC">
        <w:t xml:space="preserve"> </w:t>
      </w:r>
      <w:r w:rsidR="00725ADC">
        <w:rPr>
          <w:spacing w:val="-1"/>
        </w:rPr>
        <w:t>reasons</w:t>
      </w:r>
      <w:r w:rsidR="006C779C">
        <w:rPr>
          <w:spacing w:val="-1"/>
        </w:rPr>
        <w:t>.</w:t>
      </w:r>
      <w:r w:rsidR="00F30C27" w:rsidRPr="00E829C0">
        <w:rPr>
          <w:color w:val="000000"/>
          <w:spacing w:val="-1"/>
        </w:rPr>
        <w:br/>
      </w:r>
    </w:p>
    <w:p w:rsidR="00725ADC" w:rsidRDefault="00725ADC" w:rsidP="00780968">
      <w:pPr>
        <w:pStyle w:val="BodyText"/>
        <w:numPr>
          <w:ilvl w:val="1"/>
          <w:numId w:val="15"/>
        </w:numPr>
        <w:tabs>
          <w:tab w:val="left" w:pos="1080"/>
        </w:tabs>
        <w:kinsoku w:val="0"/>
        <w:overflowPunct w:val="0"/>
        <w:spacing w:line="238" w:lineRule="auto"/>
        <w:ind w:left="1440" w:right="206" w:hanging="450"/>
      </w:pPr>
      <w:r>
        <w:rPr>
          <w:spacing w:val="-1"/>
        </w:rPr>
        <w:t>Ensure</w:t>
      </w:r>
      <w:r>
        <w:t xml:space="preserve"> </w:t>
      </w:r>
      <w:r>
        <w:rPr>
          <w:spacing w:val="-2"/>
        </w:rPr>
        <w:t>available</w:t>
      </w:r>
      <w:r>
        <w:rPr>
          <w:spacing w:val="1"/>
        </w:rPr>
        <w:t xml:space="preserve"> </w:t>
      </w:r>
      <w:r>
        <w:rPr>
          <w:spacing w:val="-1"/>
        </w:rPr>
        <w:t>photo(s)</w:t>
      </w:r>
      <w:r>
        <w:rPr>
          <w:spacing w:val="2"/>
        </w:rPr>
        <w:t xml:space="preserve"> </w:t>
      </w:r>
      <w:r>
        <w:rPr>
          <w:spacing w:val="-1"/>
        </w:rPr>
        <w:t>are</w:t>
      </w:r>
      <w:r>
        <w:rPr>
          <w:spacing w:val="-2"/>
        </w:rPr>
        <w:t xml:space="preserve"> relayed</w:t>
      </w:r>
      <w:r>
        <w:t xml:space="preserve"> to </w:t>
      </w:r>
      <w:r>
        <w:rPr>
          <w:spacing w:val="-1"/>
        </w:rPr>
        <w:t>communications</w:t>
      </w:r>
      <w:r>
        <w:rPr>
          <w:spacing w:val="-2"/>
        </w:rPr>
        <w:t xml:space="preserve"> </w:t>
      </w:r>
      <w:r>
        <w:t>for</w:t>
      </w:r>
      <w:r>
        <w:rPr>
          <w:spacing w:val="-1"/>
        </w:rPr>
        <w:t xml:space="preserve"> inclusion</w:t>
      </w:r>
      <w:r>
        <w:t xml:space="preserve"> </w:t>
      </w:r>
      <w:r>
        <w:rPr>
          <w:spacing w:val="-1"/>
        </w:rPr>
        <w:t>in</w:t>
      </w:r>
      <w:r>
        <w:t xml:space="preserve"> </w:t>
      </w:r>
      <w:r>
        <w:rPr>
          <w:spacing w:val="-1"/>
        </w:rPr>
        <w:t>the</w:t>
      </w:r>
      <w:r>
        <w:rPr>
          <w:spacing w:val="51"/>
        </w:rPr>
        <w:t xml:space="preserve"> </w:t>
      </w:r>
      <w:r>
        <w:rPr>
          <w:spacing w:val="-1"/>
        </w:rPr>
        <w:t>DCJS/NCIC</w:t>
      </w:r>
      <w:r>
        <w:t xml:space="preserve"> </w:t>
      </w:r>
      <w:r>
        <w:rPr>
          <w:spacing w:val="-1"/>
        </w:rPr>
        <w:t>missing</w:t>
      </w:r>
      <w:r>
        <w:rPr>
          <w:spacing w:val="3"/>
        </w:rPr>
        <w:t xml:space="preserve"> </w:t>
      </w:r>
      <w:r>
        <w:rPr>
          <w:spacing w:val="-2"/>
        </w:rPr>
        <w:t>person’s</w:t>
      </w:r>
      <w:r>
        <w:rPr>
          <w:spacing w:val="2"/>
        </w:rPr>
        <w:t xml:space="preserve"> </w:t>
      </w:r>
      <w:r>
        <w:rPr>
          <w:spacing w:val="-2"/>
        </w:rPr>
        <w:t>entry,</w:t>
      </w:r>
      <w:r>
        <w:rPr>
          <w:spacing w:val="2"/>
        </w:rPr>
        <w:t xml:space="preserve"> </w:t>
      </w:r>
      <w:r>
        <w:t>the</w:t>
      </w:r>
      <w:r>
        <w:rPr>
          <w:spacing w:val="-2"/>
        </w:rPr>
        <w:t xml:space="preserve"> </w:t>
      </w:r>
      <w:r>
        <w:rPr>
          <w:spacing w:val="-1"/>
        </w:rPr>
        <w:t>creation</w:t>
      </w:r>
      <w:r>
        <w:rPr>
          <w:spacing w:val="-2"/>
        </w:rPr>
        <w:t xml:space="preserve"> of</w:t>
      </w:r>
      <w:r>
        <w:rPr>
          <w:spacing w:val="4"/>
        </w:rPr>
        <w:t xml:space="preserve"> </w:t>
      </w:r>
      <w:r>
        <w:t>a</w:t>
      </w:r>
      <w:r>
        <w:rPr>
          <w:spacing w:val="-2"/>
        </w:rPr>
        <w:t xml:space="preserve"> </w:t>
      </w:r>
      <w:r>
        <w:rPr>
          <w:spacing w:val="-1"/>
        </w:rPr>
        <w:t>LOCATER</w:t>
      </w:r>
      <w:r>
        <w:t xml:space="preserve"> </w:t>
      </w:r>
      <w:r>
        <w:rPr>
          <w:spacing w:val="-1"/>
        </w:rPr>
        <w:t>bulletin,</w:t>
      </w:r>
      <w:r>
        <w:rPr>
          <w:spacing w:val="-3"/>
        </w:rPr>
        <w:t xml:space="preserve"> </w:t>
      </w:r>
      <w:r>
        <w:rPr>
          <w:spacing w:val="-1"/>
        </w:rPr>
        <w:t>or</w:t>
      </w:r>
      <w:r>
        <w:rPr>
          <w:spacing w:val="2"/>
        </w:rPr>
        <w:t xml:space="preserve"> </w:t>
      </w:r>
      <w:r>
        <w:rPr>
          <w:spacing w:val="-2"/>
        </w:rPr>
        <w:t>AMBER</w:t>
      </w:r>
      <w:r>
        <w:rPr>
          <w:spacing w:val="53"/>
        </w:rPr>
        <w:t xml:space="preserve"> </w:t>
      </w:r>
      <w:r>
        <w:rPr>
          <w:spacing w:val="-1"/>
        </w:rPr>
        <w:t xml:space="preserve">Alert, </w:t>
      </w:r>
      <w:r>
        <w:rPr>
          <w:spacing w:val="-2"/>
        </w:rPr>
        <w:t>Missing</w:t>
      </w:r>
      <w:r>
        <w:rPr>
          <w:spacing w:val="3"/>
        </w:rPr>
        <w:t xml:space="preserve"> </w:t>
      </w:r>
      <w:r>
        <w:rPr>
          <w:spacing w:val="-2"/>
        </w:rPr>
        <w:t>Child</w:t>
      </w:r>
      <w:r>
        <w:rPr>
          <w:spacing w:val="1"/>
        </w:rPr>
        <w:t xml:space="preserve"> </w:t>
      </w:r>
      <w:r>
        <w:rPr>
          <w:spacing w:val="-1"/>
        </w:rPr>
        <w:t>Alert,</w:t>
      </w:r>
      <w:r>
        <w:rPr>
          <w:spacing w:val="2"/>
        </w:rPr>
        <w:t xml:space="preserve"> </w:t>
      </w:r>
      <w:r>
        <w:rPr>
          <w:spacing w:val="-2"/>
        </w:rPr>
        <w:t>Missing</w:t>
      </w:r>
      <w:r>
        <w:rPr>
          <w:spacing w:val="3"/>
        </w:rPr>
        <w:t xml:space="preserve"> </w:t>
      </w:r>
      <w:r>
        <w:rPr>
          <w:spacing w:val="-1"/>
        </w:rPr>
        <w:t>College</w:t>
      </w:r>
      <w:r>
        <w:rPr>
          <w:spacing w:val="-2"/>
        </w:rPr>
        <w:t xml:space="preserve"> </w:t>
      </w:r>
      <w:r>
        <w:rPr>
          <w:spacing w:val="-1"/>
        </w:rPr>
        <w:t>Student</w:t>
      </w:r>
      <w:r>
        <w:rPr>
          <w:spacing w:val="2"/>
        </w:rPr>
        <w:t xml:space="preserve"> </w:t>
      </w:r>
      <w:r>
        <w:rPr>
          <w:spacing w:val="-1"/>
        </w:rPr>
        <w:t>Alert, or Missing</w:t>
      </w:r>
      <w:r>
        <w:rPr>
          <w:spacing w:val="3"/>
        </w:rPr>
        <w:t xml:space="preserve"> </w:t>
      </w:r>
      <w:r>
        <w:rPr>
          <w:spacing w:val="-1"/>
        </w:rPr>
        <w:t>Vulnerable</w:t>
      </w:r>
      <w:r>
        <w:t xml:space="preserve"> </w:t>
      </w:r>
      <w:r>
        <w:rPr>
          <w:spacing w:val="-1"/>
        </w:rPr>
        <w:t>Adult</w:t>
      </w:r>
      <w:r>
        <w:rPr>
          <w:spacing w:val="57"/>
        </w:rPr>
        <w:t xml:space="preserve"> </w:t>
      </w:r>
      <w:r>
        <w:rPr>
          <w:spacing w:val="-1"/>
        </w:rPr>
        <w:t>Alert</w:t>
      </w:r>
      <w:r>
        <w:rPr>
          <w:spacing w:val="2"/>
        </w:rPr>
        <w:t xml:space="preserve"> </w:t>
      </w:r>
      <w:r>
        <w:rPr>
          <w:spacing w:val="-1"/>
        </w:rPr>
        <w:t>as</w:t>
      </w:r>
      <w:r>
        <w:rPr>
          <w:spacing w:val="-2"/>
        </w:rPr>
        <w:t xml:space="preserve"> </w:t>
      </w:r>
      <w:r>
        <w:rPr>
          <w:spacing w:val="-1"/>
        </w:rPr>
        <w:t>appropriate</w:t>
      </w:r>
      <w:r w:rsidR="006C779C">
        <w:rPr>
          <w:spacing w:val="-1"/>
        </w:rPr>
        <w:t>.</w:t>
      </w:r>
    </w:p>
    <w:p w:rsidR="00725ADC" w:rsidRDefault="00725ADC">
      <w:pPr>
        <w:pStyle w:val="BodyText"/>
        <w:kinsoku w:val="0"/>
        <w:overflowPunct w:val="0"/>
        <w:spacing w:before="3"/>
        <w:ind w:left="0" w:firstLine="0"/>
      </w:pPr>
    </w:p>
    <w:p w:rsidR="00725ADC" w:rsidRDefault="00725ADC" w:rsidP="00780968">
      <w:pPr>
        <w:pStyle w:val="BodyText"/>
        <w:numPr>
          <w:ilvl w:val="1"/>
          <w:numId w:val="15"/>
        </w:numPr>
        <w:tabs>
          <w:tab w:val="left" w:pos="800"/>
        </w:tabs>
        <w:kinsoku w:val="0"/>
        <w:overflowPunct w:val="0"/>
        <w:spacing w:line="238" w:lineRule="auto"/>
        <w:ind w:left="1440" w:right="268" w:hanging="450"/>
        <w:rPr>
          <w:spacing w:val="-2"/>
        </w:rPr>
      </w:pPr>
      <w:r>
        <w:rPr>
          <w:spacing w:val="-1"/>
        </w:rPr>
        <w:t xml:space="preserve">Contact </w:t>
      </w:r>
      <w:r>
        <w:t>the</w:t>
      </w:r>
      <w:r>
        <w:rPr>
          <w:spacing w:val="-4"/>
        </w:rPr>
        <w:t xml:space="preserve"> </w:t>
      </w:r>
      <w:r>
        <w:t>fire</w:t>
      </w:r>
      <w:r>
        <w:rPr>
          <w:spacing w:val="-2"/>
        </w:rPr>
        <w:t xml:space="preserve"> department</w:t>
      </w:r>
      <w:r>
        <w:rPr>
          <w:spacing w:val="2"/>
        </w:rPr>
        <w:t xml:space="preserve"> </w:t>
      </w:r>
      <w:r>
        <w:rPr>
          <w:spacing w:val="-2"/>
        </w:rPr>
        <w:t>or</w:t>
      </w:r>
      <w:r>
        <w:rPr>
          <w:spacing w:val="2"/>
        </w:rPr>
        <w:t xml:space="preserve"> </w:t>
      </w:r>
      <w:r>
        <w:rPr>
          <w:spacing w:val="-1"/>
        </w:rPr>
        <w:t>any</w:t>
      </w:r>
      <w:r>
        <w:rPr>
          <w:spacing w:val="-2"/>
        </w:rPr>
        <w:t xml:space="preserve"> </w:t>
      </w:r>
      <w:r>
        <w:rPr>
          <w:spacing w:val="-1"/>
        </w:rPr>
        <w:t>law</w:t>
      </w:r>
      <w:r>
        <w:rPr>
          <w:spacing w:val="-3"/>
        </w:rPr>
        <w:t xml:space="preserve"> </w:t>
      </w:r>
      <w:r>
        <w:rPr>
          <w:spacing w:val="-1"/>
        </w:rPr>
        <w:t>enforcement</w:t>
      </w:r>
      <w:r>
        <w:rPr>
          <w:spacing w:val="2"/>
        </w:rPr>
        <w:t xml:space="preserve"> </w:t>
      </w:r>
      <w:r>
        <w:rPr>
          <w:spacing w:val="-1"/>
        </w:rPr>
        <w:t>agency</w:t>
      </w:r>
      <w:r>
        <w:rPr>
          <w:spacing w:val="-2"/>
        </w:rPr>
        <w:t xml:space="preserve"> with</w:t>
      </w:r>
      <w:r>
        <w:t xml:space="preserve"> </w:t>
      </w:r>
      <w:r>
        <w:rPr>
          <w:spacing w:val="-1"/>
        </w:rPr>
        <w:t>water</w:t>
      </w:r>
      <w:r>
        <w:rPr>
          <w:spacing w:val="2"/>
        </w:rPr>
        <w:t xml:space="preserve"> </w:t>
      </w:r>
      <w:r>
        <w:rPr>
          <w:spacing w:val="-1"/>
        </w:rPr>
        <w:t>rescue</w:t>
      </w:r>
      <w:r>
        <w:rPr>
          <w:spacing w:val="52"/>
        </w:rPr>
        <w:t xml:space="preserve"> </w:t>
      </w:r>
      <w:r>
        <w:rPr>
          <w:spacing w:val="-1"/>
        </w:rPr>
        <w:t>capabilities</w:t>
      </w:r>
      <w:r>
        <w:rPr>
          <w:spacing w:val="1"/>
        </w:rPr>
        <w:t xml:space="preserve"> </w:t>
      </w:r>
      <w:r>
        <w:rPr>
          <w:spacing w:val="-1"/>
        </w:rPr>
        <w:t>if</w:t>
      </w:r>
      <w:r>
        <w:rPr>
          <w:spacing w:val="2"/>
        </w:rPr>
        <w:t xml:space="preserve"> </w:t>
      </w:r>
      <w:r>
        <w:rPr>
          <w:spacing w:val="-1"/>
        </w:rPr>
        <w:t>there</w:t>
      </w:r>
      <w:r>
        <w:t xml:space="preserve"> </w:t>
      </w:r>
      <w:r>
        <w:rPr>
          <w:spacing w:val="-1"/>
        </w:rPr>
        <w:t>is</w:t>
      </w:r>
      <w:r>
        <w:rPr>
          <w:spacing w:val="-2"/>
        </w:rPr>
        <w:t xml:space="preserve"> </w:t>
      </w:r>
      <w:r>
        <w:rPr>
          <w:spacing w:val="-1"/>
        </w:rPr>
        <w:t>suspicion</w:t>
      </w:r>
      <w:r>
        <w:t xml:space="preserve"> </w:t>
      </w:r>
      <w:r>
        <w:rPr>
          <w:spacing w:val="-1"/>
        </w:rPr>
        <w:t xml:space="preserve">that </w:t>
      </w:r>
      <w:r>
        <w:t>the</w:t>
      </w:r>
      <w:r>
        <w:rPr>
          <w:spacing w:val="-2"/>
        </w:rPr>
        <w:t xml:space="preserve"> </w:t>
      </w:r>
      <w:r>
        <w:rPr>
          <w:spacing w:val="-1"/>
        </w:rPr>
        <w:t>missing</w:t>
      </w:r>
      <w:r>
        <w:t xml:space="preserve"> </w:t>
      </w:r>
      <w:r>
        <w:rPr>
          <w:spacing w:val="-1"/>
        </w:rPr>
        <w:t>person</w:t>
      </w:r>
      <w:r>
        <w:rPr>
          <w:spacing w:val="-2"/>
        </w:rPr>
        <w:t xml:space="preserve"> </w:t>
      </w:r>
      <w:r>
        <w:rPr>
          <w:spacing w:val="-1"/>
        </w:rPr>
        <w:t>may</w:t>
      </w:r>
      <w:r>
        <w:rPr>
          <w:spacing w:val="-2"/>
        </w:rPr>
        <w:t xml:space="preserve"> have</w:t>
      </w:r>
      <w:r>
        <w:t xml:space="preserve"> </w:t>
      </w:r>
      <w:r>
        <w:rPr>
          <w:spacing w:val="-1"/>
        </w:rPr>
        <w:t>been</w:t>
      </w:r>
      <w:r>
        <w:t xml:space="preserve"> </w:t>
      </w:r>
      <w:r>
        <w:rPr>
          <w:spacing w:val="-2"/>
        </w:rPr>
        <w:t>swept</w:t>
      </w:r>
      <w:r>
        <w:rPr>
          <w:spacing w:val="2"/>
        </w:rPr>
        <w:t xml:space="preserve"> </w:t>
      </w:r>
      <w:r>
        <w:rPr>
          <w:spacing w:val="-2"/>
        </w:rPr>
        <w:t>away</w:t>
      </w:r>
      <w:r>
        <w:rPr>
          <w:spacing w:val="52"/>
        </w:rPr>
        <w:t xml:space="preserve"> </w:t>
      </w:r>
      <w:r>
        <w:rPr>
          <w:spacing w:val="-1"/>
        </w:rPr>
        <w:t>in</w:t>
      </w:r>
      <w:r>
        <w:t xml:space="preserve"> a </w:t>
      </w:r>
      <w:r>
        <w:rPr>
          <w:spacing w:val="-2"/>
        </w:rPr>
        <w:t>river</w:t>
      </w:r>
      <w:r>
        <w:rPr>
          <w:spacing w:val="2"/>
        </w:rPr>
        <w:t xml:space="preserve"> </w:t>
      </w:r>
      <w:r>
        <w:rPr>
          <w:spacing w:val="-1"/>
        </w:rPr>
        <w:t xml:space="preserve">or </w:t>
      </w:r>
      <w:r>
        <w:rPr>
          <w:spacing w:val="-2"/>
        </w:rPr>
        <w:t>was</w:t>
      </w:r>
      <w:r>
        <w:rPr>
          <w:spacing w:val="1"/>
        </w:rPr>
        <w:t xml:space="preserve"> </w:t>
      </w:r>
      <w:r>
        <w:rPr>
          <w:spacing w:val="-1"/>
        </w:rPr>
        <w:t>last seen</w:t>
      </w:r>
      <w:r>
        <w:t xml:space="preserve"> </w:t>
      </w:r>
      <w:r>
        <w:rPr>
          <w:spacing w:val="-1"/>
        </w:rPr>
        <w:t>in</w:t>
      </w:r>
      <w:r>
        <w:t xml:space="preserve"> </w:t>
      </w:r>
      <w:r>
        <w:rPr>
          <w:spacing w:val="-1"/>
        </w:rPr>
        <w:t xml:space="preserve">or near </w:t>
      </w:r>
      <w:r>
        <w:t xml:space="preserve">a </w:t>
      </w:r>
      <w:r>
        <w:rPr>
          <w:spacing w:val="-1"/>
        </w:rPr>
        <w:t>body</w:t>
      </w:r>
      <w:r>
        <w:rPr>
          <w:spacing w:val="-2"/>
        </w:rPr>
        <w:t xml:space="preserve"> of</w:t>
      </w:r>
      <w:r>
        <w:rPr>
          <w:spacing w:val="2"/>
        </w:rPr>
        <w:t xml:space="preserve"> </w:t>
      </w:r>
      <w:r>
        <w:rPr>
          <w:spacing w:val="-2"/>
        </w:rPr>
        <w:t>water</w:t>
      </w:r>
      <w:r w:rsidR="006C779C">
        <w:rPr>
          <w:spacing w:val="-2"/>
        </w:rPr>
        <w:t>.</w:t>
      </w:r>
    </w:p>
    <w:p w:rsidR="00725ADC" w:rsidRDefault="00725ADC">
      <w:pPr>
        <w:pStyle w:val="BodyText"/>
        <w:kinsoku w:val="0"/>
        <w:overflowPunct w:val="0"/>
        <w:spacing w:before="10"/>
        <w:ind w:left="0" w:firstLine="0"/>
        <w:rPr>
          <w:sz w:val="21"/>
          <w:szCs w:val="21"/>
        </w:rPr>
      </w:pPr>
    </w:p>
    <w:p w:rsidR="00725ADC" w:rsidRDefault="00725ADC" w:rsidP="00780968">
      <w:pPr>
        <w:pStyle w:val="BodyText"/>
        <w:numPr>
          <w:ilvl w:val="1"/>
          <w:numId w:val="15"/>
        </w:numPr>
        <w:tabs>
          <w:tab w:val="left" w:pos="800"/>
        </w:tabs>
        <w:kinsoku w:val="0"/>
        <w:overflowPunct w:val="0"/>
        <w:ind w:left="1440" w:hanging="450"/>
      </w:pPr>
      <w:r>
        <w:rPr>
          <w:spacing w:val="-1"/>
        </w:rPr>
        <w:t>Request</w:t>
      </w:r>
      <w:r>
        <w:rPr>
          <w:spacing w:val="2"/>
        </w:rPr>
        <w:t xml:space="preserve"> </w:t>
      </w:r>
      <w:r>
        <w:rPr>
          <w:spacing w:val="-1"/>
        </w:rPr>
        <w:t>additional</w:t>
      </w:r>
      <w:r>
        <w:t xml:space="preserve"> </w:t>
      </w:r>
      <w:r>
        <w:rPr>
          <w:spacing w:val="-2"/>
        </w:rPr>
        <w:t>personnel</w:t>
      </w:r>
      <w:r>
        <w:t xml:space="preserve"> </w:t>
      </w:r>
      <w:r>
        <w:rPr>
          <w:spacing w:val="-1"/>
        </w:rPr>
        <w:t>and</w:t>
      </w:r>
      <w:r>
        <w:t xml:space="preserve"> </w:t>
      </w:r>
      <w:r>
        <w:rPr>
          <w:spacing w:val="-1"/>
        </w:rPr>
        <w:t>resources</w:t>
      </w:r>
      <w:r>
        <w:rPr>
          <w:spacing w:val="-2"/>
        </w:rPr>
        <w:t xml:space="preserve"> if</w:t>
      </w:r>
      <w:r>
        <w:rPr>
          <w:spacing w:val="3"/>
        </w:rPr>
        <w:t xml:space="preserve"> </w:t>
      </w:r>
      <w:r>
        <w:rPr>
          <w:spacing w:val="-1"/>
        </w:rPr>
        <w:t>circumstances</w:t>
      </w:r>
      <w:r>
        <w:rPr>
          <w:spacing w:val="-2"/>
        </w:rPr>
        <w:t xml:space="preserve"> </w:t>
      </w:r>
      <w:r>
        <w:rPr>
          <w:spacing w:val="-1"/>
        </w:rPr>
        <w:t>require</w:t>
      </w:r>
      <w:r w:rsidR="006C779C">
        <w:rPr>
          <w:spacing w:val="-1"/>
        </w:rPr>
        <w:t>.</w:t>
      </w:r>
    </w:p>
    <w:p w:rsidR="00725ADC" w:rsidRDefault="00725ADC" w:rsidP="00EB03B3">
      <w:pPr>
        <w:pStyle w:val="BodyText"/>
        <w:kinsoku w:val="0"/>
        <w:overflowPunct w:val="0"/>
        <w:spacing w:before="10"/>
        <w:ind w:left="0" w:hanging="530"/>
        <w:rPr>
          <w:sz w:val="21"/>
          <w:szCs w:val="21"/>
        </w:rPr>
      </w:pPr>
    </w:p>
    <w:p w:rsidR="00725ADC" w:rsidRDefault="00725ADC" w:rsidP="00780968">
      <w:pPr>
        <w:pStyle w:val="BodyText"/>
        <w:numPr>
          <w:ilvl w:val="1"/>
          <w:numId w:val="15"/>
        </w:numPr>
        <w:tabs>
          <w:tab w:val="left" w:pos="800"/>
        </w:tabs>
        <w:kinsoku w:val="0"/>
        <w:overflowPunct w:val="0"/>
        <w:spacing w:line="238" w:lineRule="auto"/>
        <w:ind w:left="1440" w:right="341" w:hanging="450"/>
        <w:rPr>
          <w:spacing w:val="-1"/>
        </w:rPr>
      </w:pPr>
      <w:r>
        <w:rPr>
          <w:spacing w:val="-1"/>
        </w:rPr>
        <w:t>Consideration</w:t>
      </w:r>
      <w:r>
        <w:t xml:space="preserve"> </w:t>
      </w:r>
      <w:r>
        <w:rPr>
          <w:spacing w:val="-1"/>
        </w:rPr>
        <w:t>should</w:t>
      </w:r>
      <w:r>
        <w:t xml:space="preserve"> </w:t>
      </w:r>
      <w:r>
        <w:rPr>
          <w:spacing w:val="-1"/>
        </w:rPr>
        <w:t>be</w:t>
      </w:r>
      <w:r>
        <w:rPr>
          <w:spacing w:val="-4"/>
        </w:rPr>
        <w:t xml:space="preserve"> </w:t>
      </w:r>
      <w:r>
        <w:rPr>
          <w:spacing w:val="-1"/>
        </w:rPr>
        <w:t>given</w:t>
      </w:r>
      <w:r>
        <w:t xml:space="preserve"> to </w:t>
      </w:r>
      <w:r>
        <w:rPr>
          <w:spacing w:val="-1"/>
        </w:rPr>
        <w:t>immediately</w:t>
      </w:r>
      <w:r>
        <w:rPr>
          <w:spacing w:val="-2"/>
        </w:rPr>
        <w:t xml:space="preserve"> </w:t>
      </w:r>
      <w:r>
        <w:rPr>
          <w:spacing w:val="-1"/>
        </w:rPr>
        <w:t>requesting</w:t>
      </w:r>
      <w:r>
        <w:t xml:space="preserve"> </w:t>
      </w:r>
      <w:r>
        <w:rPr>
          <w:spacing w:val="-1"/>
        </w:rPr>
        <w:t>investigative</w:t>
      </w:r>
      <w:r>
        <w:rPr>
          <w:spacing w:val="2"/>
        </w:rPr>
        <w:t xml:space="preserve"> </w:t>
      </w:r>
      <w:r>
        <w:rPr>
          <w:spacing w:val="-1"/>
        </w:rPr>
        <w:t>personnel</w:t>
      </w:r>
      <w:r>
        <w:t xml:space="preserve"> to</w:t>
      </w:r>
      <w:r>
        <w:rPr>
          <w:spacing w:val="41"/>
        </w:rPr>
        <w:t xml:space="preserve"> </w:t>
      </w:r>
      <w:r>
        <w:t xml:space="preserve">the </w:t>
      </w:r>
      <w:r>
        <w:rPr>
          <w:spacing w:val="-1"/>
        </w:rPr>
        <w:t>scene</w:t>
      </w:r>
      <w:r>
        <w:rPr>
          <w:spacing w:val="-2"/>
        </w:rPr>
        <w:t xml:space="preserve"> </w:t>
      </w:r>
      <w:r>
        <w:rPr>
          <w:spacing w:val="-1"/>
        </w:rPr>
        <w:t>and</w:t>
      </w:r>
      <w:r>
        <w:rPr>
          <w:spacing w:val="-2"/>
        </w:rPr>
        <w:t xml:space="preserve"> </w:t>
      </w:r>
      <w:r>
        <w:rPr>
          <w:spacing w:val="-1"/>
        </w:rPr>
        <w:t>implementing</w:t>
      </w:r>
      <w:r>
        <w:t xml:space="preserve"> the</w:t>
      </w:r>
      <w:r>
        <w:rPr>
          <w:spacing w:val="-2"/>
        </w:rPr>
        <w:t xml:space="preserve"> </w:t>
      </w:r>
      <w:r>
        <w:rPr>
          <w:spacing w:val="-1"/>
        </w:rPr>
        <w:t>Incident</w:t>
      </w:r>
      <w:r>
        <w:rPr>
          <w:spacing w:val="2"/>
        </w:rPr>
        <w:t xml:space="preserve"> </w:t>
      </w:r>
      <w:r>
        <w:rPr>
          <w:spacing w:val="-2"/>
        </w:rPr>
        <w:t>Command</w:t>
      </w:r>
      <w:r>
        <w:t xml:space="preserve"> </w:t>
      </w:r>
      <w:r>
        <w:rPr>
          <w:spacing w:val="-1"/>
        </w:rPr>
        <w:t>System.</w:t>
      </w:r>
      <w:r>
        <w:rPr>
          <w:spacing w:val="57"/>
        </w:rPr>
        <w:t xml:space="preserve"> </w:t>
      </w:r>
      <w:r>
        <w:t xml:space="preserve">The </w:t>
      </w:r>
      <w:r>
        <w:rPr>
          <w:spacing w:val="-1"/>
        </w:rPr>
        <w:t>NYSP</w:t>
      </w:r>
      <w:r>
        <w:rPr>
          <w:spacing w:val="-3"/>
        </w:rPr>
        <w:t xml:space="preserve"> </w:t>
      </w:r>
      <w:r>
        <w:rPr>
          <w:spacing w:val="-1"/>
        </w:rPr>
        <w:t>Special</w:t>
      </w:r>
      <w:r>
        <w:rPr>
          <w:spacing w:val="40"/>
        </w:rPr>
        <w:t xml:space="preserve"> </w:t>
      </w:r>
      <w:r>
        <w:rPr>
          <w:spacing w:val="-1"/>
        </w:rPr>
        <w:t>Victims</w:t>
      </w:r>
      <w:r>
        <w:rPr>
          <w:spacing w:val="1"/>
        </w:rPr>
        <w:t xml:space="preserve"> </w:t>
      </w:r>
      <w:r>
        <w:rPr>
          <w:spacing w:val="-1"/>
        </w:rPr>
        <w:t>Unit may</w:t>
      </w:r>
      <w:r>
        <w:rPr>
          <w:spacing w:val="-2"/>
        </w:rPr>
        <w:t xml:space="preserve"> </w:t>
      </w:r>
      <w:r>
        <w:rPr>
          <w:spacing w:val="-1"/>
        </w:rPr>
        <w:t>be</w:t>
      </w:r>
      <w:r>
        <w:rPr>
          <w:spacing w:val="-2"/>
        </w:rPr>
        <w:t xml:space="preserve"> </w:t>
      </w:r>
      <w:r>
        <w:rPr>
          <w:spacing w:val="-1"/>
        </w:rPr>
        <w:t>contacted</w:t>
      </w:r>
      <w:r>
        <w:rPr>
          <w:spacing w:val="-2"/>
        </w:rPr>
        <w:t xml:space="preserve"> </w:t>
      </w:r>
      <w:r>
        <w:t xml:space="preserve">to </w:t>
      </w:r>
      <w:r>
        <w:rPr>
          <w:spacing w:val="-2"/>
        </w:rPr>
        <w:t>provide</w:t>
      </w:r>
      <w:r>
        <w:t xml:space="preserve"> </w:t>
      </w:r>
      <w:r>
        <w:rPr>
          <w:spacing w:val="-1"/>
        </w:rPr>
        <w:t>investigative</w:t>
      </w:r>
      <w:r>
        <w:t xml:space="preserve"> </w:t>
      </w:r>
      <w:r>
        <w:rPr>
          <w:spacing w:val="-1"/>
        </w:rPr>
        <w:t>guidance</w:t>
      </w:r>
      <w:r>
        <w:t xml:space="preserve"> </w:t>
      </w:r>
      <w:r>
        <w:rPr>
          <w:spacing w:val="-1"/>
        </w:rPr>
        <w:t>and</w:t>
      </w:r>
      <w:r>
        <w:rPr>
          <w:spacing w:val="-2"/>
        </w:rPr>
        <w:t xml:space="preserve"> </w:t>
      </w:r>
      <w:r>
        <w:rPr>
          <w:spacing w:val="-1"/>
        </w:rPr>
        <w:t>resources</w:t>
      </w:r>
      <w:r w:rsidR="006C779C">
        <w:rPr>
          <w:spacing w:val="-1"/>
        </w:rPr>
        <w:t>.</w:t>
      </w:r>
    </w:p>
    <w:p w:rsidR="00725ADC" w:rsidRDefault="00725ADC" w:rsidP="00EB03B3">
      <w:pPr>
        <w:pStyle w:val="BodyText"/>
        <w:kinsoku w:val="0"/>
        <w:overflowPunct w:val="0"/>
        <w:spacing w:before="10"/>
        <w:ind w:left="0" w:hanging="530"/>
        <w:rPr>
          <w:sz w:val="21"/>
          <w:szCs w:val="21"/>
        </w:rPr>
      </w:pPr>
    </w:p>
    <w:p w:rsidR="00725ADC" w:rsidRDefault="00725ADC" w:rsidP="00780968">
      <w:pPr>
        <w:pStyle w:val="BodyText"/>
        <w:numPr>
          <w:ilvl w:val="1"/>
          <w:numId w:val="15"/>
        </w:numPr>
        <w:tabs>
          <w:tab w:val="left" w:pos="800"/>
        </w:tabs>
        <w:kinsoku w:val="0"/>
        <w:overflowPunct w:val="0"/>
        <w:ind w:left="1440" w:hanging="450"/>
        <w:rPr>
          <w:spacing w:val="-1"/>
        </w:rPr>
      </w:pPr>
      <w:r>
        <w:rPr>
          <w:spacing w:val="-1"/>
        </w:rPr>
        <w:t>Utilize</w:t>
      </w:r>
      <w:r>
        <w:t xml:space="preserve"> a </w:t>
      </w:r>
      <w:r>
        <w:rPr>
          <w:spacing w:val="-1"/>
        </w:rPr>
        <w:t>crime</w:t>
      </w:r>
      <w:r>
        <w:rPr>
          <w:spacing w:val="-2"/>
        </w:rPr>
        <w:t xml:space="preserve"> </w:t>
      </w:r>
      <w:r>
        <w:rPr>
          <w:spacing w:val="-1"/>
        </w:rPr>
        <w:t>scene</w:t>
      </w:r>
      <w:r>
        <w:rPr>
          <w:spacing w:val="-2"/>
        </w:rPr>
        <w:t xml:space="preserve"> entry/exit</w:t>
      </w:r>
      <w:r>
        <w:rPr>
          <w:spacing w:val="2"/>
        </w:rPr>
        <w:t xml:space="preserve"> </w:t>
      </w:r>
      <w:r>
        <w:t>log,</w:t>
      </w:r>
      <w:r>
        <w:rPr>
          <w:spacing w:val="-1"/>
        </w:rPr>
        <w:t xml:space="preserve"> </w:t>
      </w:r>
      <w:r>
        <w:rPr>
          <w:spacing w:val="-2"/>
        </w:rPr>
        <w:t>when</w:t>
      </w:r>
      <w:r>
        <w:t xml:space="preserve"> </w:t>
      </w:r>
      <w:r>
        <w:rPr>
          <w:spacing w:val="-1"/>
        </w:rPr>
        <w:t>necessary</w:t>
      </w:r>
      <w:r w:rsidR="006C779C">
        <w:rPr>
          <w:spacing w:val="-1"/>
        </w:rPr>
        <w:t>.</w:t>
      </w:r>
    </w:p>
    <w:p w:rsidR="00725ADC" w:rsidRDefault="00725ADC" w:rsidP="00EB03B3">
      <w:pPr>
        <w:pStyle w:val="BodyText"/>
        <w:kinsoku w:val="0"/>
        <w:overflowPunct w:val="0"/>
        <w:spacing w:before="6"/>
        <w:ind w:left="0" w:hanging="530"/>
        <w:rPr>
          <w:sz w:val="23"/>
          <w:szCs w:val="23"/>
        </w:rPr>
      </w:pPr>
    </w:p>
    <w:p w:rsidR="00725ADC" w:rsidRDefault="00725ADC" w:rsidP="00780968">
      <w:pPr>
        <w:pStyle w:val="BodyText"/>
        <w:numPr>
          <w:ilvl w:val="0"/>
          <w:numId w:val="8"/>
        </w:numPr>
        <w:tabs>
          <w:tab w:val="left" w:pos="1440"/>
        </w:tabs>
        <w:kinsoku w:val="0"/>
        <w:overflowPunct w:val="0"/>
        <w:spacing w:line="252" w:lineRule="exact"/>
        <w:ind w:left="1440" w:right="268" w:hanging="450"/>
      </w:pPr>
      <w:r>
        <w:rPr>
          <w:spacing w:val="-1"/>
        </w:rPr>
        <w:t>Request</w:t>
      </w:r>
      <w:r>
        <w:rPr>
          <w:spacing w:val="2"/>
        </w:rPr>
        <w:t xml:space="preserve"> </w:t>
      </w:r>
      <w:r>
        <w:rPr>
          <w:spacing w:val="-1"/>
        </w:rPr>
        <w:t>voluntary</w:t>
      </w:r>
      <w:r>
        <w:rPr>
          <w:spacing w:val="-2"/>
        </w:rPr>
        <w:t xml:space="preserve"> </w:t>
      </w:r>
      <w:r>
        <w:rPr>
          <w:spacing w:val="-1"/>
        </w:rPr>
        <w:t>assistance</w:t>
      </w:r>
      <w:r>
        <w:rPr>
          <w:spacing w:val="-2"/>
        </w:rPr>
        <w:t xml:space="preserve"> </w:t>
      </w:r>
      <w:r>
        <w:t>from</w:t>
      </w:r>
      <w:r>
        <w:rPr>
          <w:spacing w:val="-1"/>
        </w:rPr>
        <w:t xml:space="preserve"> </w:t>
      </w:r>
      <w:r>
        <w:t>the</w:t>
      </w:r>
      <w:r>
        <w:rPr>
          <w:spacing w:val="-4"/>
        </w:rPr>
        <w:t xml:space="preserve"> </w:t>
      </w:r>
      <w:r>
        <w:rPr>
          <w:spacing w:val="-1"/>
        </w:rPr>
        <w:t>family</w:t>
      </w:r>
      <w:r>
        <w:rPr>
          <w:spacing w:val="-2"/>
        </w:rPr>
        <w:t xml:space="preserve"> </w:t>
      </w:r>
      <w:r>
        <w:rPr>
          <w:spacing w:val="-1"/>
        </w:rPr>
        <w:t>or reporting</w:t>
      </w:r>
      <w:r>
        <w:rPr>
          <w:spacing w:val="3"/>
        </w:rPr>
        <w:t xml:space="preserve"> </w:t>
      </w:r>
      <w:r>
        <w:rPr>
          <w:spacing w:val="-1"/>
        </w:rPr>
        <w:t>party</w:t>
      </w:r>
      <w:r>
        <w:rPr>
          <w:spacing w:val="-2"/>
        </w:rPr>
        <w:t xml:space="preserve"> </w:t>
      </w:r>
      <w:r>
        <w:rPr>
          <w:spacing w:val="-1"/>
        </w:rPr>
        <w:t>in</w:t>
      </w:r>
      <w:r>
        <w:t xml:space="preserve"> </w:t>
      </w:r>
      <w:r>
        <w:rPr>
          <w:spacing w:val="-1"/>
        </w:rPr>
        <w:t>obtaining</w:t>
      </w:r>
      <w:r>
        <w:t xml:space="preserve"> </w:t>
      </w:r>
      <w:r w:rsidR="00EB03B3">
        <w:rPr>
          <w:spacing w:val="-1"/>
        </w:rPr>
        <w:t>items</w:t>
      </w:r>
      <w:r w:rsidR="00EB03B3">
        <w:rPr>
          <w:spacing w:val="1"/>
        </w:rPr>
        <w:t xml:space="preserve"> of</w:t>
      </w:r>
      <w:r>
        <w:rPr>
          <w:spacing w:val="39"/>
        </w:rPr>
        <w:t xml:space="preserve"> </w:t>
      </w:r>
      <w:r>
        <w:rPr>
          <w:spacing w:val="-1"/>
        </w:rPr>
        <w:t>investigatory</w:t>
      </w:r>
      <w:r>
        <w:rPr>
          <w:spacing w:val="-2"/>
        </w:rPr>
        <w:t xml:space="preserve"> value</w:t>
      </w:r>
      <w:r>
        <w:t xml:space="preserve"> </w:t>
      </w:r>
      <w:r>
        <w:rPr>
          <w:spacing w:val="-1"/>
        </w:rPr>
        <w:t>belonging</w:t>
      </w:r>
      <w:r>
        <w:t xml:space="preserve"> to</w:t>
      </w:r>
      <w:r>
        <w:rPr>
          <w:spacing w:val="-2"/>
        </w:rPr>
        <w:t xml:space="preserve"> </w:t>
      </w:r>
      <w:r>
        <w:t>the</w:t>
      </w:r>
      <w:r>
        <w:rPr>
          <w:spacing w:val="-2"/>
        </w:rPr>
        <w:t xml:space="preserve"> </w:t>
      </w:r>
      <w:r>
        <w:rPr>
          <w:spacing w:val="-1"/>
        </w:rPr>
        <w:t>missing</w:t>
      </w:r>
      <w:r>
        <w:rPr>
          <w:spacing w:val="3"/>
        </w:rPr>
        <w:t xml:space="preserve"> </w:t>
      </w:r>
      <w:r>
        <w:rPr>
          <w:spacing w:val="-2"/>
        </w:rPr>
        <w:t>person</w:t>
      </w:r>
      <w:r w:rsidR="006C779C">
        <w:rPr>
          <w:spacing w:val="-2"/>
        </w:rPr>
        <w:t>.</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0"/>
          <w:numId w:val="8"/>
        </w:numPr>
        <w:tabs>
          <w:tab w:val="left" w:pos="1440"/>
        </w:tabs>
        <w:kinsoku w:val="0"/>
        <w:overflowPunct w:val="0"/>
        <w:ind w:left="1440" w:right="762" w:hanging="450"/>
      </w:pPr>
      <w:r>
        <w:rPr>
          <w:spacing w:val="-1"/>
        </w:rPr>
        <w:t>Obtain</w:t>
      </w:r>
      <w:r>
        <w:rPr>
          <w:spacing w:val="-2"/>
        </w:rPr>
        <w:t xml:space="preserve"> </w:t>
      </w:r>
      <w:r>
        <w:rPr>
          <w:spacing w:val="-1"/>
        </w:rPr>
        <w:t xml:space="preserve">consent </w:t>
      </w:r>
      <w:r>
        <w:t>to</w:t>
      </w:r>
      <w:r>
        <w:rPr>
          <w:spacing w:val="-2"/>
        </w:rPr>
        <w:t xml:space="preserve"> </w:t>
      </w:r>
      <w:r>
        <w:rPr>
          <w:spacing w:val="-1"/>
        </w:rPr>
        <w:t>search,</w:t>
      </w:r>
      <w:r>
        <w:rPr>
          <w:spacing w:val="2"/>
        </w:rPr>
        <w:t xml:space="preserve"> </w:t>
      </w:r>
      <w:r>
        <w:rPr>
          <w:spacing w:val="-2"/>
        </w:rPr>
        <w:t>when</w:t>
      </w:r>
      <w:r>
        <w:t xml:space="preserve"> </w:t>
      </w:r>
      <w:r>
        <w:rPr>
          <w:spacing w:val="-1"/>
        </w:rPr>
        <w:t>applicable,</w:t>
      </w:r>
      <w:r>
        <w:rPr>
          <w:spacing w:val="2"/>
        </w:rPr>
        <w:t xml:space="preserve"> </w:t>
      </w:r>
      <w:r>
        <w:rPr>
          <w:spacing w:val="-1"/>
        </w:rPr>
        <w:t>including</w:t>
      </w:r>
      <w:r>
        <w:t xml:space="preserve"> </w:t>
      </w:r>
      <w:r>
        <w:rPr>
          <w:spacing w:val="-1"/>
        </w:rPr>
        <w:t>consent</w:t>
      </w:r>
      <w:r>
        <w:rPr>
          <w:spacing w:val="-3"/>
        </w:rPr>
        <w:t xml:space="preserve"> </w:t>
      </w:r>
      <w:r>
        <w:t>for</w:t>
      </w:r>
      <w:r>
        <w:rPr>
          <w:spacing w:val="-1"/>
        </w:rPr>
        <w:t xml:space="preserve"> electronic</w:t>
      </w:r>
      <w:r>
        <w:rPr>
          <w:spacing w:val="45"/>
        </w:rPr>
        <w:t xml:space="preserve"> </w:t>
      </w:r>
      <w:r>
        <w:rPr>
          <w:spacing w:val="-1"/>
        </w:rPr>
        <w:t>databases/devices,</w:t>
      </w:r>
      <w:r>
        <w:rPr>
          <w:spacing w:val="2"/>
        </w:rPr>
        <w:t xml:space="preserve"> </w:t>
      </w:r>
      <w:r>
        <w:rPr>
          <w:spacing w:val="-2"/>
        </w:rPr>
        <w:t>where</w:t>
      </w:r>
      <w:r>
        <w:t xml:space="preserve"> </w:t>
      </w:r>
      <w:r>
        <w:rPr>
          <w:spacing w:val="-1"/>
        </w:rPr>
        <w:t>applicable</w:t>
      </w:r>
      <w:r w:rsidR="001E1FB3">
        <w:rPr>
          <w:spacing w:val="-1"/>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1"/>
          <w:numId w:val="8"/>
        </w:numPr>
        <w:tabs>
          <w:tab w:val="left" w:pos="1160"/>
        </w:tabs>
        <w:kinsoku w:val="0"/>
        <w:overflowPunct w:val="0"/>
        <w:ind w:left="1980" w:right="559" w:hanging="540"/>
        <w:rPr>
          <w:spacing w:val="-1"/>
        </w:rPr>
      </w:pPr>
      <w:r>
        <w:rPr>
          <w:spacing w:val="-1"/>
        </w:rPr>
        <w:t>Consider</w:t>
      </w:r>
      <w:r>
        <w:rPr>
          <w:spacing w:val="2"/>
        </w:rPr>
        <w:t xml:space="preserve"> </w:t>
      </w:r>
      <w:r>
        <w:rPr>
          <w:spacing w:val="-1"/>
        </w:rPr>
        <w:t>obtaining</w:t>
      </w:r>
      <w:r>
        <w:rPr>
          <w:spacing w:val="3"/>
        </w:rPr>
        <w:t xml:space="preserve"> </w:t>
      </w:r>
      <w:r>
        <w:rPr>
          <w:spacing w:val="-2"/>
        </w:rPr>
        <w:t>personal</w:t>
      </w:r>
      <w:r>
        <w:t xml:space="preserve"> </w:t>
      </w:r>
      <w:r>
        <w:rPr>
          <w:spacing w:val="-1"/>
        </w:rPr>
        <w:t>items</w:t>
      </w:r>
      <w:r>
        <w:rPr>
          <w:spacing w:val="-2"/>
        </w:rPr>
        <w:t xml:space="preserve"> </w:t>
      </w:r>
      <w:r>
        <w:rPr>
          <w:spacing w:val="-1"/>
        </w:rPr>
        <w:t>that</w:t>
      </w:r>
      <w:r>
        <w:rPr>
          <w:spacing w:val="2"/>
        </w:rPr>
        <w:t xml:space="preserve"> </w:t>
      </w:r>
      <w:r>
        <w:rPr>
          <w:spacing w:val="-1"/>
        </w:rPr>
        <w:t>contain</w:t>
      </w:r>
      <w:r>
        <w:rPr>
          <w:spacing w:val="-2"/>
        </w:rPr>
        <w:t xml:space="preserve"> </w:t>
      </w:r>
      <w:r>
        <w:t>the</w:t>
      </w:r>
      <w:r>
        <w:rPr>
          <w:spacing w:val="-2"/>
        </w:rPr>
        <w:t xml:space="preserve"> </w:t>
      </w:r>
      <w:r>
        <w:rPr>
          <w:spacing w:val="-1"/>
        </w:rPr>
        <w:t>missing</w:t>
      </w:r>
      <w:r>
        <w:rPr>
          <w:spacing w:val="3"/>
        </w:rPr>
        <w:t xml:space="preserve"> </w:t>
      </w:r>
      <w:r>
        <w:rPr>
          <w:spacing w:val="-1"/>
        </w:rPr>
        <w:t>person’s</w:t>
      </w:r>
      <w:r>
        <w:rPr>
          <w:spacing w:val="-2"/>
        </w:rPr>
        <w:t xml:space="preserve"> </w:t>
      </w:r>
      <w:r>
        <w:rPr>
          <w:spacing w:val="-1"/>
        </w:rPr>
        <w:t>scent</w:t>
      </w:r>
      <w:r>
        <w:rPr>
          <w:spacing w:val="-3"/>
        </w:rPr>
        <w:t xml:space="preserve"> </w:t>
      </w:r>
      <w:r>
        <w:rPr>
          <w:spacing w:val="-1"/>
        </w:rPr>
        <w:t>for</w:t>
      </w:r>
      <w:r>
        <w:rPr>
          <w:spacing w:val="48"/>
        </w:rPr>
        <w:t xml:space="preserve"> </w:t>
      </w:r>
      <w:r>
        <w:rPr>
          <w:spacing w:val="-1"/>
        </w:rPr>
        <w:t>utilization</w:t>
      </w:r>
      <w:r>
        <w:t xml:space="preserve"> </w:t>
      </w:r>
      <w:r>
        <w:rPr>
          <w:spacing w:val="-1"/>
        </w:rPr>
        <w:t>of</w:t>
      </w:r>
      <w:r>
        <w:rPr>
          <w:spacing w:val="2"/>
        </w:rPr>
        <w:t xml:space="preserve"> </w:t>
      </w:r>
      <w:r>
        <w:rPr>
          <w:spacing w:val="-1"/>
        </w:rPr>
        <w:t>search</w:t>
      </w:r>
      <w:r>
        <w:rPr>
          <w:spacing w:val="-2"/>
        </w:rPr>
        <w:t xml:space="preserve"> </w:t>
      </w:r>
      <w:r>
        <w:rPr>
          <w:spacing w:val="-1"/>
        </w:rPr>
        <w:t>dogs.</w:t>
      </w:r>
      <w:r>
        <w:t xml:space="preserve"> </w:t>
      </w:r>
      <w:r>
        <w:rPr>
          <w:spacing w:val="1"/>
        </w:rPr>
        <w:t xml:space="preserve"> </w:t>
      </w:r>
      <w:r>
        <w:rPr>
          <w:spacing w:val="-1"/>
        </w:rPr>
        <w:t>Place</w:t>
      </w:r>
      <w:r>
        <w:t xml:space="preserve"> </w:t>
      </w:r>
      <w:r>
        <w:rPr>
          <w:spacing w:val="-1"/>
        </w:rPr>
        <w:t>scent</w:t>
      </w:r>
      <w:r>
        <w:rPr>
          <w:spacing w:val="2"/>
        </w:rPr>
        <w:t xml:space="preserve"> </w:t>
      </w:r>
      <w:r>
        <w:rPr>
          <w:spacing w:val="-1"/>
        </w:rPr>
        <w:t>articles</w:t>
      </w:r>
      <w:r>
        <w:rPr>
          <w:spacing w:val="1"/>
        </w:rPr>
        <w:t xml:space="preserve"> </w:t>
      </w:r>
      <w:r>
        <w:rPr>
          <w:spacing w:val="-1"/>
        </w:rPr>
        <w:t>in</w:t>
      </w:r>
      <w:r>
        <w:rPr>
          <w:spacing w:val="-4"/>
        </w:rPr>
        <w:t xml:space="preserve"> </w:t>
      </w:r>
      <w:r>
        <w:t xml:space="preserve">a </w:t>
      </w:r>
      <w:r>
        <w:rPr>
          <w:spacing w:val="-1"/>
        </w:rPr>
        <w:t>clean,</w:t>
      </w:r>
      <w:r>
        <w:rPr>
          <w:spacing w:val="2"/>
        </w:rPr>
        <w:t xml:space="preserve"> </w:t>
      </w:r>
      <w:r>
        <w:rPr>
          <w:spacing w:val="-2"/>
        </w:rPr>
        <w:t>paper</w:t>
      </w:r>
      <w:r>
        <w:rPr>
          <w:spacing w:val="-1"/>
        </w:rPr>
        <w:t xml:space="preserve"> bag;</w:t>
      </w:r>
    </w:p>
    <w:p w:rsidR="00725ADC" w:rsidRDefault="00725ADC" w:rsidP="00EB03B3">
      <w:pPr>
        <w:pStyle w:val="BodyText"/>
        <w:kinsoku w:val="0"/>
        <w:overflowPunct w:val="0"/>
        <w:ind w:left="1530" w:firstLine="0"/>
      </w:pPr>
    </w:p>
    <w:p w:rsidR="00725ADC" w:rsidRDefault="00725ADC" w:rsidP="00780968">
      <w:pPr>
        <w:pStyle w:val="BodyText"/>
        <w:numPr>
          <w:ilvl w:val="1"/>
          <w:numId w:val="8"/>
        </w:numPr>
        <w:tabs>
          <w:tab w:val="left" w:pos="1160"/>
        </w:tabs>
        <w:kinsoku w:val="0"/>
        <w:overflowPunct w:val="0"/>
        <w:ind w:left="1980" w:right="175" w:hanging="540"/>
        <w:rPr>
          <w:spacing w:val="-1"/>
        </w:rPr>
      </w:pPr>
      <w:r>
        <w:rPr>
          <w:spacing w:val="-1"/>
        </w:rPr>
        <w:t xml:space="preserve">Attempt </w:t>
      </w:r>
      <w:r>
        <w:t>to</w:t>
      </w:r>
      <w:r>
        <w:rPr>
          <w:spacing w:val="-2"/>
        </w:rPr>
        <w:t xml:space="preserve"> </w:t>
      </w:r>
      <w:r>
        <w:rPr>
          <w:spacing w:val="-1"/>
        </w:rPr>
        <w:t>obtain</w:t>
      </w:r>
      <w:r>
        <w:t xml:space="preserve"> </w:t>
      </w:r>
      <w:r>
        <w:rPr>
          <w:spacing w:val="-2"/>
        </w:rPr>
        <w:t>personal</w:t>
      </w:r>
      <w:r>
        <w:t xml:space="preserve"> </w:t>
      </w:r>
      <w:r>
        <w:rPr>
          <w:spacing w:val="-1"/>
        </w:rPr>
        <w:t>electronic</w:t>
      </w:r>
      <w:r>
        <w:rPr>
          <w:spacing w:val="1"/>
        </w:rPr>
        <w:t xml:space="preserve"> </w:t>
      </w:r>
      <w:r>
        <w:rPr>
          <w:spacing w:val="-2"/>
        </w:rPr>
        <w:t xml:space="preserve">devices </w:t>
      </w:r>
      <w:r>
        <w:rPr>
          <w:spacing w:val="-1"/>
        </w:rPr>
        <w:t>(cell</w:t>
      </w:r>
      <w:r>
        <w:t xml:space="preserve"> </w:t>
      </w:r>
      <w:r>
        <w:rPr>
          <w:spacing w:val="-1"/>
        </w:rPr>
        <w:t>phones</w:t>
      </w:r>
      <w:r>
        <w:rPr>
          <w:spacing w:val="1"/>
        </w:rPr>
        <w:t xml:space="preserve"> </w:t>
      </w:r>
      <w:r>
        <w:rPr>
          <w:spacing w:val="-2"/>
        </w:rPr>
        <w:t>or</w:t>
      </w:r>
      <w:r>
        <w:rPr>
          <w:spacing w:val="2"/>
        </w:rPr>
        <w:t xml:space="preserve"> </w:t>
      </w:r>
      <w:r>
        <w:rPr>
          <w:spacing w:val="-1"/>
        </w:rPr>
        <w:t>cell</w:t>
      </w:r>
      <w:r>
        <w:t xml:space="preserve"> </w:t>
      </w:r>
      <w:r>
        <w:rPr>
          <w:spacing w:val="-1"/>
        </w:rPr>
        <w:t>phone</w:t>
      </w:r>
      <w:r>
        <w:rPr>
          <w:spacing w:val="-2"/>
        </w:rPr>
        <w:t xml:space="preserve"> </w:t>
      </w:r>
      <w:r>
        <w:rPr>
          <w:spacing w:val="-1"/>
        </w:rPr>
        <w:t>numbers</w:t>
      </w:r>
      <w:r>
        <w:rPr>
          <w:spacing w:val="71"/>
        </w:rPr>
        <w:t xml:space="preserve"> </w:t>
      </w:r>
      <w:r>
        <w:t>for</w:t>
      </w:r>
      <w:r>
        <w:rPr>
          <w:spacing w:val="-1"/>
        </w:rPr>
        <w:t xml:space="preserve"> tracking</w:t>
      </w:r>
      <w:r>
        <w:rPr>
          <w:spacing w:val="3"/>
        </w:rPr>
        <w:t xml:space="preserve"> </w:t>
      </w:r>
      <w:r>
        <w:rPr>
          <w:spacing w:val="-1"/>
        </w:rPr>
        <w:t>purposes, computers</w:t>
      </w:r>
      <w:r>
        <w:rPr>
          <w:spacing w:val="-2"/>
        </w:rPr>
        <w:t xml:space="preserve"> </w:t>
      </w:r>
      <w:r>
        <w:t>for</w:t>
      </w:r>
      <w:r>
        <w:rPr>
          <w:spacing w:val="-1"/>
        </w:rPr>
        <w:t xml:space="preserve"> online</w:t>
      </w:r>
      <w:r>
        <w:t xml:space="preserve"> </w:t>
      </w:r>
      <w:r>
        <w:rPr>
          <w:spacing w:val="-1"/>
        </w:rPr>
        <w:t>resources</w:t>
      </w:r>
      <w:r>
        <w:rPr>
          <w:spacing w:val="1"/>
        </w:rPr>
        <w:t xml:space="preserve"> </w:t>
      </w:r>
      <w:r>
        <w:rPr>
          <w:spacing w:val="-1"/>
        </w:rPr>
        <w:t>such</w:t>
      </w:r>
      <w:r>
        <w:rPr>
          <w:spacing w:val="-2"/>
        </w:rPr>
        <w:t xml:space="preserve"> </w:t>
      </w:r>
      <w:r>
        <w:rPr>
          <w:spacing w:val="-1"/>
        </w:rPr>
        <w:t>as</w:t>
      </w:r>
      <w:r>
        <w:rPr>
          <w:spacing w:val="-2"/>
        </w:rPr>
        <w:t xml:space="preserve"> </w:t>
      </w:r>
      <w:r>
        <w:rPr>
          <w:spacing w:val="-1"/>
        </w:rPr>
        <w:t>screen</w:t>
      </w:r>
      <w:r>
        <w:rPr>
          <w:spacing w:val="-2"/>
        </w:rPr>
        <w:t xml:space="preserve"> names</w:t>
      </w:r>
      <w:r>
        <w:rPr>
          <w:spacing w:val="1"/>
        </w:rPr>
        <w:t xml:space="preserve"> </w:t>
      </w:r>
      <w:r>
        <w:rPr>
          <w:spacing w:val="-1"/>
        </w:rPr>
        <w:t>or</w:t>
      </w:r>
      <w:r>
        <w:rPr>
          <w:spacing w:val="32"/>
        </w:rPr>
        <w:t xml:space="preserve"> </w:t>
      </w:r>
      <w:r>
        <w:rPr>
          <w:spacing w:val="-1"/>
        </w:rPr>
        <w:t>email</w:t>
      </w:r>
      <w:r>
        <w:t xml:space="preserve"> </w:t>
      </w:r>
      <w:r>
        <w:rPr>
          <w:spacing w:val="-1"/>
        </w:rPr>
        <w:t>sources, digital</w:t>
      </w:r>
      <w:r>
        <w:rPr>
          <w:spacing w:val="-3"/>
        </w:rPr>
        <w:t xml:space="preserve"> </w:t>
      </w:r>
      <w:r>
        <w:rPr>
          <w:spacing w:val="-1"/>
        </w:rPr>
        <w:t>cameras,</w:t>
      </w:r>
      <w:r>
        <w:rPr>
          <w:spacing w:val="2"/>
        </w:rPr>
        <w:t xml:space="preserve"> </w:t>
      </w:r>
      <w:r>
        <w:rPr>
          <w:spacing w:val="-1"/>
        </w:rPr>
        <w:t>electronic</w:t>
      </w:r>
      <w:r>
        <w:rPr>
          <w:spacing w:val="-2"/>
        </w:rPr>
        <w:t xml:space="preserve"> </w:t>
      </w:r>
      <w:r>
        <w:rPr>
          <w:spacing w:val="-1"/>
        </w:rPr>
        <w:t>storage</w:t>
      </w:r>
      <w:r>
        <w:t xml:space="preserve"> </w:t>
      </w:r>
      <w:r>
        <w:rPr>
          <w:spacing w:val="-1"/>
        </w:rPr>
        <w:t>devices,</w:t>
      </w:r>
      <w:r>
        <w:rPr>
          <w:spacing w:val="2"/>
        </w:rPr>
        <w:t xml:space="preserve"> </w:t>
      </w:r>
      <w:r>
        <w:rPr>
          <w:spacing w:val="-1"/>
        </w:rPr>
        <w:t>etc.);</w:t>
      </w:r>
    </w:p>
    <w:p w:rsidR="00725ADC" w:rsidRDefault="00725ADC" w:rsidP="00EB03B3">
      <w:pPr>
        <w:pStyle w:val="BodyText"/>
        <w:kinsoku w:val="0"/>
        <w:overflowPunct w:val="0"/>
        <w:ind w:left="1530" w:firstLine="0"/>
      </w:pPr>
    </w:p>
    <w:p w:rsidR="00725ADC" w:rsidRDefault="00725ADC" w:rsidP="00780968">
      <w:pPr>
        <w:pStyle w:val="BodyText"/>
        <w:numPr>
          <w:ilvl w:val="1"/>
          <w:numId w:val="8"/>
        </w:numPr>
        <w:tabs>
          <w:tab w:val="left" w:pos="1160"/>
        </w:tabs>
        <w:kinsoku w:val="0"/>
        <w:overflowPunct w:val="0"/>
        <w:ind w:left="1980" w:right="584" w:hanging="540"/>
        <w:rPr>
          <w:spacing w:val="-1"/>
        </w:rPr>
      </w:pPr>
      <w:r>
        <w:rPr>
          <w:spacing w:val="-1"/>
        </w:rPr>
        <w:t>Gather</w:t>
      </w:r>
      <w:r>
        <w:rPr>
          <w:spacing w:val="2"/>
        </w:rPr>
        <w:t xml:space="preserve"> </w:t>
      </w:r>
      <w:r>
        <w:rPr>
          <w:spacing w:val="-1"/>
        </w:rPr>
        <w:t>as</w:t>
      </w:r>
      <w:r>
        <w:rPr>
          <w:spacing w:val="-4"/>
        </w:rPr>
        <w:t xml:space="preserve"> </w:t>
      </w:r>
      <w:r>
        <w:rPr>
          <w:spacing w:val="-1"/>
        </w:rPr>
        <w:t>many</w:t>
      </w:r>
      <w:r>
        <w:rPr>
          <w:spacing w:val="-2"/>
        </w:rPr>
        <w:t xml:space="preserve"> </w:t>
      </w:r>
      <w:r>
        <w:rPr>
          <w:spacing w:val="-1"/>
        </w:rPr>
        <w:t>documents</w:t>
      </w:r>
      <w:r>
        <w:rPr>
          <w:spacing w:val="1"/>
        </w:rPr>
        <w:t xml:space="preserve"> </w:t>
      </w:r>
      <w:r>
        <w:rPr>
          <w:spacing w:val="-1"/>
        </w:rPr>
        <w:t>as possible</w:t>
      </w:r>
      <w:r>
        <w:rPr>
          <w:spacing w:val="-2"/>
        </w:rPr>
        <w:t xml:space="preserve"> </w:t>
      </w:r>
      <w:r>
        <w:t xml:space="preserve">to </w:t>
      </w:r>
      <w:r>
        <w:rPr>
          <w:spacing w:val="-1"/>
        </w:rPr>
        <w:t>assist with</w:t>
      </w:r>
      <w:r>
        <w:rPr>
          <w:spacing w:val="-2"/>
        </w:rPr>
        <w:t xml:space="preserve"> </w:t>
      </w:r>
      <w:r>
        <w:rPr>
          <w:spacing w:val="-1"/>
        </w:rPr>
        <w:t>follow-up</w:t>
      </w:r>
      <w:r>
        <w:t xml:space="preserve"> </w:t>
      </w:r>
      <w:r>
        <w:rPr>
          <w:spacing w:val="-1"/>
        </w:rPr>
        <w:t>investigation.</w:t>
      </w:r>
      <w:r>
        <w:rPr>
          <w:spacing w:val="48"/>
        </w:rPr>
        <w:t xml:space="preserve"> </w:t>
      </w:r>
      <w:r>
        <w:rPr>
          <w:spacing w:val="-1"/>
        </w:rPr>
        <w:t>Banking</w:t>
      </w:r>
      <w:r>
        <w:t xml:space="preserve"> </w:t>
      </w:r>
      <w:r>
        <w:rPr>
          <w:spacing w:val="-1"/>
        </w:rPr>
        <w:t xml:space="preserve">records, mail, </w:t>
      </w:r>
      <w:r>
        <w:rPr>
          <w:spacing w:val="-2"/>
        </w:rPr>
        <w:t>cell</w:t>
      </w:r>
      <w:r>
        <w:t xml:space="preserve"> </w:t>
      </w:r>
      <w:r>
        <w:rPr>
          <w:spacing w:val="-1"/>
        </w:rPr>
        <w:t>phone</w:t>
      </w:r>
      <w:r>
        <w:t xml:space="preserve"> </w:t>
      </w:r>
      <w:r>
        <w:rPr>
          <w:spacing w:val="-1"/>
        </w:rPr>
        <w:t xml:space="preserve">records, etc. </w:t>
      </w:r>
      <w:r>
        <w:rPr>
          <w:spacing w:val="-2"/>
        </w:rPr>
        <w:t>should</w:t>
      </w:r>
      <w:r>
        <w:t xml:space="preserve"> </w:t>
      </w:r>
      <w:r>
        <w:rPr>
          <w:spacing w:val="-1"/>
        </w:rPr>
        <w:t>be</w:t>
      </w:r>
      <w:r>
        <w:t xml:space="preserve"> </w:t>
      </w:r>
      <w:r>
        <w:rPr>
          <w:spacing w:val="-1"/>
        </w:rPr>
        <w:t xml:space="preserve">collected, </w:t>
      </w:r>
      <w:r>
        <w:rPr>
          <w:spacing w:val="-2"/>
        </w:rPr>
        <w:t>when</w:t>
      </w:r>
      <w:r>
        <w:rPr>
          <w:spacing w:val="52"/>
        </w:rPr>
        <w:t xml:space="preserve"> </w:t>
      </w:r>
      <w:r>
        <w:rPr>
          <w:spacing w:val="-1"/>
        </w:rPr>
        <w:t>possible.</w:t>
      </w:r>
      <w:r>
        <w:t xml:space="preserve"> </w:t>
      </w:r>
      <w:r>
        <w:rPr>
          <w:spacing w:val="3"/>
        </w:rPr>
        <w:t xml:space="preserve"> </w:t>
      </w:r>
      <w:r>
        <w:rPr>
          <w:spacing w:val="-2"/>
        </w:rPr>
        <w:t>Utilize</w:t>
      </w:r>
      <w:r>
        <w:t xml:space="preserve"> </w:t>
      </w:r>
      <w:r>
        <w:rPr>
          <w:spacing w:val="-1"/>
        </w:rPr>
        <w:t xml:space="preserve">consent </w:t>
      </w:r>
      <w:r>
        <w:t>forms</w:t>
      </w:r>
      <w:r>
        <w:rPr>
          <w:spacing w:val="-2"/>
        </w:rPr>
        <w:t xml:space="preserve"> </w:t>
      </w:r>
      <w:r>
        <w:rPr>
          <w:spacing w:val="-1"/>
        </w:rPr>
        <w:t xml:space="preserve">or court orders, </w:t>
      </w:r>
      <w:r>
        <w:rPr>
          <w:spacing w:val="-2"/>
        </w:rPr>
        <w:t>as</w:t>
      </w:r>
      <w:r>
        <w:rPr>
          <w:spacing w:val="1"/>
        </w:rPr>
        <w:t xml:space="preserve"> </w:t>
      </w:r>
      <w:r>
        <w:rPr>
          <w:spacing w:val="-1"/>
        </w:rPr>
        <w:t>necessary</w:t>
      </w:r>
      <w:r w:rsidR="00E8647B">
        <w:rPr>
          <w:spacing w:val="-1"/>
        </w:rPr>
        <w:t>;</w:t>
      </w:r>
    </w:p>
    <w:p w:rsidR="00725ADC" w:rsidRDefault="00725ADC">
      <w:pPr>
        <w:pStyle w:val="BodyText"/>
        <w:kinsoku w:val="0"/>
        <w:overflowPunct w:val="0"/>
        <w:spacing w:before="2"/>
        <w:ind w:left="0" w:firstLine="0"/>
        <w:rPr>
          <w:sz w:val="24"/>
          <w:szCs w:val="24"/>
        </w:rPr>
      </w:pPr>
    </w:p>
    <w:p w:rsidR="00725ADC" w:rsidRDefault="00725ADC" w:rsidP="00780968">
      <w:pPr>
        <w:pStyle w:val="BodyText"/>
        <w:numPr>
          <w:ilvl w:val="1"/>
          <w:numId w:val="8"/>
        </w:numPr>
        <w:tabs>
          <w:tab w:val="left" w:pos="800"/>
        </w:tabs>
        <w:kinsoku w:val="0"/>
        <w:overflowPunct w:val="0"/>
        <w:spacing w:line="252" w:lineRule="exact"/>
        <w:ind w:left="1980" w:right="559" w:hanging="540"/>
      </w:pPr>
      <w:r>
        <w:rPr>
          <w:spacing w:val="-1"/>
        </w:rPr>
        <w:t>Determine</w:t>
      </w:r>
      <w:r>
        <w:rPr>
          <w:spacing w:val="-2"/>
        </w:rPr>
        <w:t xml:space="preserve"> if</w:t>
      </w:r>
      <w:r>
        <w:rPr>
          <w:spacing w:val="4"/>
        </w:rPr>
        <w:t xml:space="preserve"> </w:t>
      </w:r>
      <w:r>
        <w:rPr>
          <w:spacing w:val="-1"/>
        </w:rPr>
        <w:t>any</w:t>
      </w:r>
      <w:r>
        <w:rPr>
          <w:spacing w:val="-2"/>
        </w:rPr>
        <w:t xml:space="preserve"> of</w:t>
      </w:r>
      <w:r>
        <w:rPr>
          <w:spacing w:val="-1"/>
        </w:rPr>
        <w:t xml:space="preserve"> </w:t>
      </w:r>
      <w:r>
        <w:t>the</w:t>
      </w:r>
      <w:r>
        <w:rPr>
          <w:spacing w:val="-2"/>
        </w:rPr>
        <w:t xml:space="preserve"> </w:t>
      </w:r>
      <w:r>
        <w:rPr>
          <w:spacing w:val="-1"/>
        </w:rPr>
        <w:t>missing</w:t>
      </w:r>
      <w:r>
        <w:t xml:space="preserve"> </w:t>
      </w:r>
      <w:r>
        <w:rPr>
          <w:spacing w:val="-1"/>
        </w:rPr>
        <w:t>person’s</w:t>
      </w:r>
      <w:r>
        <w:rPr>
          <w:spacing w:val="-2"/>
        </w:rPr>
        <w:t xml:space="preserve"> personal</w:t>
      </w:r>
      <w:r>
        <w:t xml:space="preserve"> </w:t>
      </w:r>
      <w:r>
        <w:rPr>
          <w:spacing w:val="-1"/>
        </w:rPr>
        <w:t>items</w:t>
      </w:r>
      <w:r>
        <w:rPr>
          <w:spacing w:val="-2"/>
        </w:rPr>
        <w:t xml:space="preserve"> </w:t>
      </w:r>
      <w:r>
        <w:rPr>
          <w:spacing w:val="-1"/>
        </w:rPr>
        <w:t>are</w:t>
      </w:r>
      <w:r>
        <w:rPr>
          <w:spacing w:val="-4"/>
        </w:rPr>
        <w:t xml:space="preserve"> </w:t>
      </w:r>
      <w:r>
        <w:rPr>
          <w:spacing w:val="-1"/>
        </w:rPr>
        <w:t>known</w:t>
      </w:r>
      <w:r>
        <w:t xml:space="preserve"> to </w:t>
      </w:r>
      <w:r>
        <w:rPr>
          <w:spacing w:val="-1"/>
        </w:rPr>
        <w:t>be</w:t>
      </w:r>
      <w:r>
        <w:rPr>
          <w:spacing w:val="-3"/>
        </w:rPr>
        <w:t xml:space="preserve"> </w:t>
      </w:r>
      <w:r>
        <w:rPr>
          <w:spacing w:val="-1"/>
        </w:rPr>
        <w:t>missing</w:t>
      </w:r>
      <w:r>
        <w:rPr>
          <w:spacing w:val="59"/>
        </w:rPr>
        <w:t xml:space="preserve"> </w:t>
      </w:r>
      <w:r>
        <w:rPr>
          <w:spacing w:val="-1"/>
        </w:rPr>
        <w:t xml:space="preserve">from </w:t>
      </w:r>
      <w:r>
        <w:t xml:space="preserve">the </w:t>
      </w:r>
      <w:r>
        <w:rPr>
          <w:spacing w:val="-1"/>
        </w:rPr>
        <w:t>area/scene</w:t>
      </w:r>
      <w:r w:rsidR="006C779C">
        <w:rPr>
          <w:spacing w:val="-1"/>
        </w:rPr>
        <w:t>.</w:t>
      </w:r>
    </w:p>
    <w:p w:rsidR="00725ADC" w:rsidRDefault="00725ADC">
      <w:pPr>
        <w:pStyle w:val="BodyText"/>
        <w:kinsoku w:val="0"/>
        <w:overflowPunct w:val="0"/>
        <w:spacing w:before="10"/>
        <w:ind w:left="0" w:firstLine="0"/>
        <w:rPr>
          <w:sz w:val="21"/>
          <w:szCs w:val="21"/>
        </w:rPr>
      </w:pPr>
    </w:p>
    <w:p w:rsidR="00725ADC" w:rsidRDefault="00725ADC" w:rsidP="00780968">
      <w:pPr>
        <w:pStyle w:val="BodyText"/>
        <w:numPr>
          <w:ilvl w:val="0"/>
          <w:numId w:val="8"/>
        </w:numPr>
        <w:tabs>
          <w:tab w:val="left" w:pos="800"/>
          <w:tab w:val="left" w:pos="1440"/>
        </w:tabs>
        <w:kinsoku w:val="0"/>
        <w:overflowPunct w:val="0"/>
        <w:spacing w:line="238" w:lineRule="auto"/>
        <w:ind w:left="1440" w:right="262" w:hanging="450"/>
      </w:pPr>
      <w:r>
        <w:rPr>
          <w:spacing w:val="-1"/>
        </w:rPr>
        <w:t>Maintain</w:t>
      </w:r>
      <w:r>
        <w:t xml:space="preserve"> </w:t>
      </w:r>
      <w:r>
        <w:rPr>
          <w:spacing w:val="-1"/>
        </w:rPr>
        <w:t>scene</w:t>
      </w:r>
      <w:r>
        <w:t xml:space="preserve"> </w:t>
      </w:r>
      <w:r>
        <w:rPr>
          <w:spacing w:val="-1"/>
        </w:rPr>
        <w:t>integrity</w:t>
      </w:r>
      <w:r>
        <w:rPr>
          <w:spacing w:val="-2"/>
        </w:rPr>
        <w:t xml:space="preserve"> </w:t>
      </w:r>
      <w:r>
        <w:rPr>
          <w:spacing w:val="-1"/>
        </w:rPr>
        <w:t>until</w:t>
      </w:r>
      <w:r>
        <w:t xml:space="preserve"> </w:t>
      </w:r>
      <w:r>
        <w:rPr>
          <w:spacing w:val="-1"/>
        </w:rPr>
        <w:t>relieved</w:t>
      </w:r>
      <w:r>
        <w:t xml:space="preserve"> </w:t>
      </w:r>
      <w:r>
        <w:rPr>
          <w:spacing w:val="-1"/>
        </w:rPr>
        <w:t>by</w:t>
      </w:r>
      <w:r>
        <w:rPr>
          <w:spacing w:val="-2"/>
        </w:rPr>
        <w:t xml:space="preserve"> </w:t>
      </w:r>
      <w:r>
        <w:rPr>
          <w:spacing w:val="-1"/>
        </w:rPr>
        <w:t>investigative</w:t>
      </w:r>
      <w:r>
        <w:t xml:space="preserve"> </w:t>
      </w:r>
      <w:r>
        <w:rPr>
          <w:spacing w:val="-1"/>
        </w:rPr>
        <w:t>or</w:t>
      </w:r>
      <w:r>
        <w:rPr>
          <w:spacing w:val="2"/>
        </w:rPr>
        <w:t xml:space="preserve"> </w:t>
      </w:r>
      <w:r>
        <w:rPr>
          <w:spacing w:val="-1"/>
        </w:rPr>
        <w:t>supervisory</w:t>
      </w:r>
      <w:r>
        <w:rPr>
          <w:spacing w:val="-2"/>
        </w:rPr>
        <w:t xml:space="preserve"> </w:t>
      </w:r>
      <w:r>
        <w:rPr>
          <w:spacing w:val="-1"/>
        </w:rPr>
        <w:t>personnel.</w:t>
      </w:r>
      <w:r>
        <w:rPr>
          <w:spacing w:val="49"/>
        </w:rPr>
        <w:t xml:space="preserve"> </w:t>
      </w:r>
      <w:r>
        <w:rPr>
          <w:spacing w:val="-1"/>
        </w:rPr>
        <w:t>Thoroughly</w:t>
      </w:r>
      <w:r>
        <w:rPr>
          <w:spacing w:val="-2"/>
        </w:rPr>
        <w:t xml:space="preserve"> brief</w:t>
      </w:r>
      <w:r>
        <w:rPr>
          <w:spacing w:val="2"/>
        </w:rPr>
        <w:t xml:space="preserve"> </w:t>
      </w:r>
      <w:r>
        <w:rPr>
          <w:spacing w:val="-1"/>
        </w:rPr>
        <w:t>relieving</w:t>
      </w:r>
      <w:r>
        <w:t xml:space="preserve"> </w:t>
      </w:r>
      <w:r>
        <w:rPr>
          <w:spacing w:val="-1"/>
        </w:rPr>
        <w:t>personnel, advising</w:t>
      </w:r>
      <w:r>
        <w:rPr>
          <w:spacing w:val="3"/>
        </w:rPr>
        <w:t xml:space="preserve"> </w:t>
      </w:r>
      <w:r>
        <w:rPr>
          <w:spacing w:val="-2"/>
        </w:rPr>
        <w:t>of</w:t>
      </w:r>
      <w:r>
        <w:rPr>
          <w:spacing w:val="-1"/>
        </w:rPr>
        <w:t xml:space="preserve"> all</w:t>
      </w:r>
      <w:r>
        <w:t xml:space="preserve"> </w:t>
      </w:r>
      <w:r>
        <w:rPr>
          <w:spacing w:val="-1"/>
        </w:rPr>
        <w:t>investigative</w:t>
      </w:r>
      <w:r>
        <w:t xml:space="preserve"> </w:t>
      </w:r>
      <w:r>
        <w:rPr>
          <w:spacing w:val="-1"/>
        </w:rPr>
        <w:t>steps</w:t>
      </w:r>
      <w:r>
        <w:rPr>
          <w:spacing w:val="-2"/>
        </w:rPr>
        <w:t xml:space="preserve"> </w:t>
      </w:r>
      <w:r>
        <w:rPr>
          <w:spacing w:val="-1"/>
        </w:rPr>
        <w:t>taken</w:t>
      </w:r>
      <w:r>
        <w:t xml:space="preserve"> to</w:t>
      </w:r>
      <w:r>
        <w:rPr>
          <w:spacing w:val="-2"/>
        </w:rPr>
        <w:t xml:space="preserve"> </w:t>
      </w:r>
      <w:r>
        <w:rPr>
          <w:spacing w:val="-1"/>
        </w:rPr>
        <w:t>point</w:t>
      </w:r>
      <w:r>
        <w:rPr>
          <w:spacing w:val="52"/>
        </w:rPr>
        <w:t xml:space="preserve"> </w:t>
      </w:r>
      <w:r>
        <w:rPr>
          <w:spacing w:val="-1"/>
        </w:rPr>
        <w:t>and</w:t>
      </w:r>
      <w:r>
        <w:t xml:space="preserve"> </w:t>
      </w:r>
      <w:r>
        <w:rPr>
          <w:spacing w:val="-1"/>
        </w:rPr>
        <w:t>noted</w:t>
      </w:r>
      <w:r>
        <w:rPr>
          <w:spacing w:val="-2"/>
        </w:rPr>
        <w:t xml:space="preserve"> </w:t>
      </w:r>
      <w:r>
        <w:rPr>
          <w:spacing w:val="-1"/>
        </w:rPr>
        <w:t>documentation</w:t>
      </w:r>
      <w:r w:rsidR="006C779C">
        <w:rPr>
          <w:spacing w:val="-1"/>
        </w:rPr>
        <w:t>.</w:t>
      </w:r>
    </w:p>
    <w:p w:rsidR="00725ADC" w:rsidRDefault="00725ADC">
      <w:pPr>
        <w:pStyle w:val="BodyText"/>
        <w:kinsoku w:val="0"/>
        <w:overflowPunct w:val="0"/>
        <w:spacing w:before="1"/>
        <w:ind w:left="0" w:firstLine="0"/>
      </w:pPr>
    </w:p>
    <w:p w:rsidR="00725ADC" w:rsidRDefault="00725ADC" w:rsidP="00780968">
      <w:pPr>
        <w:pStyle w:val="BodyText"/>
        <w:numPr>
          <w:ilvl w:val="0"/>
          <w:numId w:val="8"/>
        </w:numPr>
        <w:tabs>
          <w:tab w:val="left" w:pos="800"/>
          <w:tab w:val="left" w:pos="1170"/>
        </w:tabs>
        <w:kinsoku w:val="0"/>
        <w:overflowPunct w:val="0"/>
        <w:ind w:left="1440" w:hanging="450"/>
        <w:rPr>
          <w:spacing w:val="-1"/>
        </w:rPr>
      </w:pPr>
      <w:r>
        <w:rPr>
          <w:spacing w:val="-1"/>
        </w:rPr>
        <w:t>Complete</w:t>
      </w:r>
      <w:r>
        <w:t xml:space="preserve"> </w:t>
      </w:r>
      <w:r>
        <w:rPr>
          <w:spacing w:val="-1"/>
        </w:rPr>
        <w:t>all</w:t>
      </w:r>
      <w:r>
        <w:t xml:space="preserve"> </w:t>
      </w:r>
      <w:r>
        <w:rPr>
          <w:spacing w:val="-1"/>
        </w:rPr>
        <w:t>reports</w:t>
      </w:r>
      <w:r>
        <w:rPr>
          <w:spacing w:val="1"/>
        </w:rPr>
        <w:t xml:space="preserve"> </w:t>
      </w:r>
      <w:r>
        <w:rPr>
          <w:spacing w:val="-1"/>
        </w:rPr>
        <w:t>and</w:t>
      </w:r>
      <w:r>
        <w:rPr>
          <w:spacing w:val="-4"/>
        </w:rPr>
        <w:t xml:space="preserve"> </w:t>
      </w:r>
      <w:r>
        <w:t>forms</w:t>
      </w:r>
      <w:r>
        <w:rPr>
          <w:spacing w:val="-2"/>
        </w:rPr>
        <w:t xml:space="preserve"> </w:t>
      </w:r>
      <w:r>
        <w:rPr>
          <w:spacing w:val="-1"/>
        </w:rPr>
        <w:t>prior</w:t>
      </w:r>
      <w:r>
        <w:rPr>
          <w:spacing w:val="-3"/>
        </w:rPr>
        <w:t xml:space="preserve"> </w:t>
      </w:r>
      <w:r>
        <w:t>to</w:t>
      </w:r>
      <w:r>
        <w:rPr>
          <w:spacing w:val="-2"/>
        </w:rPr>
        <w:t xml:space="preserve"> </w:t>
      </w:r>
      <w:r>
        <w:rPr>
          <w:spacing w:val="-1"/>
        </w:rPr>
        <w:t>reporting</w:t>
      </w:r>
      <w:r>
        <w:rPr>
          <w:spacing w:val="-2"/>
        </w:rPr>
        <w:t xml:space="preserve"> </w:t>
      </w:r>
      <w:r>
        <w:rPr>
          <w:spacing w:val="-1"/>
        </w:rPr>
        <w:t>off</w:t>
      </w:r>
      <w:r>
        <w:rPr>
          <w:spacing w:val="2"/>
        </w:rPr>
        <w:t xml:space="preserve"> </w:t>
      </w:r>
      <w:r>
        <w:rPr>
          <w:spacing w:val="-1"/>
        </w:rPr>
        <w:t>duty.</w:t>
      </w:r>
    </w:p>
    <w:p w:rsidR="00DE32CB" w:rsidRDefault="00DE32CB" w:rsidP="00DE32CB">
      <w:pPr>
        <w:pStyle w:val="BodyText"/>
        <w:tabs>
          <w:tab w:val="left" w:pos="800"/>
          <w:tab w:val="left" w:pos="1170"/>
        </w:tabs>
        <w:kinsoku w:val="0"/>
        <w:overflowPunct w:val="0"/>
        <w:ind w:left="0" w:firstLine="0"/>
        <w:rPr>
          <w:rFonts w:ascii="Times New Roman" w:hAnsi="Times New Roman" w:cs="Times New Roman"/>
          <w:spacing w:val="-1"/>
          <w:sz w:val="24"/>
          <w:szCs w:val="24"/>
        </w:rPr>
      </w:pPr>
    </w:p>
    <w:p w:rsidR="00DE32CB" w:rsidRPr="00DE32CB" w:rsidRDefault="007A2138" w:rsidP="000752BE">
      <w:pPr>
        <w:pStyle w:val="Heading1"/>
        <w:ind w:left="450"/>
      </w:pPr>
      <w:r>
        <w:t>VIII</w:t>
      </w:r>
      <w:r w:rsidR="00BE1A86">
        <w:t>.</w:t>
      </w:r>
      <w:r w:rsidR="00DE32CB" w:rsidRPr="00DE32CB">
        <w:t xml:space="preserve">     </w:t>
      </w:r>
      <w:r w:rsidR="00DE32CB" w:rsidRPr="00DE32CB">
        <w:rPr>
          <w:spacing w:val="-1"/>
        </w:rPr>
        <w:t>I</w:t>
      </w:r>
      <w:r w:rsidR="00BE1A86">
        <w:rPr>
          <w:spacing w:val="-1"/>
        </w:rPr>
        <w:t>NVESTIGATOR</w:t>
      </w:r>
      <w:r w:rsidR="00DE32CB" w:rsidRPr="00DE32CB">
        <w:rPr>
          <w:spacing w:val="-1"/>
        </w:rPr>
        <w:t xml:space="preserve"> </w:t>
      </w:r>
      <w:r w:rsidR="00DE32CB" w:rsidRPr="00DE32CB">
        <w:t>/</w:t>
      </w:r>
      <w:r w:rsidR="00DE32CB" w:rsidRPr="00DE32CB">
        <w:rPr>
          <w:spacing w:val="-1"/>
        </w:rPr>
        <w:t xml:space="preserve"> D</w:t>
      </w:r>
      <w:r w:rsidR="00BE1A86">
        <w:rPr>
          <w:spacing w:val="-1"/>
        </w:rPr>
        <w:t>ETECTIVE STANDARDS</w:t>
      </w:r>
    </w:p>
    <w:p w:rsidR="00725ADC" w:rsidRDefault="00725ADC">
      <w:pPr>
        <w:pStyle w:val="BodyText"/>
        <w:kinsoku w:val="0"/>
        <w:overflowPunct w:val="0"/>
        <w:spacing w:before="6"/>
        <w:ind w:left="0" w:firstLine="0"/>
        <w:rPr>
          <w:sz w:val="21"/>
          <w:szCs w:val="21"/>
        </w:rPr>
      </w:pPr>
    </w:p>
    <w:p w:rsidR="00725ADC" w:rsidRPr="00DE32CB" w:rsidRDefault="007A2138" w:rsidP="000752BE">
      <w:pPr>
        <w:pStyle w:val="BodyText"/>
        <w:tabs>
          <w:tab w:val="left" w:pos="1440"/>
        </w:tabs>
        <w:kinsoku w:val="0"/>
        <w:overflowPunct w:val="0"/>
        <w:ind w:left="1350" w:hanging="900"/>
      </w:pPr>
      <w:r>
        <w:rPr>
          <w:spacing w:val="-1"/>
        </w:rPr>
        <w:t>A</w:t>
      </w:r>
      <w:r w:rsidR="00F6737D" w:rsidRPr="00DE32CB">
        <w:rPr>
          <w:spacing w:val="-1"/>
        </w:rPr>
        <w:t xml:space="preserve">.   </w:t>
      </w:r>
      <w:r w:rsidR="00864FF4">
        <w:rPr>
          <w:spacing w:val="-1"/>
        </w:rPr>
        <w:t xml:space="preserve">  </w:t>
      </w:r>
      <w:r w:rsidR="00DE32CB" w:rsidRPr="00DE32CB">
        <w:rPr>
          <w:spacing w:val="-1"/>
        </w:rPr>
        <w:t xml:space="preserve">The </w:t>
      </w:r>
      <w:r w:rsidR="005B55B0" w:rsidRPr="00DE32CB">
        <w:rPr>
          <w:spacing w:val="-1"/>
        </w:rPr>
        <w:t xml:space="preserve">investigator / detective </w:t>
      </w:r>
      <w:r w:rsidR="00725ADC" w:rsidRPr="00DE32CB">
        <w:rPr>
          <w:spacing w:val="-1"/>
        </w:rPr>
        <w:t>responsibilities</w:t>
      </w:r>
      <w:r w:rsidR="00725ADC" w:rsidRPr="00DE32CB">
        <w:rPr>
          <w:spacing w:val="1"/>
        </w:rPr>
        <w:t xml:space="preserve"> </w:t>
      </w:r>
      <w:r w:rsidR="00725ADC" w:rsidRPr="00DE32CB">
        <w:rPr>
          <w:spacing w:val="-1"/>
        </w:rPr>
        <w:t>include:</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3"/>
          <w:numId w:val="9"/>
        </w:numPr>
        <w:tabs>
          <w:tab w:val="left" w:pos="1530"/>
        </w:tabs>
        <w:kinsoku w:val="0"/>
        <w:overflowPunct w:val="0"/>
        <w:ind w:left="1440" w:hanging="450"/>
        <w:rPr>
          <w:spacing w:val="-1"/>
        </w:rPr>
      </w:pPr>
      <w:r>
        <w:rPr>
          <w:spacing w:val="-1"/>
        </w:rPr>
        <w:t>Obtain</w:t>
      </w:r>
      <w:r>
        <w:t xml:space="preserve"> </w:t>
      </w:r>
      <w:r>
        <w:rPr>
          <w:spacing w:val="-1"/>
        </w:rPr>
        <w:t>briefing</w:t>
      </w:r>
      <w:r>
        <w:t xml:space="preserve"> </w:t>
      </w:r>
      <w:r>
        <w:rPr>
          <w:spacing w:val="-1"/>
        </w:rPr>
        <w:t>from first responding</w:t>
      </w:r>
      <w:r>
        <w:t xml:space="preserve"> </w:t>
      </w:r>
      <w:r>
        <w:rPr>
          <w:spacing w:val="-1"/>
        </w:rPr>
        <w:t>officer and</w:t>
      </w:r>
      <w:r>
        <w:t xml:space="preserve"> </w:t>
      </w:r>
      <w:r>
        <w:rPr>
          <w:spacing w:val="-2"/>
        </w:rPr>
        <w:t>other</w:t>
      </w:r>
      <w:r>
        <w:rPr>
          <w:spacing w:val="2"/>
        </w:rPr>
        <w:t xml:space="preserve"> </w:t>
      </w:r>
      <w:r>
        <w:rPr>
          <w:spacing w:val="-1"/>
        </w:rPr>
        <w:t>on-scene</w:t>
      </w:r>
      <w:r>
        <w:t xml:space="preserve"> </w:t>
      </w:r>
      <w:r>
        <w:rPr>
          <w:spacing w:val="-1"/>
        </w:rPr>
        <w:t>personnel</w:t>
      </w:r>
      <w:r w:rsidR="00B52D1D">
        <w:rPr>
          <w:spacing w:val="-1"/>
        </w:rPr>
        <w:t>;</w:t>
      </w:r>
    </w:p>
    <w:p w:rsidR="00725ADC" w:rsidRDefault="00725ADC">
      <w:pPr>
        <w:pStyle w:val="BodyText"/>
        <w:kinsoku w:val="0"/>
        <w:overflowPunct w:val="0"/>
        <w:ind w:left="0" w:firstLine="0"/>
      </w:pPr>
    </w:p>
    <w:p w:rsidR="00725ADC" w:rsidRDefault="00725ADC" w:rsidP="00780968">
      <w:pPr>
        <w:pStyle w:val="BodyText"/>
        <w:numPr>
          <w:ilvl w:val="3"/>
          <w:numId w:val="9"/>
        </w:numPr>
        <w:tabs>
          <w:tab w:val="left" w:pos="1530"/>
        </w:tabs>
        <w:kinsoku w:val="0"/>
        <w:overflowPunct w:val="0"/>
        <w:ind w:left="1440" w:right="389" w:hanging="450"/>
      </w:pPr>
      <w:r>
        <w:rPr>
          <w:spacing w:val="-1"/>
        </w:rPr>
        <w:t>Verify</w:t>
      </w:r>
      <w:r>
        <w:rPr>
          <w:spacing w:val="-2"/>
        </w:rPr>
        <w:t xml:space="preserve"> </w:t>
      </w:r>
      <w:r>
        <w:t xml:space="preserve">the </w:t>
      </w:r>
      <w:r>
        <w:rPr>
          <w:spacing w:val="-1"/>
        </w:rPr>
        <w:t>accuracy</w:t>
      </w:r>
      <w:r>
        <w:rPr>
          <w:spacing w:val="-2"/>
        </w:rPr>
        <w:t xml:space="preserve"> of</w:t>
      </w:r>
      <w:r>
        <w:rPr>
          <w:spacing w:val="2"/>
        </w:rPr>
        <w:t xml:space="preserve"> </w:t>
      </w:r>
      <w:r>
        <w:rPr>
          <w:spacing w:val="-1"/>
        </w:rPr>
        <w:t>all</w:t>
      </w:r>
      <w:r>
        <w:t xml:space="preserve"> </w:t>
      </w:r>
      <w:r>
        <w:rPr>
          <w:spacing w:val="-1"/>
        </w:rPr>
        <w:t>descriptive</w:t>
      </w:r>
      <w:r>
        <w:t xml:space="preserve"> </w:t>
      </w:r>
      <w:r>
        <w:rPr>
          <w:spacing w:val="-1"/>
        </w:rPr>
        <w:t>information</w:t>
      </w:r>
      <w:r>
        <w:t xml:space="preserve"> </w:t>
      </w:r>
      <w:r>
        <w:rPr>
          <w:spacing w:val="-2"/>
        </w:rPr>
        <w:t>and</w:t>
      </w:r>
      <w:r>
        <w:t xml:space="preserve"> </w:t>
      </w:r>
      <w:r>
        <w:rPr>
          <w:spacing w:val="-1"/>
        </w:rPr>
        <w:t>other</w:t>
      </w:r>
      <w:r>
        <w:rPr>
          <w:spacing w:val="2"/>
        </w:rPr>
        <w:t xml:space="preserve"> </w:t>
      </w:r>
      <w:r>
        <w:rPr>
          <w:spacing w:val="-1"/>
        </w:rPr>
        <w:t>details</w:t>
      </w:r>
      <w:r>
        <w:rPr>
          <w:spacing w:val="1"/>
        </w:rPr>
        <w:t xml:space="preserve"> </w:t>
      </w:r>
      <w:r>
        <w:rPr>
          <w:spacing w:val="-2"/>
        </w:rPr>
        <w:t>developed</w:t>
      </w:r>
      <w:r>
        <w:rPr>
          <w:spacing w:val="48"/>
        </w:rPr>
        <w:t xml:space="preserve"> </w:t>
      </w:r>
      <w:r>
        <w:rPr>
          <w:spacing w:val="-1"/>
        </w:rPr>
        <w:t>during</w:t>
      </w:r>
      <w:r>
        <w:t xml:space="preserve"> the</w:t>
      </w:r>
      <w:r>
        <w:rPr>
          <w:spacing w:val="-2"/>
        </w:rPr>
        <w:t xml:space="preserve"> </w:t>
      </w:r>
      <w:r>
        <w:rPr>
          <w:spacing w:val="-1"/>
        </w:rPr>
        <w:t>preliminary</w:t>
      </w:r>
      <w:r>
        <w:rPr>
          <w:spacing w:val="-2"/>
        </w:rPr>
        <w:t xml:space="preserve"> </w:t>
      </w:r>
      <w:r>
        <w:rPr>
          <w:spacing w:val="-1"/>
        </w:rPr>
        <w:t>investigation.</w:t>
      </w:r>
      <w:r>
        <w:t xml:space="preserve"> </w:t>
      </w:r>
      <w:r>
        <w:rPr>
          <w:spacing w:val="1"/>
        </w:rPr>
        <w:t xml:space="preserve"> </w:t>
      </w:r>
      <w:r>
        <w:rPr>
          <w:spacing w:val="-1"/>
        </w:rPr>
        <w:t>Ensure</w:t>
      </w:r>
      <w:r>
        <w:rPr>
          <w:spacing w:val="-2"/>
        </w:rPr>
        <w:t xml:space="preserve"> </w:t>
      </w:r>
      <w:r>
        <w:t>the</w:t>
      </w:r>
      <w:r>
        <w:rPr>
          <w:spacing w:val="-2"/>
        </w:rPr>
        <w:t xml:space="preserve"> </w:t>
      </w:r>
      <w:r>
        <w:rPr>
          <w:spacing w:val="-1"/>
        </w:rPr>
        <w:t>missing</w:t>
      </w:r>
      <w:r>
        <w:t xml:space="preserve"> </w:t>
      </w:r>
      <w:r>
        <w:rPr>
          <w:spacing w:val="-1"/>
        </w:rPr>
        <w:t>person</w:t>
      </w:r>
      <w:r>
        <w:rPr>
          <w:spacing w:val="-2"/>
        </w:rPr>
        <w:t xml:space="preserve"> </w:t>
      </w:r>
      <w:r>
        <w:rPr>
          <w:spacing w:val="-1"/>
        </w:rPr>
        <w:t>has</w:t>
      </w:r>
      <w:r>
        <w:rPr>
          <w:spacing w:val="-2"/>
        </w:rPr>
        <w:t xml:space="preserve"> </w:t>
      </w:r>
      <w:r>
        <w:rPr>
          <w:spacing w:val="-1"/>
        </w:rPr>
        <w:t>been</w:t>
      </w:r>
      <w:r>
        <w:rPr>
          <w:spacing w:val="36"/>
        </w:rPr>
        <w:t xml:space="preserve"> </w:t>
      </w:r>
      <w:r>
        <w:rPr>
          <w:spacing w:val="-1"/>
        </w:rPr>
        <w:t>entered</w:t>
      </w:r>
      <w:r>
        <w:rPr>
          <w:spacing w:val="-2"/>
        </w:rPr>
        <w:t xml:space="preserve"> </w:t>
      </w:r>
      <w:r>
        <w:rPr>
          <w:spacing w:val="-1"/>
        </w:rPr>
        <w:t>into</w:t>
      </w:r>
      <w:r>
        <w:t xml:space="preserve"> </w:t>
      </w:r>
      <w:r>
        <w:rPr>
          <w:spacing w:val="-1"/>
        </w:rPr>
        <w:t>all</w:t>
      </w:r>
      <w:r>
        <w:t xml:space="preserve"> </w:t>
      </w:r>
      <w:r>
        <w:rPr>
          <w:spacing w:val="-1"/>
        </w:rPr>
        <w:t>appropriate</w:t>
      </w:r>
      <w:r>
        <w:t xml:space="preserve"> </w:t>
      </w:r>
      <w:r>
        <w:rPr>
          <w:spacing w:val="-1"/>
        </w:rPr>
        <w:t>databases</w:t>
      </w:r>
      <w:r>
        <w:rPr>
          <w:spacing w:val="-2"/>
        </w:rPr>
        <w:t xml:space="preserve"> </w:t>
      </w:r>
      <w:r>
        <w:rPr>
          <w:spacing w:val="-1"/>
        </w:rPr>
        <w:t>(DCJS/NCIC</w:t>
      </w:r>
      <w:r>
        <w:t xml:space="preserve"> </w:t>
      </w:r>
      <w:r>
        <w:rPr>
          <w:spacing w:val="-2"/>
        </w:rPr>
        <w:t>via</w:t>
      </w:r>
      <w:r>
        <w:t xml:space="preserve"> the </w:t>
      </w:r>
      <w:r>
        <w:rPr>
          <w:spacing w:val="-1"/>
        </w:rPr>
        <w:t>e-JusticeNY</w:t>
      </w:r>
      <w:r>
        <w:rPr>
          <w:spacing w:val="-2"/>
        </w:rPr>
        <w:t xml:space="preserve"> </w:t>
      </w:r>
      <w:r>
        <w:t>IJ</w:t>
      </w:r>
      <w:r>
        <w:rPr>
          <w:spacing w:val="39"/>
        </w:rPr>
        <w:t xml:space="preserve"> </w:t>
      </w:r>
      <w:r>
        <w:rPr>
          <w:spacing w:val="-1"/>
        </w:rPr>
        <w:t>Portal).</w:t>
      </w:r>
      <w:r>
        <w:rPr>
          <w:spacing w:val="2"/>
        </w:rPr>
        <w:t xml:space="preserve"> </w:t>
      </w:r>
      <w:r>
        <w:rPr>
          <w:spacing w:val="-1"/>
        </w:rPr>
        <w:t>Additionally,</w:t>
      </w:r>
      <w:r>
        <w:rPr>
          <w:spacing w:val="2"/>
        </w:rPr>
        <w:t xml:space="preserve"> </w:t>
      </w:r>
      <w:r>
        <w:rPr>
          <w:spacing w:val="-1"/>
        </w:rPr>
        <w:t>include</w:t>
      </w:r>
      <w:r>
        <w:t xml:space="preserve"> a </w:t>
      </w:r>
      <w:r>
        <w:rPr>
          <w:spacing w:val="-1"/>
        </w:rPr>
        <w:t>photo</w:t>
      </w:r>
      <w:r>
        <w:t xml:space="preserve"> </w:t>
      </w:r>
      <w:r>
        <w:rPr>
          <w:spacing w:val="-2"/>
        </w:rPr>
        <w:t>of</w:t>
      </w:r>
      <w:r>
        <w:rPr>
          <w:spacing w:val="-1"/>
        </w:rPr>
        <w:t xml:space="preserve"> </w:t>
      </w:r>
      <w:r>
        <w:t>the</w:t>
      </w:r>
      <w:r>
        <w:rPr>
          <w:spacing w:val="-2"/>
        </w:rPr>
        <w:t xml:space="preserve"> </w:t>
      </w:r>
      <w:r>
        <w:rPr>
          <w:spacing w:val="-1"/>
        </w:rPr>
        <w:t>missing</w:t>
      </w:r>
      <w:r>
        <w:t xml:space="preserve"> </w:t>
      </w:r>
      <w:r>
        <w:rPr>
          <w:spacing w:val="-1"/>
        </w:rPr>
        <w:t>person,</w:t>
      </w:r>
      <w:r>
        <w:rPr>
          <w:spacing w:val="2"/>
        </w:rPr>
        <w:t xml:space="preserve"> </w:t>
      </w:r>
      <w:r>
        <w:rPr>
          <w:spacing w:val="-1"/>
        </w:rPr>
        <w:t>suspect information</w:t>
      </w:r>
      <w:r>
        <w:rPr>
          <w:spacing w:val="24"/>
        </w:rPr>
        <w:t xml:space="preserve"> </w:t>
      </w:r>
      <w:r>
        <w:rPr>
          <w:spacing w:val="-1"/>
        </w:rPr>
        <w:t>and</w:t>
      </w:r>
      <w:r>
        <w:t xml:space="preserve"> </w:t>
      </w:r>
      <w:r>
        <w:rPr>
          <w:spacing w:val="-1"/>
        </w:rPr>
        <w:t>photo</w:t>
      </w:r>
      <w:r>
        <w:rPr>
          <w:spacing w:val="-2"/>
        </w:rPr>
        <w:t xml:space="preserve"> </w:t>
      </w:r>
      <w:r>
        <w:rPr>
          <w:spacing w:val="-1"/>
        </w:rPr>
        <w:t>as</w:t>
      </w:r>
      <w:r>
        <w:rPr>
          <w:spacing w:val="1"/>
        </w:rPr>
        <w:t xml:space="preserve"> </w:t>
      </w:r>
      <w:r>
        <w:rPr>
          <w:spacing w:val="-2"/>
        </w:rPr>
        <w:t>well</w:t>
      </w:r>
      <w:r>
        <w:t xml:space="preserve"> </w:t>
      </w:r>
      <w:r>
        <w:rPr>
          <w:spacing w:val="-1"/>
        </w:rPr>
        <w:t>as</w:t>
      </w:r>
      <w:r>
        <w:rPr>
          <w:spacing w:val="1"/>
        </w:rPr>
        <w:t xml:space="preserve"> </w:t>
      </w:r>
      <w:r>
        <w:rPr>
          <w:spacing w:val="-1"/>
        </w:rPr>
        <w:t>vehicle</w:t>
      </w:r>
      <w:r>
        <w:t xml:space="preserve"> </w:t>
      </w:r>
      <w:r>
        <w:rPr>
          <w:spacing w:val="-1"/>
        </w:rPr>
        <w:t>information</w:t>
      </w:r>
      <w:r>
        <w:rPr>
          <w:spacing w:val="1"/>
        </w:rPr>
        <w:t xml:space="preserve"> </w:t>
      </w:r>
      <w:r>
        <w:rPr>
          <w:spacing w:val="-1"/>
        </w:rPr>
        <w:t>and</w:t>
      </w:r>
      <w:r>
        <w:rPr>
          <w:spacing w:val="-2"/>
        </w:rPr>
        <w:t xml:space="preserve"> </w:t>
      </w:r>
      <w:r>
        <w:rPr>
          <w:spacing w:val="-1"/>
        </w:rPr>
        <w:t>photo</w:t>
      </w:r>
      <w:r>
        <w:t xml:space="preserve"> </w:t>
      </w:r>
      <w:r>
        <w:rPr>
          <w:spacing w:val="-2"/>
        </w:rPr>
        <w:t>if</w:t>
      </w:r>
      <w:r>
        <w:rPr>
          <w:spacing w:val="4"/>
        </w:rPr>
        <w:t xml:space="preserve"> </w:t>
      </w:r>
      <w:r>
        <w:rPr>
          <w:spacing w:val="-1"/>
        </w:rPr>
        <w:t>applicable</w:t>
      </w:r>
      <w:r w:rsidR="00B52D1D">
        <w:rPr>
          <w:spacing w:val="-1"/>
        </w:rPr>
        <w:t>;</w:t>
      </w:r>
    </w:p>
    <w:p w:rsidR="00725ADC" w:rsidRDefault="00725ADC">
      <w:pPr>
        <w:pStyle w:val="BodyText"/>
        <w:kinsoku w:val="0"/>
        <w:overflowPunct w:val="0"/>
        <w:ind w:left="0" w:firstLine="0"/>
      </w:pPr>
    </w:p>
    <w:p w:rsidR="00725ADC" w:rsidRDefault="00725ADC" w:rsidP="00780968">
      <w:pPr>
        <w:pStyle w:val="BodyText"/>
        <w:numPr>
          <w:ilvl w:val="3"/>
          <w:numId w:val="9"/>
        </w:numPr>
        <w:tabs>
          <w:tab w:val="left" w:pos="1440"/>
        </w:tabs>
        <w:kinsoku w:val="0"/>
        <w:overflowPunct w:val="0"/>
        <w:ind w:left="1440" w:right="389" w:hanging="450"/>
      </w:pPr>
      <w:r>
        <w:rPr>
          <w:spacing w:val="-1"/>
        </w:rPr>
        <w:t>Obtain</w:t>
      </w:r>
      <w:r>
        <w:t xml:space="preserve"> a</w:t>
      </w:r>
      <w:r>
        <w:rPr>
          <w:spacing w:val="-2"/>
        </w:rPr>
        <w:t xml:space="preserve"> </w:t>
      </w:r>
      <w:r>
        <w:rPr>
          <w:spacing w:val="-1"/>
        </w:rPr>
        <w:t>brief, recent</w:t>
      </w:r>
      <w:r>
        <w:rPr>
          <w:spacing w:val="2"/>
        </w:rPr>
        <w:t xml:space="preserve"> </w:t>
      </w:r>
      <w:r>
        <w:rPr>
          <w:spacing w:val="-1"/>
        </w:rPr>
        <w:t>history</w:t>
      </w:r>
      <w:r>
        <w:rPr>
          <w:spacing w:val="-2"/>
        </w:rPr>
        <w:t xml:space="preserve"> of</w:t>
      </w:r>
      <w:r>
        <w:rPr>
          <w:spacing w:val="-1"/>
        </w:rPr>
        <w:t xml:space="preserve"> family</w:t>
      </w:r>
      <w:r>
        <w:rPr>
          <w:spacing w:val="-2"/>
        </w:rPr>
        <w:t xml:space="preserve"> </w:t>
      </w:r>
      <w:r>
        <w:rPr>
          <w:spacing w:val="-1"/>
        </w:rPr>
        <w:t>dynamics</w:t>
      </w:r>
      <w:r>
        <w:rPr>
          <w:spacing w:val="1"/>
        </w:rPr>
        <w:t xml:space="preserve"> </w:t>
      </w:r>
      <w:r>
        <w:rPr>
          <w:spacing w:val="-1"/>
        </w:rPr>
        <w:t>or</w:t>
      </w:r>
      <w:r>
        <w:rPr>
          <w:spacing w:val="2"/>
        </w:rPr>
        <w:t xml:space="preserve"> </w:t>
      </w:r>
      <w:r>
        <w:rPr>
          <w:spacing w:val="-1"/>
        </w:rPr>
        <w:t>relationship</w:t>
      </w:r>
      <w:r>
        <w:t xml:space="preserve"> </w:t>
      </w:r>
      <w:r>
        <w:rPr>
          <w:spacing w:val="-1"/>
        </w:rPr>
        <w:t>dynamics</w:t>
      </w:r>
      <w:r>
        <w:rPr>
          <w:spacing w:val="-2"/>
        </w:rPr>
        <w:t xml:space="preserve"> </w:t>
      </w:r>
      <w:r>
        <w:rPr>
          <w:spacing w:val="-1"/>
        </w:rPr>
        <w:t>which</w:t>
      </w:r>
      <w:r>
        <w:rPr>
          <w:spacing w:val="45"/>
        </w:rPr>
        <w:t xml:space="preserve"> </w:t>
      </w:r>
      <w:r>
        <w:rPr>
          <w:spacing w:val="-1"/>
        </w:rPr>
        <w:t>apply</w:t>
      </w:r>
      <w:r>
        <w:rPr>
          <w:spacing w:val="-2"/>
        </w:rPr>
        <w:t xml:space="preserve"> </w:t>
      </w:r>
      <w:r>
        <w:t>to the</w:t>
      </w:r>
      <w:r>
        <w:rPr>
          <w:spacing w:val="-2"/>
        </w:rPr>
        <w:t xml:space="preserve"> </w:t>
      </w:r>
      <w:r>
        <w:rPr>
          <w:spacing w:val="-1"/>
        </w:rPr>
        <w:t>missing</w:t>
      </w:r>
      <w:r>
        <w:rPr>
          <w:spacing w:val="3"/>
        </w:rPr>
        <w:t xml:space="preserve"> </w:t>
      </w:r>
      <w:r>
        <w:rPr>
          <w:spacing w:val="-2"/>
        </w:rPr>
        <w:t>person</w:t>
      </w:r>
      <w:r w:rsidR="00B52D1D">
        <w:rPr>
          <w:spacing w:val="-2"/>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3"/>
          <w:numId w:val="9"/>
        </w:numPr>
        <w:tabs>
          <w:tab w:val="left" w:pos="1440"/>
        </w:tabs>
        <w:kinsoku w:val="0"/>
        <w:overflowPunct w:val="0"/>
        <w:ind w:left="1440" w:right="1017" w:hanging="450"/>
        <w:rPr>
          <w:spacing w:val="-1"/>
        </w:rPr>
      </w:pPr>
      <w:r>
        <w:rPr>
          <w:spacing w:val="-1"/>
        </w:rPr>
        <w:t>Correct and</w:t>
      </w:r>
      <w:r>
        <w:rPr>
          <w:spacing w:val="-2"/>
        </w:rPr>
        <w:t xml:space="preserve"> </w:t>
      </w:r>
      <w:r>
        <w:rPr>
          <w:spacing w:val="-1"/>
        </w:rPr>
        <w:t>investigate</w:t>
      </w:r>
      <w:r>
        <w:rPr>
          <w:spacing w:val="-2"/>
        </w:rPr>
        <w:t xml:space="preserve"> </w:t>
      </w:r>
      <w:r>
        <w:rPr>
          <w:spacing w:val="-1"/>
        </w:rPr>
        <w:t>the</w:t>
      </w:r>
      <w:r>
        <w:t xml:space="preserve"> </w:t>
      </w:r>
      <w:r>
        <w:rPr>
          <w:spacing w:val="-1"/>
        </w:rPr>
        <w:t>reasons</w:t>
      </w:r>
      <w:r>
        <w:rPr>
          <w:spacing w:val="-4"/>
        </w:rPr>
        <w:t xml:space="preserve"> </w:t>
      </w:r>
      <w:r>
        <w:t>for</w:t>
      </w:r>
      <w:r>
        <w:rPr>
          <w:spacing w:val="-1"/>
        </w:rPr>
        <w:t xml:space="preserve"> conflicting</w:t>
      </w:r>
      <w:r>
        <w:t xml:space="preserve"> </w:t>
      </w:r>
      <w:r>
        <w:rPr>
          <w:spacing w:val="-1"/>
        </w:rPr>
        <w:t>information</w:t>
      </w:r>
      <w:r>
        <w:rPr>
          <w:spacing w:val="-2"/>
        </w:rPr>
        <w:t xml:space="preserve"> </w:t>
      </w:r>
      <w:r>
        <w:rPr>
          <w:spacing w:val="-1"/>
        </w:rPr>
        <w:t>offered</w:t>
      </w:r>
      <w:r w:rsidR="00C178D0">
        <w:rPr>
          <w:spacing w:val="-2"/>
        </w:rPr>
        <w:t xml:space="preserve"> </w:t>
      </w:r>
      <w:r>
        <w:rPr>
          <w:spacing w:val="-1"/>
        </w:rPr>
        <w:t>by</w:t>
      </w:r>
      <w:r>
        <w:rPr>
          <w:spacing w:val="54"/>
        </w:rPr>
        <w:t xml:space="preserve"> </w:t>
      </w:r>
      <w:r>
        <w:rPr>
          <w:spacing w:val="-1"/>
        </w:rPr>
        <w:t>witnesses</w:t>
      </w:r>
      <w:r>
        <w:rPr>
          <w:spacing w:val="1"/>
        </w:rPr>
        <w:t xml:space="preserve"> </w:t>
      </w:r>
      <w:r>
        <w:rPr>
          <w:spacing w:val="-1"/>
        </w:rPr>
        <w:t>and</w:t>
      </w:r>
      <w:r>
        <w:rPr>
          <w:spacing w:val="-2"/>
        </w:rPr>
        <w:t xml:space="preserve"> </w:t>
      </w:r>
      <w:r>
        <w:rPr>
          <w:spacing w:val="-1"/>
        </w:rPr>
        <w:t>other</w:t>
      </w:r>
      <w:r>
        <w:rPr>
          <w:spacing w:val="2"/>
        </w:rPr>
        <w:t xml:space="preserve"> </w:t>
      </w:r>
      <w:r>
        <w:rPr>
          <w:spacing w:val="-2"/>
        </w:rPr>
        <w:t>involved</w:t>
      </w:r>
      <w:r>
        <w:t xml:space="preserve"> </w:t>
      </w:r>
      <w:r>
        <w:rPr>
          <w:spacing w:val="-1"/>
        </w:rPr>
        <w:t>individuals</w:t>
      </w:r>
      <w:r w:rsidR="00B52D1D">
        <w:rPr>
          <w:spacing w:val="-1"/>
        </w:rPr>
        <w:t>;</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s>
        <w:kinsoku w:val="0"/>
        <w:overflowPunct w:val="0"/>
        <w:ind w:left="1440" w:right="268" w:hanging="450"/>
      </w:pPr>
      <w:r>
        <w:rPr>
          <w:spacing w:val="-1"/>
        </w:rPr>
        <w:t>Update</w:t>
      </w:r>
      <w:r>
        <w:t xml:space="preserve"> </w:t>
      </w:r>
      <w:r>
        <w:rPr>
          <w:spacing w:val="-1"/>
        </w:rPr>
        <w:t>descriptive</w:t>
      </w:r>
      <w:r>
        <w:t xml:space="preserve"> </w:t>
      </w:r>
      <w:r>
        <w:rPr>
          <w:spacing w:val="-1"/>
        </w:rPr>
        <w:t>information</w:t>
      </w:r>
      <w:r>
        <w:t xml:space="preserve"> </w:t>
      </w:r>
      <w:r>
        <w:rPr>
          <w:spacing w:val="-1"/>
        </w:rPr>
        <w:t>and</w:t>
      </w:r>
      <w:r>
        <w:rPr>
          <w:spacing w:val="-4"/>
        </w:rPr>
        <w:t xml:space="preserve"> </w:t>
      </w:r>
      <w:r>
        <w:rPr>
          <w:spacing w:val="-1"/>
        </w:rPr>
        <w:t>maintain</w:t>
      </w:r>
      <w:r>
        <w:t xml:space="preserve"> </w:t>
      </w:r>
      <w:r>
        <w:rPr>
          <w:spacing w:val="-1"/>
        </w:rPr>
        <w:t>communications</w:t>
      </w:r>
      <w:r>
        <w:rPr>
          <w:spacing w:val="1"/>
        </w:rPr>
        <w:t xml:space="preserve"> </w:t>
      </w:r>
      <w:r>
        <w:rPr>
          <w:spacing w:val="-1"/>
        </w:rPr>
        <w:t>with</w:t>
      </w:r>
      <w:r>
        <w:t xml:space="preserve"> </w:t>
      </w:r>
      <w:r>
        <w:rPr>
          <w:spacing w:val="-1"/>
        </w:rPr>
        <w:t>personnel,</w:t>
      </w:r>
      <w:r>
        <w:rPr>
          <w:spacing w:val="2"/>
        </w:rPr>
        <w:t xml:space="preserve"> </w:t>
      </w:r>
      <w:r>
        <w:rPr>
          <w:spacing w:val="-1"/>
        </w:rPr>
        <w:t>as</w:t>
      </w:r>
      <w:r>
        <w:rPr>
          <w:spacing w:val="26"/>
        </w:rPr>
        <w:t xml:space="preserve"> </w:t>
      </w:r>
      <w:r>
        <w:rPr>
          <w:spacing w:val="-1"/>
        </w:rPr>
        <w:t>warranted</w:t>
      </w:r>
      <w:r w:rsidR="00B52D1D">
        <w:rPr>
          <w:spacing w:val="-1"/>
        </w:rPr>
        <w:t>;</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s>
        <w:kinsoku w:val="0"/>
        <w:overflowPunct w:val="0"/>
        <w:ind w:left="1800" w:hanging="810"/>
        <w:rPr>
          <w:spacing w:val="-1"/>
        </w:rPr>
      </w:pPr>
      <w:r>
        <w:rPr>
          <w:spacing w:val="-1"/>
        </w:rPr>
        <w:t>Review</w:t>
      </w:r>
      <w:r>
        <w:rPr>
          <w:spacing w:val="-3"/>
        </w:rPr>
        <w:t xml:space="preserve"> </w:t>
      </w:r>
      <w:r>
        <w:rPr>
          <w:spacing w:val="-1"/>
        </w:rPr>
        <w:t>and</w:t>
      </w:r>
      <w:r>
        <w:t xml:space="preserve"> </w:t>
      </w:r>
      <w:r>
        <w:rPr>
          <w:spacing w:val="-1"/>
        </w:rPr>
        <w:t>evaluate</w:t>
      </w:r>
      <w:r>
        <w:t xml:space="preserve"> </w:t>
      </w:r>
      <w:r>
        <w:rPr>
          <w:spacing w:val="-1"/>
        </w:rPr>
        <w:t>all</w:t>
      </w:r>
      <w:r>
        <w:t xml:space="preserve"> </w:t>
      </w:r>
      <w:r>
        <w:rPr>
          <w:spacing w:val="-1"/>
        </w:rPr>
        <w:t>available</w:t>
      </w:r>
      <w:r>
        <w:t xml:space="preserve"> </w:t>
      </w:r>
      <w:r>
        <w:rPr>
          <w:spacing w:val="-1"/>
        </w:rPr>
        <w:t>information</w:t>
      </w:r>
      <w:r>
        <w:t xml:space="preserve"> </w:t>
      </w:r>
      <w:r>
        <w:rPr>
          <w:spacing w:val="-1"/>
        </w:rPr>
        <w:t>and</w:t>
      </w:r>
      <w:r>
        <w:rPr>
          <w:spacing w:val="-2"/>
        </w:rPr>
        <w:t xml:space="preserve"> </w:t>
      </w:r>
      <w:r>
        <w:rPr>
          <w:spacing w:val="-1"/>
        </w:rPr>
        <w:t>evidence</w:t>
      </w:r>
      <w:r>
        <w:t xml:space="preserve"> </w:t>
      </w:r>
      <w:r>
        <w:rPr>
          <w:spacing w:val="-1"/>
        </w:rPr>
        <w:t>requested</w:t>
      </w:r>
      <w:r w:rsidR="00B52D1D">
        <w:rPr>
          <w:spacing w:val="-1"/>
        </w:rPr>
        <w:t>;</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s>
        <w:kinsoku w:val="0"/>
        <w:overflowPunct w:val="0"/>
        <w:ind w:left="1440" w:right="686" w:hanging="450"/>
        <w:rPr>
          <w:spacing w:val="-1"/>
        </w:rPr>
      </w:pPr>
      <w:r>
        <w:rPr>
          <w:spacing w:val="-2"/>
        </w:rPr>
        <w:t>Develop</w:t>
      </w:r>
      <w:r>
        <w:t xml:space="preserve"> </w:t>
      </w:r>
      <w:r>
        <w:rPr>
          <w:spacing w:val="-1"/>
        </w:rPr>
        <w:t>an</w:t>
      </w:r>
      <w:r>
        <w:t xml:space="preserve"> </w:t>
      </w:r>
      <w:r>
        <w:rPr>
          <w:spacing w:val="-1"/>
        </w:rPr>
        <w:t>investigational</w:t>
      </w:r>
      <w:r>
        <w:t xml:space="preserve"> </w:t>
      </w:r>
      <w:r>
        <w:rPr>
          <w:spacing w:val="-1"/>
        </w:rPr>
        <w:t>plan;</w:t>
      </w:r>
      <w:r>
        <w:rPr>
          <w:spacing w:val="2"/>
        </w:rPr>
        <w:t xml:space="preserve"> </w:t>
      </w:r>
      <w:r>
        <w:rPr>
          <w:spacing w:val="-1"/>
        </w:rPr>
        <w:t>implement effective</w:t>
      </w:r>
      <w:r>
        <w:t xml:space="preserve"> </w:t>
      </w:r>
      <w:r>
        <w:rPr>
          <w:spacing w:val="-1"/>
        </w:rPr>
        <w:t>case</w:t>
      </w:r>
      <w:r>
        <w:t xml:space="preserve"> </w:t>
      </w:r>
      <w:r>
        <w:rPr>
          <w:spacing w:val="-1"/>
        </w:rPr>
        <w:t>management</w:t>
      </w:r>
      <w:r>
        <w:rPr>
          <w:spacing w:val="2"/>
        </w:rPr>
        <w:t xml:space="preserve"> </w:t>
      </w:r>
      <w:r>
        <w:rPr>
          <w:spacing w:val="-2"/>
        </w:rPr>
        <w:t>and</w:t>
      </w:r>
      <w:r>
        <w:rPr>
          <w:spacing w:val="45"/>
        </w:rPr>
        <w:t xml:space="preserve"> </w:t>
      </w:r>
      <w:r>
        <w:rPr>
          <w:spacing w:val="-1"/>
        </w:rPr>
        <w:t>initiate</w:t>
      </w:r>
      <w:r>
        <w:t xml:space="preserve"> </w:t>
      </w:r>
      <w:r>
        <w:rPr>
          <w:spacing w:val="-1"/>
        </w:rPr>
        <w:t>appropriate</w:t>
      </w:r>
      <w:r>
        <w:t xml:space="preserve"> </w:t>
      </w:r>
      <w:r>
        <w:rPr>
          <w:spacing w:val="-1"/>
        </w:rPr>
        <w:t>supplemental</w:t>
      </w:r>
      <w:r>
        <w:t xml:space="preserve"> </w:t>
      </w:r>
      <w:r>
        <w:rPr>
          <w:spacing w:val="-1"/>
        </w:rPr>
        <w:t>investigative</w:t>
      </w:r>
      <w:r>
        <w:t xml:space="preserve"> </w:t>
      </w:r>
      <w:r>
        <w:rPr>
          <w:spacing w:val="-1"/>
        </w:rPr>
        <w:t>actions</w:t>
      </w:r>
      <w:r w:rsidR="00B52D1D">
        <w:rPr>
          <w:spacing w:val="-1"/>
        </w:rPr>
        <w:t>;</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s>
        <w:kinsoku w:val="0"/>
        <w:overflowPunct w:val="0"/>
        <w:ind w:left="1800" w:hanging="810"/>
        <w:rPr>
          <w:spacing w:val="-1"/>
        </w:rPr>
      </w:pPr>
      <w:r>
        <w:rPr>
          <w:spacing w:val="-2"/>
        </w:rPr>
        <w:t>Canvas</w:t>
      </w:r>
      <w:r>
        <w:rPr>
          <w:spacing w:val="1"/>
        </w:rPr>
        <w:t xml:space="preserve"> </w:t>
      </w:r>
      <w:r>
        <w:t xml:space="preserve">the </w:t>
      </w:r>
      <w:r>
        <w:rPr>
          <w:spacing w:val="-1"/>
        </w:rPr>
        <w:t>neighborhood;</w:t>
      </w:r>
      <w:r>
        <w:rPr>
          <w:spacing w:val="2"/>
        </w:rPr>
        <w:t xml:space="preserve"> </w:t>
      </w:r>
      <w:r>
        <w:rPr>
          <w:spacing w:val="-2"/>
        </w:rPr>
        <w:t>expand</w:t>
      </w:r>
      <w:r>
        <w:t xml:space="preserve"> </w:t>
      </w:r>
      <w:r>
        <w:rPr>
          <w:spacing w:val="-2"/>
        </w:rPr>
        <w:t>where</w:t>
      </w:r>
      <w:r>
        <w:t xml:space="preserve"> </w:t>
      </w:r>
      <w:r w:rsidR="00B52D1D">
        <w:rPr>
          <w:spacing w:val="-1"/>
        </w:rPr>
        <w:t>necessary;</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 w:val="left" w:pos="1530"/>
        </w:tabs>
        <w:kinsoku w:val="0"/>
        <w:overflowPunct w:val="0"/>
        <w:ind w:left="1800" w:hanging="810"/>
      </w:pPr>
      <w:r>
        <w:rPr>
          <w:spacing w:val="-1"/>
        </w:rPr>
        <w:t>Determine</w:t>
      </w:r>
      <w:r>
        <w:rPr>
          <w:spacing w:val="-2"/>
        </w:rPr>
        <w:t xml:space="preserve"> what</w:t>
      </w:r>
      <w:r>
        <w:rPr>
          <w:spacing w:val="2"/>
        </w:rPr>
        <w:t xml:space="preserve"> </w:t>
      </w:r>
      <w:r>
        <w:rPr>
          <w:spacing w:val="-1"/>
        </w:rPr>
        <w:t>additional</w:t>
      </w:r>
      <w:r>
        <w:t xml:space="preserve"> </w:t>
      </w:r>
      <w:r>
        <w:rPr>
          <w:spacing w:val="-1"/>
        </w:rPr>
        <w:t>resources</w:t>
      </w:r>
      <w:r>
        <w:rPr>
          <w:spacing w:val="1"/>
        </w:rPr>
        <w:t xml:space="preserve"> </w:t>
      </w:r>
      <w:r>
        <w:rPr>
          <w:spacing w:val="-1"/>
        </w:rPr>
        <w:t>and</w:t>
      </w:r>
      <w:r>
        <w:rPr>
          <w:spacing w:val="-2"/>
        </w:rPr>
        <w:t xml:space="preserve"> </w:t>
      </w:r>
      <w:r>
        <w:rPr>
          <w:spacing w:val="-1"/>
        </w:rPr>
        <w:t>specialized</w:t>
      </w:r>
      <w:r>
        <w:t xml:space="preserve"> </w:t>
      </w:r>
      <w:r>
        <w:rPr>
          <w:spacing w:val="-1"/>
        </w:rPr>
        <w:t>services</w:t>
      </w:r>
      <w:r>
        <w:rPr>
          <w:spacing w:val="1"/>
        </w:rPr>
        <w:t xml:space="preserve"> </w:t>
      </w:r>
      <w:r>
        <w:rPr>
          <w:spacing w:val="-1"/>
        </w:rPr>
        <w:t>are</w:t>
      </w:r>
      <w:r>
        <w:rPr>
          <w:spacing w:val="-2"/>
        </w:rPr>
        <w:t xml:space="preserve"> </w:t>
      </w:r>
      <w:r>
        <w:rPr>
          <w:spacing w:val="-1"/>
        </w:rPr>
        <w:t>required</w:t>
      </w:r>
      <w:r w:rsidR="00D25A34">
        <w:rPr>
          <w:spacing w:val="-1"/>
        </w:rPr>
        <w:t>;</w:t>
      </w:r>
    </w:p>
    <w:p w:rsidR="00725ADC" w:rsidRDefault="00725ADC" w:rsidP="003647F8">
      <w:pPr>
        <w:pStyle w:val="BodyText"/>
        <w:kinsoku w:val="0"/>
        <w:overflowPunct w:val="0"/>
        <w:ind w:left="1170" w:hanging="270"/>
      </w:pPr>
    </w:p>
    <w:p w:rsidR="00725ADC" w:rsidRDefault="00725ADC" w:rsidP="00780968">
      <w:pPr>
        <w:pStyle w:val="BodyText"/>
        <w:numPr>
          <w:ilvl w:val="3"/>
          <w:numId w:val="9"/>
        </w:numPr>
        <w:tabs>
          <w:tab w:val="left" w:pos="1440"/>
        </w:tabs>
        <w:kinsoku w:val="0"/>
        <w:overflowPunct w:val="0"/>
        <w:ind w:left="1440" w:right="1434" w:hanging="450"/>
        <w:rPr>
          <w:spacing w:val="-1"/>
        </w:rPr>
      </w:pPr>
      <w:r>
        <w:rPr>
          <w:spacing w:val="-1"/>
        </w:rPr>
        <w:t xml:space="preserve">Contact </w:t>
      </w:r>
      <w:r>
        <w:t>the</w:t>
      </w:r>
      <w:r>
        <w:rPr>
          <w:spacing w:val="-2"/>
        </w:rPr>
        <w:t xml:space="preserve"> </w:t>
      </w:r>
      <w:r>
        <w:rPr>
          <w:spacing w:val="-1"/>
        </w:rPr>
        <w:t>NYSP</w:t>
      </w:r>
      <w:r>
        <w:t xml:space="preserve"> </w:t>
      </w:r>
      <w:r>
        <w:rPr>
          <w:spacing w:val="-1"/>
        </w:rPr>
        <w:t>Special</w:t>
      </w:r>
      <w:r>
        <w:t xml:space="preserve"> </w:t>
      </w:r>
      <w:r>
        <w:rPr>
          <w:spacing w:val="-1"/>
        </w:rPr>
        <w:t>Victims</w:t>
      </w:r>
      <w:r>
        <w:rPr>
          <w:spacing w:val="1"/>
        </w:rPr>
        <w:t xml:space="preserve"> </w:t>
      </w:r>
      <w:r>
        <w:rPr>
          <w:spacing w:val="-1"/>
        </w:rPr>
        <w:t xml:space="preserve">Unit or </w:t>
      </w:r>
      <w:r>
        <w:t>the</w:t>
      </w:r>
      <w:r>
        <w:rPr>
          <w:spacing w:val="-2"/>
        </w:rPr>
        <w:t xml:space="preserve"> NYS</w:t>
      </w:r>
      <w:r>
        <w:t xml:space="preserve"> </w:t>
      </w:r>
      <w:r>
        <w:rPr>
          <w:spacing w:val="-2"/>
        </w:rPr>
        <w:t>Missing</w:t>
      </w:r>
      <w:r>
        <w:rPr>
          <w:spacing w:val="3"/>
        </w:rPr>
        <w:t xml:space="preserve"> </w:t>
      </w:r>
      <w:r>
        <w:rPr>
          <w:spacing w:val="-1"/>
        </w:rPr>
        <w:t>Persons</w:t>
      </w:r>
      <w:r>
        <w:rPr>
          <w:spacing w:val="44"/>
        </w:rPr>
        <w:t xml:space="preserve"> </w:t>
      </w:r>
      <w:r>
        <w:rPr>
          <w:spacing w:val="-1"/>
        </w:rPr>
        <w:t>Clearinghouse</w:t>
      </w:r>
      <w:r>
        <w:rPr>
          <w:spacing w:val="-2"/>
        </w:rPr>
        <w:t xml:space="preserve"> </w:t>
      </w:r>
      <w:r>
        <w:t>for</w:t>
      </w:r>
      <w:r>
        <w:rPr>
          <w:spacing w:val="-1"/>
        </w:rPr>
        <w:t xml:space="preserve"> assistance</w:t>
      </w:r>
      <w:r>
        <w:rPr>
          <w:spacing w:val="1"/>
        </w:rPr>
        <w:t xml:space="preserve"> </w:t>
      </w:r>
      <w:r>
        <w:rPr>
          <w:spacing w:val="-1"/>
        </w:rPr>
        <w:t>and</w:t>
      </w:r>
      <w:r>
        <w:rPr>
          <w:spacing w:val="-2"/>
        </w:rPr>
        <w:t xml:space="preserve"> </w:t>
      </w:r>
      <w:r>
        <w:rPr>
          <w:spacing w:val="-1"/>
        </w:rPr>
        <w:t xml:space="preserve">resources, </w:t>
      </w:r>
      <w:r>
        <w:rPr>
          <w:spacing w:val="-2"/>
        </w:rPr>
        <w:t>when</w:t>
      </w:r>
      <w:r>
        <w:t xml:space="preserve"> </w:t>
      </w:r>
      <w:r>
        <w:rPr>
          <w:spacing w:val="-1"/>
        </w:rPr>
        <w:t>necessary</w:t>
      </w:r>
      <w:r w:rsidR="00B52D1D">
        <w:rPr>
          <w:spacing w:val="-1"/>
        </w:rPr>
        <w:t>;</w:t>
      </w:r>
    </w:p>
    <w:p w:rsidR="00725ADC" w:rsidRDefault="00725ADC">
      <w:pPr>
        <w:pStyle w:val="BodyText"/>
        <w:kinsoku w:val="0"/>
        <w:overflowPunct w:val="0"/>
        <w:spacing w:before="2"/>
        <w:ind w:left="0" w:firstLine="0"/>
      </w:pPr>
    </w:p>
    <w:p w:rsidR="00725ADC" w:rsidRDefault="00725ADC" w:rsidP="00780968">
      <w:pPr>
        <w:pStyle w:val="BodyText"/>
        <w:numPr>
          <w:ilvl w:val="3"/>
          <w:numId w:val="9"/>
        </w:numPr>
        <w:tabs>
          <w:tab w:val="left" w:pos="1440"/>
        </w:tabs>
        <w:kinsoku w:val="0"/>
        <w:overflowPunct w:val="0"/>
        <w:ind w:left="1440" w:right="389" w:hanging="450"/>
        <w:rPr>
          <w:color w:val="000000"/>
          <w:spacing w:val="-1"/>
        </w:rPr>
      </w:pPr>
      <w:r>
        <w:rPr>
          <w:spacing w:val="-1"/>
        </w:rPr>
        <w:t>Check</w:t>
      </w:r>
      <w:r>
        <w:rPr>
          <w:spacing w:val="1"/>
        </w:rPr>
        <w:t xml:space="preserve"> </w:t>
      </w:r>
      <w:r>
        <w:t>the</w:t>
      </w:r>
      <w:r>
        <w:rPr>
          <w:spacing w:val="-2"/>
        </w:rPr>
        <w:t xml:space="preserve"> </w:t>
      </w:r>
      <w:hyperlink r:id="rId60" w:history="1">
        <w:r>
          <w:rPr>
            <w:color w:val="0000FF"/>
            <w:spacing w:val="-1"/>
            <w:u w:val="single"/>
          </w:rPr>
          <w:t>NY</w:t>
        </w:r>
        <w:r>
          <w:rPr>
            <w:color w:val="0000FF"/>
            <w:u w:val="single"/>
          </w:rPr>
          <w:t xml:space="preserve"> </w:t>
        </w:r>
        <w:r>
          <w:rPr>
            <w:color w:val="0000FF"/>
            <w:spacing w:val="-1"/>
            <w:u w:val="single"/>
          </w:rPr>
          <w:t>State</w:t>
        </w:r>
        <w:r>
          <w:rPr>
            <w:color w:val="0000FF"/>
            <w:u w:val="single"/>
          </w:rPr>
          <w:t xml:space="preserve"> </w:t>
        </w:r>
        <w:r>
          <w:rPr>
            <w:color w:val="0000FF"/>
            <w:spacing w:val="-2"/>
            <w:u w:val="single"/>
          </w:rPr>
          <w:t>DCJS</w:t>
        </w:r>
        <w:r>
          <w:rPr>
            <w:color w:val="0000FF"/>
            <w:u w:val="single"/>
          </w:rPr>
          <w:t xml:space="preserve"> </w:t>
        </w:r>
        <w:r>
          <w:rPr>
            <w:color w:val="0000FF"/>
            <w:spacing w:val="-1"/>
            <w:u w:val="single"/>
          </w:rPr>
          <w:t>Public</w:t>
        </w:r>
        <w:r>
          <w:rPr>
            <w:color w:val="0000FF"/>
            <w:spacing w:val="1"/>
            <w:u w:val="single"/>
          </w:rPr>
          <w:t xml:space="preserve"> </w:t>
        </w:r>
        <w:r>
          <w:rPr>
            <w:color w:val="0000FF"/>
            <w:spacing w:val="-1"/>
            <w:u w:val="single"/>
          </w:rPr>
          <w:t>Registry</w:t>
        </w:r>
        <w:r>
          <w:rPr>
            <w:color w:val="0000FF"/>
            <w:spacing w:val="-2"/>
            <w:u w:val="single"/>
          </w:rPr>
          <w:t xml:space="preserve"> of</w:t>
        </w:r>
        <w:r>
          <w:rPr>
            <w:color w:val="0000FF"/>
            <w:spacing w:val="2"/>
            <w:u w:val="single"/>
          </w:rPr>
          <w:t xml:space="preserve"> </w:t>
        </w:r>
        <w:r>
          <w:rPr>
            <w:color w:val="0000FF"/>
            <w:spacing w:val="-1"/>
            <w:u w:val="single"/>
          </w:rPr>
          <w:t>Sex Offenders</w:t>
        </w:r>
        <w:r>
          <w:rPr>
            <w:color w:val="0000FF"/>
            <w:spacing w:val="-3"/>
            <w:u w:val="single"/>
          </w:rPr>
          <w:t xml:space="preserve"> </w:t>
        </w:r>
      </w:hyperlink>
      <w:r>
        <w:rPr>
          <w:color w:val="000000"/>
        </w:rPr>
        <w:t xml:space="preserve">to </w:t>
      </w:r>
      <w:r>
        <w:rPr>
          <w:color w:val="000000"/>
          <w:spacing w:val="-1"/>
        </w:rPr>
        <w:t>determine</w:t>
      </w:r>
      <w:r>
        <w:rPr>
          <w:color w:val="000000"/>
        </w:rPr>
        <w:t xml:space="preserve"> </w:t>
      </w:r>
      <w:r>
        <w:rPr>
          <w:color w:val="000000"/>
          <w:spacing w:val="-2"/>
        </w:rPr>
        <w:t>if</w:t>
      </w:r>
      <w:r>
        <w:rPr>
          <w:color w:val="000000"/>
          <w:spacing w:val="2"/>
        </w:rPr>
        <w:t xml:space="preserve"> </w:t>
      </w:r>
      <w:r>
        <w:rPr>
          <w:color w:val="000000"/>
          <w:spacing w:val="-1"/>
        </w:rPr>
        <w:t>any</w:t>
      </w:r>
      <w:r>
        <w:rPr>
          <w:color w:val="000000"/>
          <w:spacing w:val="46"/>
        </w:rPr>
        <w:t xml:space="preserve"> </w:t>
      </w:r>
      <w:r>
        <w:rPr>
          <w:color w:val="000000"/>
          <w:spacing w:val="-1"/>
        </w:rPr>
        <w:t>registered</w:t>
      </w:r>
      <w:r>
        <w:rPr>
          <w:color w:val="000000"/>
          <w:spacing w:val="-2"/>
        </w:rPr>
        <w:t xml:space="preserve"> </w:t>
      </w:r>
      <w:r>
        <w:rPr>
          <w:color w:val="000000"/>
          <w:spacing w:val="-1"/>
        </w:rPr>
        <w:t>offenders</w:t>
      </w:r>
      <w:r>
        <w:rPr>
          <w:color w:val="000000"/>
          <w:spacing w:val="1"/>
        </w:rPr>
        <w:t xml:space="preserve"> </w:t>
      </w:r>
      <w:r>
        <w:rPr>
          <w:color w:val="000000"/>
          <w:spacing w:val="-2"/>
        </w:rPr>
        <w:t>live</w:t>
      </w:r>
      <w:r>
        <w:rPr>
          <w:color w:val="000000"/>
        </w:rPr>
        <w:t xml:space="preserve"> </w:t>
      </w:r>
      <w:r>
        <w:rPr>
          <w:color w:val="000000"/>
          <w:spacing w:val="-1"/>
        </w:rPr>
        <w:t>in</w:t>
      </w:r>
      <w:r>
        <w:rPr>
          <w:color w:val="000000"/>
        </w:rPr>
        <w:t xml:space="preserve"> </w:t>
      </w:r>
      <w:r>
        <w:rPr>
          <w:color w:val="000000"/>
          <w:spacing w:val="-1"/>
        </w:rPr>
        <w:t>close</w:t>
      </w:r>
      <w:r>
        <w:rPr>
          <w:color w:val="000000"/>
        </w:rPr>
        <w:t xml:space="preserve"> </w:t>
      </w:r>
      <w:r>
        <w:rPr>
          <w:color w:val="000000"/>
          <w:spacing w:val="-1"/>
        </w:rPr>
        <w:t>proximity</w:t>
      </w:r>
      <w:r>
        <w:rPr>
          <w:color w:val="000000"/>
          <w:spacing w:val="-2"/>
        </w:rPr>
        <w:t xml:space="preserve"> </w:t>
      </w:r>
      <w:r>
        <w:rPr>
          <w:color w:val="000000"/>
        </w:rPr>
        <w:t>to</w:t>
      </w:r>
      <w:r>
        <w:rPr>
          <w:color w:val="000000"/>
          <w:spacing w:val="-2"/>
        </w:rPr>
        <w:t xml:space="preserve"> </w:t>
      </w:r>
      <w:r>
        <w:rPr>
          <w:color w:val="000000"/>
        </w:rPr>
        <w:t>the</w:t>
      </w:r>
      <w:r>
        <w:rPr>
          <w:color w:val="000000"/>
          <w:spacing w:val="-4"/>
        </w:rPr>
        <w:t xml:space="preserve"> </w:t>
      </w:r>
      <w:r>
        <w:rPr>
          <w:color w:val="000000"/>
          <w:spacing w:val="-1"/>
        </w:rPr>
        <w:t>missing</w:t>
      </w:r>
      <w:r>
        <w:rPr>
          <w:color w:val="000000"/>
        </w:rPr>
        <w:t xml:space="preserve"> </w:t>
      </w:r>
      <w:r>
        <w:rPr>
          <w:color w:val="000000"/>
          <w:spacing w:val="-1"/>
        </w:rPr>
        <w:t>person’s</w:t>
      </w:r>
      <w:r>
        <w:rPr>
          <w:color w:val="000000"/>
          <w:spacing w:val="-2"/>
        </w:rPr>
        <w:t xml:space="preserve"> </w:t>
      </w:r>
      <w:r>
        <w:rPr>
          <w:color w:val="000000"/>
          <w:spacing w:val="-1"/>
        </w:rPr>
        <w:t>last</w:t>
      </w:r>
      <w:r>
        <w:rPr>
          <w:color w:val="000000"/>
          <w:spacing w:val="-3"/>
        </w:rPr>
        <w:t xml:space="preserve"> </w:t>
      </w:r>
      <w:r>
        <w:rPr>
          <w:color w:val="000000"/>
          <w:spacing w:val="-2"/>
        </w:rPr>
        <w:t>known</w:t>
      </w:r>
      <w:r>
        <w:rPr>
          <w:color w:val="000000"/>
          <w:spacing w:val="63"/>
        </w:rPr>
        <w:t xml:space="preserve"> </w:t>
      </w:r>
      <w:r>
        <w:rPr>
          <w:color w:val="000000"/>
          <w:spacing w:val="-1"/>
        </w:rPr>
        <w:t>location, residence, school,</w:t>
      </w:r>
      <w:r>
        <w:rPr>
          <w:color w:val="000000"/>
          <w:spacing w:val="2"/>
        </w:rPr>
        <w:t xml:space="preserve"> </w:t>
      </w:r>
      <w:r>
        <w:rPr>
          <w:color w:val="000000"/>
          <w:spacing w:val="-1"/>
        </w:rPr>
        <w:t>etc.</w:t>
      </w:r>
      <w:r w:rsidR="00B52D1D">
        <w:rPr>
          <w:color w:val="000000"/>
          <w:spacing w:val="-1"/>
        </w:rPr>
        <w:t>:</w:t>
      </w:r>
    </w:p>
    <w:p w:rsidR="00725ADC" w:rsidRDefault="00725ADC">
      <w:pPr>
        <w:pStyle w:val="BodyText"/>
        <w:kinsoku w:val="0"/>
        <w:overflowPunct w:val="0"/>
        <w:spacing w:before="10"/>
        <w:ind w:left="0" w:firstLine="0"/>
        <w:rPr>
          <w:sz w:val="21"/>
          <w:szCs w:val="21"/>
        </w:rPr>
      </w:pPr>
    </w:p>
    <w:p w:rsidR="00725ADC" w:rsidRDefault="00725ADC" w:rsidP="00780968">
      <w:pPr>
        <w:pStyle w:val="BodyText"/>
        <w:numPr>
          <w:ilvl w:val="0"/>
          <w:numId w:val="10"/>
        </w:numPr>
        <w:tabs>
          <w:tab w:val="left" w:pos="1980"/>
        </w:tabs>
        <w:kinsoku w:val="0"/>
        <w:overflowPunct w:val="0"/>
        <w:ind w:left="1980" w:right="1440" w:hanging="540"/>
        <w:rPr>
          <w:spacing w:val="-1"/>
        </w:rPr>
      </w:pPr>
      <w:r>
        <w:rPr>
          <w:spacing w:val="-1"/>
        </w:rPr>
        <w:t>If</w:t>
      </w:r>
      <w:r>
        <w:rPr>
          <w:spacing w:val="2"/>
        </w:rPr>
        <w:t xml:space="preserve"> </w:t>
      </w:r>
      <w:r>
        <w:rPr>
          <w:spacing w:val="-1"/>
        </w:rPr>
        <w:t>there</w:t>
      </w:r>
      <w:r>
        <w:t xml:space="preserve"> </w:t>
      </w:r>
      <w:r>
        <w:rPr>
          <w:spacing w:val="-1"/>
        </w:rPr>
        <w:t>is</w:t>
      </w:r>
      <w:r>
        <w:rPr>
          <w:spacing w:val="-2"/>
        </w:rPr>
        <w:t xml:space="preserve"> </w:t>
      </w:r>
      <w:r>
        <w:t xml:space="preserve">a </w:t>
      </w:r>
      <w:r>
        <w:rPr>
          <w:spacing w:val="-1"/>
        </w:rPr>
        <w:t>positive</w:t>
      </w:r>
      <w:r>
        <w:t xml:space="preserve"> </w:t>
      </w:r>
      <w:r>
        <w:rPr>
          <w:spacing w:val="-1"/>
        </w:rPr>
        <w:t>response,</w:t>
      </w:r>
      <w:r>
        <w:rPr>
          <w:spacing w:val="2"/>
        </w:rPr>
        <w:t xml:space="preserve"> </w:t>
      </w:r>
      <w:r>
        <w:rPr>
          <w:spacing w:val="-1"/>
        </w:rPr>
        <w:t>investigate</w:t>
      </w:r>
      <w:r>
        <w:rPr>
          <w:spacing w:val="-2"/>
        </w:rPr>
        <w:t xml:space="preserve"> </w:t>
      </w:r>
      <w:r>
        <w:rPr>
          <w:spacing w:val="-1"/>
        </w:rPr>
        <w:t>including</w:t>
      </w:r>
      <w:r>
        <w:t xml:space="preserve"> </w:t>
      </w:r>
      <w:r>
        <w:rPr>
          <w:spacing w:val="-1"/>
        </w:rPr>
        <w:t>an</w:t>
      </w:r>
      <w:r>
        <w:t xml:space="preserve"> </w:t>
      </w:r>
      <w:r>
        <w:rPr>
          <w:spacing w:val="-1"/>
        </w:rPr>
        <w:t>in</w:t>
      </w:r>
      <w:r>
        <w:t xml:space="preserve"> </w:t>
      </w:r>
      <w:r>
        <w:rPr>
          <w:spacing w:val="-1"/>
        </w:rPr>
        <w:t>person</w:t>
      </w:r>
      <w:r>
        <w:rPr>
          <w:spacing w:val="30"/>
        </w:rPr>
        <w:t xml:space="preserve"> </w:t>
      </w:r>
      <w:r>
        <w:rPr>
          <w:spacing w:val="-1"/>
        </w:rPr>
        <w:t>check/interview</w:t>
      </w:r>
      <w:r w:rsidR="00D25A34">
        <w:rPr>
          <w:spacing w:val="-1"/>
        </w:rPr>
        <w:t>;</w:t>
      </w:r>
    </w:p>
    <w:p w:rsidR="00112A11" w:rsidRDefault="00112A11" w:rsidP="00112A11">
      <w:pPr>
        <w:pStyle w:val="BodyText"/>
        <w:tabs>
          <w:tab w:val="left" w:pos="1520"/>
        </w:tabs>
        <w:kinsoku w:val="0"/>
        <w:overflowPunct w:val="0"/>
        <w:ind w:left="1530" w:right="1440" w:firstLine="0"/>
        <w:rPr>
          <w:spacing w:val="-1"/>
        </w:rPr>
      </w:pPr>
    </w:p>
    <w:p w:rsidR="00725ADC" w:rsidRDefault="00725ADC" w:rsidP="00780968">
      <w:pPr>
        <w:pStyle w:val="BodyText"/>
        <w:numPr>
          <w:ilvl w:val="3"/>
          <w:numId w:val="9"/>
        </w:numPr>
        <w:tabs>
          <w:tab w:val="left" w:pos="1440"/>
        </w:tabs>
        <w:kinsoku w:val="0"/>
        <w:overflowPunct w:val="0"/>
        <w:spacing w:before="58"/>
        <w:ind w:left="1800" w:hanging="810"/>
      </w:pPr>
      <w:r>
        <w:rPr>
          <w:spacing w:val="-1"/>
        </w:rPr>
        <w:t>Conduct</w:t>
      </w:r>
      <w:r>
        <w:rPr>
          <w:spacing w:val="2"/>
        </w:rPr>
        <w:t xml:space="preserve"> </w:t>
      </w:r>
      <w:r>
        <w:t>a</w:t>
      </w:r>
      <w:r>
        <w:rPr>
          <w:spacing w:val="-2"/>
        </w:rPr>
        <w:t xml:space="preserve"> </w:t>
      </w:r>
      <w:r>
        <w:rPr>
          <w:spacing w:val="-1"/>
        </w:rPr>
        <w:t>thorough</w:t>
      </w:r>
      <w:r>
        <w:t xml:space="preserve"> </w:t>
      </w:r>
      <w:r>
        <w:rPr>
          <w:spacing w:val="-1"/>
        </w:rPr>
        <w:t>supplemental</w:t>
      </w:r>
      <w:r>
        <w:t xml:space="preserve"> </w:t>
      </w:r>
      <w:r>
        <w:rPr>
          <w:spacing w:val="-1"/>
        </w:rPr>
        <w:t>investigation</w:t>
      </w:r>
      <w:r>
        <w:rPr>
          <w:spacing w:val="-2"/>
        </w:rPr>
        <w:t xml:space="preserve"> </w:t>
      </w:r>
      <w:r>
        <w:rPr>
          <w:spacing w:val="-1"/>
        </w:rPr>
        <w:t>with</w:t>
      </w:r>
      <w:r>
        <w:t xml:space="preserve"> </w:t>
      </w:r>
      <w:r>
        <w:rPr>
          <w:spacing w:val="-1"/>
        </w:rPr>
        <w:t>accurate</w:t>
      </w:r>
      <w:r>
        <w:t xml:space="preserve"> </w:t>
      </w:r>
      <w:r>
        <w:rPr>
          <w:spacing w:val="-1"/>
        </w:rPr>
        <w:t>documentation.</w:t>
      </w:r>
    </w:p>
    <w:p w:rsidR="00725ADC" w:rsidRDefault="00725ADC">
      <w:pPr>
        <w:pStyle w:val="BodyText"/>
        <w:kinsoku w:val="0"/>
        <w:overflowPunct w:val="0"/>
        <w:spacing w:before="9"/>
        <w:ind w:left="0" w:firstLine="0"/>
        <w:rPr>
          <w:sz w:val="23"/>
          <w:szCs w:val="23"/>
        </w:rPr>
      </w:pPr>
    </w:p>
    <w:p w:rsidR="007A2138" w:rsidRPr="007A2138" w:rsidRDefault="007A2138" w:rsidP="0024338A">
      <w:pPr>
        <w:pStyle w:val="Heading1"/>
        <w:tabs>
          <w:tab w:val="left" w:pos="360"/>
          <w:tab w:val="left" w:pos="450"/>
          <w:tab w:val="left" w:pos="720"/>
        </w:tabs>
        <w:ind w:left="450"/>
        <w:rPr>
          <w:spacing w:val="-1"/>
        </w:rPr>
      </w:pPr>
      <w:r w:rsidRPr="007A2138">
        <w:t>IX</w:t>
      </w:r>
      <w:r w:rsidR="00C178D0">
        <w:t>.</w:t>
      </w:r>
      <w:r w:rsidRPr="007A2138">
        <w:t xml:space="preserve"> </w:t>
      </w:r>
      <w:r w:rsidRPr="007A2138">
        <w:tab/>
        <w:t>T</w:t>
      </w:r>
      <w:r w:rsidR="007E0042">
        <w:t>HE</w:t>
      </w:r>
      <w:r w:rsidRPr="007A2138">
        <w:rPr>
          <w:spacing w:val="-2"/>
        </w:rPr>
        <w:t xml:space="preserve"> </w:t>
      </w:r>
      <w:r w:rsidRPr="007A2138">
        <w:rPr>
          <w:spacing w:val="-1"/>
        </w:rPr>
        <w:t>O</w:t>
      </w:r>
      <w:r w:rsidR="00717DE8">
        <w:rPr>
          <w:spacing w:val="-1"/>
        </w:rPr>
        <w:t xml:space="preserve">FFICER </w:t>
      </w:r>
      <w:r w:rsidRPr="007A2138">
        <w:rPr>
          <w:spacing w:val="-1"/>
        </w:rPr>
        <w:t>I</w:t>
      </w:r>
      <w:r w:rsidR="00717DE8">
        <w:rPr>
          <w:spacing w:val="-1"/>
        </w:rPr>
        <w:t xml:space="preserve">N </w:t>
      </w:r>
      <w:r w:rsidRPr="007A2138">
        <w:rPr>
          <w:spacing w:val="-1"/>
        </w:rPr>
        <w:t>C</w:t>
      </w:r>
      <w:r w:rsidR="00717DE8">
        <w:rPr>
          <w:spacing w:val="-1"/>
        </w:rPr>
        <w:t>HARGE (OIC)</w:t>
      </w:r>
      <w:r w:rsidRPr="007A2138">
        <w:t xml:space="preserve"> </w:t>
      </w:r>
      <w:r w:rsidRPr="007A2138">
        <w:rPr>
          <w:spacing w:val="-1"/>
        </w:rPr>
        <w:t>S</w:t>
      </w:r>
      <w:r w:rsidR="00C178D0">
        <w:rPr>
          <w:spacing w:val="-1"/>
        </w:rPr>
        <w:t>TANDARDS</w:t>
      </w:r>
    </w:p>
    <w:p w:rsidR="007A2138" w:rsidRPr="007A2138" w:rsidRDefault="007A2138" w:rsidP="007A2138"/>
    <w:p w:rsidR="00725ADC" w:rsidRPr="007A2138" w:rsidRDefault="007A2138" w:rsidP="00780968">
      <w:pPr>
        <w:pStyle w:val="BodyText"/>
        <w:numPr>
          <w:ilvl w:val="4"/>
          <w:numId w:val="12"/>
        </w:numPr>
        <w:tabs>
          <w:tab w:val="left" w:pos="990"/>
        </w:tabs>
        <w:kinsoku w:val="0"/>
        <w:overflowPunct w:val="0"/>
        <w:spacing w:line="252" w:lineRule="exact"/>
        <w:ind w:left="990" w:right="389" w:hanging="630"/>
        <w:rPr>
          <w:spacing w:val="-2"/>
        </w:rPr>
      </w:pPr>
      <w:r w:rsidRPr="007A2138">
        <w:rPr>
          <w:spacing w:val="-1"/>
        </w:rPr>
        <w:t>T</w:t>
      </w:r>
      <w:r w:rsidR="005B55B0" w:rsidRPr="007A2138">
        <w:rPr>
          <w:spacing w:val="-1"/>
        </w:rPr>
        <w:t>he OIC s</w:t>
      </w:r>
      <w:r w:rsidR="00725ADC" w:rsidRPr="007A2138">
        <w:rPr>
          <w:spacing w:val="-1"/>
        </w:rPr>
        <w:t>hall</w:t>
      </w:r>
      <w:r w:rsidR="00725ADC" w:rsidRPr="007A2138">
        <w:t xml:space="preserve"> </w:t>
      </w:r>
      <w:r w:rsidR="00725ADC" w:rsidRPr="007A2138">
        <w:rPr>
          <w:spacing w:val="-1"/>
        </w:rPr>
        <w:t>become</w:t>
      </w:r>
      <w:r w:rsidR="00725ADC" w:rsidRPr="007A2138">
        <w:rPr>
          <w:spacing w:val="-2"/>
        </w:rPr>
        <w:t xml:space="preserve"> </w:t>
      </w:r>
      <w:r w:rsidR="00725ADC" w:rsidRPr="007A2138">
        <w:rPr>
          <w:spacing w:val="-1"/>
        </w:rPr>
        <w:t>the</w:t>
      </w:r>
      <w:r w:rsidR="00725ADC" w:rsidRPr="007A2138">
        <w:t xml:space="preserve"> </w:t>
      </w:r>
      <w:r w:rsidR="00725ADC" w:rsidRPr="007A2138">
        <w:rPr>
          <w:spacing w:val="-1"/>
        </w:rPr>
        <w:t xml:space="preserve">Incident </w:t>
      </w:r>
      <w:r w:rsidR="00725ADC" w:rsidRPr="007A2138">
        <w:rPr>
          <w:spacing w:val="-2"/>
        </w:rPr>
        <w:t>Commander</w:t>
      </w:r>
      <w:r w:rsidR="00725ADC" w:rsidRPr="007A2138">
        <w:rPr>
          <w:spacing w:val="2"/>
        </w:rPr>
        <w:t xml:space="preserve"> </w:t>
      </w:r>
      <w:r w:rsidR="00725ADC" w:rsidRPr="007A2138">
        <w:rPr>
          <w:spacing w:val="-1"/>
        </w:rPr>
        <w:t>until</w:t>
      </w:r>
      <w:r w:rsidR="00725ADC" w:rsidRPr="007A2138">
        <w:t xml:space="preserve"> </w:t>
      </w:r>
      <w:r w:rsidR="00725ADC" w:rsidRPr="007A2138">
        <w:rPr>
          <w:spacing w:val="-1"/>
        </w:rPr>
        <w:t>relieved</w:t>
      </w:r>
      <w:r w:rsidR="00725ADC" w:rsidRPr="007A2138">
        <w:t xml:space="preserve"> </w:t>
      </w:r>
      <w:r w:rsidR="00725ADC" w:rsidRPr="007A2138">
        <w:rPr>
          <w:spacing w:val="-1"/>
        </w:rPr>
        <w:t>by</w:t>
      </w:r>
      <w:r w:rsidR="00725ADC" w:rsidRPr="007A2138">
        <w:rPr>
          <w:spacing w:val="-2"/>
        </w:rPr>
        <w:t xml:space="preserve"> </w:t>
      </w:r>
      <w:r w:rsidR="00725ADC" w:rsidRPr="007A2138">
        <w:t xml:space="preserve">a </w:t>
      </w:r>
      <w:r w:rsidR="00725ADC" w:rsidRPr="007A2138">
        <w:rPr>
          <w:spacing w:val="-1"/>
        </w:rPr>
        <w:t>higher authority.</w:t>
      </w:r>
      <w:r w:rsidR="00725ADC" w:rsidRPr="007A2138">
        <w:rPr>
          <w:spacing w:val="53"/>
        </w:rPr>
        <w:t xml:space="preserve"> </w:t>
      </w:r>
      <w:r w:rsidR="00725ADC" w:rsidRPr="007A2138">
        <w:t>The</w:t>
      </w:r>
      <w:r w:rsidR="00725ADC" w:rsidRPr="007A2138">
        <w:rPr>
          <w:spacing w:val="-2"/>
        </w:rPr>
        <w:t xml:space="preserve"> </w:t>
      </w:r>
      <w:r w:rsidR="00725ADC" w:rsidRPr="007A2138">
        <w:rPr>
          <w:spacing w:val="-1"/>
        </w:rPr>
        <w:t>OIC’s</w:t>
      </w:r>
      <w:r w:rsidR="00725ADC" w:rsidRPr="007A2138">
        <w:rPr>
          <w:spacing w:val="1"/>
        </w:rPr>
        <w:t xml:space="preserve"> </w:t>
      </w:r>
      <w:r w:rsidR="00725ADC" w:rsidRPr="007A2138">
        <w:rPr>
          <w:spacing w:val="-1"/>
        </w:rPr>
        <w:t>responsibilities</w:t>
      </w:r>
      <w:r w:rsidR="00725ADC" w:rsidRPr="007A2138">
        <w:rPr>
          <w:spacing w:val="1"/>
        </w:rPr>
        <w:t xml:space="preserve"> </w:t>
      </w:r>
      <w:r w:rsidR="00725ADC" w:rsidRPr="007A2138">
        <w:rPr>
          <w:spacing w:val="-1"/>
        </w:rPr>
        <w:t>are</w:t>
      </w:r>
      <w:r w:rsidR="00725ADC" w:rsidRPr="007A2138">
        <w:rPr>
          <w:spacing w:val="-2"/>
        </w:rPr>
        <w:t xml:space="preserve"> </w:t>
      </w:r>
      <w:r w:rsidR="00725ADC" w:rsidRPr="007A2138">
        <w:rPr>
          <w:spacing w:val="-1"/>
        </w:rPr>
        <w:t>as</w:t>
      </w:r>
      <w:r w:rsidR="00725ADC" w:rsidRPr="007A2138">
        <w:rPr>
          <w:spacing w:val="-2"/>
        </w:rPr>
        <w:t xml:space="preserve"> follows:</w:t>
      </w:r>
    </w:p>
    <w:p w:rsidR="00725ADC" w:rsidRDefault="00725ADC" w:rsidP="00674070">
      <w:pPr>
        <w:pStyle w:val="BodyText"/>
        <w:kinsoku w:val="0"/>
        <w:overflowPunct w:val="0"/>
        <w:spacing w:before="8"/>
        <w:ind w:left="0" w:firstLine="1260"/>
        <w:rPr>
          <w:sz w:val="21"/>
          <w:szCs w:val="21"/>
        </w:rPr>
      </w:pPr>
    </w:p>
    <w:p w:rsidR="00725ADC" w:rsidRDefault="00784B7C" w:rsidP="0019280E">
      <w:pPr>
        <w:pStyle w:val="BodyText"/>
        <w:tabs>
          <w:tab w:val="left" w:pos="1440"/>
          <w:tab w:val="left" w:pos="2070"/>
          <w:tab w:val="left" w:pos="2970"/>
          <w:tab w:val="left" w:pos="3060"/>
        </w:tabs>
        <w:kinsoku w:val="0"/>
        <w:overflowPunct w:val="0"/>
        <w:ind w:left="1440" w:right="835" w:hanging="450"/>
        <w:rPr>
          <w:spacing w:val="-1"/>
        </w:rPr>
      </w:pPr>
      <w:r>
        <w:rPr>
          <w:spacing w:val="-1"/>
        </w:rPr>
        <w:t xml:space="preserve">1. </w:t>
      </w:r>
      <w:r w:rsidR="00674070">
        <w:rPr>
          <w:spacing w:val="-1"/>
        </w:rPr>
        <w:t xml:space="preserve">   </w:t>
      </w:r>
      <w:r w:rsidR="0019280E">
        <w:rPr>
          <w:spacing w:val="-1"/>
        </w:rPr>
        <w:tab/>
      </w:r>
      <w:r w:rsidR="00725ADC">
        <w:rPr>
          <w:spacing w:val="-1"/>
        </w:rPr>
        <w:t>Respond</w:t>
      </w:r>
      <w:r w:rsidR="00725ADC">
        <w:t xml:space="preserve"> </w:t>
      </w:r>
      <w:r w:rsidR="00725ADC">
        <w:rPr>
          <w:spacing w:val="-1"/>
        </w:rPr>
        <w:t>in</w:t>
      </w:r>
      <w:r w:rsidR="00725ADC">
        <w:t xml:space="preserve"> a</w:t>
      </w:r>
      <w:r w:rsidR="00725ADC">
        <w:rPr>
          <w:spacing w:val="-2"/>
        </w:rPr>
        <w:t xml:space="preserve"> </w:t>
      </w:r>
      <w:r w:rsidR="00725ADC">
        <w:rPr>
          <w:spacing w:val="-1"/>
        </w:rPr>
        <w:t>timely</w:t>
      </w:r>
      <w:r w:rsidR="00725ADC">
        <w:rPr>
          <w:spacing w:val="-2"/>
        </w:rPr>
        <w:t xml:space="preserve"> </w:t>
      </w:r>
      <w:r w:rsidR="00725ADC">
        <w:rPr>
          <w:spacing w:val="-1"/>
        </w:rPr>
        <w:t xml:space="preserve">manner </w:t>
      </w:r>
      <w:r w:rsidR="00725ADC">
        <w:t>to</w:t>
      </w:r>
      <w:r w:rsidR="00725ADC">
        <w:rPr>
          <w:spacing w:val="-2"/>
        </w:rPr>
        <w:t xml:space="preserve"> </w:t>
      </w:r>
      <w:r w:rsidR="00725ADC">
        <w:t xml:space="preserve">the </w:t>
      </w:r>
      <w:r w:rsidR="00725ADC">
        <w:rPr>
          <w:spacing w:val="-1"/>
        </w:rPr>
        <w:t>scene.</w:t>
      </w:r>
      <w:r w:rsidR="00725ADC">
        <w:rPr>
          <w:spacing w:val="59"/>
        </w:rPr>
        <w:t xml:space="preserve"> </w:t>
      </w:r>
      <w:r w:rsidR="00725ADC">
        <w:rPr>
          <w:spacing w:val="-1"/>
        </w:rPr>
        <w:t>If</w:t>
      </w:r>
      <w:r w:rsidR="00725ADC">
        <w:rPr>
          <w:spacing w:val="2"/>
        </w:rPr>
        <w:t xml:space="preserve"> </w:t>
      </w:r>
      <w:r w:rsidR="00725ADC">
        <w:rPr>
          <w:spacing w:val="-1"/>
        </w:rPr>
        <w:t>busy</w:t>
      </w:r>
      <w:r w:rsidR="00725ADC">
        <w:rPr>
          <w:spacing w:val="-2"/>
        </w:rPr>
        <w:t xml:space="preserve"> </w:t>
      </w:r>
      <w:r w:rsidR="00725ADC">
        <w:rPr>
          <w:spacing w:val="-1"/>
        </w:rPr>
        <w:t>with</w:t>
      </w:r>
      <w:r w:rsidR="00725ADC">
        <w:t xml:space="preserve"> </w:t>
      </w:r>
      <w:r w:rsidR="00725ADC">
        <w:rPr>
          <w:spacing w:val="-1"/>
        </w:rPr>
        <w:t>other assignments,</w:t>
      </w:r>
      <w:r w:rsidR="00725ADC">
        <w:rPr>
          <w:spacing w:val="31"/>
        </w:rPr>
        <w:t xml:space="preserve"> </w:t>
      </w:r>
      <w:r w:rsidR="00725ADC">
        <w:rPr>
          <w:spacing w:val="-1"/>
        </w:rPr>
        <w:t>consider making</w:t>
      </w:r>
      <w:r w:rsidR="00725ADC">
        <w:rPr>
          <w:spacing w:val="-2"/>
        </w:rPr>
        <w:t xml:space="preserve"> </w:t>
      </w:r>
      <w:r w:rsidR="00725ADC">
        <w:t>the</w:t>
      </w:r>
      <w:r w:rsidR="00725ADC">
        <w:rPr>
          <w:spacing w:val="-2"/>
        </w:rPr>
        <w:t xml:space="preserve"> </w:t>
      </w:r>
      <w:r w:rsidR="00725ADC">
        <w:rPr>
          <w:spacing w:val="-1"/>
        </w:rPr>
        <w:t>missing</w:t>
      </w:r>
      <w:r w:rsidR="00725ADC">
        <w:rPr>
          <w:spacing w:val="3"/>
        </w:rPr>
        <w:t xml:space="preserve"> </w:t>
      </w:r>
      <w:r w:rsidR="00725ADC">
        <w:rPr>
          <w:spacing w:val="-1"/>
        </w:rPr>
        <w:t>person</w:t>
      </w:r>
      <w:r w:rsidR="00725ADC">
        <w:rPr>
          <w:spacing w:val="-2"/>
        </w:rPr>
        <w:t xml:space="preserve"> </w:t>
      </w:r>
      <w:r w:rsidR="00725ADC">
        <w:rPr>
          <w:spacing w:val="-1"/>
        </w:rPr>
        <w:t>investigation</w:t>
      </w:r>
      <w:r w:rsidR="00725ADC">
        <w:rPr>
          <w:spacing w:val="-2"/>
        </w:rPr>
        <w:t xml:space="preserve"> </w:t>
      </w:r>
      <w:r w:rsidR="00725ADC">
        <w:t xml:space="preserve">a </w:t>
      </w:r>
      <w:r w:rsidR="00725ADC">
        <w:rPr>
          <w:spacing w:val="-1"/>
        </w:rPr>
        <w:t>priority</w:t>
      </w:r>
      <w:r w:rsidR="00B52D1D">
        <w:rPr>
          <w:spacing w:val="-1"/>
        </w:rPr>
        <w:t>;</w:t>
      </w:r>
    </w:p>
    <w:p w:rsidR="00725ADC" w:rsidRDefault="00725ADC" w:rsidP="00397DB8">
      <w:pPr>
        <w:pStyle w:val="BodyText"/>
        <w:kinsoku w:val="0"/>
        <w:overflowPunct w:val="0"/>
        <w:ind w:left="0" w:hanging="270"/>
      </w:pPr>
    </w:p>
    <w:p w:rsidR="00725ADC" w:rsidRDefault="00784B7C" w:rsidP="0019280E">
      <w:pPr>
        <w:pStyle w:val="BodyText"/>
        <w:tabs>
          <w:tab w:val="left" w:pos="1260"/>
        </w:tabs>
        <w:kinsoku w:val="0"/>
        <w:overflowPunct w:val="0"/>
        <w:ind w:left="1440" w:right="762" w:hanging="450"/>
        <w:rPr>
          <w:spacing w:val="-1"/>
        </w:rPr>
      </w:pPr>
      <w:r>
        <w:rPr>
          <w:spacing w:val="-1"/>
        </w:rPr>
        <w:t xml:space="preserve">2. </w:t>
      </w:r>
      <w:r w:rsidR="00674070">
        <w:rPr>
          <w:spacing w:val="-1"/>
        </w:rPr>
        <w:t xml:space="preserve">   </w:t>
      </w:r>
      <w:r w:rsidR="00725ADC">
        <w:rPr>
          <w:spacing w:val="-1"/>
        </w:rPr>
        <w:t>Conduct</w:t>
      </w:r>
      <w:r w:rsidR="00725ADC">
        <w:rPr>
          <w:spacing w:val="2"/>
        </w:rPr>
        <w:t xml:space="preserve"> </w:t>
      </w:r>
      <w:r w:rsidR="00725ADC">
        <w:t>a</w:t>
      </w:r>
      <w:r w:rsidR="00725ADC">
        <w:rPr>
          <w:spacing w:val="-2"/>
        </w:rPr>
        <w:t xml:space="preserve"> </w:t>
      </w:r>
      <w:r w:rsidR="00725ADC">
        <w:rPr>
          <w:spacing w:val="-1"/>
        </w:rPr>
        <w:t>debriefing</w:t>
      </w:r>
      <w:r w:rsidR="00725ADC">
        <w:t xml:space="preserve"> </w:t>
      </w:r>
      <w:r w:rsidR="00725ADC">
        <w:rPr>
          <w:spacing w:val="-2"/>
        </w:rPr>
        <w:t>of</w:t>
      </w:r>
      <w:r w:rsidR="00725ADC">
        <w:rPr>
          <w:spacing w:val="2"/>
        </w:rPr>
        <w:t xml:space="preserve"> </w:t>
      </w:r>
      <w:r w:rsidR="00725ADC">
        <w:rPr>
          <w:spacing w:val="-1"/>
        </w:rPr>
        <w:t>the</w:t>
      </w:r>
      <w:r w:rsidR="00725ADC">
        <w:rPr>
          <w:spacing w:val="-2"/>
        </w:rPr>
        <w:t xml:space="preserve"> </w:t>
      </w:r>
      <w:r w:rsidR="00725ADC">
        <w:rPr>
          <w:spacing w:val="-1"/>
        </w:rPr>
        <w:t>first</w:t>
      </w:r>
      <w:r w:rsidR="00725ADC">
        <w:t xml:space="preserve"> </w:t>
      </w:r>
      <w:r w:rsidR="00725ADC">
        <w:rPr>
          <w:spacing w:val="-1"/>
        </w:rPr>
        <w:t>responding</w:t>
      </w:r>
      <w:r w:rsidR="00725ADC">
        <w:rPr>
          <w:spacing w:val="3"/>
        </w:rPr>
        <w:t xml:space="preserve"> </w:t>
      </w:r>
      <w:r w:rsidR="00725ADC">
        <w:rPr>
          <w:spacing w:val="-1"/>
        </w:rPr>
        <w:t>officer, investigators, and</w:t>
      </w:r>
      <w:r w:rsidR="00725ADC">
        <w:rPr>
          <w:spacing w:val="-2"/>
        </w:rPr>
        <w:t xml:space="preserve"> </w:t>
      </w:r>
      <w:r w:rsidR="00725ADC">
        <w:rPr>
          <w:spacing w:val="-1"/>
        </w:rPr>
        <w:t>other</w:t>
      </w:r>
      <w:r w:rsidR="00725ADC">
        <w:rPr>
          <w:spacing w:val="39"/>
        </w:rPr>
        <w:t xml:space="preserve"> </w:t>
      </w:r>
      <w:r w:rsidR="00725ADC">
        <w:rPr>
          <w:spacing w:val="-1"/>
        </w:rPr>
        <w:t>agency</w:t>
      </w:r>
      <w:r w:rsidR="00725ADC">
        <w:rPr>
          <w:spacing w:val="-2"/>
        </w:rPr>
        <w:t xml:space="preserve"> </w:t>
      </w:r>
      <w:r w:rsidR="00725ADC">
        <w:rPr>
          <w:spacing w:val="-1"/>
        </w:rPr>
        <w:t>personnel</w:t>
      </w:r>
      <w:r w:rsidR="00725ADC">
        <w:t xml:space="preserve"> </w:t>
      </w:r>
      <w:r w:rsidR="00725ADC">
        <w:rPr>
          <w:spacing w:val="-1"/>
        </w:rPr>
        <w:t xml:space="preserve">at </w:t>
      </w:r>
      <w:r w:rsidR="00725ADC">
        <w:t>the</w:t>
      </w:r>
      <w:r w:rsidR="00725ADC">
        <w:rPr>
          <w:spacing w:val="-4"/>
        </w:rPr>
        <w:t xml:space="preserve"> </w:t>
      </w:r>
      <w:r w:rsidR="00725ADC">
        <w:rPr>
          <w:spacing w:val="-1"/>
        </w:rPr>
        <w:t>scene.</w:t>
      </w:r>
      <w:r w:rsidR="00725ADC">
        <w:rPr>
          <w:spacing w:val="59"/>
        </w:rPr>
        <w:t xml:space="preserve"> </w:t>
      </w:r>
      <w:r w:rsidR="00725ADC">
        <w:rPr>
          <w:spacing w:val="-1"/>
        </w:rPr>
        <w:t>Obtain</w:t>
      </w:r>
      <w:r w:rsidR="00725ADC">
        <w:t xml:space="preserve"> </w:t>
      </w:r>
      <w:r w:rsidR="00725ADC">
        <w:rPr>
          <w:spacing w:val="-1"/>
        </w:rPr>
        <w:t>pertinent written</w:t>
      </w:r>
      <w:r w:rsidR="00725ADC">
        <w:t xml:space="preserve"> </w:t>
      </w:r>
      <w:r w:rsidR="00725ADC">
        <w:rPr>
          <w:spacing w:val="-1"/>
        </w:rPr>
        <w:t>reports</w:t>
      </w:r>
      <w:r w:rsidR="00B52D1D">
        <w:rPr>
          <w:spacing w:val="-1"/>
        </w:rPr>
        <w:t>;</w:t>
      </w:r>
    </w:p>
    <w:p w:rsidR="00725ADC" w:rsidRDefault="00725ADC" w:rsidP="00397DB8">
      <w:pPr>
        <w:pStyle w:val="BodyText"/>
        <w:kinsoku w:val="0"/>
        <w:overflowPunct w:val="0"/>
        <w:ind w:left="0" w:hanging="270"/>
      </w:pPr>
    </w:p>
    <w:p w:rsidR="00725ADC" w:rsidRDefault="00725ADC" w:rsidP="00780968">
      <w:pPr>
        <w:pStyle w:val="BodyText"/>
        <w:numPr>
          <w:ilvl w:val="0"/>
          <w:numId w:val="3"/>
        </w:numPr>
        <w:tabs>
          <w:tab w:val="left" w:pos="1160"/>
          <w:tab w:val="left" w:pos="1440"/>
        </w:tabs>
        <w:kinsoku w:val="0"/>
        <w:overflowPunct w:val="0"/>
        <w:ind w:left="1440" w:hanging="450"/>
      </w:pPr>
      <w:r>
        <w:rPr>
          <w:spacing w:val="-1"/>
        </w:rPr>
        <w:t>Determine</w:t>
      </w:r>
      <w:r>
        <w:rPr>
          <w:spacing w:val="-2"/>
        </w:rPr>
        <w:t xml:space="preserve"> if</w:t>
      </w:r>
      <w:r>
        <w:rPr>
          <w:spacing w:val="4"/>
        </w:rPr>
        <w:t xml:space="preserve"> </w:t>
      </w:r>
      <w:r>
        <w:rPr>
          <w:spacing w:val="-1"/>
        </w:rPr>
        <w:t>additional</w:t>
      </w:r>
      <w:r>
        <w:t xml:space="preserve"> </w:t>
      </w:r>
      <w:r>
        <w:rPr>
          <w:spacing w:val="-1"/>
        </w:rPr>
        <w:t>personnel</w:t>
      </w:r>
      <w:r>
        <w:t xml:space="preserve"> </w:t>
      </w:r>
      <w:r>
        <w:rPr>
          <w:spacing w:val="-1"/>
        </w:rPr>
        <w:t>are</w:t>
      </w:r>
      <w:r>
        <w:rPr>
          <w:spacing w:val="-2"/>
        </w:rPr>
        <w:t xml:space="preserve"> </w:t>
      </w:r>
      <w:r>
        <w:rPr>
          <w:spacing w:val="-1"/>
        </w:rPr>
        <w:t>needed</w:t>
      </w:r>
      <w:r>
        <w:rPr>
          <w:spacing w:val="-2"/>
        </w:rPr>
        <w:t xml:space="preserve"> </w:t>
      </w:r>
      <w:r>
        <w:t>to</w:t>
      </w:r>
      <w:r>
        <w:rPr>
          <w:spacing w:val="-2"/>
        </w:rPr>
        <w:t xml:space="preserve"> </w:t>
      </w:r>
      <w:r>
        <w:rPr>
          <w:spacing w:val="-1"/>
        </w:rPr>
        <w:t>assist</w:t>
      </w:r>
      <w:r>
        <w:rPr>
          <w:spacing w:val="2"/>
        </w:rPr>
        <w:t xml:space="preserve"> </w:t>
      </w:r>
      <w:r>
        <w:rPr>
          <w:spacing w:val="-1"/>
        </w:rPr>
        <w:t>in</w:t>
      </w:r>
      <w:r>
        <w:rPr>
          <w:spacing w:val="-2"/>
        </w:rPr>
        <w:t xml:space="preserve"> </w:t>
      </w:r>
      <w:r>
        <w:t xml:space="preserve">the </w:t>
      </w:r>
      <w:r>
        <w:rPr>
          <w:spacing w:val="-1"/>
        </w:rPr>
        <w:t>investigation</w:t>
      </w:r>
      <w:r w:rsidR="00E8647B">
        <w:rPr>
          <w:spacing w:val="-1"/>
        </w:rPr>
        <w:t>;</w:t>
      </w:r>
    </w:p>
    <w:p w:rsidR="00725ADC" w:rsidRDefault="00725ADC" w:rsidP="00397DB8">
      <w:pPr>
        <w:pStyle w:val="BodyText"/>
        <w:kinsoku w:val="0"/>
        <w:overflowPunct w:val="0"/>
        <w:ind w:left="0" w:hanging="270"/>
      </w:pPr>
    </w:p>
    <w:p w:rsidR="00397DB8" w:rsidRPr="0042456C" w:rsidRDefault="00725ADC" w:rsidP="00780968">
      <w:pPr>
        <w:pStyle w:val="BodyText"/>
        <w:numPr>
          <w:ilvl w:val="0"/>
          <w:numId w:val="3"/>
        </w:numPr>
        <w:tabs>
          <w:tab w:val="left" w:pos="1890"/>
        </w:tabs>
        <w:kinsoku w:val="0"/>
        <w:overflowPunct w:val="0"/>
        <w:ind w:left="1440" w:right="432" w:hanging="450"/>
        <w:rPr>
          <w:spacing w:val="-1"/>
        </w:rPr>
      </w:pPr>
      <w:r w:rsidRPr="00397DB8">
        <w:rPr>
          <w:spacing w:val="-1"/>
        </w:rPr>
        <w:t>Ensure</w:t>
      </w:r>
      <w:r w:rsidRPr="00397DB8">
        <w:rPr>
          <w:spacing w:val="-2"/>
        </w:rPr>
        <w:t xml:space="preserve"> </w:t>
      </w:r>
      <w:r w:rsidRPr="00397DB8">
        <w:rPr>
          <w:spacing w:val="-1"/>
        </w:rPr>
        <w:t>that all</w:t>
      </w:r>
      <w:r>
        <w:t xml:space="preserve"> </w:t>
      </w:r>
      <w:r w:rsidRPr="00397DB8">
        <w:rPr>
          <w:spacing w:val="-1"/>
        </w:rPr>
        <w:t>required</w:t>
      </w:r>
      <w:r w:rsidRPr="00397DB8">
        <w:rPr>
          <w:spacing w:val="-2"/>
        </w:rPr>
        <w:t xml:space="preserve"> </w:t>
      </w:r>
      <w:r w:rsidRPr="00397DB8">
        <w:rPr>
          <w:spacing w:val="-1"/>
        </w:rPr>
        <w:t>resources,</w:t>
      </w:r>
      <w:r w:rsidRPr="00397DB8">
        <w:rPr>
          <w:spacing w:val="2"/>
        </w:rPr>
        <w:t xml:space="preserve"> </w:t>
      </w:r>
      <w:r w:rsidRPr="00397DB8">
        <w:rPr>
          <w:spacing w:val="-1"/>
        </w:rPr>
        <w:t>equipment,</w:t>
      </w:r>
      <w:r w:rsidRPr="00397DB8">
        <w:rPr>
          <w:spacing w:val="2"/>
        </w:rPr>
        <w:t xml:space="preserve"> </w:t>
      </w:r>
      <w:r w:rsidRPr="00397DB8">
        <w:rPr>
          <w:spacing w:val="-2"/>
        </w:rPr>
        <w:t>and</w:t>
      </w:r>
      <w:r>
        <w:t xml:space="preserve"> </w:t>
      </w:r>
      <w:r w:rsidRPr="00397DB8">
        <w:rPr>
          <w:spacing w:val="-1"/>
        </w:rPr>
        <w:t>assistance</w:t>
      </w:r>
      <w:r w:rsidRPr="00397DB8">
        <w:rPr>
          <w:spacing w:val="-2"/>
        </w:rPr>
        <w:t xml:space="preserve"> </w:t>
      </w:r>
      <w:r w:rsidRPr="00397DB8">
        <w:rPr>
          <w:spacing w:val="-1"/>
        </w:rPr>
        <w:t>necessary</w:t>
      </w:r>
      <w:r w:rsidRPr="00397DB8">
        <w:rPr>
          <w:spacing w:val="-2"/>
        </w:rPr>
        <w:t xml:space="preserve"> </w:t>
      </w:r>
      <w:r w:rsidRPr="00397DB8">
        <w:rPr>
          <w:spacing w:val="-1"/>
        </w:rPr>
        <w:t>to</w:t>
      </w:r>
      <w:r w:rsidRPr="00397DB8">
        <w:rPr>
          <w:spacing w:val="47"/>
        </w:rPr>
        <w:t xml:space="preserve"> </w:t>
      </w:r>
      <w:r w:rsidRPr="0042456C">
        <w:rPr>
          <w:spacing w:val="-1"/>
        </w:rPr>
        <w:t>conduct</w:t>
      </w:r>
      <w:r w:rsidRPr="0042456C">
        <w:rPr>
          <w:spacing w:val="2"/>
        </w:rPr>
        <w:t xml:space="preserve"> </w:t>
      </w:r>
      <w:r w:rsidRPr="0042456C">
        <w:rPr>
          <w:spacing w:val="-1"/>
        </w:rPr>
        <w:t>an</w:t>
      </w:r>
      <w:r w:rsidRPr="0042456C">
        <w:rPr>
          <w:spacing w:val="-2"/>
        </w:rPr>
        <w:t xml:space="preserve"> </w:t>
      </w:r>
      <w:r w:rsidRPr="0042456C">
        <w:rPr>
          <w:spacing w:val="-1"/>
        </w:rPr>
        <w:t>efficient investigation</w:t>
      </w:r>
      <w:r>
        <w:t xml:space="preserve"> </w:t>
      </w:r>
      <w:r w:rsidRPr="0042456C">
        <w:rPr>
          <w:spacing w:val="-2"/>
        </w:rPr>
        <w:t>have</w:t>
      </w:r>
      <w:r>
        <w:t xml:space="preserve"> </w:t>
      </w:r>
      <w:r w:rsidRPr="0042456C">
        <w:rPr>
          <w:spacing w:val="-1"/>
        </w:rPr>
        <w:t>been</w:t>
      </w:r>
      <w:r w:rsidRPr="0042456C">
        <w:rPr>
          <w:spacing w:val="-2"/>
        </w:rPr>
        <w:t xml:space="preserve"> </w:t>
      </w:r>
      <w:r w:rsidRPr="0042456C">
        <w:rPr>
          <w:spacing w:val="-1"/>
        </w:rPr>
        <w:t>requested</w:t>
      </w:r>
      <w:r>
        <w:t xml:space="preserve"> </w:t>
      </w:r>
      <w:r w:rsidRPr="0042456C">
        <w:rPr>
          <w:spacing w:val="-1"/>
        </w:rPr>
        <w:t>and</w:t>
      </w:r>
      <w:r w:rsidRPr="0042456C">
        <w:rPr>
          <w:spacing w:val="-2"/>
        </w:rPr>
        <w:t xml:space="preserve"> </w:t>
      </w:r>
      <w:r w:rsidRPr="0042456C">
        <w:rPr>
          <w:spacing w:val="-1"/>
        </w:rPr>
        <w:t>expedite</w:t>
      </w:r>
      <w:r>
        <w:t xml:space="preserve"> </w:t>
      </w:r>
      <w:r w:rsidRPr="0042456C">
        <w:rPr>
          <w:spacing w:val="-1"/>
        </w:rPr>
        <w:t>their</w:t>
      </w:r>
      <w:r w:rsidRPr="0042456C">
        <w:rPr>
          <w:spacing w:val="59"/>
        </w:rPr>
        <w:t xml:space="preserve"> </w:t>
      </w:r>
      <w:r w:rsidRPr="0042456C">
        <w:rPr>
          <w:spacing w:val="-1"/>
        </w:rPr>
        <w:t>availability</w:t>
      </w:r>
      <w:r w:rsidR="00B52D1D" w:rsidRPr="0042456C">
        <w:rPr>
          <w:spacing w:val="-1"/>
        </w:rPr>
        <w:t>;</w:t>
      </w:r>
    </w:p>
    <w:p w:rsidR="00397DB8" w:rsidRDefault="00397DB8" w:rsidP="00397DB8">
      <w:pPr>
        <w:pStyle w:val="ListParagraph"/>
        <w:ind w:hanging="270"/>
        <w:rPr>
          <w:spacing w:val="-1"/>
        </w:rPr>
      </w:pPr>
    </w:p>
    <w:p w:rsidR="00397DB8" w:rsidRDefault="00725ADC" w:rsidP="00780968">
      <w:pPr>
        <w:pStyle w:val="BodyText"/>
        <w:numPr>
          <w:ilvl w:val="0"/>
          <w:numId w:val="3"/>
        </w:numPr>
        <w:tabs>
          <w:tab w:val="left" w:pos="1440"/>
        </w:tabs>
        <w:kinsoku w:val="0"/>
        <w:overflowPunct w:val="0"/>
        <w:ind w:left="1440" w:right="432" w:hanging="450"/>
        <w:rPr>
          <w:spacing w:val="-1"/>
        </w:rPr>
      </w:pPr>
      <w:r w:rsidRPr="00397DB8">
        <w:rPr>
          <w:spacing w:val="-1"/>
        </w:rPr>
        <w:t>Determine</w:t>
      </w:r>
      <w:r w:rsidRPr="00397DB8">
        <w:rPr>
          <w:spacing w:val="-2"/>
        </w:rPr>
        <w:t xml:space="preserve"> </w:t>
      </w:r>
      <w:r w:rsidRPr="00397DB8">
        <w:rPr>
          <w:spacing w:val="-1"/>
        </w:rPr>
        <w:t xml:space="preserve">whether </w:t>
      </w:r>
      <w:r>
        <w:t xml:space="preserve">the </w:t>
      </w:r>
      <w:r w:rsidRPr="00397DB8">
        <w:rPr>
          <w:spacing w:val="-1"/>
        </w:rPr>
        <w:t>person</w:t>
      </w:r>
      <w:r w:rsidRPr="00397DB8">
        <w:rPr>
          <w:spacing w:val="-2"/>
        </w:rPr>
        <w:t xml:space="preserve"> </w:t>
      </w:r>
      <w:r w:rsidRPr="00397DB8">
        <w:rPr>
          <w:spacing w:val="-1"/>
        </w:rPr>
        <w:t>reported</w:t>
      </w:r>
      <w:r w:rsidRPr="00397DB8">
        <w:rPr>
          <w:spacing w:val="-2"/>
        </w:rPr>
        <w:t xml:space="preserve"> </w:t>
      </w:r>
      <w:r w:rsidRPr="00397DB8">
        <w:rPr>
          <w:spacing w:val="-1"/>
        </w:rPr>
        <w:t>missing</w:t>
      </w:r>
      <w:r w:rsidRPr="00397DB8">
        <w:rPr>
          <w:spacing w:val="3"/>
        </w:rPr>
        <w:t xml:space="preserve"> </w:t>
      </w:r>
      <w:r w:rsidRPr="00397DB8">
        <w:rPr>
          <w:spacing w:val="-2"/>
        </w:rPr>
        <w:t>is</w:t>
      </w:r>
      <w:r w:rsidRPr="00397DB8">
        <w:rPr>
          <w:spacing w:val="1"/>
        </w:rPr>
        <w:t xml:space="preserve"> </w:t>
      </w:r>
      <w:r>
        <w:t>to</w:t>
      </w:r>
      <w:r w:rsidRPr="00397DB8">
        <w:rPr>
          <w:spacing w:val="-2"/>
        </w:rPr>
        <w:t xml:space="preserve"> </w:t>
      </w:r>
      <w:r w:rsidRPr="00397DB8">
        <w:rPr>
          <w:spacing w:val="-1"/>
        </w:rPr>
        <w:t>be</w:t>
      </w:r>
      <w:r>
        <w:t xml:space="preserve"> </w:t>
      </w:r>
      <w:r w:rsidRPr="00397DB8">
        <w:rPr>
          <w:spacing w:val="-1"/>
        </w:rPr>
        <w:t>designated</w:t>
      </w:r>
      <w:r>
        <w:t xml:space="preserve"> a</w:t>
      </w:r>
      <w:r w:rsidRPr="00397DB8">
        <w:rPr>
          <w:spacing w:val="-2"/>
        </w:rPr>
        <w:t xml:space="preserve"> high</w:t>
      </w:r>
      <w:r w:rsidR="00674070">
        <w:t xml:space="preserve"> </w:t>
      </w:r>
      <w:r w:rsidRPr="00397DB8">
        <w:rPr>
          <w:spacing w:val="-2"/>
        </w:rPr>
        <w:t>risk</w:t>
      </w:r>
      <w:r w:rsidRPr="00397DB8">
        <w:rPr>
          <w:spacing w:val="43"/>
        </w:rPr>
        <w:t xml:space="preserve"> </w:t>
      </w:r>
      <w:r w:rsidRPr="00397DB8">
        <w:rPr>
          <w:spacing w:val="-1"/>
        </w:rPr>
        <w:t>missing</w:t>
      </w:r>
      <w:r>
        <w:t xml:space="preserve"> </w:t>
      </w:r>
      <w:r w:rsidRPr="00397DB8">
        <w:rPr>
          <w:spacing w:val="-1"/>
        </w:rPr>
        <w:t>person</w:t>
      </w:r>
      <w:r w:rsidR="00E8647B">
        <w:rPr>
          <w:spacing w:val="-1"/>
        </w:rPr>
        <w:t>;</w:t>
      </w:r>
    </w:p>
    <w:p w:rsidR="00397DB8" w:rsidRDefault="00397DB8" w:rsidP="00397DB8">
      <w:pPr>
        <w:pStyle w:val="ListParagraph"/>
        <w:ind w:hanging="270"/>
        <w:rPr>
          <w:spacing w:val="-1"/>
        </w:rPr>
      </w:pPr>
    </w:p>
    <w:p w:rsidR="00397DB8" w:rsidRDefault="00725ADC" w:rsidP="00780968">
      <w:pPr>
        <w:pStyle w:val="BodyText"/>
        <w:numPr>
          <w:ilvl w:val="2"/>
          <w:numId w:val="11"/>
        </w:numPr>
        <w:tabs>
          <w:tab w:val="left" w:pos="1440"/>
        </w:tabs>
        <w:kinsoku w:val="0"/>
        <w:overflowPunct w:val="0"/>
        <w:ind w:left="1440" w:right="559" w:hanging="450"/>
        <w:rPr>
          <w:spacing w:val="-1"/>
        </w:rPr>
      </w:pPr>
      <w:r w:rsidRPr="00397DB8">
        <w:rPr>
          <w:spacing w:val="-1"/>
        </w:rPr>
        <w:t>If</w:t>
      </w:r>
      <w:r w:rsidRPr="00397DB8">
        <w:rPr>
          <w:spacing w:val="2"/>
        </w:rPr>
        <w:t xml:space="preserve"> </w:t>
      </w:r>
      <w:r>
        <w:t>the</w:t>
      </w:r>
      <w:r w:rsidRPr="00397DB8">
        <w:rPr>
          <w:spacing w:val="-2"/>
        </w:rPr>
        <w:t xml:space="preserve"> </w:t>
      </w:r>
      <w:r w:rsidRPr="00397DB8">
        <w:rPr>
          <w:spacing w:val="-1"/>
        </w:rPr>
        <w:t>initial</w:t>
      </w:r>
      <w:r>
        <w:t xml:space="preserve"> </w:t>
      </w:r>
      <w:r w:rsidRPr="00397DB8">
        <w:rPr>
          <w:spacing w:val="-1"/>
        </w:rPr>
        <w:t>determination</w:t>
      </w:r>
      <w:r w:rsidRPr="00397DB8">
        <w:rPr>
          <w:spacing w:val="-2"/>
        </w:rPr>
        <w:t xml:space="preserve"> of</w:t>
      </w:r>
      <w:r w:rsidRPr="00397DB8">
        <w:rPr>
          <w:spacing w:val="2"/>
        </w:rPr>
        <w:t xml:space="preserve"> </w:t>
      </w:r>
      <w:r>
        <w:t xml:space="preserve">a </w:t>
      </w:r>
      <w:r w:rsidRPr="00397DB8">
        <w:rPr>
          <w:spacing w:val="-1"/>
        </w:rPr>
        <w:t>person</w:t>
      </w:r>
      <w:r w:rsidRPr="00397DB8">
        <w:rPr>
          <w:spacing w:val="-2"/>
        </w:rPr>
        <w:t xml:space="preserve"> </w:t>
      </w:r>
      <w:r w:rsidRPr="00397DB8">
        <w:rPr>
          <w:spacing w:val="-1"/>
        </w:rPr>
        <w:t>reported</w:t>
      </w:r>
      <w:r w:rsidRPr="00397DB8">
        <w:rPr>
          <w:spacing w:val="-2"/>
        </w:rPr>
        <w:t xml:space="preserve"> </w:t>
      </w:r>
      <w:r w:rsidRPr="00397DB8">
        <w:rPr>
          <w:spacing w:val="-1"/>
        </w:rPr>
        <w:t>missing</w:t>
      </w:r>
      <w:r w:rsidRPr="00397DB8">
        <w:rPr>
          <w:spacing w:val="3"/>
        </w:rPr>
        <w:t xml:space="preserve"> </w:t>
      </w:r>
      <w:r w:rsidRPr="00397DB8">
        <w:rPr>
          <w:spacing w:val="-2"/>
        </w:rPr>
        <w:t>does</w:t>
      </w:r>
      <w:r w:rsidRPr="00397DB8">
        <w:rPr>
          <w:spacing w:val="2"/>
        </w:rPr>
        <w:t xml:space="preserve"> </w:t>
      </w:r>
      <w:r w:rsidRPr="00397DB8">
        <w:rPr>
          <w:spacing w:val="-2"/>
        </w:rPr>
        <w:t>not</w:t>
      </w:r>
      <w:r w:rsidRPr="00397DB8">
        <w:rPr>
          <w:spacing w:val="2"/>
        </w:rPr>
        <w:t xml:space="preserve"> </w:t>
      </w:r>
      <w:r w:rsidRPr="00397DB8">
        <w:rPr>
          <w:spacing w:val="-2"/>
        </w:rPr>
        <w:t>warrant</w:t>
      </w:r>
      <w:r w:rsidRPr="00397DB8">
        <w:rPr>
          <w:spacing w:val="47"/>
        </w:rPr>
        <w:t xml:space="preserve"> </w:t>
      </w:r>
      <w:r w:rsidRPr="00397DB8">
        <w:rPr>
          <w:spacing w:val="-1"/>
        </w:rPr>
        <w:t>designation</w:t>
      </w:r>
      <w:r w:rsidRPr="00397DB8">
        <w:rPr>
          <w:spacing w:val="-2"/>
        </w:rPr>
        <w:t xml:space="preserve"> of</w:t>
      </w:r>
      <w:r w:rsidRPr="00397DB8">
        <w:rPr>
          <w:spacing w:val="2"/>
        </w:rPr>
        <w:t xml:space="preserve"> </w:t>
      </w:r>
      <w:r w:rsidRPr="00397DB8">
        <w:rPr>
          <w:spacing w:val="-1"/>
        </w:rPr>
        <w:t>that</w:t>
      </w:r>
      <w:r w:rsidRPr="00397DB8">
        <w:rPr>
          <w:spacing w:val="2"/>
        </w:rPr>
        <w:t xml:space="preserve"> </w:t>
      </w:r>
      <w:r w:rsidRPr="00397DB8">
        <w:rPr>
          <w:spacing w:val="-2"/>
        </w:rPr>
        <w:t>person</w:t>
      </w:r>
      <w:r>
        <w:t xml:space="preserve"> </w:t>
      </w:r>
      <w:r w:rsidRPr="00397DB8">
        <w:rPr>
          <w:spacing w:val="-1"/>
        </w:rPr>
        <w:t>as</w:t>
      </w:r>
      <w:r w:rsidRPr="00397DB8">
        <w:rPr>
          <w:spacing w:val="1"/>
        </w:rPr>
        <w:t xml:space="preserve"> </w:t>
      </w:r>
      <w:r w:rsidRPr="00397DB8">
        <w:rPr>
          <w:spacing w:val="-1"/>
        </w:rPr>
        <w:t>high</w:t>
      </w:r>
      <w:r w:rsidRPr="00397DB8">
        <w:rPr>
          <w:spacing w:val="-2"/>
        </w:rPr>
        <w:t xml:space="preserve"> </w:t>
      </w:r>
      <w:r w:rsidRPr="00397DB8">
        <w:rPr>
          <w:spacing w:val="-1"/>
        </w:rPr>
        <w:t>risk, it shall</w:t>
      </w:r>
      <w:r>
        <w:t xml:space="preserve"> </w:t>
      </w:r>
      <w:r w:rsidRPr="00397DB8">
        <w:rPr>
          <w:spacing w:val="-1"/>
        </w:rPr>
        <w:t>not preclude</w:t>
      </w:r>
      <w:r>
        <w:t xml:space="preserve"> a</w:t>
      </w:r>
      <w:r w:rsidRPr="00397DB8">
        <w:rPr>
          <w:spacing w:val="-2"/>
        </w:rPr>
        <w:t xml:space="preserve"> </w:t>
      </w:r>
      <w:r w:rsidRPr="00397DB8">
        <w:rPr>
          <w:spacing w:val="-1"/>
        </w:rPr>
        <w:t>later</w:t>
      </w:r>
      <w:r w:rsidRPr="00397DB8">
        <w:rPr>
          <w:spacing w:val="53"/>
        </w:rPr>
        <w:t xml:space="preserve"> </w:t>
      </w:r>
      <w:r w:rsidRPr="00397DB8">
        <w:rPr>
          <w:spacing w:val="-1"/>
        </w:rPr>
        <w:t>determination, based</w:t>
      </w:r>
      <w:r>
        <w:t xml:space="preserve"> </w:t>
      </w:r>
      <w:r w:rsidRPr="00397DB8">
        <w:rPr>
          <w:spacing w:val="-1"/>
        </w:rPr>
        <w:t>on</w:t>
      </w:r>
      <w:r w:rsidRPr="00397DB8">
        <w:rPr>
          <w:spacing w:val="-4"/>
        </w:rPr>
        <w:t xml:space="preserve"> </w:t>
      </w:r>
      <w:r w:rsidRPr="00397DB8">
        <w:rPr>
          <w:spacing w:val="-1"/>
        </w:rPr>
        <w:t>further investigation</w:t>
      </w:r>
      <w:r w:rsidRPr="00397DB8">
        <w:rPr>
          <w:spacing w:val="-2"/>
        </w:rPr>
        <w:t xml:space="preserve"> </w:t>
      </w:r>
      <w:r w:rsidRPr="00397DB8">
        <w:rPr>
          <w:spacing w:val="-1"/>
        </w:rPr>
        <w:t>or the</w:t>
      </w:r>
      <w:r>
        <w:t xml:space="preserve"> </w:t>
      </w:r>
      <w:r w:rsidRPr="00397DB8">
        <w:rPr>
          <w:spacing w:val="-1"/>
        </w:rPr>
        <w:t>discovery</w:t>
      </w:r>
      <w:r w:rsidRPr="00397DB8">
        <w:rPr>
          <w:spacing w:val="-2"/>
        </w:rPr>
        <w:t xml:space="preserve"> </w:t>
      </w:r>
      <w:r w:rsidRPr="00397DB8">
        <w:rPr>
          <w:spacing w:val="-1"/>
        </w:rPr>
        <w:t>of</w:t>
      </w:r>
      <w:r w:rsidRPr="00397DB8">
        <w:rPr>
          <w:spacing w:val="2"/>
        </w:rPr>
        <w:t xml:space="preserve"> </w:t>
      </w:r>
      <w:r w:rsidRPr="00397DB8">
        <w:rPr>
          <w:spacing w:val="-1"/>
        </w:rPr>
        <w:t>additional</w:t>
      </w:r>
      <w:r w:rsidRPr="00397DB8">
        <w:rPr>
          <w:spacing w:val="52"/>
        </w:rPr>
        <w:t xml:space="preserve"> </w:t>
      </w:r>
      <w:r w:rsidRPr="00397DB8">
        <w:rPr>
          <w:spacing w:val="-1"/>
        </w:rPr>
        <w:t xml:space="preserve">information, that </w:t>
      </w:r>
      <w:r>
        <w:t>the</w:t>
      </w:r>
      <w:r w:rsidRPr="00397DB8">
        <w:rPr>
          <w:spacing w:val="-2"/>
        </w:rPr>
        <w:t xml:space="preserve"> </w:t>
      </w:r>
      <w:r w:rsidRPr="00397DB8">
        <w:rPr>
          <w:spacing w:val="-1"/>
        </w:rPr>
        <w:t>missing</w:t>
      </w:r>
      <w:r w:rsidRPr="00397DB8">
        <w:rPr>
          <w:spacing w:val="3"/>
        </w:rPr>
        <w:t xml:space="preserve"> </w:t>
      </w:r>
      <w:r w:rsidRPr="00397DB8">
        <w:rPr>
          <w:spacing w:val="-1"/>
        </w:rPr>
        <w:t>person</w:t>
      </w:r>
      <w:r w:rsidRPr="00397DB8">
        <w:rPr>
          <w:spacing w:val="-2"/>
        </w:rPr>
        <w:t xml:space="preserve"> </w:t>
      </w:r>
      <w:r w:rsidRPr="00397DB8">
        <w:rPr>
          <w:spacing w:val="-1"/>
        </w:rPr>
        <w:t>is</w:t>
      </w:r>
      <w:r w:rsidRPr="00397DB8">
        <w:rPr>
          <w:spacing w:val="1"/>
        </w:rPr>
        <w:t xml:space="preserve"> </w:t>
      </w:r>
      <w:r w:rsidRPr="00397DB8">
        <w:rPr>
          <w:spacing w:val="-1"/>
        </w:rPr>
        <w:t>high</w:t>
      </w:r>
      <w:r w:rsidRPr="00397DB8">
        <w:rPr>
          <w:spacing w:val="-2"/>
        </w:rPr>
        <w:t xml:space="preserve"> </w:t>
      </w:r>
      <w:r w:rsidRPr="00397DB8">
        <w:rPr>
          <w:spacing w:val="-1"/>
        </w:rPr>
        <w:t>risk</w:t>
      </w:r>
      <w:r w:rsidR="00B52D1D" w:rsidRPr="00397DB8">
        <w:rPr>
          <w:spacing w:val="-1"/>
        </w:rPr>
        <w:t>;</w:t>
      </w:r>
    </w:p>
    <w:p w:rsidR="00397DB8" w:rsidRDefault="00397DB8" w:rsidP="00397DB8">
      <w:pPr>
        <w:pStyle w:val="BodyText"/>
        <w:tabs>
          <w:tab w:val="left" w:pos="1160"/>
        </w:tabs>
        <w:kinsoku w:val="0"/>
        <w:overflowPunct w:val="0"/>
        <w:ind w:left="1170" w:right="559" w:hanging="270"/>
        <w:rPr>
          <w:spacing w:val="-1"/>
        </w:rPr>
      </w:pPr>
    </w:p>
    <w:p w:rsidR="00725ADC" w:rsidRPr="00397DB8" w:rsidRDefault="00725ADC" w:rsidP="00780968">
      <w:pPr>
        <w:pStyle w:val="BodyText"/>
        <w:numPr>
          <w:ilvl w:val="2"/>
          <w:numId w:val="11"/>
        </w:numPr>
        <w:tabs>
          <w:tab w:val="left" w:pos="1440"/>
        </w:tabs>
        <w:kinsoku w:val="0"/>
        <w:overflowPunct w:val="0"/>
        <w:ind w:left="1440" w:right="559" w:hanging="450"/>
        <w:rPr>
          <w:spacing w:val="-1"/>
        </w:rPr>
      </w:pPr>
      <w:r w:rsidRPr="00397DB8">
        <w:rPr>
          <w:spacing w:val="-1"/>
        </w:rPr>
        <w:t>If</w:t>
      </w:r>
      <w:r w:rsidRPr="00397DB8">
        <w:rPr>
          <w:spacing w:val="2"/>
        </w:rPr>
        <w:t xml:space="preserve"> </w:t>
      </w:r>
      <w:r>
        <w:t>a</w:t>
      </w:r>
      <w:r w:rsidRPr="00397DB8">
        <w:rPr>
          <w:spacing w:val="-2"/>
        </w:rPr>
        <w:t xml:space="preserve"> </w:t>
      </w:r>
      <w:r w:rsidRPr="00397DB8">
        <w:rPr>
          <w:spacing w:val="-1"/>
        </w:rPr>
        <w:t>missing</w:t>
      </w:r>
      <w:r>
        <w:t xml:space="preserve"> </w:t>
      </w:r>
      <w:r w:rsidRPr="00397DB8">
        <w:rPr>
          <w:spacing w:val="-1"/>
        </w:rPr>
        <w:t>person</w:t>
      </w:r>
      <w:r>
        <w:t xml:space="preserve"> </w:t>
      </w:r>
      <w:r w:rsidRPr="00397DB8">
        <w:rPr>
          <w:spacing w:val="-1"/>
        </w:rPr>
        <w:t>is</w:t>
      </w:r>
      <w:r w:rsidRPr="00397DB8">
        <w:rPr>
          <w:spacing w:val="-2"/>
        </w:rPr>
        <w:t xml:space="preserve"> </w:t>
      </w:r>
      <w:r w:rsidRPr="00397DB8">
        <w:rPr>
          <w:spacing w:val="-1"/>
        </w:rPr>
        <w:t>classified</w:t>
      </w:r>
      <w:r w:rsidRPr="00397DB8">
        <w:rPr>
          <w:spacing w:val="-2"/>
        </w:rPr>
        <w:t xml:space="preserve"> </w:t>
      </w:r>
      <w:r w:rsidRPr="00397DB8">
        <w:rPr>
          <w:spacing w:val="-1"/>
        </w:rPr>
        <w:t>as</w:t>
      </w:r>
      <w:r w:rsidRPr="00397DB8">
        <w:rPr>
          <w:spacing w:val="1"/>
        </w:rPr>
        <w:t xml:space="preserve"> </w:t>
      </w:r>
      <w:r w:rsidRPr="00397DB8">
        <w:rPr>
          <w:spacing w:val="-1"/>
        </w:rPr>
        <w:t>high</w:t>
      </w:r>
      <w:r w:rsidRPr="00397DB8">
        <w:rPr>
          <w:spacing w:val="-2"/>
        </w:rPr>
        <w:t xml:space="preserve"> </w:t>
      </w:r>
      <w:r w:rsidRPr="00397DB8">
        <w:rPr>
          <w:spacing w:val="-1"/>
        </w:rPr>
        <w:t>risk, this</w:t>
      </w:r>
      <w:r w:rsidRPr="00397DB8">
        <w:rPr>
          <w:spacing w:val="1"/>
        </w:rPr>
        <w:t xml:space="preserve"> </w:t>
      </w:r>
      <w:r w:rsidRPr="00397DB8">
        <w:rPr>
          <w:spacing w:val="-1"/>
        </w:rPr>
        <w:t>status</w:t>
      </w:r>
      <w:r w:rsidRPr="00397DB8">
        <w:rPr>
          <w:spacing w:val="-2"/>
        </w:rPr>
        <w:t xml:space="preserve"> </w:t>
      </w:r>
      <w:r w:rsidRPr="00397DB8">
        <w:rPr>
          <w:spacing w:val="-1"/>
        </w:rPr>
        <w:t>will</w:t>
      </w:r>
      <w:r>
        <w:t xml:space="preserve"> </w:t>
      </w:r>
      <w:r w:rsidRPr="00397DB8">
        <w:rPr>
          <w:spacing w:val="-1"/>
        </w:rPr>
        <w:t>be</w:t>
      </w:r>
      <w:r>
        <w:t xml:space="preserve"> </w:t>
      </w:r>
      <w:r w:rsidRPr="00397DB8">
        <w:rPr>
          <w:spacing w:val="-1"/>
        </w:rPr>
        <w:t>maintained</w:t>
      </w:r>
      <w:r w:rsidRPr="00397DB8">
        <w:rPr>
          <w:spacing w:val="56"/>
        </w:rPr>
        <w:t xml:space="preserve"> </w:t>
      </w:r>
      <w:r w:rsidRPr="00397DB8">
        <w:rPr>
          <w:spacing w:val="-1"/>
        </w:rPr>
        <w:t>until</w:t>
      </w:r>
      <w:r>
        <w:t xml:space="preserve"> </w:t>
      </w:r>
      <w:r w:rsidRPr="00397DB8">
        <w:rPr>
          <w:spacing w:val="-1"/>
        </w:rPr>
        <w:t>information</w:t>
      </w:r>
      <w:r w:rsidRPr="00397DB8">
        <w:rPr>
          <w:spacing w:val="-2"/>
        </w:rPr>
        <w:t xml:space="preserve"> </w:t>
      </w:r>
      <w:r>
        <w:t>to</w:t>
      </w:r>
      <w:r w:rsidRPr="00397DB8">
        <w:rPr>
          <w:spacing w:val="-2"/>
        </w:rPr>
        <w:t xml:space="preserve"> </w:t>
      </w:r>
      <w:r>
        <w:t>the</w:t>
      </w:r>
      <w:r w:rsidRPr="00397DB8">
        <w:rPr>
          <w:spacing w:val="-2"/>
        </w:rPr>
        <w:t xml:space="preserve"> </w:t>
      </w:r>
      <w:r w:rsidRPr="00397DB8">
        <w:rPr>
          <w:spacing w:val="-1"/>
        </w:rPr>
        <w:t>contrary</w:t>
      </w:r>
      <w:r w:rsidRPr="00397DB8">
        <w:rPr>
          <w:spacing w:val="-2"/>
        </w:rPr>
        <w:t xml:space="preserve"> </w:t>
      </w:r>
      <w:r w:rsidRPr="00397DB8">
        <w:rPr>
          <w:spacing w:val="-1"/>
        </w:rPr>
        <w:t>is</w:t>
      </w:r>
      <w:r w:rsidRPr="00397DB8">
        <w:rPr>
          <w:spacing w:val="1"/>
        </w:rPr>
        <w:t xml:space="preserve"> </w:t>
      </w:r>
      <w:r w:rsidRPr="00397DB8">
        <w:rPr>
          <w:spacing w:val="-1"/>
        </w:rPr>
        <w:t>obtained</w:t>
      </w:r>
      <w:r>
        <w:t xml:space="preserve"> </w:t>
      </w:r>
      <w:r w:rsidRPr="00397DB8">
        <w:rPr>
          <w:spacing w:val="-1"/>
        </w:rPr>
        <w:t>and</w:t>
      </w:r>
      <w:r w:rsidRPr="00397DB8">
        <w:rPr>
          <w:spacing w:val="-2"/>
        </w:rPr>
        <w:t xml:space="preserve"> </w:t>
      </w:r>
      <w:r w:rsidRPr="00397DB8">
        <w:rPr>
          <w:spacing w:val="-1"/>
        </w:rPr>
        <w:t>confirmed</w:t>
      </w:r>
      <w:r w:rsidR="00B52D1D" w:rsidRPr="00397DB8">
        <w:rPr>
          <w:spacing w:val="-1"/>
        </w:rPr>
        <w:t>;</w:t>
      </w:r>
    </w:p>
    <w:p w:rsidR="00725ADC" w:rsidRDefault="00725ADC" w:rsidP="00397DB8">
      <w:pPr>
        <w:pStyle w:val="BodyText"/>
        <w:kinsoku w:val="0"/>
        <w:overflowPunct w:val="0"/>
        <w:ind w:left="1170" w:hanging="270"/>
      </w:pPr>
    </w:p>
    <w:p w:rsidR="00725ADC" w:rsidRDefault="00725ADC" w:rsidP="00780968">
      <w:pPr>
        <w:pStyle w:val="BodyText"/>
        <w:numPr>
          <w:ilvl w:val="2"/>
          <w:numId w:val="11"/>
        </w:numPr>
        <w:tabs>
          <w:tab w:val="left" w:pos="1440"/>
        </w:tabs>
        <w:kinsoku w:val="0"/>
        <w:overflowPunct w:val="0"/>
        <w:ind w:left="1440" w:right="389" w:hanging="450"/>
      </w:pPr>
      <w:r>
        <w:rPr>
          <w:spacing w:val="-1"/>
        </w:rPr>
        <w:t>If</w:t>
      </w:r>
      <w:r>
        <w:rPr>
          <w:spacing w:val="2"/>
        </w:rPr>
        <w:t xml:space="preserve"> </w:t>
      </w:r>
      <w:r>
        <w:t>a</w:t>
      </w:r>
      <w:r>
        <w:rPr>
          <w:spacing w:val="-2"/>
        </w:rPr>
        <w:t xml:space="preserve"> </w:t>
      </w:r>
      <w:r>
        <w:rPr>
          <w:spacing w:val="-1"/>
        </w:rPr>
        <w:t>missing</w:t>
      </w:r>
      <w:r>
        <w:t xml:space="preserve"> </w:t>
      </w:r>
      <w:r>
        <w:rPr>
          <w:spacing w:val="-1"/>
        </w:rPr>
        <w:t>person</w:t>
      </w:r>
      <w:r>
        <w:t xml:space="preserve"> </w:t>
      </w:r>
      <w:r>
        <w:rPr>
          <w:spacing w:val="-1"/>
        </w:rPr>
        <w:t>is</w:t>
      </w:r>
      <w:r>
        <w:rPr>
          <w:spacing w:val="-2"/>
        </w:rPr>
        <w:t xml:space="preserve"> </w:t>
      </w:r>
      <w:r>
        <w:rPr>
          <w:spacing w:val="-1"/>
        </w:rPr>
        <w:t>classified</w:t>
      </w:r>
      <w:r>
        <w:rPr>
          <w:spacing w:val="-2"/>
        </w:rPr>
        <w:t xml:space="preserve"> </w:t>
      </w:r>
      <w:r>
        <w:rPr>
          <w:spacing w:val="-1"/>
        </w:rPr>
        <w:t>as</w:t>
      </w:r>
      <w:r>
        <w:rPr>
          <w:spacing w:val="1"/>
        </w:rPr>
        <w:t xml:space="preserve"> </w:t>
      </w:r>
      <w:r>
        <w:rPr>
          <w:spacing w:val="-1"/>
        </w:rPr>
        <w:t>high</w:t>
      </w:r>
      <w:r>
        <w:rPr>
          <w:spacing w:val="-2"/>
        </w:rPr>
        <w:t xml:space="preserve"> </w:t>
      </w:r>
      <w:r>
        <w:rPr>
          <w:spacing w:val="-1"/>
        </w:rPr>
        <w:t>risk,</w:t>
      </w:r>
      <w:r>
        <w:rPr>
          <w:spacing w:val="2"/>
        </w:rPr>
        <w:t xml:space="preserve"> </w:t>
      </w:r>
      <w:r>
        <w:rPr>
          <w:spacing w:val="-1"/>
        </w:rPr>
        <w:t>immediately</w:t>
      </w:r>
      <w:r>
        <w:rPr>
          <w:spacing w:val="-2"/>
        </w:rPr>
        <w:t xml:space="preserve"> expand</w:t>
      </w:r>
      <w:r>
        <w:t xml:space="preserve"> </w:t>
      </w:r>
      <w:r>
        <w:rPr>
          <w:spacing w:val="-1"/>
        </w:rPr>
        <w:t>the</w:t>
      </w:r>
      <w:r>
        <w:rPr>
          <w:spacing w:val="50"/>
        </w:rPr>
        <w:t xml:space="preserve"> </w:t>
      </w:r>
      <w:r>
        <w:rPr>
          <w:spacing w:val="-1"/>
        </w:rPr>
        <w:t>investigation</w:t>
      </w:r>
      <w:r>
        <w:t xml:space="preserve"> to</w:t>
      </w:r>
      <w:r>
        <w:rPr>
          <w:spacing w:val="-2"/>
        </w:rPr>
        <w:t xml:space="preserve"> </w:t>
      </w:r>
      <w:r>
        <w:rPr>
          <w:spacing w:val="-1"/>
        </w:rPr>
        <w:t>encompass</w:t>
      </w:r>
      <w:r>
        <w:rPr>
          <w:spacing w:val="1"/>
        </w:rPr>
        <w:t xml:space="preserve"> </w:t>
      </w:r>
      <w:r>
        <w:t>the</w:t>
      </w:r>
      <w:r>
        <w:rPr>
          <w:spacing w:val="-2"/>
        </w:rPr>
        <w:t xml:space="preserve"> </w:t>
      </w:r>
      <w:r>
        <w:rPr>
          <w:spacing w:val="-1"/>
        </w:rPr>
        <w:t>use</w:t>
      </w:r>
      <w:r>
        <w:rPr>
          <w:spacing w:val="-2"/>
        </w:rPr>
        <w:t xml:space="preserve"> of</w:t>
      </w:r>
      <w:r>
        <w:rPr>
          <w:spacing w:val="2"/>
        </w:rPr>
        <w:t xml:space="preserve"> </w:t>
      </w:r>
      <w:r>
        <w:rPr>
          <w:spacing w:val="-1"/>
        </w:rPr>
        <w:t>all</w:t>
      </w:r>
      <w:r>
        <w:t xml:space="preserve"> </w:t>
      </w:r>
      <w:r>
        <w:rPr>
          <w:spacing w:val="-1"/>
        </w:rPr>
        <w:t>available</w:t>
      </w:r>
      <w:r>
        <w:t xml:space="preserve"> </w:t>
      </w:r>
      <w:r>
        <w:rPr>
          <w:spacing w:val="-1"/>
        </w:rPr>
        <w:t>resources</w:t>
      </w:r>
      <w:r>
        <w:rPr>
          <w:spacing w:val="-2"/>
        </w:rPr>
        <w:t xml:space="preserve"> </w:t>
      </w:r>
      <w:r>
        <w:rPr>
          <w:spacing w:val="-1"/>
        </w:rPr>
        <w:t>and</w:t>
      </w:r>
      <w:r>
        <w:t xml:space="preserve"> </w:t>
      </w:r>
      <w:r>
        <w:rPr>
          <w:spacing w:val="-2"/>
        </w:rPr>
        <w:t>activating</w:t>
      </w:r>
      <w:r>
        <w:rPr>
          <w:spacing w:val="52"/>
        </w:rPr>
        <w:t xml:space="preserve"> </w:t>
      </w:r>
      <w:r>
        <w:rPr>
          <w:spacing w:val="-1"/>
        </w:rPr>
        <w:t>emergency interagency</w:t>
      </w:r>
      <w:r>
        <w:rPr>
          <w:spacing w:val="-2"/>
        </w:rPr>
        <w:t xml:space="preserve"> </w:t>
      </w:r>
      <w:r>
        <w:rPr>
          <w:spacing w:val="-1"/>
        </w:rPr>
        <w:t>response</w:t>
      </w:r>
      <w:r>
        <w:t xml:space="preserve"> </w:t>
      </w:r>
      <w:r>
        <w:rPr>
          <w:spacing w:val="-1"/>
        </w:rPr>
        <w:t>procedures</w:t>
      </w:r>
      <w:r>
        <w:rPr>
          <w:spacing w:val="-2"/>
        </w:rPr>
        <w:t xml:space="preserve"> </w:t>
      </w:r>
      <w:r>
        <w:rPr>
          <w:spacing w:val="-1"/>
        </w:rPr>
        <w:t>including</w:t>
      </w:r>
      <w:r>
        <w:rPr>
          <w:spacing w:val="3"/>
        </w:rPr>
        <w:t xml:space="preserve"> </w:t>
      </w:r>
      <w:r>
        <w:rPr>
          <w:spacing w:val="-2"/>
        </w:rPr>
        <w:t>AMBER,</w:t>
      </w:r>
      <w:r>
        <w:rPr>
          <w:spacing w:val="2"/>
        </w:rPr>
        <w:t xml:space="preserve"> </w:t>
      </w:r>
      <w:r>
        <w:rPr>
          <w:spacing w:val="-2"/>
        </w:rPr>
        <w:t>Missing</w:t>
      </w:r>
      <w:r>
        <w:rPr>
          <w:spacing w:val="50"/>
        </w:rPr>
        <w:t xml:space="preserve"> </w:t>
      </w:r>
      <w:r>
        <w:rPr>
          <w:spacing w:val="-2"/>
        </w:rPr>
        <w:t>Child,</w:t>
      </w:r>
      <w:r>
        <w:rPr>
          <w:spacing w:val="2"/>
        </w:rPr>
        <w:t xml:space="preserve"> </w:t>
      </w:r>
      <w:r>
        <w:rPr>
          <w:spacing w:val="-1"/>
        </w:rPr>
        <w:t>Missing</w:t>
      </w:r>
      <w:r>
        <w:rPr>
          <w:spacing w:val="3"/>
        </w:rPr>
        <w:t xml:space="preserve"> </w:t>
      </w:r>
      <w:r>
        <w:rPr>
          <w:spacing w:val="-1"/>
        </w:rPr>
        <w:t>College</w:t>
      </w:r>
      <w:r>
        <w:rPr>
          <w:spacing w:val="-2"/>
        </w:rPr>
        <w:t xml:space="preserve"> </w:t>
      </w:r>
      <w:r>
        <w:rPr>
          <w:spacing w:val="-1"/>
        </w:rPr>
        <w:t>Student</w:t>
      </w:r>
      <w:r>
        <w:rPr>
          <w:spacing w:val="2"/>
        </w:rPr>
        <w:t xml:space="preserve"> </w:t>
      </w:r>
      <w:r>
        <w:rPr>
          <w:spacing w:val="-2"/>
        </w:rPr>
        <w:t>or</w:t>
      </w:r>
      <w:r>
        <w:rPr>
          <w:spacing w:val="2"/>
        </w:rPr>
        <w:t xml:space="preserve"> </w:t>
      </w:r>
      <w:r>
        <w:rPr>
          <w:spacing w:val="-1"/>
        </w:rPr>
        <w:t>Vulnerable</w:t>
      </w:r>
      <w:r>
        <w:t xml:space="preserve"> </w:t>
      </w:r>
      <w:r>
        <w:rPr>
          <w:spacing w:val="-2"/>
        </w:rPr>
        <w:t>Adult</w:t>
      </w:r>
      <w:r>
        <w:rPr>
          <w:spacing w:val="2"/>
        </w:rPr>
        <w:t xml:space="preserve"> </w:t>
      </w:r>
      <w:r>
        <w:rPr>
          <w:spacing w:val="-1"/>
        </w:rPr>
        <w:t xml:space="preserve">Alerts, </w:t>
      </w:r>
      <w:r>
        <w:rPr>
          <w:spacing w:val="-2"/>
        </w:rPr>
        <w:t>when</w:t>
      </w:r>
      <w:r>
        <w:t xml:space="preserve"> </w:t>
      </w:r>
      <w:r>
        <w:rPr>
          <w:spacing w:val="-1"/>
        </w:rPr>
        <w:t>warranted</w:t>
      </w:r>
      <w:r w:rsidR="00B52D1D">
        <w:rPr>
          <w:spacing w:val="-1"/>
        </w:rPr>
        <w:t>;</w:t>
      </w:r>
    </w:p>
    <w:p w:rsidR="00725ADC" w:rsidRDefault="00725ADC" w:rsidP="00397DB8">
      <w:pPr>
        <w:pStyle w:val="BodyText"/>
        <w:kinsoku w:val="0"/>
        <w:overflowPunct w:val="0"/>
        <w:ind w:left="1170" w:hanging="270"/>
      </w:pPr>
    </w:p>
    <w:p w:rsidR="00725ADC" w:rsidRDefault="00725ADC" w:rsidP="00780968">
      <w:pPr>
        <w:pStyle w:val="BodyText"/>
        <w:numPr>
          <w:ilvl w:val="2"/>
          <w:numId w:val="11"/>
        </w:numPr>
        <w:tabs>
          <w:tab w:val="left" w:pos="1440"/>
        </w:tabs>
        <w:kinsoku w:val="0"/>
        <w:overflowPunct w:val="0"/>
        <w:ind w:left="1440" w:right="206" w:hanging="450"/>
        <w:jc w:val="both"/>
        <w:rPr>
          <w:spacing w:val="-1"/>
        </w:rPr>
      </w:pPr>
      <w:r>
        <w:rPr>
          <w:spacing w:val="-1"/>
        </w:rPr>
        <w:t>Upon</w:t>
      </w:r>
      <w:r>
        <w:t xml:space="preserve"> a </w:t>
      </w:r>
      <w:r>
        <w:rPr>
          <w:spacing w:val="-1"/>
        </w:rPr>
        <w:t>determination</w:t>
      </w:r>
      <w:r>
        <w:rPr>
          <w:spacing w:val="-2"/>
        </w:rPr>
        <w:t xml:space="preserve"> </w:t>
      </w:r>
      <w:r>
        <w:rPr>
          <w:spacing w:val="-1"/>
        </w:rPr>
        <w:t>that</w:t>
      </w:r>
      <w:r>
        <w:rPr>
          <w:spacing w:val="2"/>
        </w:rPr>
        <w:t xml:space="preserve"> </w:t>
      </w:r>
      <w:r>
        <w:t>a</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investigation</w:t>
      </w:r>
      <w:r>
        <w:t xml:space="preserve"> </w:t>
      </w:r>
      <w:r>
        <w:rPr>
          <w:spacing w:val="-2"/>
        </w:rPr>
        <w:t>involves</w:t>
      </w:r>
      <w:r>
        <w:rPr>
          <w:spacing w:val="1"/>
        </w:rPr>
        <w:t xml:space="preserve"> </w:t>
      </w:r>
      <w:r>
        <w:t>a high</w:t>
      </w:r>
      <w:r>
        <w:rPr>
          <w:spacing w:val="-1"/>
        </w:rPr>
        <w:t xml:space="preserve"> risk</w:t>
      </w:r>
      <w:r>
        <w:rPr>
          <w:spacing w:val="43"/>
        </w:rPr>
        <w:t xml:space="preserve"> </w:t>
      </w:r>
      <w:r>
        <w:rPr>
          <w:spacing w:val="-1"/>
        </w:rPr>
        <w:t>missing</w:t>
      </w:r>
      <w:r>
        <w:rPr>
          <w:spacing w:val="1"/>
        </w:rPr>
        <w:t xml:space="preserve"> </w:t>
      </w:r>
      <w:r>
        <w:rPr>
          <w:spacing w:val="-1"/>
        </w:rPr>
        <w:t xml:space="preserve">child, </w:t>
      </w:r>
      <w:r>
        <w:t xml:space="preserve">the </w:t>
      </w:r>
      <w:r>
        <w:rPr>
          <w:spacing w:val="-1"/>
        </w:rPr>
        <w:t>NYSP</w:t>
      </w:r>
      <w:r>
        <w:rPr>
          <w:spacing w:val="-3"/>
        </w:rPr>
        <w:t xml:space="preserve"> </w:t>
      </w:r>
      <w:r>
        <w:rPr>
          <w:spacing w:val="-1"/>
        </w:rPr>
        <w:t>Special</w:t>
      </w:r>
      <w:r>
        <w:t xml:space="preserve"> </w:t>
      </w:r>
      <w:r>
        <w:rPr>
          <w:spacing w:val="-1"/>
        </w:rPr>
        <w:t>Victims</w:t>
      </w:r>
      <w:r>
        <w:rPr>
          <w:spacing w:val="1"/>
        </w:rPr>
        <w:t xml:space="preserve"> </w:t>
      </w:r>
      <w:r>
        <w:rPr>
          <w:spacing w:val="-2"/>
        </w:rPr>
        <w:t>Unit</w:t>
      </w:r>
      <w:r>
        <w:rPr>
          <w:spacing w:val="-1"/>
        </w:rPr>
        <w:t xml:space="preserve"> shall</w:t>
      </w:r>
      <w:r>
        <w:t xml:space="preserve"> </w:t>
      </w:r>
      <w:r>
        <w:rPr>
          <w:spacing w:val="-1"/>
        </w:rPr>
        <w:t>be</w:t>
      </w:r>
      <w:r>
        <w:t xml:space="preserve"> </w:t>
      </w:r>
      <w:r>
        <w:rPr>
          <w:spacing w:val="-1"/>
        </w:rPr>
        <w:t>contacted</w:t>
      </w:r>
      <w:r>
        <w:rPr>
          <w:spacing w:val="-2"/>
        </w:rPr>
        <w:t xml:space="preserve"> </w:t>
      </w:r>
      <w:r>
        <w:t>to</w:t>
      </w:r>
      <w:r>
        <w:rPr>
          <w:spacing w:val="-2"/>
        </w:rPr>
        <w:t xml:space="preserve"> determine</w:t>
      </w:r>
      <w:r>
        <w:rPr>
          <w:spacing w:val="50"/>
        </w:rPr>
        <w:t xml:space="preserve"> </w:t>
      </w:r>
      <w:r>
        <w:rPr>
          <w:spacing w:val="-1"/>
        </w:rPr>
        <w:t>whether</w:t>
      </w:r>
      <w:r>
        <w:rPr>
          <w:spacing w:val="2"/>
        </w:rPr>
        <w:t xml:space="preserve"> </w:t>
      </w:r>
      <w:r>
        <w:t>the</w:t>
      </w:r>
      <w:r>
        <w:rPr>
          <w:spacing w:val="-2"/>
        </w:rPr>
        <w:t xml:space="preserve"> </w:t>
      </w:r>
      <w:r>
        <w:rPr>
          <w:spacing w:val="-1"/>
        </w:rPr>
        <w:t>circumstances</w:t>
      </w:r>
      <w:r>
        <w:rPr>
          <w:spacing w:val="1"/>
        </w:rPr>
        <w:t xml:space="preserve"> </w:t>
      </w:r>
      <w:r>
        <w:rPr>
          <w:spacing w:val="-1"/>
        </w:rPr>
        <w:t xml:space="preserve">warrant </w:t>
      </w:r>
      <w:r>
        <w:t xml:space="preserve">a </w:t>
      </w:r>
      <w:r>
        <w:rPr>
          <w:spacing w:val="-1"/>
        </w:rPr>
        <w:t>cooperative</w:t>
      </w:r>
      <w:r>
        <w:t xml:space="preserve"> </w:t>
      </w:r>
      <w:r>
        <w:rPr>
          <w:spacing w:val="-1"/>
        </w:rPr>
        <w:t>effort</w:t>
      </w:r>
      <w:r w:rsidR="00B52D1D">
        <w:rPr>
          <w:spacing w:val="-1"/>
        </w:rPr>
        <w:t>;</w:t>
      </w:r>
    </w:p>
    <w:p w:rsidR="00725ADC" w:rsidRDefault="00725ADC" w:rsidP="00397DB8">
      <w:pPr>
        <w:pStyle w:val="BodyText"/>
        <w:kinsoku w:val="0"/>
        <w:overflowPunct w:val="0"/>
        <w:ind w:left="1170" w:hanging="270"/>
      </w:pPr>
    </w:p>
    <w:p w:rsidR="00397DB8" w:rsidRPr="00397DB8" w:rsidRDefault="00725ADC" w:rsidP="00780968">
      <w:pPr>
        <w:pStyle w:val="BodyText"/>
        <w:numPr>
          <w:ilvl w:val="2"/>
          <w:numId w:val="11"/>
        </w:numPr>
        <w:tabs>
          <w:tab w:val="left" w:pos="1080"/>
        </w:tabs>
        <w:kinsoku w:val="0"/>
        <w:overflowPunct w:val="0"/>
        <w:ind w:left="1440" w:right="495" w:hanging="450"/>
      </w:pPr>
      <w:r>
        <w:rPr>
          <w:spacing w:val="-1"/>
        </w:rPr>
        <w:t>If</w:t>
      </w:r>
      <w:r>
        <w:rPr>
          <w:spacing w:val="2"/>
        </w:rPr>
        <w:t xml:space="preserve"> </w:t>
      </w:r>
      <w:r>
        <w:rPr>
          <w:spacing w:val="-1"/>
        </w:rPr>
        <w:t>it</w:t>
      </w:r>
      <w:r>
        <w:rPr>
          <w:spacing w:val="2"/>
        </w:rPr>
        <w:t xml:space="preserve"> </w:t>
      </w:r>
      <w:r>
        <w:rPr>
          <w:spacing w:val="-1"/>
        </w:rPr>
        <w:t>is</w:t>
      </w:r>
      <w:r>
        <w:rPr>
          <w:spacing w:val="-2"/>
        </w:rPr>
        <w:t xml:space="preserve"> </w:t>
      </w:r>
      <w:r>
        <w:rPr>
          <w:spacing w:val="-1"/>
        </w:rPr>
        <w:t>determined</w:t>
      </w:r>
      <w:r>
        <w:rPr>
          <w:spacing w:val="-2"/>
        </w:rPr>
        <w:t xml:space="preserve"> </w:t>
      </w:r>
      <w:r>
        <w:rPr>
          <w:spacing w:val="-1"/>
        </w:rPr>
        <w:t>that</w:t>
      </w:r>
      <w:r>
        <w:rPr>
          <w:spacing w:val="2"/>
        </w:rPr>
        <w:t xml:space="preserve"> </w:t>
      </w:r>
      <w:r>
        <w:t>a</w:t>
      </w:r>
      <w:r>
        <w:rPr>
          <w:spacing w:val="-4"/>
        </w:rPr>
        <w:t xml:space="preserve"> </w:t>
      </w:r>
      <w:r>
        <w:rPr>
          <w:spacing w:val="-1"/>
        </w:rPr>
        <w:t>cooperative</w:t>
      </w:r>
      <w:r>
        <w:t xml:space="preserve"> </w:t>
      </w:r>
      <w:r>
        <w:rPr>
          <w:spacing w:val="-1"/>
        </w:rPr>
        <w:t>effort</w:t>
      </w:r>
      <w:r>
        <w:rPr>
          <w:spacing w:val="2"/>
        </w:rPr>
        <w:t xml:space="preserve"> </w:t>
      </w:r>
      <w:r>
        <w:rPr>
          <w:spacing w:val="-1"/>
        </w:rPr>
        <w:t>is</w:t>
      </w:r>
      <w:r>
        <w:rPr>
          <w:spacing w:val="-2"/>
        </w:rPr>
        <w:t xml:space="preserve"> </w:t>
      </w:r>
      <w:r>
        <w:rPr>
          <w:spacing w:val="-1"/>
        </w:rPr>
        <w:t xml:space="preserve">warranted, </w:t>
      </w:r>
      <w:r>
        <w:t>the</w:t>
      </w:r>
      <w:r>
        <w:rPr>
          <w:spacing w:val="-2"/>
        </w:rPr>
        <w:t xml:space="preserve"> </w:t>
      </w:r>
      <w:r>
        <w:rPr>
          <w:spacing w:val="-1"/>
        </w:rPr>
        <w:t>NYSP</w:t>
      </w:r>
      <w:r>
        <w:t xml:space="preserve"> </w:t>
      </w:r>
      <w:r>
        <w:rPr>
          <w:spacing w:val="-2"/>
        </w:rPr>
        <w:t>Missing</w:t>
      </w:r>
      <w:r>
        <w:rPr>
          <w:spacing w:val="36"/>
        </w:rPr>
        <w:t xml:space="preserve"> </w:t>
      </w:r>
      <w:r>
        <w:rPr>
          <w:spacing w:val="-1"/>
        </w:rPr>
        <w:t>Special</w:t>
      </w:r>
      <w:r>
        <w:t xml:space="preserve"> </w:t>
      </w:r>
      <w:r>
        <w:rPr>
          <w:spacing w:val="-1"/>
        </w:rPr>
        <w:t>Victims</w:t>
      </w:r>
      <w:r>
        <w:rPr>
          <w:spacing w:val="1"/>
        </w:rPr>
        <w:t xml:space="preserve"> </w:t>
      </w:r>
      <w:r>
        <w:rPr>
          <w:spacing w:val="-1"/>
        </w:rPr>
        <w:t>Unit shall</w:t>
      </w:r>
      <w:r>
        <w:t xml:space="preserve"> </w:t>
      </w:r>
      <w:r>
        <w:rPr>
          <w:spacing w:val="-1"/>
        </w:rPr>
        <w:t>coordinate</w:t>
      </w:r>
      <w:r>
        <w:rPr>
          <w:spacing w:val="-2"/>
        </w:rPr>
        <w:t xml:space="preserve"> </w:t>
      </w:r>
      <w:r>
        <w:t>the</w:t>
      </w:r>
      <w:r>
        <w:rPr>
          <w:spacing w:val="-2"/>
        </w:rPr>
        <w:t xml:space="preserve"> </w:t>
      </w:r>
      <w:r>
        <w:rPr>
          <w:spacing w:val="-1"/>
        </w:rPr>
        <w:t>deployment</w:t>
      </w:r>
      <w:r>
        <w:rPr>
          <w:spacing w:val="2"/>
        </w:rPr>
        <w:t xml:space="preserve"> </w:t>
      </w:r>
      <w:r>
        <w:rPr>
          <w:spacing w:val="-2"/>
        </w:rPr>
        <w:t>of</w:t>
      </w:r>
      <w:r>
        <w:rPr>
          <w:spacing w:val="2"/>
        </w:rPr>
        <w:t xml:space="preserve"> </w:t>
      </w:r>
      <w:r>
        <w:rPr>
          <w:spacing w:val="-1"/>
        </w:rPr>
        <w:t>additional</w:t>
      </w:r>
      <w:r>
        <w:t xml:space="preserve"> </w:t>
      </w:r>
      <w:r>
        <w:rPr>
          <w:spacing w:val="-1"/>
        </w:rPr>
        <w:t>State</w:t>
      </w:r>
      <w:r>
        <w:rPr>
          <w:spacing w:val="43"/>
        </w:rPr>
        <w:t xml:space="preserve"> </w:t>
      </w:r>
      <w:r>
        <w:rPr>
          <w:spacing w:val="-1"/>
        </w:rPr>
        <w:t>Police</w:t>
      </w:r>
      <w:r>
        <w:t xml:space="preserve"> </w:t>
      </w:r>
      <w:r>
        <w:rPr>
          <w:spacing w:val="-1"/>
        </w:rPr>
        <w:t>resources</w:t>
      </w:r>
      <w:r>
        <w:rPr>
          <w:spacing w:val="-2"/>
        </w:rPr>
        <w:t xml:space="preserve"> </w:t>
      </w:r>
      <w:r>
        <w:rPr>
          <w:spacing w:val="-1"/>
        </w:rPr>
        <w:t>in</w:t>
      </w:r>
      <w:r>
        <w:t xml:space="preserve"> </w:t>
      </w:r>
      <w:r>
        <w:rPr>
          <w:spacing w:val="-1"/>
        </w:rPr>
        <w:t xml:space="preserve">support </w:t>
      </w:r>
      <w:r>
        <w:rPr>
          <w:spacing w:val="-2"/>
        </w:rPr>
        <w:t>of</w:t>
      </w:r>
      <w:r>
        <w:rPr>
          <w:spacing w:val="2"/>
        </w:rPr>
        <w:t xml:space="preserve"> </w:t>
      </w:r>
      <w:r>
        <w:t>the</w:t>
      </w:r>
      <w:r>
        <w:rPr>
          <w:spacing w:val="-2"/>
        </w:rPr>
        <w:t xml:space="preserve"> </w:t>
      </w:r>
      <w:r>
        <w:rPr>
          <w:spacing w:val="-1"/>
        </w:rPr>
        <w:t>investigation</w:t>
      </w:r>
      <w:r w:rsidR="00E8647B">
        <w:rPr>
          <w:spacing w:val="-1"/>
        </w:rPr>
        <w:t>;</w:t>
      </w:r>
    </w:p>
    <w:p w:rsidR="00397DB8" w:rsidRDefault="00397DB8" w:rsidP="00397DB8">
      <w:pPr>
        <w:pStyle w:val="ListParagraph"/>
        <w:ind w:left="1170" w:hanging="270"/>
      </w:pPr>
    </w:p>
    <w:p w:rsidR="00397DB8" w:rsidRPr="00397DB8" w:rsidRDefault="00397DB8" w:rsidP="00780968">
      <w:pPr>
        <w:pStyle w:val="BodyText"/>
        <w:numPr>
          <w:ilvl w:val="2"/>
          <w:numId w:val="11"/>
        </w:numPr>
        <w:tabs>
          <w:tab w:val="left" w:pos="1440"/>
        </w:tabs>
        <w:kinsoku w:val="0"/>
        <w:overflowPunct w:val="0"/>
        <w:ind w:left="1440" w:right="495" w:hanging="450"/>
        <w:rPr>
          <w:spacing w:val="-1"/>
        </w:rPr>
      </w:pPr>
      <w:r>
        <w:t>T</w:t>
      </w:r>
      <w:r w:rsidR="00725ADC">
        <w:t>he</w:t>
      </w:r>
      <w:r w:rsidR="00725ADC">
        <w:rPr>
          <w:spacing w:val="-2"/>
        </w:rPr>
        <w:t xml:space="preserve"> </w:t>
      </w:r>
      <w:r w:rsidR="00725ADC">
        <w:rPr>
          <w:spacing w:val="-1"/>
        </w:rPr>
        <w:t>OIC</w:t>
      </w:r>
      <w:r w:rsidR="00725ADC">
        <w:t xml:space="preserve"> </w:t>
      </w:r>
      <w:r w:rsidR="00725ADC">
        <w:rPr>
          <w:spacing w:val="-1"/>
        </w:rPr>
        <w:t>shall</w:t>
      </w:r>
      <w:r w:rsidR="00725ADC">
        <w:t xml:space="preserve"> </w:t>
      </w:r>
      <w:r w:rsidR="00725ADC">
        <w:rPr>
          <w:spacing w:val="-1"/>
        </w:rPr>
        <w:t>ensure</w:t>
      </w:r>
      <w:r w:rsidR="00725ADC">
        <w:rPr>
          <w:spacing w:val="-2"/>
        </w:rPr>
        <w:t xml:space="preserve"> </w:t>
      </w:r>
      <w:r w:rsidR="00725ADC">
        <w:rPr>
          <w:spacing w:val="-1"/>
        </w:rPr>
        <w:t>that</w:t>
      </w:r>
      <w:r w:rsidR="00725ADC">
        <w:rPr>
          <w:spacing w:val="2"/>
        </w:rPr>
        <w:t xml:space="preserve"> </w:t>
      </w:r>
      <w:r w:rsidR="00725ADC">
        <w:rPr>
          <w:spacing w:val="-1"/>
        </w:rPr>
        <w:t>during</w:t>
      </w:r>
      <w:r w:rsidR="00725ADC">
        <w:t xml:space="preserve"> </w:t>
      </w:r>
      <w:r w:rsidR="00725ADC">
        <w:rPr>
          <w:spacing w:val="-1"/>
        </w:rPr>
        <w:t>an</w:t>
      </w:r>
      <w:r w:rsidR="00725ADC">
        <w:t xml:space="preserve"> </w:t>
      </w:r>
      <w:r w:rsidR="00725ADC">
        <w:rPr>
          <w:spacing w:val="-1"/>
        </w:rPr>
        <w:t>investigation</w:t>
      </w:r>
      <w:r w:rsidR="00725ADC">
        <w:t xml:space="preserve"> </w:t>
      </w:r>
      <w:r w:rsidR="00725ADC">
        <w:rPr>
          <w:spacing w:val="-2"/>
        </w:rPr>
        <w:t>involving</w:t>
      </w:r>
      <w:r w:rsidR="00725ADC">
        <w:rPr>
          <w:spacing w:val="3"/>
        </w:rPr>
        <w:t xml:space="preserve"> </w:t>
      </w:r>
      <w:r w:rsidR="00725ADC">
        <w:t>a high</w:t>
      </w:r>
      <w:r w:rsidR="00725ADC">
        <w:rPr>
          <w:spacing w:val="-2"/>
        </w:rPr>
        <w:t xml:space="preserve"> </w:t>
      </w:r>
      <w:r w:rsidR="00725ADC">
        <w:rPr>
          <w:spacing w:val="-1"/>
        </w:rPr>
        <w:t>risk</w:t>
      </w:r>
      <w:r w:rsidR="00725ADC">
        <w:rPr>
          <w:spacing w:val="-2"/>
        </w:rPr>
        <w:t xml:space="preserve"> </w:t>
      </w:r>
      <w:r w:rsidR="00725ADC">
        <w:rPr>
          <w:spacing w:val="-1"/>
        </w:rPr>
        <w:t>missing</w:t>
      </w:r>
      <w:r w:rsidR="00725ADC">
        <w:rPr>
          <w:spacing w:val="34"/>
        </w:rPr>
        <w:t xml:space="preserve"> </w:t>
      </w:r>
      <w:r w:rsidR="00725ADC">
        <w:rPr>
          <w:spacing w:val="-1"/>
        </w:rPr>
        <w:t>person</w:t>
      </w:r>
      <w:r w:rsidR="00725ADC">
        <w:t xml:space="preserve"> </w:t>
      </w:r>
      <w:r w:rsidR="00725ADC">
        <w:rPr>
          <w:spacing w:val="-1"/>
        </w:rPr>
        <w:t>all</w:t>
      </w:r>
      <w:r w:rsidR="00725ADC">
        <w:t xml:space="preserve"> </w:t>
      </w:r>
      <w:r w:rsidR="00725ADC">
        <w:rPr>
          <w:spacing w:val="-1"/>
        </w:rPr>
        <w:t>law</w:t>
      </w:r>
      <w:r w:rsidR="00725ADC">
        <w:rPr>
          <w:spacing w:val="-3"/>
        </w:rPr>
        <w:t xml:space="preserve"> </w:t>
      </w:r>
      <w:r w:rsidR="00725ADC">
        <w:rPr>
          <w:spacing w:val="-1"/>
        </w:rPr>
        <w:t>enforcement</w:t>
      </w:r>
      <w:r w:rsidR="00725ADC">
        <w:rPr>
          <w:spacing w:val="2"/>
        </w:rPr>
        <w:t xml:space="preserve"> </w:t>
      </w:r>
      <w:r w:rsidR="00725ADC">
        <w:rPr>
          <w:spacing w:val="-1"/>
        </w:rPr>
        <w:t>agencies</w:t>
      </w:r>
      <w:r w:rsidR="00725ADC">
        <w:rPr>
          <w:spacing w:val="-2"/>
        </w:rPr>
        <w:t xml:space="preserve"> </w:t>
      </w:r>
      <w:r w:rsidR="00725ADC">
        <w:rPr>
          <w:spacing w:val="-1"/>
        </w:rPr>
        <w:t>in</w:t>
      </w:r>
      <w:r w:rsidR="00725ADC">
        <w:t xml:space="preserve"> the</w:t>
      </w:r>
      <w:r w:rsidR="00725ADC">
        <w:rPr>
          <w:spacing w:val="-2"/>
        </w:rPr>
        <w:t xml:space="preserve"> </w:t>
      </w:r>
      <w:r w:rsidR="00725ADC">
        <w:rPr>
          <w:spacing w:val="-1"/>
        </w:rPr>
        <w:t>State,</w:t>
      </w:r>
      <w:r w:rsidR="00725ADC">
        <w:rPr>
          <w:spacing w:val="-3"/>
        </w:rPr>
        <w:t xml:space="preserve"> </w:t>
      </w:r>
      <w:r w:rsidR="00725ADC">
        <w:rPr>
          <w:spacing w:val="-1"/>
        </w:rPr>
        <w:t>and</w:t>
      </w:r>
      <w:r w:rsidR="00725ADC">
        <w:t xml:space="preserve"> </w:t>
      </w:r>
      <w:r w:rsidR="00725ADC">
        <w:rPr>
          <w:spacing w:val="-2"/>
        </w:rPr>
        <w:t>if</w:t>
      </w:r>
      <w:r w:rsidR="00725ADC">
        <w:rPr>
          <w:spacing w:val="4"/>
        </w:rPr>
        <w:t xml:space="preserve"> </w:t>
      </w:r>
      <w:r w:rsidR="00725ADC">
        <w:rPr>
          <w:spacing w:val="-1"/>
        </w:rPr>
        <w:t>necessary, law</w:t>
      </w:r>
      <w:r w:rsidR="00725ADC">
        <w:rPr>
          <w:spacing w:val="30"/>
        </w:rPr>
        <w:t xml:space="preserve"> </w:t>
      </w:r>
      <w:r w:rsidR="00725ADC">
        <w:rPr>
          <w:spacing w:val="-1"/>
        </w:rPr>
        <w:t>enforcement agencies</w:t>
      </w:r>
      <w:r w:rsidR="00725ADC">
        <w:rPr>
          <w:spacing w:val="-2"/>
        </w:rPr>
        <w:t xml:space="preserve"> </w:t>
      </w:r>
      <w:r w:rsidR="00725ADC">
        <w:rPr>
          <w:spacing w:val="-1"/>
        </w:rPr>
        <w:t>in</w:t>
      </w:r>
      <w:r w:rsidR="00725ADC">
        <w:t xml:space="preserve"> </w:t>
      </w:r>
      <w:r w:rsidR="00725ADC">
        <w:rPr>
          <w:spacing w:val="-1"/>
        </w:rPr>
        <w:t>adjacent states</w:t>
      </w:r>
      <w:r w:rsidR="00725ADC">
        <w:rPr>
          <w:spacing w:val="-2"/>
        </w:rPr>
        <w:t xml:space="preserve"> </w:t>
      </w:r>
      <w:r w:rsidR="00725ADC">
        <w:rPr>
          <w:spacing w:val="-1"/>
        </w:rPr>
        <w:t>that may</w:t>
      </w:r>
      <w:r w:rsidR="00725ADC">
        <w:rPr>
          <w:spacing w:val="-2"/>
        </w:rPr>
        <w:t xml:space="preserve"> </w:t>
      </w:r>
      <w:r w:rsidR="00725ADC">
        <w:rPr>
          <w:spacing w:val="-1"/>
        </w:rPr>
        <w:t>aid</w:t>
      </w:r>
      <w:r w:rsidR="00725ADC">
        <w:t xml:space="preserve"> </w:t>
      </w:r>
      <w:r w:rsidR="00725ADC">
        <w:rPr>
          <w:spacing w:val="-1"/>
        </w:rPr>
        <w:t>in</w:t>
      </w:r>
      <w:r w:rsidR="00725ADC">
        <w:t xml:space="preserve"> the</w:t>
      </w:r>
      <w:r w:rsidR="00725ADC">
        <w:rPr>
          <w:spacing w:val="-2"/>
        </w:rPr>
        <w:t xml:space="preserve"> prompt</w:t>
      </w:r>
      <w:r w:rsidR="00725ADC">
        <w:rPr>
          <w:spacing w:val="2"/>
        </w:rPr>
        <w:t xml:space="preserve"> </w:t>
      </w:r>
      <w:r w:rsidR="00725ADC">
        <w:rPr>
          <w:spacing w:val="-1"/>
        </w:rPr>
        <w:t>location</w:t>
      </w:r>
      <w:r w:rsidR="00725ADC">
        <w:t xml:space="preserve"> </w:t>
      </w:r>
      <w:r w:rsidR="00725ADC">
        <w:rPr>
          <w:spacing w:val="-1"/>
        </w:rPr>
        <w:t>and</w:t>
      </w:r>
      <w:r w:rsidR="00725ADC">
        <w:rPr>
          <w:spacing w:val="54"/>
        </w:rPr>
        <w:t xml:space="preserve"> </w:t>
      </w:r>
      <w:r w:rsidR="00725ADC">
        <w:t>safe</w:t>
      </w:r>
      <w:r w:rsidR="00725ADC">
        <w:rPr>
          <w:spacing w:val="-2"/>
        </w:rPr>
        <w:t xml:space="preserve"> </w:t>
      </w:r>
      <w:r w:rsidR="00725ADC">
        <w:rPr>
          <w:spacing w:val="-1"/>
        </w:rPr>
        <w:t>return</w:t>
      </w:r>
      <w:r w:rsidR="00725ADC">
        <w:t xml:space="preserve"> </w:t>
      </w:r>
      <w:r w:rsidR="00725ADC">
        <w:rPr>
          <w:spacing w:val="-2"/>
        </w:rPr>
        <w:t>of</w:t>
      </w:r>
      <w:r w:rsidR="00725ADC">
        <w:rPr>
          <w:spacing w:val="-1"/>
        </w:rPr>
        <w:t xml:space="preserve"> </w:t>
      </w:r>
      <w:r w:rsidR="00725ADC">
        <w:t xml:space="preserve">the </w:t>
      </w:r>
      <w:r w:rsidR="00725ADC">
        <w:rPr>
          <w:spacing w:val="-1"/>
        </w:rPr>
        <w:t>high</w:t>
      </w:r>
      <w:r w:rsidR="00725ADC">
        <w:rPr>
          <w:spacing w:val="-2"/>
        </w:rPr>
        <w:t xml:space="preserve"> </w:t>
      </w:r>
      <w:r w:rsidR="00725ADC">
        <w:rPr>
          <w:spacing w:val="-1"/>
        </w:rPr>
        <w:t>risk</w:t>
      </w:r>
      <w:r w:rsidR="00725ADC">
        <w:rPr>
          <w:spacing w:val="1"/>
        </w:rPr>
        <w:t xml:space="preserve"> </w:t>
      </w:r>
      <w:r w:rsidR="00725ADC">
        <w:rPr>
          <w:spacing w:val="-1"/>
        </w:rPr>
        <w:t>missing</w:t>
      </w:r>
      <w:r w:rsidR="00725ADC">
        <w:rPr>
          <w:spacing w:val="3"/>
        </w:rPr>
        <w:t xml:space="preserve"> </w:t>
      </w:r>
      <w:r w:rsidR="00725ADC">
        <w:rPr>
          <w:spacing w:val="-1"/>
        </w:rPr>
        <w:t>person</w:t>
      </w:r>
      <w:r w:rsidR="00725ADC">
        <w:rPr>
          <w:spacing w:val="-2"/>
        </w:rPr>
        <w:t xml:space="preserve"> </w:t>
      </w:r>
      <w:r w:rsidR="00725ADC">
        <w:rPr>
          <w:spacing w:val="-1"/>
        </w:rPr>
        <w:t>are</w:t>
      </w:r>
      <w:r w:rsidR="00725ADC">
        <w:rPr>
          <w:spacing w:val="-2"/>
        </w:rPr>
        <w:t xml:space="preserve"> </w:t>
      </w:r>
      <w:r w:rsidR="00725ADC">
        <w:rPr>
          <w:spacing w:val="-1"/>
        </w:rPr>
        <w:t>promptly</w:t>
      </w:r>
      <w:r w:rsidR="00725ADC">
        <w:rPr>
          <w:spacing w:val="-2"/>
        </w:rPr>
        <w:t xml:space="preserve"> </w:t>
      </w:r>
      <w:r w:rsidR="00725ADC">
        <w:rPr>
          <w:spacing w:val="-1"/>
        </w:rPr>
        <w:t>notified</w:t>
      </w:r>
      <w:r w:rsidR="00725ADC">
        <w:t xml:space="preserve"> </w:t>
      </w:r>
      <w:r w:rsidR="00725ADC">
        <w:rPr>
          <w:spacing w:val="-1"/>
        </w:rPr>
        <w:t>and</w:t>
      </w:r>
      <w:r w:rsidR="00725ADC">
        <w:rPr>
          <w:spacing w:val="-2"/>
        </w:rPr>
        <w:t xml:space="preserve"> </w:t>
      </w:r>
      <w:r w:rsidR="00725ADC">
        <w:rPr>
          <w:spacing w:val="-1"/>
        </w:rPr>
        <w:t>provided</w:t>
      </w:r>
      <w:r w:rsidR="00725ADC">
        <w:rPr>
          <w:spacing w:val="34"/>
        </w:rPr>
        <w:t xml:space="preserve"> </w:t>
      </w:r>
      <w:r w:rsidR="00725ADC">
        <w:rPr>
          <w:spacing w:val="-1"/>
        </w:rPr>
        <w:t>with</w:t>
      </w:r>
      <w:r w:rsidR="00725ADC">
        <w:t xml:space="preserve"> </w:t>
      </w:r>
      <w:r w:rsidR="00725ADC">
        <w:rPr>
          <w:spacing w:val="-1"/>
        </w:rPr>
        <w:t>as</w:t>
      </w:r>
      <w:r w:rsidR="00725ADC">
        <w:rPr>
          <w:spacing w:val="-2"/>
        </w:rPr>
        <w:t xml:space="preserve"> </w:t>
      </w:r>
      <w:r w:rsidR="00725ADC">
        <w:rPr>
          <w:spacing w:val="-1"/>
        </w:rPr>
        <w:t>much</w:t>
      </w:r>
      <w:r w:rsidR="00725ADC">
        <w:rPr>
          <w:spacing w:val="-2"/>
        </w:rPr>
        <w:t xml:space="preserve"> </w:t>
      </w:r>
      <w:r w:rsidR="00725ADC">
        <w:rPr>
          <w:spacing w:val="-1"/>
        </w:rPr>
        <w:t>descriptive</w:t>
      </w:r>
      <w:r w:rsidR="00725ADC">
        <w:rPr>
          <w:spacing w:val="3"/>
        </w:rPr>
        <w:t xml:space="preserve"> </w:t>
      </w:r>
      <w:r w:rsidR="00725ADC">
        <w:rPr>
          <w:spacing w:val="-1"/>
        </w:rPr>
        <w:t>information</w:t>
      </w:r>
      <w:r w:rsidR="00725ADC">
        <w:rPr>
          <w:spacing w:val="-2"/>
        </w:rPr>
        <w:t xml:space="preserve"> </w:t>
      </w:r>
      <w:r w:rsidR="00725ADC">
        <w:rPr>
          <w:spacing w:val="-1"/>
        </w:rPr>
        <w:t>as</w:t>
      </w:r>
      <w:r w:rsidR="00725ADC">
        <w:rPr>
          <w:spacing w:val="1"/>
        </w:rPr>
        <w:t xml:space="preserve"> </w:t>
      </w:r>
      <w:r w:rsidR="00725ADC">
        <w:rPr>
          <w:spacing w:val="-2"/>
        </w:rPr>
        <w:t>possible</w:t>
      </w:r>
      <w:r w:rsidR="00B52D1D">
        <w:rPr>
          <w:spacing w:val="-2"/>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170"/>
        </w:tabs>
        <w:kinsoku w:val="0"/>
        <w:overflowPunct w:val="0"/>
        <w:ind w:left="1440" w:right="495" w:hanging="450"/>
      </w:pPr>
      <w:r>
        <w:rPr>
          <w:spacing w:val="-1"/>
        </w:rPr>
        <w:t>When</w:t>
      </w:r>
      <w:r>
        <w:t xml:space="preserve"> </w:t>
      </w:r>
      <w:r>
        <w:rPr>
          <w:spacing w:val="-1"/>
        </w:rPr>
        <w:t>warranted,</w:t>
      </w:r>
      <w:r>
        <w:rPr>
          <w:spacing w:val="2"/>
        </w:rPr>
        <w:t xml:space="preserve"> </w:t>
      </w:r>
      <w:r>
        <w:rPr>
          <w:spacing w:val="-1"/>
        </w:rPr>
        <w:t>notify</w:t>
      </w:r>
      <w:r>
        <w:rPr>
          <w:spacing w:val="-2"/>
        </w:rPr>
        <w:t xml:space="preserve"> and</w:t>
      </w:r>
      <w:r>
        <w:t xml:space="preserve"> </w:t>
      </w:r>
      <w:r>
        <w:rPr>
          <w:spacing w:val="-1"/>
        </w:rPr>
        <w:t>activate</w:t>
      </w:r>
      <w:r>
        <w:rPr>
          <w:spacing w:val="-2"/>
        </w:rPr>
        <w:t xml:space="preserve"> </w:t>
      </w:r>
      <w:r>
        <w:t xml:space="preserve">the </w:t>
      </w:r>
      <w:r>
        <w:rPr>
          <w:spacing w:val="-1"/>
        </w:rPr>
        <w:t>local</w:t>
      </w:r>
      <w:r>
        <w:t xml:space="preserve"> </w:t>
      </w:r>
      <w:r>
        <w:rPr>
          <w:spacing w:val="-1"/>
        </w:rPr>
        <w:t>and</w:t>
      </w:r>
      <w:r>
        <w:rPr>
          <w:spacing w:val="-4"/>
        </w:rPr>
        <w:t xml:space="preserve"> </w:t>
      </w:r>
      <w:r>
        <w:rPr>
          <w:spacing w:val="-1"/>
        </w:rPr>
        <w:t>County</w:t>
      </w:r>
      <w:r>
        <w:rPr>
          <w:spacing w:val="-2"/>
        </w:rPr>
        <w:t xml:space="preserve"> </w:t>
      </w:r>
      <w:r>
        <w:rPr>
          <w:spacing w:val="-1"/>
        </w:rPr>
        <w:t>Office</w:t>
      </w:r>
      <w:r>
        <w:t xml:space="preserve"> </w:t>
      </w:r>
      <w:r>
        <w:rPr>
          <w:spacing w:val="-2"/>
        </w:rPr>
        <w:t>of</w:t>
      </w:r>
      <w:r>
        <w:rPr>
          <w:spacing w:val="2"/>
        </w:rPr>
        <w:t xml:space="preserve"> </w:t>
      </w:r>
      <w:r>
        <w:rPr>
          <w:spacing w:val="-1"/>
        </w:rPr>
        <w:t>Emergency</w:t>
      </w:r>
      <w:r>
        <w:rPr>
          <w:spacing w:val="45"/>
        </w:rPr>
        <w:t xml:space="preserve"> </w:t>
      </w:r>
      <w:r>
        <w:rPr>
          <w:spacing w:val="-1"/>
        </w:rPr>
        <w:t>Management (OEM);</w:t>
      </w:r>
      <w:r>
        <w:rPr>
          <w:spacing w:val="2"/>
        </w:rPr>
        <w:t xml:space="preserve"> </w:t>
      </w:r>
      <w:r>
        <w:rPr>
          <w:spacing w:val="-1"/>
        </w:rPr>
        <w:t>establish</w:t>
      </w:r>
      <w:r>
        <w:t xml:space="preserve"> a </w:t>
      </w:r>
      <w:r>
        <w:rPr>
          <w:spacing w:val="-1"/>
        </w:rPr>
        <w:t>command</w:t>
      </w:r>
      <w:r>
        <w:rPr>
          <w:spacing w:val="-2"/>
        </w:rPr>
        <w:t xml:space="preserve"> </w:t>
      </w:r>
      <w:r>
        <w:rPr>
          <w:spacing w:val="-1"/>
        </w:rPr>
        <w:t>post</w:t>
      </w:r>
      <w:r w:rsidR="00B52D1D">
        <w:rPr>
          <w:spacing w:val="-1"/>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440"/>
        </w:tabs>
        <w:kinsoku w:val="0"/>
        <w:overflowPunct w:val="0"/>
        <w:ind w:left="1440" w:right="495" w:hanging="450"/>
      </w:pPr>
      <w:r>
        <w:rPr>
          <w:spacing w:val="-1"/>
        </w:rPr>
        <w:t>Ensure</w:t>
      </w:r>
      <w:r>
        <w:rPr>
          <w:spacing w:val="-2"/>
        </w:rPr>
        <w:t xml:space="preserve"> </w:t>
      </w:r>
      <w:r>
        <w:rPr>
          <w:spacing w:val="-1"/>
        </w:rPr>
        <w:t>that all</w:t>
      </w:r>
      <w:r>
        <w:t xml:space="preserve"> </w:t>
      </w:r>
      <w:r>
        <w:rPr>
          <w:spacing w:val="-1"/>
        </w:rPr>
        <w:t>required</w:t>
      </w:r>
      <w:r>
        <w:rPr>
          <w:spacing w:val="-4"/>
        </w:rPr>
        <w:t xml:space="preserve"> </w:t>
      </w:r>
      <w:r>
        <w:rPr>
          <w:spacing w:val="-1"/>
        </w:rPr>
        <w:t>notifications</w:t>
      </w:r>
      <w:r>
        <w:rPr>
          <w:spacing w:val="1"/>
        </w:rPr>
        <w:t xml:space="preserve"> </w:t>
      </w:r>
      <w:r>
        <w:rPr>
          <w:spacing w:val="-1"/>
        </w:rPr>
        <w:t>are</w:t>
      </w:r>
      <w:r>
        <w:rPr>
          <w:spacing w:val="-2"/>
        </w:rPr>
        <w:t xml:space="preserve"> </w:t>
      </w:r>
      <w:r>
        <w:rPr>
          <w:spacing w:val="-1"/>
        </w:rPr>
        <w:t>made;</w:t>
      </w:r>
      <w:r>
        <w:rPr>
          <w:spacing w:val="2"/>
        </w:rPr>
        <w:t xml:space="preserve"> </w:t>
      </w:r>
      <w:r>
        <w:rPr>
          <w:spacing w:val="-1"/>
        </w:rPr>
        <w:t>designate</w:t>
      </w:r>
      <w:r>
        <w:rPr>
          <w:spacing w:val="-2"/>
        </w:rPr>
        <w:t xml:space="preserve"> </w:t>
      </w:r>
      <w:r>
        <w:t xml:space="preserve">a </w:t>
      </w:r>
      <w:r>
        <w:rPr>
          <w:spacing w:val="-2"/>
        </w:rPr>
        <w:t>public</w:t>
      </w:r>
      <w:r>
        <w:rPr>
          <w:spacing w:val="1"/>
        </w:rPr>
        <w:t xml:space="preserve"> </w:t>
      </w:r>
      <w:r>
        <w:rPr>
          <w:spacing w:val="-1"/>
        </w:rPr>
        <w:t>information</w:t>
      </w:r>
      <w:r>
        <w:rPr>
          <w:spacing w:val="58"/>
        </w:rPr>
        <w:t xml:space="preserve"> </w:t>
      </w:r>
      <w:r>
        <w:rPr>
          <w:spacing w:val="-1"/>
        </w:rPr>
        <w:t xml:space="preserve">officer </w:t>
      </w:r>
      <w:r>
        <w:t>to</w:t>
      </w:r>
      <w:r>
        <w:rPr>
          <w:spacing w:val="-4"/>
        </w:rPr>
        <w:t xml:space="preserve"> </w:t>
      </w:r>
      <w:r>
        <w:rPr>
          <w:spacing w:val="-1"/>
        </w:rPr>
        <w:t>manage</w:t>
      </w:r>
      <w:r>
        <w:rPr>
          <w:spacing w:val="-2"/>
        </w:rPr>
        <w:t xml:space="preserve"> </w:t>
      </w:r>
      <w:r>
        <w:rPr>
          <w:spacing w:val="-1"/>
        </w:rPr>
        <w:t>media</w:t>
      </w:r>
      <w:r>
        <w:rPr>
          <w:spacing w:val="-2"/>
        </w:rPr>
        <w:t xml:space="preserve"> </w:t>
      </w:r>
      <w:r>
        <w:rPr>
          <w:spacing w:val="-1"/>
        </w:rPr>
        <w:t xml:space="preserve">relations, </w:t>
      </w:r>
      <w:r>
        <w:rPr>
          <w:spacing w:val="-2"/>
        </w:rPr>
        <w:t>when</w:t>
      </w:r>
      <w:r>
        <w:t xml:space="preserve"> </w:t>
      </w:r>
      <w:r>
        <w:rPr>
          <w:spacing w:val="-1"/>
        </w:rPr>
        <w:t>warranted</w:t>
      </w:r>
      <w:r w:rsidR="00B52D1D">
        <w:rPr>
          <w:spacing w:val="-1"/>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440"/>
        </w:tabs>
        <w:kinsoku w:val="0"/>
        <w:overflowPunct w:val="0"/>
        <w:ind w:left="1440" w:right="495" w:hanging="450"/>
      </w:pPr>
      <w:r>
        <w:rPr>
          <w:spacing w:val="-1"/>
        </w:rPr>
        <w:t>Utilize</w:t>
      </w:r>
      <w:r>
        <w:t xml:space="preserve"> </w:t>
      </w:r>
      <w:r>
        <w:rPr>
          <w:spacing w:val="-1"/>
        </w:rPr>
        <w:t>media</w:t>
      </w:r>
      <w:r>
        <w:t xml:space="preserve"> </w:t>
      </w:r>
      <w:r>
        <w:rPr>
          <w:spacing w:val="-1"/>
        </w:rPr>
        <w:t>outlets</w:t>
      </w:r>
      <w:r>
        <w:rPr>
          <w:spacing w:val="-2"/>
        </w:rPr>
        <w:t xml:space="preserve"> </w:t>
      </w:r>
      <w:r>
        <w:t xml:space="preserve">to </w:t>
      </w:r>
      <w:r>
        <w:rPr>
          <w:spacing w:val="-1"/>
        </w:rPr>
        <w:t>assist</w:t>
      </w:r>
      <w:r>
        <w:rPr>
          <w:spacing w:val="2"/>
        </w:rPr>
        <w:t xml:space="preserve"> </w:t>
      </w:r>
      <w:r>
        <w:rPr>
          <w:spacing w:val="-1"/>
        </w:rPr>
        <w:t>in</w:t>
      </w:r>
      <w:r>
        <w:rPr>
          <w:spacing w:val="-2"/>
        </w:rPr>
        <w:t xml:space="preserve"> </w:t>
      </w:r>
      <w:r>
        <w:rPr>
          <w:spacing w:val="-1"/>
        </w:rPr>
        <w:t>search</w:t>
      </w:r>
      <w:r>
        <w:rPr>
          <w:spacing w:val="-2"/>
        </w:rPr>
        <w:t xml:space="preserve"> </w:t>
      </w:r>
      <w:r>
        <w:rPr>
          <w:spacing w:val="-1"/>
        </w:rPr>
        <w:t>efforts,</w:t>
      </w:r>
      <w:r>
        <w:rPr>
          <w:spacing w:val="2"/>
        </w:rPr>
        <w:t xml:space="preserve"> </w:t>
      </w:r>
      <w:r>
        <w:rPr>
          <w:spacing w:val="-2"/>
        </w:rPr>
        <w:t>when</w:t>
      </w:r>
      <w:r>
        <w:t xml:space="preserve"> </w:t>
      </w:r>
      <w:r>
        <w:rPr>
          <w:spacing w:val="-1"/>
        </w:rPr>
        <w:t>necessary,</w:t>
      </w:r>
      <w:r>
        <w:rPr>
          <w:spacing w:val="2"/>
        </w:rPr>
        <w:t xml:space="preserve"> </w:t>
      </w:r>
      <w:r>
        <w:rPr>
          <w:spacing w:val="-1"/>
        </w:rPr>
        <w:t>throughout the</w:t>
      </w:r>
      <w:r>
        <w:rPr>
          <w:spacing w:val="46"/>
        </w:rPr>
        <w:t xml:space="preserve"> </w:t>
      </w:r>
      <w:r>
        <w:rPr>
          <w:spacing w:val="-1"/>
        </w:rPr>
        <w:t>duration</w:t>
      </w:r>
      <w:r>
        <w:t xml:space="preserve"> </w:t>
      </w:r>
      <w:r>
        <w:rPr>
          <w:spacing w:val="-2"/>
        </w:rPr>
        <w:t>of</w:t>
      </w:r>
      <w:r>
        <w:rPr>
          <w:spacing w:val="-1"/>
        </w:rPr>
        <w:t xml:space="preserve"> </w:t>
      </w:r>
      <w:r>
        <w:t>the</w:t>
      </w:r>
      <w:r>
        <w:rPr>
          <w:spacing w:val="-2"/>
        </w:rPr>
        <w:t xml:space="preserve"> </w:t>
      </w:r>
      <w:r>
        <w:rPr>
          <w:spacing w:val="-1"/>
        </w:rPr>
        <w:t>case</w:t>
      </w:r>
      <w:r w:rsidR="00B52D1D">
        <w:rPr>
          <w:spacing w:val="-1"/>
        </w:rPr>
        <w:t>;</w:t>
      </w:r>
    </w:p>
    <w:p w:rsidR="00397DB8" w:rsidRDefault="00397DB8" w:rsidP="00397DB8">
      <w:pPr>
        <w:pStyle w:val="ListParagraph"/>
        <w:ind w:left="1170" w:hanging="270"/>
        <w:rPr>
          <w:spacing w:val="-1"/>
        </w:rPr>
      </w:pPr>
    </w:p>
    <w:p w:rsidR="00397DB8" w:rsidRDefault="00725ADC" w:rsidP="00780968">
      <w:pPr>
        <w:pStyle w:val="BodyText"/>
        <w:numPr>
          <w:ilvl w:val="2"/>
          <w:numId w:val="11"/>
        </w:numPr>
        <w:tabs>
          <w:tab w:val="left" w:pos="1800"/>
        </w:tabs>
        <w:kinsoku w:val="0"/>
        <w:overflowPunct w:val="0"/>
        <w:ind w:left="1440" w:right="495" w:hanging="450"/>
        <w:rPr>
          <w:spacing w:val="-1"/>
        </w:rPr>
      </w:pPr>
      <w:r>
        <w:rPr>
          <w:spacing w:val="-1"/>
        </w:rPr>
        <w:t>Ensure</w:t>
      </w:r>
      <w:r>
        <w:rPr>
          <w:spacing w:val="-2"/>
        </w:rPr>
        <w:t xml:space="preserve"> </w:t>
      </w:r>
      <w:r>
        <w:rPr>
          <w:spacing w:val="-1"/>
        </w:rPr>
        <w:t>that</w:t>
      </w:r>
      <w:r>
        <w:t xml:space="preserve"> </w:t>
      </w:r>
      <w:r>
        <w:rPr>
          <w:spacing w:val="-1"/>
        </w:rPr>
        <w:t>all</w:t>
      </w:r>
      <w:r>
        <w:t xml:space="preserve"> </w:t>
      </w:r>
      <w:r>
        <w:rPr>
          <w:spacing w:val="-1"/>
        </w:rPr>
        <w:t>policies</w:t>
      </w:r>
      <w:r>
        <w:rPr>
          <w:spacing w:val="1"/>
        </w:rPr>
        <w:t xml:space="preserve"> </w:t>
      </w:r>
      <w:r>
        <w:rPr>
          <w:spacing w:val="-1"/>
        </w:rPr>
        <w:t>and</w:t>
      </w:r>
      <w:r>
        <w:t xml:space="preserve"> </w:t>
      </w:r>
      <w:r>
        <w:rPr>
          <w:spacing w:val="-1"/>
        </w:rPr>
        <w:t>procedures</w:t>
      </w:r>
      <w:r>
        <w:rPr>
          <w:spacing w:val="1"/>
        </w:rPr>
        <w:t xml:space="preserve"> </w:t>
      </w:r>
      <w:r>
        <w:rPr>
          <w:spacing w:val="-1"/>
        </w:rPr>
        <w:t>are</w:t>
      </w:r>
      <w:r>
        <w:t xml:space="preserve"> </w:t>
      </w:r>
      <w:r>
        <w:rPr>
          <w:spacing w:val="-1"/>
        </w:rPr>
        <w:t>in</w:t>
      </w:r>
      <w:r>
        <w:rPr>
          <w:spacing w:val="-2"/>
        </w:rPr>
        <w:t xml:space="preserve"> </w:t>
      </w:r>
      <w:r>
        <w:rPr>
          <w:spacing w:val="-1"/>
        </w:rPr>
        <w:t>compliance</w:t>
      </w:r>
      <w:r w:rsidR="00B52D1D">
        <w:rPr>
          <w:spacing w:val="-1"/>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440"/>
        </w:tabs>
        <w:kinsoku w:val="0"/>
        <w:overflowPunct w:val="0"/>
        <w:ind w:left="1440" w:right="495" w:hanging="450"/>
      </w:pPr>
      <w:r>
        <w:rPr>
          <w:spacing w:val="-1"/>
        </w:rPr>
        <w:t>Establish</w:t>
      </w:r>
      <w:r>
        <w:t xml:space="preserve"> </w:t>
      </w:r>
      <w:r>
        <w:rPr>
          <w:spacing w:val="-1"/>
        </w:rPr>
        <w:t>and</w:t>
      </w:r>
      <w:r>
        <w:rPr>
          <w:spacing w:val="-2"/>
        </w:rPr>
        <w:t xml:space="preserve"> </w:t>
      </w:r>
      <w:r>
        <w:rPr>
          <w:spacing w:val="-1"/>
        </w:rPr>
        <w:t>maintain</w:t>
      </w:r>
      <w:r>
        <w:t xml:space="preserve"> </w:t>
      </w:r>
      <w:r>
        <w:rPr>
          <w:spacing w:val="-1"/>
        </w:rPr>
        <w:t>liaison</w:t>
      </w:r>
      <w:r>
        <w:t xml:space="preserve"> </w:t>
      </w:r>
      <w:r>
        <w:rPr>
          <w:spacing w:val="-1"/>
        </w:rPr>
        <w:t>with</w:t>
      </w:r>
      <w:r>
        <w:t xml:space="preserve"> the</w:t>
      </w:r>
      <w:r>
        <w:rPr>
          <w:spacing w:val="-2"/>
        </w:rPr>
        <w:t xml:space="preserve"> </w:t>
      </w:r>
      <w:r>
        <w:rPr>
          <w:spacing w:val="-1"/>
        </w:rPr>
        <w:t>missing</w:t>
      </w:r>
      <w:r>
        <w:t xml:space="preserve"> </w:t>
      </w:r>
      <w:r>
        <w:rPr>
          <w:spacing w:val="-1"/>
        </w:rPr>
        <w:t>person’s</w:t>
      </w:r>
      <w:r>
        <w:rPr>
          <w:spacing w:val="-2"/>
        </w:rPr>
        <w:t xml:space="preserve"> </w:t>
      </w:r>
      <w:r>
        <w:rPr>
          <w:spacing w:val="-1"/>
        </w:rPr>
        <w:t>family</w:t>
      </w:r>
      <w:r>
        <w:rPr>
          <w:spacing w:val="-2"/>
        </w:rPr>
        <w:t xml:space="preserve"> </w:t>
      </w:r>
      <w:r>
        <w:rPr>
          <w:spacing w:val="-1"/>
        </w:rPr>
        <w:t>and</w:t>
      </w:r>
      <w:r>
        <w:t xml:space="preserve"> </w:t>
      </w:r>
      <w:r>
        <w:rPr>
          <w:spacing w:val="-1"/>
        </w:rPr>
        <w:t>other</w:t>
      </w:r>
      <w:r>
        <w:rPr>
          <w:spacing w:val="2"/>
        </w:rPr>
        <w:t xml:space="preserve"> </w:t>
      </w:r>
      <w:r>
        <w:rPr>
          <w:spacing w:val="-2"/>
        </w:rPr>
        <w:lastRenderedPageBreak/>
        <w:t>involved</w:t>
      </w:r>
      <w:r>
        <w:rPr>
          <w:spacing w:val="50"/>
        </w:rPr>
        <w:t xml:space="preserve"> </w:t>
      </w:r>
      <w:r>
        <w:rPr>
          <w:spacing w:val="-1"/>
        </w:rPr>
        <w:t>public</w:t>
      </w:r>
      <w:r>
        <w:rPr>
          <w:spacing w:val="1"/>
        </w:rPr>
        <w:t xml:space="preserve"> </w:t>
      </w:r>
      <w:r>
        <w:t>safety</w:t>
      </w:r>
      <w:r>
        <w:rPr>
          <w:spacing w:val="-2"/>
        </w:rPr>
        <w:t xml:space="preserve"> </w:t>
      </w:r>
      <w:r>
        <w:rPr>
          <w:spacing w:val="-1"/>
        </w:rPr>
        <w:t>agencies</w:t>
      </w:r>
      <w:r w:rsidR="00B52D1D">
        <w:rPr>
          <w:spacing w:val="-1"/>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440"/>
          <w:tab w:val="left" w:pos="3600"/>
        </w:tabs>
        <w:kinsoku w:val="0"/>
        <w:overflowPunct w:val="0"/>
        <w:ind w:left="1440" w:right="495" w:hanging="450"/>
      </w:pPr>
      <w:r>
        <w:rPr>
          <w:spacing w:val="-1"/>
        </w:rPr>
        <w:t>Conduct</w:t>
      </w:r>
      <w:r>
        <w:rPr>
          <w:spacing w:val="2"/>
        </w:rPr>
        <w:t xml:space="preserve"> </w:t>
      </w:r>
      <w:r>
        <w:t>a</w:t>
      </w:r>
      <w:r>
        <w:rPr>
          <w:spacing w:val="-2"/>
        </w:rPr>
        <w:t xml:space="preserve"> </w:t>
      </w:r>
      <w:r>
        <w:rPr>
          <w:spacing w:val="-1"/>
        </w:rPr>
        <w:t>criminal</w:t>
      </w:r>
      <w:r>
        <w:t xml:space="preserve"> </w:t>
      </w:r>
      <w:r>
        <w:rPr>
          <w:spacing w:val="-1"/>
        </w:rPr>
        <w:t>history</w:t>
      </w:r>
      <w:r>
        <w:rPr>
          <w:spacing w:val="-2"/>
        </w:rPr>
        <w:t xml:space="preserve"> </w:t>
      </w:r>
      <w:r>
        <w:rPr>
          <w:spacing w:val="-1"/>
        </w:rPr>
        <w:t>check</w:t>
      </w:r>
      <w:r>
        <w:rPr>
          <w:spacing w:val="1"/>
        </w:rPr>
        <w:t xml:space="preserve"> </w:t>
      </w:r>
      <w:r>
        <w:rPr>
          <w:spacing w:val="-1"/>
        </w:rPr>
        <w:t>on</w:t>
      </w:r>
      <w:r>
        <w:t xml:space="preserve"> </w:t>
      </w:r>
      <w:r>
        <w:rPr>
          <w:spacing w:val="-1"/>
        </w:rPr>
        <w:t>any</w:t>
      </w:r>
      <w:r>
        <w:rPr>
          <w:spacing w:val="-2"/>
        </w:rPr>
        <w:t xml:space="preserve"> </w:t>
      </w:r>
      <w:r>
        <w:rPr>
          <w:spacing w:val="-1"/>
        </w:rPr>
        <w:t>principal</w:t>
      </w:r>
      <w:r>
        <w:t xml:space="preserve"> </w:t>
      </w:r>
      <w:r>
        <w:rPr>
          <w:spacing w:val="-1"/>
        </w:rPr>
        <w:t>suspects</w:t>
      </w:r>
      <w:r>
        <w:rPr>
          <w:spacing w:val="-2"/>
        </w:rPr>
        <w:t xml:space="preserve"> </w:t>
      </w:r>
      <w:r>
        <w:rPr>
          <w:spacing w:val="-1"/>
        </w:rPr>
        <w:t>and</w:t>
      </w:r>
      <w:r>
        <w:t xml:space="preserve"> </w:t>
      </w:r>
      <w:r>
        <w:rPr>
          <w:spacing w:val="-1"/>
        </w:rPr>
        <w:t>participants</w:t>
      </w:r>
      <w:r>
        <w:rPr>
          <w:spacing w:val="1"/>
        </w:rPr>
        <w:t xml:space="preserve"> </w:t>
      </w:r>
      <w:r>
        <w:rPr>
          <w:spacing w:val="-1"/>
        </w:rPr>
        <w:t>in</w:t>
      </w:r>
      <w:r>
        <w:t xml:space="preserve"> </w:t>
      </w:r>
      <w:r>
        <w:rPr>
          <w:spacing w:val="-1"/>
        </w:rPr>
        <w:t>the</w:t>
      </w:r>
      <w:r>
        <w:rPr>
          <w:spacing w:val="48"/>
        </w:rPr>
        <w:t xml:space="preserve"> </w:t>
      </w:r>
      <w:r>
        <w:rPr>
          <w:spacing w:val="-1"/>
        </w:rPr>
        <w:t>investigation,</w:t>
      </w:r>
      <w:r>
        <w:rPr>
          <w:spacing w:val="2"/>
        </w:rPr>
        <w:t xml:space="preserve"> </w:t>
      </w:r>
      <w:r>
        <w:rPr>
          <w:spacing w:val="-2"/>
        </w:rPr>
        <w:t>where</w:t>
      </w:r>
      <w:r>
        <w:t xml:space="preserve"> </w:t>
      </w:r>
      <w:r>
        <w:rPr>
          <w:spacing w:val="-2"/>
        </w:rPr>
        <w:t>applicable</w:t>
      </w:r>
      <w:r w:rsidR="00B52D1D">
        <w:rPr>
          <w:spacing w:val="-2"/>
        </w:rPr>
        <w:t>;</w:t>
      </w:r>
    </w:p>
    <w:p w:rsidR="00397DB8" w:rsidRDefault="00397DB8" w:rsidP="00397DB8">
      <w:pPr>
        <w:pStyle w:val="ListParagraph"/>
        <w:ind w:left="1170" w:hanging="270"/>
        <w:rPr>
          <w:spacing w:val="-1"/>
        </w:rPr>
      </w:pPr>
    </w:p>
    <w:p w:rsidR="00397DB8" w:rsidRPr="00397DB8" w:rsidRDefault="00725ADC" w:rsidP="00780968">
      <w:pPr>
        <w:pStyle w:val="BodyText"/>
        <w:numPr>
          <w:ilvl w:val="2"/>
          <w:numId w:val="11"/>
        </w:numPr>
        <w:tabs>
          <w:tab w:val="left" w:pos="1440"/>
        </w:tabs>
        <w:kinsoku w:val="0"/>
        <w:overflowPunct w:val="0"/>
        <w:ind w:left="1800" w:right="495" w:hanging="810"/>
      </w:pPr>
      <w:r>
        <w:rPr>
          <w:spacing w:val="-1"/>
        </w:rPr>
        <w:t>Be</w:t>
      </w:r>
      <w:r>
        <w:t xml:space="preserve"> </w:t>
      </w:r>
      <w:r>
        <w:rPr>
          <w:spacing w:val="-2"/>
        </w:rPr>
        <w:t>available</w:t>
      </w:r>
      <w:r>
        <w:t xml:space="preserve"> to </w:t>
      </w:r>
      <w:r>
        <w:rPr>
          <w:spacing w:val="-1"/>
        </w:rPr>
        <w:t>make</w:t>
      </w:r>
      <w:r>
        <w:rPr>
          <w:spacing w:val="-2"/>
        </w:rPr>
        <w:t xml:space="preserve"> any </w:t>
      </w:r>
      <w:r>
        <w:rPr>
          <w:spacing w:val="-1"/>
        </w:rPr>
        <w:t>decisions</w:t>
      </w:r>
      <w:r>
        <w:rPr>
          <w:spacing w:val="1"/>
        </w:rPr>
        <w:t xml:space="preserve"> </w:t>
      </w:r>
      <w:r>
        <w:rPr>
          <w:spacing w:val="-1"/>
        </w:rPr>
        <w:t>or</w:t>
      </w:r>
      <w:r>
        <w:rPr>
          <w:spacing w:val="2"/>
        </w:rPr>
        <w:t xml:space="preserve"> </w:t>
      </w:r>
      <w:r>
        <w:rPr>
          <w:spacing w:val="-1"/>
        </w:rPr>
        <w:t>determinations</w:t>
      </w:r>
      <w:r>
        <w:rPr>
          <w:spacing w:val="1"/>
        </w:rPr>
        <w:t xml:space="preserve"> </w:t>
      </w:r>
      <w:r>
        <w:rPr>
          <w:spacing w:val="-1"/>
        </w:rPr>
        <w:t>as</w:t>
      </w:r>
      <w:r>
        <w:rPr>
          <w:spacing w:val="-2"/>
        </w:rPr>
        <w:t xml:space="preserve"> </w:t>
      </w:r>
      <w:r>
        <w:rPr>
          <w:spacing w:val="-1"/>
        </w:rPr>
        <w:t>they</w:t>
      </w:r>
      <w:r>
        <w:rPr>
          <w:spacing w:val="-2"/>
        </w:rPr>
        <w:t xml:space="preserve"> develop</w:t>
      </w:r>
      <w:r w:rsidR="00B52D1D">
        <w:rPr>
          <w:spacing w:val="-2"/>
        </w:rPr>
        <w:t>;</w:t>
      </w:r>
    </w:p>
    <w:p w:rsidR="00397DB8" w:rsidRDefault="00397DB8" w:rsidP="00397DB8">
      <w:pPr>
        <w:pStyle w:val="ListParagraph"/>
        <w:ind w:left="1170" w:hanging="270"/>
        <w:rPr>
          <w:spacing w:val="-1"/>
        </w:rPr>
      </w:pPr>
    </w:p>
    <w:p w:rsidR="00725ADC" w:rsidRPr="00007AE5" w:rsidRDefault="00725ADC" w:rsidP="00780968">
      <w:pPr>
        <w:pStyle w:val="BodyText"/>
        <w:numPr>
          <w:ilvl w:val="2"/>
          <w:numId w:val="11"/>
        </w:numPr>
        <w:tabs>
          <w:tab w:val="left" w:pos="1440"/>
        </w:tabs>
        <w:kinsoku w:val="0"/>
        <w:overflowPunct w:val="0"/>
        <w:ind w:left="1800" w:right="495" w:hanging="810"/>
      </w:pPr>
      <w:r>
        <w:rPr>
          <w:spacing w:val="-1"/>
        </w:rPr>
        <w:t>Maintain</w:t>
      </w:r>
      <w:r>
        <w:t xml:space="preserve"> </w:t>
      </w:r>
      <w:r>
        <w:rPr>
          <w:spacing w:val="-1"/>
        </w:rPr>
        <w:t>communications</w:t>
      </w:r>
      <w:r>
        <w:rPr>
          <w:spacing w:val="1"/>
        </w:rPr>
        <w:t xml:space="preserve"> </w:t>
      </w:r>
      <w:r>
        <w:rPr>
          <w:spacing w:val="-1"/>
        </w:rPr>
        <w:t>with</w:t>
      </w:r>
      <w:r>
        <w:t xml:space="preserve"> </w:t>
      </w:r>
      <w:r>
        <w:rPr>
          <w:spacing w:val="-1"/>
        </w:rPr>
        <w:t>appropriate</w:t>
      </w:r>
      <w:r>
        <w:rPr>
          <w:spacing w:val="-2"/>
        </w:rPr>
        <w:t xml:space="preserve"> personnel.</w:t>
      </w:r>
    </w:p>
    <w:p w:rsidR="00007AE5" w:rsidRDefault="00007AE5" w:rsidP="0018174C">
      <w:pPr>
        <w:pStyle w:val="BodyText"/>
        <w:tabs>
          <w:tab w:val="left" w:pos="1170"/>
        </w:tabs>
        <w:kinsoku w:val="0"/>
        <w:overflowPunct w:val="0"/>
        <w:ind w:left="0" w:right="495" w:firstLine="0"/>
      </w:pPr>
    </w:p>
    <w:p w:rsidR="00725ADC" w:rsidRDefault="00725ADC">
      <w:pPr>
        <w:pStyle w:val="BodyText"/>
        <w:kinsoku w:val="0"/>
        <w:overflowPunct w:val="0"/>
        <w:spacing w:before="1"/>
        <w:ind w:left="0" w:firstLine="0"/>
      </w:pPr>
    </w:p>
    <w:p w:rsidR="00725ADC" w:rsidRDefault="005D4006" w:rsidP="0020162C">
      <w:pPr>
        <w:pStyle w:val="Heading1"/>
        <w:tabs>
          <w:tab w:val="left" w:pos="360"/>
        </w:tabs>
        <w:kinsoku w:val="0"/>
        <w:overflowPunct w:val="0"/>
        <w:spacing w:before="0"/>
        <w:ind w:left="360" w:hanging="630"/>
        <w:rPr>
          <w:b w:val="0"/>
          <w:bCs w:val="0"/>
        </w:rPr>
      </w:pPr>
      <w:r>
        <w:rPr>
          <w:spacing w:val="-1"/>
        </w:rPr>
        <w:t xml:space="preserve">X.  </w:t>
      </w:r>
      <w:r>
        <w:rPr>
          <w:spacing w:val="-1"/>
        </w:rPr>
        <w:tab/>
        <w:t>R</w:t>
      </w:r>
      <w:r w:rsidR="00725ADC">
        <w:rPr>
          <w:spacing w:val="-1"/>
        </w:rPr>
        <w:t>EPORTING</w:t>
      </w:r>
      <w:r w:rsidR="00725ADC">
        <w:rPr>
          <w:spacing w:val="2"/>
        </w:rPr>
        <w:t xml:space="preserve"> </w:t>
      </w:r>
      <w:r w:rsidR="00725ADC">
        <w:rPr>
          <w:spacing w:val="-2"/>
        </w:rPr>
        <w:t>PROCEDURES</w:t>
      </w:r>
    </w:p>
    <w:p w:rsidR="00725ADC" w:rsidRDefault="00725ADC">
      <w:pPr>
        <w:pStyle w:val="BodyText"/>
        <w:kinsoku w:val="0"/>
        <w:overflowPunct w:val="0"/>
        <w:spacing w:before="3"/>
        <w:ind w:left="0" w:firstLine="0"/>
        <w:rPr>
          <w:b/>
          <w:bCs/>
        </w:rPr>
      </w:pPr>
    </w:p>
    <w:p w:rsidR="00B20370" w:rsidRDefault="00725ADC" w:rsidP="00780968">
      <w:pPr>
        <w:pStyle w:val="BodyText"/>
        <w:numPr>
          <w:ilvl w:val="0"/>
          <w:numId w:val="16"/>
        </w:numPr>
        <w:tabs>
          <w:tab w:val="left" w:pos="990"/>
        </w:tabs>
        <w:kinsoku w:val="0"/>
        <w:overflowPunct w:val="0"/>
        <w:spacing w:line="238" w:lineRule="auto"/>
        <w:ind w:left="990" w:right="167" w:hanging="630"/>
        <w:rPr>
          <w:spacing w:val="-1"/>
        </w:rPr>
      </w:pPr>
      <w:r>
        <w:rPr>
          <w:spacing w:val="-1"/>
        </w:rPr>
        <w:t xml:space="preserve">Without </w:t>
      </w:r>
      <w:r>
        <w:rPr>
          <w:spacing w:val="-2"/>
        </w:rPr>
        <w:t>delay,</w:t>
      </w:r>
      <w:r>
        <w:rPr>
          <w:spacing w:val="2"/>
        </w:rPr>
        <w:t xml:space="preserve"> </w:t>
      </w:r>
      <w:r>
        <w:t>the</w:t>
      </w:r>
      <w:r>
        <w:rPr>
          <w:spacing w:val="-2"/>
        </w:rPr>
        <w:t xml:space="preserve"> </w:t>
      </w:r>
      <w:r>
        <w:rPr>
          <w:spacing w:val="-1"/>
        </w:rPr>
        <w:t>investigating</w:t>
      </w:r>
      <w:r>
        <w:t xml:space="preserve"> </w:t>
      </w:r>
      <w:r>
        <w:rPr>
          <w:spacing w:val="-1"/>
        </w:rPr>
        <w:t>officer shall</w:t>
      </w:r>
      <w:r>
        <w:t xml:space="preserve"> </w:t>
      </w:r>
      <w:r>
        <w:rPr>
          <w:spacing w:val="-1"/>
        </w:rPr>
        <w:t>prepare</w:t>
      </w:r>
      <w:r>
        <w:rPr>
          <w:spacing w:val="-2"/>
        </w:rPr>
        <w:t xml:space="preserve"> </w:t>
      </w:r>
      <w:r>
        <w:t xml:space="preserve">the </w:t>
      </w:r>
      <w:r>
        <w:rPr>
          <w:spacing w:val="-1"/>
        </w:rPr>
        <w:t>necessary</w:t>
      </w:r>
      <w:r>
        <w:rPr>
          <w:spacing w:val="-2"/>
        </w:rPr>
        <w:t xml:space="preserve"> </w:t>
      </w:r>
      <w:r>
        <w:rPr>
          <w:spacing w:val="-1"/>
        </w:rPr>
        <w:t>reports</w:t>
      </w:r>
      <w:r>
        <w:rPr>
          <w:spacing w:val="-2"/>
        </w:rPr>
        <w:t xml:space="preserve"> </w:t>
      </w:r>
      <w:r>
        <w:rPr>
          <w:spacing w:val="-1"/>
        </w:rPr>
        <w:t>and</w:t>
      </w:r>
      <w:r>
        <w:rPr>
          <w:spacing w:val="40"/>
        </w:rPr>
        <w:t xml:space="preserve"> </w:t>
      </w:r>
      <w:r>
        <w:rPr>
          <w:spacing w:val="-1"/>
        </w:rPr>
        <w:t>complete</w:t>
      </w:r>
      <w:r>
        <w:rPr>
          <w:spacing w:val="-2"/>
        </w:rPr>
        <w:t xml:space="preserve"> </w:t>
      </w:r>
      <w:r>
        <w:rPr>
          <w:spacing w:val="-1"/>
        </w:rPr>
        <w:t>appropriate</w:t>
      </w:r>
      <w:r>
        <w:rPr>
          <w:spacing w:val="-2"/>
        </w:rPr>
        <w:t xml:space="preserve"> </w:t>
      </w:r>
      <w:r>
        <w:rPr>
          <w:spacing w:val="-1"/>
        </w:rPr>
        <w:t>forms</w:t>
      </w:r>
      <w:r>
        <w:rPr>
          <w:spacing w:val="-2"/>
        </w:rPr>
        <w:t xml:space="preserve"> </w:t>
      </w:r>
      <w:r>
        <w:rPr>
          <w:spacing w:val="-1"/>
        </w:rPr>
        <w:t>made</w:t>
      </w:r>
      <w:r>
        <w:rPr>
          <w:spacing w:val="-2"/>
        </w:rPr>
        <w:t xml:space="preserve"> </w:t>
      </w:r>
      <w:r>
        <w:rPr>
          <w:spacing w:val="-1"/>
        </w:rPr>
        <w:t>necessary</w:t>
      </w:r>
      <w:r>
        <w:rPr>
          <w:spacing w:val="-2"/>
        </w:rPr>
        <w:t xml:space="preserve"> </w:t>
      </w:r>
      <w:r>
        <w:rPr>
          <w:spacing w:val="-1"/>
        </w:rPr>
        <w:t>by</w:t>
      </w:r>
      <w:r>
        <w:rPr>
          <w:spacing w:val="-2"/>
        </w:rPr>
        <w:t xml:space="preserve"> </w:t>
      </w:r>
      <w:r>
        <w:t xml:space="preserve">the </w:t>
      </w:r>
      <w:r>
        <w:rPr>
          <w:spacing w:val="-1"/>
        </w:rPr>
        <w:t>investigation.</w:t>
      </w:r>
      <w:r>
        <w:rPr>
          <w:spacing w:val="58"/>
        </w:rPr>
        <w:t xml:space="preserve"> </w:t>
      </w:r>
      <w:r>
        <w:rPr>
          <w:spacing w:val="-1"/>
        </w:rPr>
        <w:t>These</w:t>
      </w:r>
      <w:r>
        <w:rPr>
          <w:spacing w:val="-2"/>
        </w:rPr>
        <w:t xml:space="preserve"> </w:t>
      </w:r>
      <w:r>
        <w:rPr>
          <w:spacing w:val="-1"/>
        </w:rPr>
        <w:t>reports</w:t>
      </w:r>
      <w:r>
        <w:rPr>
          <w:spacing w:val="1"/>
        </w:rPr>
        <w:t xml:space="preserve"> </w:t>
      </w:r>
      <w:r>
        <w:rPr>
          <w:spacing w:val="-1"/>
        </w:rPr>
        <w:t>and</w:t>
      </w:r>
      <w:r>
        <w:rPr>
          <w:spacing w:val="60"/>
        </w:rPr>
        <w:t xml:space="preserve"> </w:t>
      </w:r>
      <w:r>
        <w:rPr>
          <w:spacing w:val="-1"/>
        </w:rPr>
        <w:t>forms</w:t>
      </w:r>
      <w:r>
        <w:rPr>
          <w:spacing w:val="1"/>
        </w:rPr>
        <w:t xml:space="preserve"> </w:t>
      </w:r>
      <w:r>
        <w:rPr>
          <w:spacing w:val="-1"/>
        </w:rPr>
        <w:t>include, but are</w:t>
      </w:r>
      <w:r>
        <w:rPr>
          <w:spacing w:val="-2"/>
        </w:rPr>
        <w:t xml:space="preserve"> not</w:t>
      </w:r>
      <w:r>
        <w:rPr>
          <w:spacing w:val="2"/>
        </w:rPr>
        <w:t xml:space="preserve"> </w:t>
      </w:r>
      <w:r>
        <w:rPr>
          <w:spacing w:val="-1"/>
        </w:rPr>
        <w:t>limited</w:t>
      </w:r>
      <w:r>
        <w:rPr>
          <w:spacing w:val="-2"/>
        </w:rPr>
        <w:t xml:space="preserve"> </w:t>
      </w:r>
      <w:r>
        <w:rPr>
          <w:spacing w:val="-1"/>
        </w:rPr>
        <w:t>to:</w:t>
      </w:r>
    </w:p>
    <w:p w:rsidR="00B20370" w:rsidRDefault="00B20370" w:rsidP="00B20370">
      <w:pPr>
        <w:pStyle w:val="BodyText"/>
        <w:tabs>
          <w:tab w:val="left" w:pos="1180"/>
        </w:tabs>
        <w:kinsoku w:val="0"/>
        <w:overflowPunct w:val="0"/>
        <w:spacing w:line="238" w:lineRule="auto"/>
        <w:ind w:left="1170" w:right="167" w:firstLine="0"/>
        <w:rPr>
          <w:spacing w:val="-1"/>
        </w:rPr>
      </w:pPr>
    </w:p>
    <w:p w:rsidR="00B20370" w:rsidRDefault="00725ADC" w:rsidP="00780968">
      <w:pPr>
        <w:pStyle w:val="BodyText"/>
        <w:numPr>
          <w:ilvl w:val="3"/>
          <w:numId w:val="10"/>
        </w:numPr>
        <w:tabs>
          <w:tab w:val="left" w:pos="1160"/>
          <w:tab w:val="left" w:pos="1800"/>
          <w:tab w:val="left" w:pos="1890"/>
        </w:tabs>
        <w:kinsoku w:val="0"/>
        <w:overflowPunct w:val="0"/>
        <w:spacing w:line="238" w:lineRule="auto"/>
        <w:ind w:left="1440" w:right="167" w:hanging="450"/>
        <w:rPr>
          <w:spacing w:val="-1"/>
        </w:rPr>
      </w:pPr>
      <w:r w:rsidRPr="00B20370">
        <w:rPr>
          <w:spacing w:val="-1"/>
        </w:rPr>
        <w:t>Missing</w:t>
      </w:r>
      <w:r w:rsidRPr="00B20370">
        <w:rPr>
          <w:spacing w:val="3"/>
        </w:rPr>
        <w:t xml:space="preserve"> </w:t>
      </w:r>
      <w:r w:rsidR="00E8647B">
        <w:rPr>
          <w:spacing w:val="-1"/>
        </w:rPr>
        <w:t>p</w:t>
      </w:r>
      <w:r w:rsidRPr="00B20370">
        <w:rPr>
          <w:spacing w:val="-1"/>
        </w:rPr>
        <w:t>ersons</w:t>
      </w:r>
      <w:r w:rsidRPr="00B20370">
        <w:rPr>
          <w:spacing w:val="-2"/>
        </w:rPr>
        <w:t xml:space="preserve"> </w:t>
      </w:r>
      <w:r w:rsidR="00E8647B">
        <w:rPr>
          <w:spacing w:val="-1"/>
        </w:rPr>
        <w:t>r</w:t>
      </w:r>
      <w:r w:rsidRPr="00B20370">
        <w:rPr>
          <w:spacing w:val="-1"/>
        </w:rPr>
        <w:t>eport;</w:t>
      </w:r>
    </w:p>
    <w:p w:rsidR="00B20370" w:rsidRDefault="00B20370" w:rsidP="00133CF6">
      <w:pPr>
        <w:pStyle w:val="BodyText"/>
        <w:tabs>
          <w:tab w:val="left" w:pos="1160"/>
        </w:tabs>
        <w:kinsoku w:val="0"/>
        <w:overflowPunct w:val="0"/>
        <w:spacing w:line="238" w:lineRule="auto"/>
        <w:ind w:left="3600" w:right="167" w:hanging="4320"/>
        <w:rPr>
          <w:spacing w:val="-1"/>
        </w:rPr>
      </w:pPr>
    </w:p>
    <w:p w:rsidR="00B20370" w:rsidRDefault="00725ADC" w:rsidP="00780968">
      <w:pPr>
        <w:pStyle w:val="BodyText"/>
        <w:numPr>
          <w:ilvl w:val="3"/>
          <w:numId w:val="10"/>
        </w:numPr>
        <w:tabs>
          <w:tab w:val="left" w:pos="1160"/>
          <w:tab w:val="left" w:pos="1800"/>
        </w:tabs>
        <w:kinsoku w:val="0"/>
        <w:overflowPunct w:val="0"/>
        <w:spacing w:line="238" w:lineRule="auto"/>
        <w:ind w:left="1440" w:right="167" w:hanging="450"/>
        <w:rPr>
          <w:spacing w:val="-1"/>
        </w:rPr>
      </w:pPr>
      <w:r w:rsidRPr="00B20370">
        <w:rPr>
          <w:spacing w:val="-1"/>
        </w:rPr>
        <w:t>Initial</w:t>
      </w:r>
      <w:r>
        <w:t xml:space="preserve"> </w:t>
      </w:r>
      <w:r w:rsidRPr="00B20370">
        <w:rPr>
          <w:spacing w:val="-1"/>
        </w:rPr>
        <w:t>investigative</w:t>
      </w:r>
      <w:r>
        <w:t xml:space="preserve"> </w:t>
      </w:r>
      <w:r w:rsidRPr="00B20370">
        <w:rPr>
          <w:spacing w:val="-1"/>
        </w:rPr>
        <w:t>report;</w:t>
      </w:r>
    </w:p>
    <w:p w:rsidR="00B20370" w:rsidRDefault="00B20370" w:rsidP="00133CF6">
      <w:pPr>
        <w:pStyle w:val="ListParagraph"/>
        <w:ind w:hanging="4320"/>
        <w:rPr>
          <w:spacing w:val="-1"/>
        </w:rPr>
      </w:pPr>
    </w:p>
    <w:p w:rsidR="00725ADC" w:rsidRPr="00B20370" w:rsidRDefault="00725ADC" w:rsidP="00780968">
      <w:pPr>
        <w:pStyle w:val="BodyText"/>
        <w:numPr>
          <w:ilvl w:val="3"/>
          <w:numId w:val="10"/>
        </w:numPr>
        <w:tabs>
          <w:tab w:val="left" w:pos="1160"/>
          <w:tab w:val="left" w:pos="1800"/>
        </w:tabs>
        <w:kinsoku w:val="0"/>
        <w:overflowPunct w:val="0"/>
        <w:spacing w:line="238" w:lineRule="auto"/>
        <w:ind w:left="1440" w:right="167" w:hanging="450"/>
        <w:rPr>
          <w:spacing w:val="-1"/>
        </w:rPr>
      </w:pPr>
      <w:r w:rsidRPr="00B20370">
        <w:rPr>
          <w:spacing w:val="-1"/>
        </w:rPr>
        <w:t>Missing</w:t>
      </w:r>
      <w:r w:rsidRPr="00B20370">
        <w:rPr>
          <w:spacing w:val="3"/>
        </w:rPr>
        <w:t xml:space="preserve"> </w:t>
      </w:r>
      <w:r w:rsidRPr="00B20370">
        <w:rPr>
          <w:spacing w:val="-1"/>
        </w:rPr>
        <w:t>Persons</w:t>
      </w:r>
      <w:r w:rsidRPr="00B20370">
        <w:rPr>
          <w:spacing w:val="-2"/>
        </w:rPr>
        <w:t xml:space="preserve"> </w:t>
      </w:r>
      <w:r w:rsidRPr="00B20370">
        <w:rPr>
          <w:spacing w:val="-1"/>
        </w:rPr>
        <w:t>Report Form</w:t>
      </w:r>
      <w:r w:rsidRPr="00B20370">
        <w:rPr>
          <w:spacing w:val="-3"/>
        </w:rPr>
        <w:t xml:space="preserve"> </w:t>
      </w:r>
      <w:r>
        <w:t>for</w:t>
      </w:r>
      <w:r w:rsidRPr="00B20370">
        <w:rPr>
          <w:spacing w:val="2"/>
        </w:rPr>
        <w:t xml:space="preserve"> </w:t>
      </w:r>
      <w:r w:rsidRPr="00B20370">
        <w:rPr>
          <w:spacing w:val="-1"/>
        </w:rPr>
        <w:t>DCJS/NCIC</w:t>
      </w:r>
      <w:r w:rsidRPr="00B20370">
        <w:rPr>
          <w:spacing w:val="-3"/>
        </w:rPr>
        <w:t xml:space="preserve"> </w:t>
      </w:r>
      <w:r w:rsidRPr="00B20370">
        <w:rPr>
          <w:spacing w:val="-1"/>
        </w:rPr>
        <w:t>Record</w:t>
      </w:r>
      <w:r>
        <w:t xml:space="preserve"> </w:t>
      </w:r>
      <w:r w:rsidRPr="00B20370">
        <w:rPr>
          <w:spacing w:val="-1"/>
        </w:rPr>
        <w:t>Entry;</w:t>
      </w:r>
    </w:p>
    <w:p w:rsidR="00725ADC" w:rsidRDefault="00725ADC">
      <w:pPr>
        <w:pStyle w:val="BodyText"/>
        <w:kinsoku w:val="0"/>
        <w:overflowPunct w:val="0"/>
        <w:ind w:left="0" w:firstLine="0"/>
      </w:pPr>
    </w:p>
    <w:p w:rsidR="00725ADC" w:rsidRDefault="00725ADC" w:rsidP="00780968">
      <w:pPr>
        <w:pStyle w:val="BodyText"/>
        <w:numPr>
          <w:ilvl w:val="4"/>
          <w:numId w:val="10"/>
        </w:numPr>
        <w:tabs>
          <w:tab w:val="left" w:pos="1170"/>
        </w:tabs>
        <w:kinsoku w:val="0"/>
        <w:overflowPunct w:val="0"/>
        <w:ind w:left="1980" w:right="389" w:hanging="540"/>
      </w:pPr>
      <w:r>
        <w:rPr>
          <w:spacing w:val="-1"/>
        </w:rPr>
        <w:t>Complete</w:t>
      </w:r>
      <w:r>
        <w:rPr>
          <w:spacing w:val="-2"/>
        </w:rPr>
        <w:t xml:space="preserve"> </w:t>
      </w:r>
      <w:r>
        <w:rPr>
          <w:spacing w:val="-1"/>
        </w:rPr>
        <w:t>this</w:t>
      </w:r>
      <w:r>
        <w:rPr>
          <w:spacing w:val="-2"/>
        </w:rPr>
        <w:t xml:space="preserve"> </w:t>
      </w:r>
      <w:r>
        <w:rPr>
          <w:spacing w:val="-1"/>
        </w:rPr>
        <w:t>form, including</w:t>
      </w:r>
      <w:r>
        <w:rPr>
          <w:spacing w:val="3"/>
        </w:rPr>
        <w:t xml:space="preserve"> </w:t>
      </w:r>
      <w:r>
        <w:rPr>
          <w:spacing w:val="-1"/>
        </w:rPr>
        <w:t>determination</w:t>
      </w:r>
      <w:r>
        <w:t xml:space="preserve"> </w:t>
      </w:r>
      <w:r>
        <w:rPr>
          <w:spacing w:val="-2"/>
        </w:rPr>
        <w:t>of</w:t>
      </w:r>
      <w:r>
        <w:rPr>
          <w:spacing w:val="-1"/>
        </w:rPr>
        <w:t xml:space="preserve"> </w:t>
      </w:r>
      <w:r>
        <w:t>the</w:t>
      </w:r>
      <w:r>
        <w:rPr>
          <w:spacing w:val="-2"/>
        </w:rPr>
        <w:t xml:space="preserve"> </w:t>
      </w:r>
      <w:r>
        <w:rPr>
          <w:spacing w:val="-1"/>
        </w:rPr>
        <w:t>applicable</w:t>
      </w:r>
      <w:r>
        <w:t xml:space="preserve"> </w:t>
      </w:r>
      <w:r>
        <w:rPr>
          <w:spacing w:val="-1"/>
        </w:rPr>
        <w:t>DCJS/NCIC</w:t>
      </w:r>
      <w:r>
        <w:rPr>
          <w:spacing w:val="47"/>
        </w:rPr>
        <w:t xml:space="preserve"> </w:t>
      </w:r>
      <w:r>
        <w:rPr>
          <w:spacing w:val="-1"/>
        </w:rPr>
        <w:t>Missing</w:t>
      </w:r>
      <w:r>
        <w:rPr>
          <w:spacing w:val="3"/>
        </w:rPr>
        <w:t xml:space="preserve"> </w:t>
      </w:r>
      <w:r>
        <w:rPr>
          <w:spacing w:val="-1"/>
        </w:rPr>
        <w:t>Person</w:t>
      </w:r>
      <w:r>
        <w:rPr>
          <w:spacing w:val="-2"/>
        </w:rPr>
        <w:t xml:space="preserve"> </w:t>
      </w:r>
      <w:r>
        <w:rPr>
          <w:spacing w:val="-1"/>
        </w:rPr>
        <w:t>File</w:t>
      </w:r>
      <w:r>
        <w:t xml:space="preserve"> </w:t>
      </w:r>
      <w:r>
        <w:rPr>
          <w:spacing w:val="-1"/>
        </w:rPr>
        <w:t>category</w:t>
      </w:r>
      <w:r>
        <w:rPr>
          <w:spacing w:val="-2"/>
        </w:rPr>
        <w:t xml:space="preserve"> </w:t>
      </w:r>
      <w:r>
        <w:rPr>
          <w:spacing w:val="-1"/>
        </w:rPr>
        <w:t>(i.e.,</w:t>
      </w:r>
      <w:r>
        <w:rPr>
          <w:spacing w:val="2"/>
        </w:rPr>
        <w:t xml:space="preserve"> </w:t>
      </w:r>
      <w:r>
        <w:rPr>
          <w:spacing w:val="-2"/>
        </w:rPr>
        <w:t>disability,</w:t>
      </w:r>
      <w:r>
        <w:rPr>
          <w:spacing w:val="2"/>
        </w:rPr>
        <w:t xml:space="preserve"> </w:t>
      </w:r>
      <w:r>
        <w:rPr>
          <w:spacing w:val="-1"/>
        </w:rPr>
        <w:t xml:space="preserve">endangered, </w:t>
      </w:r>
      <w:r>
        <w:rPr>
          <w:spacing w:val="-2"/>
        </w:rPr>
        <w:t>involuntary,</w:t>
      </w:r>
      <w:r>
        <w:rPr>
          <w:spacing w:val="2"/>
        </w:rPr>
        <w:t xml:space="preserve"> </w:t>
      </w:r>
      <w:r>
        <w:t>,</w:t>
      </w:r>
      <w:r>
        <w:rPr>
          <w:spacing w:val="63"/>
        </w:rPr>
        <w:t xml:space="preserve"> </w:t>
      </w:r>
      <w:r>
        <w:rPr>
          <w:spacing w:val="-1"/>
        </w:rPr>
        <w:t>juvenile,</w:t>
      </w:r>
      <w:r>
        <w:rPr>
          <w:spacing w:val="2"/>
        </w:rPr>
        <w:t xml:space="preserve"> </w:t>
      </w:r>
      <w:r>
        <w:rPr>
          <w:spacing w:val="-1"/>
        </w:rPr>
        <w:t>other,</w:t>
      </w:r>
      <w:r>
        <w:rPr>
          <w:spacing w:val="2"/>
        </w:rPr>
        <w:t xml:space="preserve"> </w:t>
      </w:r>
      <w:r>
        <w:rPr>
          <w:spacing w:val="-1"/>
        </w:rPr>
        <w:t>vulnerable</w:t>
      </w:r>
      <w:r>
        <w:t xml:space="preserve"> </w:t>
      </w:r>
      <w:r>
        <w:rPr>
          <w:spacing w:val="-1"/>
        </w:rPr>
        <w:t>adult,)</w:t>
      </w:r>
      <w:r>
        <w:rPr>
          <w:spacing w:val="2"/>
        </w:rPr>
        <w:t xml:space="preserve"> </w:t>
      </w:r>
      <w:r>
        <w:rPr>
          <w:spacing w:val="-1"/>
        </w:rPr>
        <w:t>and</w:t>
      </w:r>
      <w:r>
        <w:rPr>
          <w:spacing w:val="-2"/>
        </w:rPr>
        <w:t xml:space="preserve"> </w:t>
      </w:r>
      <w:r>
        <w:rPr>
          <w:spacing w:val="-1"/>
        </w:rPr>
        <w:t>ensure</w:t>
      </w:r>
      <w:r>
        <w:rPr>
          <w:spacing w:val="-2"/>
        </w:rPr>
        <w:t xml:space="preserve"> </w:t>
      </w:r>
      <w:r>
        <w:rPr>
          <w:spacing w:val="-1"/>
        </w:rPr>
        <w:t>that</w:t>
      </w:r>
      <w:r>
        <w:rPr>
          <w:spacing w:val="-3"/>
        </w:rPr>
        <w:t xml:space="preserve"> </w:t>
      </w:r>
      <w:r>
        <w:rPr>
          <w:spacing w:val="-1"/>
        </w:rPr>
        <w:t>entry</w:t>
      </w:r>
      <w:r>
        <w:rPr>
          <w:spacing w:val="-2"/>
        </w:rPr>
        <w:t xml:space="preserve"> </w:t>
      </w:r>
      <w:r>
        <w:rPr>
          <w:spacing w:val="-1"/>
        </w:rPr>
        <w:t>into</w:t>
      </w:r>
      <w:r>
        <w:rPr>
          <w:spacing w:val="-2"/>
        </w:rPr>
        <w:t xml:space="preserve"> </w:t>
      </w:r>
      <w:r>
        <w:t>the</w:t>
      </w:r>
      <w:r>
        <w:rPr>
          <w:spacing w:val="-2"/>
        </w:rPr>
        <w:t xml:space="preserve"> </w:t>
      </w:r>
      <w:r>
        <w:rPr>
          <w:spacing w:val="-1"/>
        </w:rPr>
        <w:t>DCJS/NCIC</w:t>
      </w:r>
      <w:r>
        <w:rPr>
          <w:spacing w:val="41"/>
        </w:rPr>
        <w:t xml:space="preserve"> </w:t>
      </w:r>
      <w:r>
        <w:rPr>
          <w:spacing w:val="-1"/>
        </w:rPr>
        <w:t>database</w:t>
      </w:r>
      <w:r>
        <w:t xml:space="preserve"> </w:t>
      </w:r>
      <w:r>
        <w:rPr>
          <w:spacing w:val="-1"/>
        </w:rPr>
        <w:t>is</w:t>
      </w:r>
      <w:r>
        <w:rPr>
          <w:spacing w:val="-2"/>
        </w:rPr>
        <w:t xml:space="preserve"> </w:t>
      </w:r>
      <w:r>
        <w:rPr>
          <w:spacing w:val="-1"/>
        </w:rPr>
        <w:t>promptly</w:t>
      </w:r>
      <w:r>
        <w:rPr>
          <w:spacing w:val="-2"/>
        </w:rPr>
        <w:t xml:space="preserve"> </w:t>
      </w:r>
      <w:r>
        <w:rPr>
          <w:spacing w:val="-1"/>
        </w:rPr>
        <w:t>completed</w:t>
      </w:r>
      <w:r w:rsidR="00E8647B">
        <w:rPr>
          <w:spacing w:val="-1"/>
        </w:rPr>
        <w:t>;</w:t>
      </w:r>
    </w:p>
    <w:p w:rsidR="00725ADC" w:rsidRDefault="00725ADC" w:rsidP="00133CF6">
      <w:pPr>
        <w:pStyle w:val="BodyText"/>
        <w:kinsoku w:val="0"/>
        <w:overflowPunct w:val="0"/>
        <w:ind w:left="2610" w:hanging="900"/>
      </w:pPr>
    </w:p>
    <w:p w:rsidR="00725ADC" w:rsidRDefault="00725ADC" w:rsidP="00780968">
      <w:pPr>
        <w:pStyle w:val="BodyText"/>
        <w:numPr>
          <w:ilvl w:val="4"/>
          <w:numId w:val="10"/>
        </w:numPr>
        <w:tabs>
          <w:tab w:val="left" w:pos="1170"/>
          <w:tab w:val="left" w:pos="1980"/>
        </w:tabs>
        <w:kinsoku w:val="0"/>
        <w:overflowPunct w:val="0"/>
        <w:ind w:left="1980" w:right="175" w:hanging="540"/>
        <w:rPr>
          <w:spacing w:val="-1"/>
        </w:rPr>
      </w:pPr>
      <w:r>
        <w:rPr>
          <w:spacing w:val="-1"/>
        </w:rPr>
        <w:t>Missing</w:t>
      </w:r>
      <w:r>
        <w:rPr>
          <w:spacing w:val="3"/>
        </w:rPr>
        <w:t xml:space="preserve"> </w:t>
      </w:r>
      <w:r>
        <w:rPr>
          <w:spacing w:val="-1"/>
        </w:rPr>
        <w:t>persons</w:t>
      </w:r>
      <w:r>
        <w:rPr>
          <w:spacing w:val="-2"/>
        </w:rPr>
        <w:t xml:space="preserve"> </w:t>
      </w:r>
      <w:r>
        <w:rPr>
          <w:spacing w:val="-1"/>
        </w:rPr>
        <w:t>must meet</w:t>
      </w:r>
      <w:r>
        <w:rPr>
          <w:spacing w:val="2"/>
        </w:rPr>
        <w:t xml:space="preserve"> </w:t>
      </w:r>
      <w:r>
        <w:rPr>
          <w:spacing w:val="-1"/>
        </w:rPr>
        <w:t>appropriate</w:t>
      </w:r>
      <w:r>
        <w:rPr>
          <w:spacing w:val="-2"/>
        </w:rPr>
        <w:t xml:space="preserve"> </w:t>
      </w:r>
      <w:r>
        <w:rPr>
          <w:spacing w:val="-1"/>
        </w:rPr>
        <w:t>criteria</w:t>
      </w:r>
      <w:r>
        <w:rPr>
          <w:spacing w:val="-2"/>
        </w:rPr>
        <w:t xml:space="preserve"> </w:t>
      </w:r>
      <w:r>
        <w:rPr>
          <w:spacing w:val="-1"/>
        </w:rPr>
        <w:t>for</w:t>
      </w:r>
      <w:r>
        <w:rPr>
          <w:spacing w:val="2"/>
        </w:rPr>
        <w:t xml:space="preserve"> </w:t>
      </w:r>
      <w:r>
        <w:rPr>
          <w:spacing w:val="-1"/>
        </w:rPr>
        <w:t>entry</w:t>
      </w:r>
      <w:r>
        <w:rPr>
          <w:spacing w:val="-2"/>
        </w:rPr>
        <w:t xml:space="preserve"> </w:t>
      </w:r>
      <w:r>
        <w:rPr>
          <w:spacing w:val="-1"/>
        </w:rPr>
        <w:t>into</w:t>
      </w:r>
      <w:r>
        <w:t xml:space="preserve"> </w:t>
      </w:r>
      <w:r>
        <w:rPr>
          <w:spacing w:val="-1"/>
        </w:rPr>
        <w:t>DCJS/NCIC</w:t>
      </w:r>
      <w:r>
        <w:rPr>
          <w:spacing w:val="-3"/>
        </w:rPr>
        <w:t xml:space="preserve"> </w:t>
      </w:r>
      <w:r>
        <w:rPr>
          <w:spacing w:val="-1"/>
        </w:rPr>
        <w:t>and</w:t>
      </w:r>
      <w:r>
        <w:rPr>
          <w:spacing w:val="30"/>
        </w:rPr>
        <w:t xml:space="preserve"> </w:t>
      </w:r>
      <w:r>
        <w:rPr>
          <w:spacing w:val="-1"/>
        </w:rPr>
        <w:t>written</w:t>
      </w:r>
      <w:r>
        <w:t xml:space="preserve"> </w:t>
      </w:r>
      <w:r>
        <w:rPr>
          <w:spacing w:val="-1"/>
        </w:rPr>
        <w:t>authorization</w:t>
      </w:r>
      <w:r>
        <w:t xml:space="preserve"> </w:t>
      </w:r>
      <w:r>
        <w:rPr>
          <w:spacing w:val="-1"/>
        </w:rPr>
        <w:t>is</w:t>
      </w:r>
      <w:r>
        <w:rPr>
          <w:spacing w:val="1"/>
        </w:rPr>
        <w:t xml:space="preserve"> </w:t>
      </w:r>
      <w:r>
        <w:rPr>
          <w:spacing w:val="-1"/>
        </w:rPr>
        <w:t>required</w:t>
      </w:r>
      <w:r>
        <w:rPr>
          <w:spacing w:val="-4"/>
        </w:rPr>
        <w:t xml:space="preserve"> </w:t>
      </w:r>
      <w:r>
        <w:t>from</w:t>
      </w:r>
      <w:r>
        <w:rPr>
          <w:spacing w:val="-1"/>
        </w:rPr>
        <w:t xml:space="preserve"> </w:t>
      </w:r>
      <w:r>
        <w:t xml:space="preserve">a </w:t>
      </w:r>
      <w:r>
        <w:rPr>
          <w:spacing w:val="-1"/>
        </w:rPr>
        <w:t>person</w:t>
      </w:r>
      <w:r>
        <w:rPr>
          <w:spacing w:val="-2"/>
        </w:rPr>
        <w:t xml:space="preserve"> with</w:t>
      </w:r>
      <w:r>
        <w:t xml:space="preserve"> </w:t>
      </w:r>
      <w:r>
        <w:rPr>
          <w:spacing w:val="-1"/>
        </w:rPr>
        <w:t>appropriate</w:t>
      </w:r>
      <w:r>
        <w:t xml:space="preserve"> </w:t>
      </w:r>
      <w:r>
        <w:rPr>
          <w:spacing w:val="-1"/>
        </w:rPr>
        <w:t>authority</w:t>
      </w:r>
      <w:r>
        <w:rPr>
          <w:spacing w:val="-2"/>
        </w:rPr>
        <w:t xml:space="preserve"> </w:t>
      </w:r>
      <w:r>
        <w:rPr>
          <w:spacing w:val="-1"/>
        </w:rPr>
        <w:t>in</w:t>
      </w:r>
      <w:r>
        <w:rPr>
          <w:spacing w:val="39"/>
        </w:rPr>
        <w:t xml:space="preserve"> </w:t>
      </w:r>
      <w:r>
        <w:rPr>
          <w:spacing w:val="-1"/>
        </w:rPr>
        <w:t xml:space="preserve">order </w:t>
      </w:r>
      <w:r>
        <w:t>to</w:t>
      </w:r>
      <w:r>
        <w:rPr>
          <w:spacing w:val="-2"/>
        </w:rPr>
        <w:t xml:space="preserve"> authorize</w:t>
      </w:r>
      <w:r>
        <w:t xml:space="preserve"> the </w:t>
      </w:r>
      <w:r>
        <w:rPr>
          <w:spacing w:val="-1"/>
        </w:rPr>
        <w:t>entry</w:t>
      </w:r>
      <w:r>
        <w:rPr>
          <w:spacing w:val="-2"/>
        </w:rPr>
        <w:t xml:space="preserve"> </w:t>
      </w:r>
      <w:r>
        <w:rPr>
          <w:spacing w:val="-1"/>
        </w:rPr>
        <w:t>into</w:t>
      </w:r>
      <w:r>
        <w:t xml:space="preserve"> </w:t>
      </w:r>
      <w:r>
        <w:rPr>
          <w:spacing w:val="-1"/>
        </w:rPr>
        <w:t>DCJS/NCIC</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4"/>
          <w:numId w:val="10"/>
        </w:numPr>
        <w:tabs>
          <w:tab w:val="left" w:pos="1160"/>
          <w:tab w:val="left" w:pos="2250"/>
        </w:tabs>
        <w:kinsoku w:val="0"/>
        <w:overflowPunct w:val="0"/>
        <w:ind w:left="1980" w:hanging="540"/>
        <w:rPr>
          <w:spacing w:val="-1"/>
        </w:rPr>
      </w:pPr>
      <w:r>
        <w:rPr>
          <w:spacing w:val="-1"/>
        </w:rPr>
        <w:t>Appropriate</w:t>
      </w:r>
      <w:r>
        <w:rPr>
          <w:spacing w:val="-2"/>
        </w:rPr>
        <w:t xml:space="preserve"> </w:t>
      </w:r>
      <w:r>
        <w:rPr>
          <w:spacing w:val="-1"/>
        </w:rPr>
        <w:t>supplemental</w:t>
      </w:r>
      <w:r>
        <w:t xml:space="preserve"> </w:t>
      </w:r>
      <w:r>
        <w:rPr>
          <w:spacing w:val="-1"/>
        </w:rPr>
        <w:t>investigative</w:t>
      </w:r>
      <w:r>
        <w:t xml:space="preserve"> </w:t>
      </w:r>
      <w:r>
        <w:rPr>
          <w:spacing w:val="-1"/>
        </w:rPr>
        <w:t>reports.</w:t>
      </w:r>
    </w:p>
    <w:p w:rsidR="00725ADC" w:rsidRDefault="00725ADC" w:rsidP="00B20370">
      <w:pPr>
        <w:pStyle w:val="BodyText"/>
        <w:tabs>
          <w:tab w:val="left" w:pos="1160"/>
        </w:tabs>
        <w:kinsoku w:val="0"/>
        <w:overflowPunct w:val="0"/>
        <w:rPr>
          <w:spacing w:val="-1"/>
        </w:rPr>
      </w:pPr>
    </w:p>
    <w:p w:rsidR="00B20370" w:rsidRDefault="003619A9" w:rsidP="0020162C">
      <w:pPr>
        <w:pStyle w:val="BodyText"/>
        <w:tabs>
          <w:tab w:val="left" w:pos="990"/>
        </w:tabs>
        <w:kinsoku w:val="0"/>
        <w:overflowPunct w:val="0"/>
        <w:spacing w:line="238" w:lineRule="auto"/>
        <w:ind w:left="990" w:right="167" w:hanging="630"/>
        <w:rPr>
          <w:spacing w:val="-2"/>
        </w:rPr>
      </w:pPr>
      <w:r>
        <w:rPr>
          <w:spacing w:val="-1"/>
        </w:rPr>
        <w:t xml:space="preserve">B. </w:t>
      </w:r>
      <w:r w:rsidR="00972779">
        <w:rPr>
          <w:spacing w:val="-1"/>
        </w:rPr>
        <w:tab/>
      </w:r>
      <w:r w:rsidR="00B20370">
        <w:rPr>
          <w:spacing w:val="-1"/>
        </w:rPr>
        <w:t>If</w:t>
      </w:r>
      <w:r w:rsidR="00B20370">
        <w:rPr>
          <w:spacing w:val="2"/>
        </w:rPr>
        <w:t xml:space="preserve"> </w:t>
      </w:r>
      <w:r w:rsidR="00B20370">
        <w:t xml:space="preserve">a </w:t>
      </w:r>
      <w:r w:rsidR="00B20370">
        <w:rPr>
          <w:spacing w:val="-1"/>
        </w:rPr>
        <w:t>person</w:t>
      </w:r>
      <w:r w:rsidR="00B20370">
        <w:t xml:space="preserve"> </w:t>
      </w:r>
      <w:r w:rsidR="00B20370">
        <w:rPr>
          <w:spacing w:val="-1"/>
        </w:rPr>
        <w:t>is</w:t>
      </w:r>
      <w:r w:rsidR="00B20370">
        <w:rPr>
          <w:spacing w:val="-2"/>
        </w:rPr>
        <w:t xml:space="preserve"> </w:t>
      </w:r>
      <w:r w:rsidR="00B20370">
        <w:rPr>
          <w:spacing w:val="-1"/>
        </w:rPr>
        <w:t>developmentally</w:t>
      </w:r>
      <w:r w:rsidR="00B20370">
        <w:rPr>
          <w:spacing w:val="-2"/>
        </w:rPr>
        <w:t xml:space="preserve"> </w:t>
      </w:r>
      <w:r w:rsidR="00B20370">
        <w:rPr>
          <w:spacing w:val="-1"/>
        </w:rPr>
        <w:t>disabled</w:t>
      </w:r>
      <w:r w:rsidR="00B20370">
        <w:t xml:space="preserve"> </w:t>
      </w:r>
      <w:r w:rsidR="00B20370">
        <w:rPr>
          <w:spacing w:val="-1"/>
        </w:rPr>
        <w:t>or</w:t>
      </w:r>
      <w:r w:rsidR="00B20370">
        <w:rPr>
          <w:spacing w:val="2"/>
        </w:rPr>
        <w:t xml:space="preserve"> </w:t>
      </w:r>
      <w:r w:rsidR="00B20370">
        <w:rPr>
          <w:spacing w:val="-1"/>
        </w:rPr>
        <w:t>emotionally</w:t>
      </w:r>
      <w:r w:rsidR="00B20370">
        <w:rPr>
          <w:spacing w:val="-2"/>
        </w:rPr>
        <w:t xml:space="preserve"> </w:t>
      </w:r>
      <w:r w:rsidR="00F30C27">
        <w:rPr>
          <w:spacing w:val="-1"/>
        </w:rPr>
        <w:t>disturbed;</w:t>
      </w:r>
      <w:r w:rsidR="00B20370">
        <w:rPr>
          <w:spacing w:val="-1"/>
        </w:rPr>
        <w:t xml:space="preserve"> they</w:t>
      </w:r>
      <w:r w:rsidR="00B20370">
        <w:rPr>
          <w:spacing w:val="-4"/>
        </w:rPr>
        <w:t xml:space="preserve"> </w:t>
      </w:r>
      <w:r w:rsidR="00B20370">
        <w:rPr>
          <w:spacing w:val="-1"/>
        </w:rPr>
        <w:t>may</w:t>
      </w:r>
      <w:r w:rsidR="00B20370">
        <w:rPr>
          <w:spacing w:val="-2"/>
        </w:rPr>
        <w:t xml:space="preserve"> have</w:t>
      </w:r>
      <w:r w:rsidR="00B20370">
        <w:rPr>
          <w:spacing w:val="47"/>
        </w:rPr>
        <w:t xml:space="preserve"> </w:t>
      </w:r>
      <w:r w:rsidR="00B20370">
        <w:rPr>
          <w:spacing w:val="-1"/>
        </w:rPr>
        <w:t>difficulty</w:t>
      </w:r>
      <w:r w:rsidR="00B20370">
        <w:rPr>
          <w:spacing w:val="-2"/>
        </w:rPr>
        <w:t xml:space="preserve"> </w:t>
      </w:r>
      <w:r w:rsidR="00B20370">
        <w:rPr>
          <w:spacing w:val="-1"/>
        </w:rPr>
        <w:t>communicating</w:t>
      </w:r>
      <w:r w:rsidR="00B20370">
        <w:t xml:space="preserve"> </w:t>
      </w:r>
      <w:r w:rsidR="00B20370">
        <w:rPr>
          <w:spacing w:val="-1"/>
        </w:rPr>
        <w:t>with</w:t>
      </w:r>
      <w:r w:rsidR="00B20370">
        <w:t xml:space="preserve"> </w:t>
      </w:r>
      <w:r w:rsidR="00B20370">
        <w:rPr>
          <w:spacing w:val="-1"/>
        </w:rPr>
        <w:t>others</w:t>
      </w:r>
      <w:r w:rsidR="00B20370">
        <w:rPr>
          <w:spacing w:val="1"/>
        </w:rPr>
        <w:t xml:space="preserve"> </w:t>
      </w:r>
      <w:r w:rsidR="00B20370">
        <w:rPr>
          <w:spacing w:val="-2"/>
        </w:rPr>
        <w:t>about</w:t>
      </w:r>
      <w:r w:rsidR="00B20370">
        <w:rPr>
          <w:spacing w:val="-1"/>
        </w:rPr>
        <w:t xml:space="preserve"> their needs, their</w:t>
      </w:r>
      <w:r w:rsidR="00B20370">
        <w:rPr>
          <w:spacing w:val="2"/>
        </w:rPr>
        <w:t xml:space="preserve"> </w:t>
      </w:r>
      <w:r w:rsidR="00B20370">
        <w:rPr>
          <w:spacing w:val="-1"/>
        </w:rPr>
        <w:t>identity,</w:t>
      </w:r>
      <w:r w:rsidR="00B20370">
        <w:rPr>
          <w:spacing w:val="2"/>
        </w:rPr>
        <w:t xml:space="preserve"> </w:t>
      </w:r>
      <w:r w:rsidR="00B20370">
        <w:rPr>
          <w:spacing w:val="-2"/>
        </w:rPr>
        <w:t>or</w:t>
      </w:r>
      <w:r w:rsidR="00B20370">
        <w:rPr>
          <w:spacing w:val="-1"/>
        </w:rPr>
        <w:t xml:space="preserve"> their</w:t>
      </w:r>
      <w:r w:rsidR="00B20370">
        <w:rPr>
          <w:spacing w:val="2"/>
        </w:rPr>
        <w:t xml:space="preserve"> </w:t>
      </w:r>
      <w:r w:rsidR="00B20370">
        <w:rPr>
          <w:spacing w:val="-1"/>
        </w:rPr>
        <w:t>address.</w:t>
      </w:r>
      <w:r w:rsidR="00B20370">
        <w:rPr>
          <w:spacing w:val="57"/>
        </w:rPr>
        <w:t xml:space="preserve"> </w:t>
      </w:r>
      <w:r w:rsidR="00B20370">
        <w:t>The</w:t>
      </w:r>
      <w:r w:rsidR="00B20370">
        <w:rPr>
          <w:spacing w:val="-2"/>
        </w:rPr>
        <w:t xml:space="preserve"> </w:t>
      </w:r>
      <w:r w:rsidR="00B20370">
        <w:rPr>
          <w:spacing w:val="-1"/>
        </w:rPr>
        <w:t>disability</w:t>
      </w:r>
      <w:r w:rsidR="00B20370">
        <w:rPr>
          <w:spacing w:val="-2"/>
        </w:rPr>
        <w:t xml:space="preserve"> </w:t>
      </w:r>
      <w:r w:rsidR="00B20370">
        <w:rPr>
          <w:spacing w:val="-1"/>
        </w:rPr>
        <w:t>may</w:t>
      </w:r>
      <w:r w:rsidR="00B20370">
        <w:rPr>
          <w:spacing w:val="-2"/>
        </w:rPr>
        <w:t xml:space="preserve"> </w:t>
      </w:r>
      <w:r w:rsidR="00B20370">
        <w:rPr>
          <w:spacing w:val="-1"/>
        </w:rPr>
        <w:t>place</w:t>
      </w:r>
      <w:r w:rsidR="00B20370">
        <w:t xml:space="preserve"> the </w:t>
      </w:r>
      <w:r w:rsidR="00B20370">
        <w:rPr>
          <w:spacing w:val="-1"/>
        </w:rPr>
        <w:t>person</w:t>
      </w:r>
      <w:r w:rsidR="00B20370">
        <w:t xml:space="preserve"> </w:t>
      </w:r>
      <w:r w:rsidR="00B20370">
        <w:rPr>
          <w:spacing w:val="-1"/>
        </w:rPr>
        <w:t>in</w:t>
      </w:r>
      <w:r w:rsidR="00B20370">
        <w:rPr>
          <w:spacing w:val="-2"/>
        </w:rPr>
        <w:t xml:space="preserve"> </w:t>
      </w:r>
      <w:r w:rsidR="00B20370">
        <w:rPr>
          <w:spacing w:val="-1"/>
        </w:rPr>
        <w:t xml:space="preserve">danger </w:t>
      </w:r>
      <w:r w:rsidR="00B20370">
        <w:rPr>
          <w:spacing w:val="-2"/>
        </w:rPr>
        <w:t>of</w:t>
      </w:r>
      <w:r w:rsidR="00B20370">
        <w:rPr>
          <w:spacing w:val="2"/>
        </w:rPr>
        <w:t xml:space="preserve"> </w:t>
      </w:r>
      <w:r w:rsidR="00B20370">
        <w:rPr>
          <w:spacing w:val="-2"/>
        </w:rPr>
        <w:t>harm:</w:t>
      </w:r>
    </w:p>
    <w:p w:rsidR="00B20370" w:rsidRDefault="00B20370" w:rsidP="00B20370">
      <w:pPr>
        <w:pStyle w:val="BodyText"/>
        <w:kinsoku w:val="0"/>
        <w:overflowPunct w:val="0"/>
        <w:spacing w:before="1"/>
        <w:ind w:left="0" w:firstLine="0"/>
      </w:pPr>
    </w:p>
    <w:p w:rsidR="00B20370" w:rsidRDefault="003619A9" w:rsidP="00872BCE">
      <w:pPr>
        <w:pStyle w:val="BodyText"/>
        <w:tabs>
          <w:tab w:val="left" w:pos="1440"/>
        </w:tabs>
        <w:kinsoku w:val="0"/>
        <w:overflowPunct w:val="0"/>
        <w:ind w:left="1440" w:hanging="450"/>
        <w:rPr>
          <w:spacing w:val="-1"/>
        </w:rPr>
      </w:pPr>
      <w:r>
        <w:rPr>
          <w:spacing w:val="-1"/>
        </w:rPr>
        <w:t xml:space="preserve">1.   </w:t>
      </w:r>
      <w:r w:rsidR="00972779">
        <w:rPr>
          <w:spacing w:val="-1"/>
        </w:rPr>
        <w:tab/>
      </w:r>
      <w:r w:rsidR="005D4006">
        <w:rPr>
          <w:spacing w:val="-1"/>
        </w:rPr>
        <w:t xml:space="preserve">Cognitively </w:t>
      </w:r>
      <w:r w:rsidR="005D4006">
        <w:rPr>
          <w:spacing w:val="-2"/>
        </w:rPr>
        <w:t>impaired</w:t>
      </w:r>
      <w:r w:rsidR="00B20370">
        <w:t xml:space="preserve"> </w:t>
      </w:r>
      <w:r w:rsidR="00B20370">
        <w:rPr>
          <w:spacing w:val="-1"/>
        </w:rPr>
        <w:t>may</w:t>
      </w:r>
      <w:r w:rsidR="00B20370">
        <w:rPr>
          <w:spacing w:val="-2"/>
        </w:rPr>
        <w:t xml:space="preserve"> </w:t>
      </w:r>
      <w:r w:rsidR="00B20370">
        <w:rPr>
          <w:spacing w:val="-1"/>
        </w:rPr>
        <w:t>also</w:t>
      </w:r>
      <w:r w:rsidR="00B20370">
        <w:t xml:space="preserve"> </w:t>
      </w:r>
      <w:r w:rsidR="00B20370">
        <w:rPr>
          <w:spacing w:val="-1"/>
        </w:rPr>
        <w:t>include</w:t>
      </w:r>
      <w:r w:rsidR="00B20370">
        <w:t xml:space="preserve"> </w:t>
      </w:r>
      <w:r w:rsidR="00B20370">
        <w:rPr>
          <w:spacing w:val="-1"/>
        </w:rPr>
        <w:t>adults</w:t>
      </w:r>
      <w:r w:rsidR="00B20370">
        <w:rPr>
          <w:spacing w:val="-2"/>
        </w:rPr>
        <w:t xml:space="preserve"> </w:t>
      </w:r>
      <w:r w:rsidR="00B20370">
        <w:rPr>
          <w:spacing w:val="-1"/>
        </w:rPr>
        <w:t>suffering</w:t>
      </w:r>
      <w:r w:rsidR="00B20370">
        <w:rPr>
          <w:spacing w:val="-2"/>
        </w:rPr>
        <w:t xml:space="preserve"> </w:t>
      </w:r>
      <w:r w:rsidR="00B20370">
        <w:t>from</w:t>
      </w:r>
      <w:r w:rsidR="00B20370">
        <w:rPr>
          <w:spacing w:val="-1"/>
        </w:rPr>
        <w:t xml:space="preserve"> Alzheimer’s;</w:t>
      </w:r>
    </w:p>
    <w:p w:rsidR="00B20370" w:rsidRDefault="00B20370" w:rsidP="00B20370">
      <w:pPr>
        <w:pStyle w:val="BodyText"/>
        <w:kinsoku w:val="0"/>
        <w:overflowPunct w:val="0"/>
        <w:ind w:left="0" w:firstLine="0"/>
      </w:pPr>
    </w:p>
    <w:p w:rsidR="00B20370" w:rsidRDefault="00B20370" w:rsidP="00780968">
      <w:pPr>
        <w:pStyle w:val="BodyText"/>
        <w:numPr>
          <w:ilvl w:val="0"/>
          <w:numId w:val="11"/>
        </w:numPr>
        <w:tabs>
          <w:tab w:val="left" w:pos="1440"/>
        </w:tabs>
        <w:kinsoku w:val="0"/>
        <w:overflowPunct w:val="0"/>
        <w:ind w:left="1440" w:right="167" w:hanging="450"/>
        <w:rPr>
          <w:spacing w:val="-1"/>
        </w:rPr>
      </w:pPr>
      <w:r>
        <w:rPr>
          <w:spacing w:val="-1"/>
        </w:rPr>
        <w:t>When</w:t>
      </w:r>
      <w:r>
        <w:t xml:space="preserve"> a</w:t>
      </w:r>
      <w:r>
        <w:rPr>
          <w:spacing w:val="-2"/>
        </w:rPr>
        <w:t xml:space="preserve"> </w:t>
      </w:r>
      <w:r>
        <w:rPr>
          <w:spacing w:val="-1"/>
        </w:rPr>
        <w:t>child</w:t>
      </w:r>
      <w:r>
        <w:t xml:space="preserve"> </w:t>
      </w:r>
      <w:r>
        <w:rPr>
          <w:spacing w:val="-1"/>
        </w:rPr>
        <w:t>is</w:t>
      </w:r>
      <w:r>
        <w:rPr>
          <w:spacing w:val="1"/>
        </w:rPr>
        <w:t xml:space="preserve"> </w:t>
      </w:r>
      <w:r>
        <w:rPr>
          <w:spacing w:val="-1"/>
        </w:rPr>
        <w:t>developmentally</w:t>
      </w:r>
      <w:r>
        <w:rPr>
          <w:spacing w:val="-2"/>
        </w:rPr>
        <w:t xml:space="preserve"> </w:t>
      </w:r>
      <w:r>
        <w:rPr>
          <w:spacing w:val="-1"/>
        </w:rPr>
        <w:t>disabled</w:t>
      </w:r>
      <w:r>
        <w:t xml:space="preserve"> </w:t>
      </w:r>
      <w:r>
        <w:rPr>
          <w:spacing w:val="-1"/>
        </w:rPr>
        <w:t>or</w:t>
      </w:r>
      <w:r>
        <w:rPr>
          <w:spacing w:val="2"/>
        </w:rPr>
        <w:t xml:space="preserve"> </w:t>
      </w:r>
      <w:r>
        <w:rPr>
          <w:spacing w:val="-2"/>
        </w:rPr>
        <w:t xml:space="preserve">emotionally </w:t>
      </w:r>
      <w:r>
        <w:rPr>
          <w:spacing w:val="-1"/>
        </w:rPr>
        <w:t>disabled,</w:t>
      </w:r>
      <w:r>
        <w:rPr>
          <w:spacing w:val="2"/>
        </w:rPr>
        <w:t xml:space="preserve"> </w:t>
      </w:r>
      <w:r>
        <w:rPr>
          <w:spacing w:val="-1"/>
        </w:rPr>
        <w:t>they</w:t>
      </w:r>
      <w:r>
        <w:rPr>
          <w:spacing w:val="-2"/>
        </w:rPr>
        <w:t xml:space="preserve"> </w:t>
      </w:r>
      <w:r>
        <w:rPr>
          <w:spacing w:val="-1"/>
        </w:rPr>
        <w:t>may</w:t>
      </w:r>
      <w:r w:rsidR="00B16C4E">
        <w:rPr>
          <w:spacing w:val="-2"/>
        </w:rPr>
        <w:t xml:space="preserve"> </w:t>
      </w:r>
      <w:r>
        <w:rPr>
          <w:spacing w:val="-1"/>
        </w:rPr>
        <w:t>also</w:t>
      </w:r>
      <w:r>
        <w:rPr>
          <w:spacing w:val="57"/>
        </w:rPr>
        <w:t xml:space="preserve"> </w:t>
      </w:r>
      <w:r>
        <w:rPr>
          <w:spacing w:val="-2"/>
        </w:rPr>
        <w:t>have</w:t>
      </w:r>
      <w:r>
        <w:t xml:space="preserve"> difficulty</w:t>
      </w:r>
      <w:r>
        <w:rPr>
          <w:spacing w:val="-2"/>
        </w:rPr>
        <w:t xml:space="preserve"> </w:t>
      </w:r>
      <w:r>
        <w:rPr>
          <w:spacing w:val="-1"/>
        </w:rPr>
        <w:t>communicating</w:t>
      </w:r>
      <w:r>
        <w:t xml:space="preserve"> </w:t>
      </w:r>
      <w:r>
        <w:rPr>
          <w:spacing w:val="-1"/>
        </w:rPr>
        <w:t>with</w:t>
      </w:r>
      <w:r>
        <w:t xml:space="preserve"> </w:t>
      </w:r>
      <w:r>
        <w:rPr>
          <w:spacing w:val="-1"/>
        </w:rPr>
        <w:t>others</w:t>
      </w:r>
      <w:r>
        <w:rPr>
          <w:spacing w:val="-2"/>
        </w:rPr>
        <w:t xml:space="preserve"> about</w:t>
      </w:r>
      <w:r>
        <w:rPr>
          <w:spacing w:val="-1"/>
        </w:rPr>
        <w:t xml:space="preserve"> their</w:t>
      </w:r>
      <w:r>
        <w:rPr>
          <w:spacing w:val="2"/>
        </w:rPr>
        <w:t xml:space="preserve"> </w:t>
      </w:r>
      <w:r>
        <w:rPr>
          <w:spacing w:val="-1"/>
        </w:rPr>
        <w:t>needs, their</w:t>
      </w:r>
      <w:r>
        <w:rPr>
          <w:spacing w:val="2"/>
        </w:rPr>
        <w:t xml:space="preserve"> </w:t>
      </w:r>
      <w:r>
        <w:rPr>
          <w:spacing w:val="-1"/>
        </w:rPr>
        <w:t>identity,</w:t>
      </w:r>
      <w:r>
        <w:rPr>
          <w:spacing w:val="2"/>
        </w:rPr>
        <w:t xml:space="preserve"> </w:t>
      </w:r>
      <w:r>
        <w:rPr>
          <w:spacing w:val="-1"/>
        </w:rPr>
        <w:t>or their</w:t>
      </w:r>
      <w:r>
        <w:rPr>
          <w:spacing w:val="41"/>
        </w:rPr>
        <w:t xml:space="preserve"> </w:t>
      </w:r>
      <w:r>
        <w:rPr>
          <w:spacing w:val="-1"/>
        </w:rPr>
        <w:t>address.</w:t>
      </w:r>
      <w:r>
        <w:t xml:space="preserve"> </w:t>
      </w:r>
      <w:r>
        <w:rPr>
          <w:spacing w:val="1"/>
        </w:rPr>
        <w:t xml:space="preserve"> </w:t>
      </w:r>
      <w:r>
        <w:t>A</w:t>
      </w:r>
      <w:r>
        <w:rPr>
          <w:spacing w:val="-2"/>
        </w:rPr>
        <w:t xml:space="preserve"> </w:t>
      </w:r>
      <w:r>
        <w:rPr>
          <w:spacing w:val="-1"/>
        </w:rPr>
        <w:t>mentally</w:t>
      </w:r>
      <w:r>
        <w:rPr>
          <w:spacing w:val="-2"/>
        </w:rPr>
        <w:t xml:space="preserve"> </w:t>
      </w:r>
      <w:r>
        <w:rPr>
          <w:spacing w:val="-1"/>
        </w:rPr>
        <w:t>impaired</w:t>
      </w:r>
      <w:r>
        <w:t xml:space="preserve"> </w:t>
      </w:r>
      <w:r>
        <w:rPr>
          <w:spacing w:val="-1"/>
        </w:rPr>
        <w:t>child</w:t>
      </w:r>
      <w:r>
        <w:t xml:space="preserve"> </w:t>
      </w:r>
      <w:r>
        <w:rPr>
          <w:spacing w:val="-1"/>
        </w:rPr>
        <w:t>may</w:t>
      </w:r>
      <w:r>
        <w:rPr>
          <w:spacing w:val="-2"/>
        </w:rPr>
        <w:t xml:space="preserve"> </w:t>
      </w:r>
      <w:r>
        <w:rPr>
          <w:spacing w:val="-1"/>
        </w:rPr>
        <w:t>be</w:t>
      </w:r>
      <w:r>
        <w:rPr>
          <w:spacing w:val="-2"/>
        </w:rPr>
        <w:t xml:space="preserve"> </w:t>
      </w:r>
      <w:r>
        <w:rPr>
          <w:spacing w:val="-1"/>
        </w:rPr>
        <w:t>in</w:t>
      </w:r>
      <w:r>
        <w:t xml:space="preserve"> </w:t>
      </w:r>
      <w:r>
        <w:rPr>
          <w:spacing w:val="-1"/>
        </w:rPr>
        <w:t>danger</w:t>
      </w:r>
      <w:r>
        <w:rPr>
          <w:spacing w:val="2"/>
        </w:rPr>
        <w:t xml:space="preserve"> </w:t>
      </w:r>
      <w:r>
        <w:rPr>
          <w:spacing w:val="-2"/>
        </w:rPr>
        <w:t>of</w:t>
      </w:r>
      <w:r>
        <w:rPr>
          <w:spacing w:val="2"/>
        </w:rPr>
        <w:t xml:space="preserve"> </w:t>
      </w:r>
      <w:r>
        <w:rPr>
          <w:spacing w:val="-1"/>
        </w:rPr>
        <w:t>exploitation</w:t>
      </w:r>
      <w:r>
        <w:t xml:space="preserve"> </w:t>
      </w:r>
      <w:r>
        <w:rPr>
          <w:spacing w:val="-1"/>
        </w:rPr>
        <w:t>or other</w:t>
      </w:r>
      <w:r>
        <w:rPr>
          <w:spacing w:val="40"/>
        </w:rPr>
        <w:t xml:space="preserve"> </w:t>
      </w:r>
      <w:r>
        <w:rPr>
          <w:spacing w:val="-1"/>
        </w:rPr>
        <w:t>harm;</w:t>
      </w:r>
    </w:p>
    <w:p w:rsidR="00B20370" w:rsidRDefault="00B20370" w:rsidP="00B20370">
      <w:pPr>
        <w:pStyle w:val="BodyText"/>
        <w:kinsoku w:val="0"/>
        <w:overflowPunct w:val="0"/>
        <w:ind w:left="0" w:firstLine="0"/>
      </w:pPr>
    </w:p>
    <w:p w:rsidR="00B20370" w:rsidRDefault="00B20370" w:rsidP="00780968">
      <w:pPr>
        <w:pStyle w:val="BodyText"/>
        <w:numPr>
          <w:ilvl w:val="0"/>
          <w:numId w:val="11"/>
        </w:numPr>
        <w:tabs>
          <w:tab w:val="left" w:pos="1440"/>
        </w:tabs>
        <w:kinsoku w:val="0"/>
        <w:overflowPunct w:val="0"/>
        <w:ind w:left="1440" w:right="1128" w:hanging="450"/>
        <w:rPr>
          <w:spacing w:val="-1"/>
        </w:rPr>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rPr>
          <w:spacing w:val="-2"/>
        </w:rPr>
        <w:t>not</w:t>
      </w:r>
      <w:r>
        <w:rPr>
          <w:spacing w:val="2"/>
        </w:rPr>
        <w:t xml:space="preserve"> </w:t>
      </w:r>
      <w:r>
        <w:rPr>
          <w:spacing w:val="-1"/>
        </w:rPr>
        <w:t>located</w:t>
      </w:r>
      <w:r>
        <w:rPr>
          <w:spacing w:val="-2"/>
        </w:rPr>
        <w:t xml:space="preserve"> </w:t>
      </w:r>
      <w:r>
        <w:rPr>
          <w:spacing w:val="-1"/>
        </w:rPr>
        <w:t>during</w:t>
      </w:r>
      <w:r>
        <w:t xml:space="preserve"> the</w:t>
      </w:r>
      <w:r>
        <w:rPr>
          <w:spacing w:val="-2"/>
        </w:rPr>
        <w:t xml:space="preserve"> </w:t>
      </w:r>
      <w:r>
        <w:rPr>
          <w:spacing w:val="-1"/>
        </w:rPr>
        <w:t>current</w:t>
      </w:r>
      <w:r>
        <w:rPr>
          <w:spacing w:val="2"/>
        </w:rPr>
        <w:t xml:space="preserve"> </w:t>
      </w:r>
      <w:r>
        <w:rPr>
          <w:spacing w:val="-1"/>
        </w:rPr>
        <w:t>shift all</w:t>
      </w:r>
      <w:r>
        <w:t xml:space="preserve"> </w:t>
      </w:r>
      <w:r>
        <w:rPr>
          <w:spacing w:val="-1"/>
        </w:rPr>
        <w:t>available</w:t>
      </w:r>
      <w:r>
        <w:rPr>
          <w:spacing w:val="25"/>
        </w:rPr>
        <w:t xml:space="preserve"> </w:t>
      </w:r>
      <w:r>
        <w:rPr>
          <w:spacing w:val="-1"/>
        </w:rPr>
        <w:t>information</w:t>
      </w:r>
      <w:r>
        <w:t xml:space="preserve"> </w:t>
      </w:r>
      <w:r>
        <w:rPr>
          <w:spacing w:val="-1"/>
        </w:rPr>
        <w:t>shall</w:t>
      </w:r>
      <w:r>
        <w:t xml:space="preserve"> </w:t>
      </w:r>
      <w:r>
        <w:rPr>
          <w:spacing w:val="-1"/>
        </w:rPr>
        <w:t>be</w:t>
      </w:r>
      <w:r>
        <w:rPr>
          <w:spacing w:val="-4"/>
        </w:rPr>
        <w:t xml:space="preserve"> </w:t>
      </w:r>
      <w:r>
        <w:t>given to</w:t>
      </w:r>
      <w:r>
        <w:rPr>
          <w:spacing w:val="-2"/>
        </w:rPr>
        <w:t xml:space="preserve"> </w:t>
      </w:r>
      <w:r>
        <w:t>the</w:t>
      </w:r>
      <w:r>
        <w:rPr>
          <w:spacing w:val="-2"/>
        </w:rPr>
        <w:t xml:space="preserve"> </w:t>
      </w:r>
      <w:r>
        <w:rPr>
          <w:spacing w:val="-1"/>
        </w:rPr>
        <w:t>relieving</w:t>
      </w:r>
      <w:r>
        <w:rPr>
          <w:spacing w:val="3"/>
        </w:rPr>
        <w:t xml:space="preserve"> </w:t>
      </w:r>
      <w:r>
        <w:rPr>
          <w:spacing w:val="-1"/>
        </w:rPr>
        <w:t>shift</w:t>
      </w:r>
      <w:r>
        <w:rPr>
          <w:spacing w:val="2"/>
        </w:rPr>
        <w:t xml:space="preserve"> </w:t>
      </w:r>
      <w:r>
        <w:rPr>
          <w:spacing w:val="-2"/>
        </w:rPr>
        <w:t>until</w:t>
      </w:r>
      <w:r>
        <w:t xml:space="preserve"> the </w:t>
      </w:r>
      <w:r>
        <w:rPr>
          <w:spacing w:val="-1"/>
        </w:rPr>
        <w:t>person</w:t>
      </w:r>
      <w:r>
        <w:t xml:space="preserve"> </w:t>
      </w:r>
      <w:r>
        <w:rPr>
          <w:spacing w:val="-1"/>
        </w:rPr>
        <w:t>is</w:t>
      </w:r>
      <w:r>
        <w:rPr>
          <w:spacing w:val="-2"/>
        </w:rPr>
        <w:t xml:space="preserve"> </w:t>
      </w:r>
      <w:r>
        <w:rPr>
          <w:spacing w:val="-1"/>
        </w:rPr>
        <w:t>found.</w:t>
      </w:r>
    </w:p>
    <w:p w:rsidR="00B20370" w:rsidRDefault="00B20370" w:rsidP="00B20370">
      <w:pPr>
        <w:pStyle w:val="BodyText"/>
        <w:kinsoku w:val="0"/>
        <w:overflowPunct w:val="0"/>
        <w:spacing w:before="3"/>
        <w:ind w:left="0" w:firstLine="0"/>
      </w:pPr>
    </w:p>
    <w:p w:rsidR="00B20370" w:rsidRDefault="003619A9" w:rsidP="0043716B">
      <w:pPr>
        <w:pStyle w:val="BodyText"/>
        <w:tabs>
          <w:tab w:val="left" w:pos="990"/>
        </w:tabs>
        <w:kinsoku w:val="0"/>
        <w:overflowPunct w:val="0"/>
        <w:spacing w:line="238" w:lineRule="auto"/>
        <w:ind w:left="990" w:right="116" w:hanging="630"/>
      </w:pPr>
      <w:r>
        <w:rPr>
          <w:sz w:val="24"/>
          <w:szCs w:val="24"/>
        </w:rPr>
        <w:t>C</w:t>
      </w:r>
      <w:r w:rsidR="00B20370">
        <w:rPr>
          <w:sz w:val="24"/>
          <w:szCs w:val="24"/>
        </w:rPr>
        <w:t>.</w:t>
      </w:r>
      <w:r w:rsidR="00B20370">
        <w:rPr>
          <w:sz w:val="24"/>
          <w:szCs w:val="24"/>
        </w:rPr>
        <w:tab/>
      </w:r>
      <w:r w:rsidR="00B20370">
        <w:rPr>
          <w:spacing w:val="-1"/>
        </w:rPr>
        <w:t>If</w:t>
      </w:r>
      <w:r w:rsidR="00B20370">
        <w:rPr>
          <w:spacing w:val="2"/>
        </w:rPr>
        <w:t xml:space="preserve"> </w:t>
      </w:r>
      <w:r w:rsidR="00B20370">
        <w:t>a</w:t>
      </w:r>
      <w:r w:rsidR="00B20370">
        <w:rPr>
          <w:spacing w:val="-2"/>
        </w:rPr>
        <w:t xml:space="preserve"> </w:t>
      </w:r>
      <w:r w:rsidR="00B20370">
        <w:rPr>
          <w:spacing w:val="-1"/>
        </w:rPr>
        <w:t>missing</w:t>
      </w:r>
      <w:r w:rsidR="00B20370">
        <w:t xml:space="preserve"> </w:t>
      </w:r>
      <w:r w:rsidR="00B20370">
        <w:rPr>
          <w:spacing w:val="-1"/>
        </w:rPr>
        <w:t>person, such</w:t>
      </w:r>
      <w:r w:rsidR="00B20370">
        <w:rPr>
          <w:spacing w:val="-2"/>
        </w:rPr>
        <w:t xml:space="preserve"> </w:t>
      </w:r>
      <w:r w:rsidR="00B20370">
        <w:rPr>
          <w:spacing w:val="-1"/>
        </w:rPr>
        <w:t>as</w:t>
      </w:r>
      <w:r w:rsidR="00B20370">
        <w:rPr>
          <w:spacing w:val="1"/>
        </w:rPr>
        <w:t xml:space="preserve"> </w:t>
      </w:r>
      <w:r w:rsidR="00B20370">
        <w:t>a</w:t>
      </w:r>
      <w:r w:rsidR="00B20370">
        <w:rPr>
          <w:spacing w:val="-2"/>
        </w:rPr>
        <w:t xml:space="preserve"> </w:t>
      </w:r>
      <w:r w:rsidR="00B20370">
        <w:rPr>
          <w:spacing w:val="-1"/>
        </w:rPr>
        <w:t>college</w:t>
      </w:r>
      <w:r w:rsidR="00B20370">
        <w:rPr>
          <w:spacing w:val="-2"/>
        </w:rPr>
        <w:t xml:space="preserve"> </w:t>
      </w:r>
      <w:r w:rsidR="00B20370">
        <w:rPr>
          <w:spacing w:val="-1"/>
        </w:rPr>
        <w:t>student,</w:t>
      </w:r>
      <w:r w:rsidR="00B20370">
        <w:rPr>
          <w:spacing w:val="3"/>
        </w:rPr>
        <w:t xml:space="preserve"> </w:t>
      </w:r>
      <w:r w:rsidR="00B20370">
        <w:rPr>
          <w:spacing w:val="-1"/>
        </w:rPr>
        <w:t>is</w:t>
      </w:r>
      <w:r w:rsidR="00B20370">
        <w:rPr>
          <w:spacing w:val="-2"/>
        </w:rPr>
        <w:t xml:space="preserve"> </w:t>
      </w:r>
      <w:r w:rsidR="00B20370">
        <w:rPr>
          <w:spacing w:val="-1"/>
        </w:rPr>
        <w:t>reported</w:t>
      </w:r>
      <w:r w:rsidR="00B20370">
        <w:rPr>
          <w:spacing w:val="-2"/>
        </w:rPr>
        <w:t xml:space="preserve"> </w:t>
      </w:r>
      <w:r w:rsidR="00B20370">
        <w:t>to</w:t>
      </w:r>
      <w:r w:rsidR="00B20370">
        <w:rPr>
          <w:spacing w:val="-2"/>
        </w:rPr>
        <w:t xml:space="preserve"> </w:t>
      </w:r>
      <w:r w:rsidR="00B20370">
        <w:rPr>
          <w:spacing w:val="-1"/>
        </w:rPr>
        <w:t>this</w:t>
      </w:r>
      <w:r w:rsidR="00B20370">
        <w:rPr>
          <w:spacing w:val="-2"/>
        </w:rPr>
        <w:t xml:space="preserve"> </w:t>
      </w:r>
      <w:r w:rsidR="00B20370">
        <w:rPr>
          <w:spacing w:val="-1"/>
        </w:rPr>
        <w:t>department</w:t>
      </w:r>
      <w:r w:rsidR="00B20370">
        <w:rPr>
          <w:spacing w:val="2"/>
        </w:rPr>
        <w:t xml:space="preserve"> </w:t>
      </w:r>
      <w:r w:rsidR="00B20370">
        <w:rPr>
          <w:spacing w:val="-1"/>
        </w:rPr>
        <w:t>and</w:t>
      </w:r>
      <w:r w:rsidR="00B20370">
        <w:rPr>
          <w:spacing w:val="-2"/>
        </w:rPr>
        <w:t xml:space="preserve"> </w:t>
      </w:r>
      <w:r w:rsidR="00B20370">
        <w:rPr>
          <w:spacing w:val="-1"/>
        </w:rPr>
        <w:t>the</w:t>
      </w:r>
      <w:r w:rsidR="00B20370">
        <w:rPr>
          <w:spacing w:val="52"/>
        </w:rPr>
        <w:t xml:space="preserve"> </w:t>
      </w:r>
      <w:r w:rsidR="00B20370">
        <w:rPr>
          <w:spacing w:val="-1"/>
        </w:rPr>
        <w:t>person</w:t>
      </w:r>
      <w:r w:rsidR="00B20370">
        <w:t xml:space="preserve"> </w:t>
      </w:r>
      <w:r w:rsidR="00B20370">
        <w:rPr>
          <w:spacing w:val="-2"/>
        </w:rPr>
        <w:t>being</w:t>
      </w:r>
      <w:r w:rsidR="00B20370">
        <w:t xml:space="preserve"> </w:t>
      </w:r>
      <w:r w:rsidR="00B20370">
        <w:rPr>
          <w:spacing w:val="-1"/>
        </w:rPr>
        <w:t>reported</w:t>
      </w:r>
      <w:r w:rsidR="00B20370">
        <w:rPr>
          <w:spacing w:val="-2"/>
        </w:rPr>
        <w:t xml:space="preserve"> </w:t>
      </w:r>
      <w:r w:rsidR="00B20370">
        <w:rPr>
          <w:spacing w:val="-1"/>
        </w:rPr>
        <w:t>missing</w:t>
      </w:r>
      <w:r w:rsidR="00B20370">
        <w:t xml:space="preserve"> </w:t>
      </w:r>
      <w:r w:rsidR="00B20370">
        <w:rPr>
          <w:spacing w:val="-1"/>
        </w:rPr>
        <w:t>does</w:t>
      </w:r>
      <w:r w:rsidR="00B20370">
        <w:rPr>
          <w:spacing w:val="1"/>
        </w:rPr>
        <w:t xml:space="preserve"> </w:t>
      </w:r>
      <w:r w:rsidR="00B20370">
        <w:rPr>
          <w:spacing w:val="-2"/>
        </w:rPr>
        <w:t>not</w:t>
      </w:r>
      <w:r w:rsidR="00B20370">
        <w:rPr>
          <w:spacing w:val="2"/>
        </w:rPr>
        <w:t xml:space="preserve"> </w:t>
      </w:r>
      <w:r w:rsidR="00B20370">
        <w:rPr>
          <w:spacing w:val="-2"/>
        </w:rPr>
        <w:t xml:space="preserve">permanently </w:t>
      </w:r>
      <w:r w:rsidR="00B20370">
        <w:rPr>
          <w:spacing w:val="-1"/>
        </w:rPr>
        <w:t>reside</w:t>
      </w:r>
      <w:r w:rsidR="00B20370">
        <w:t xml:space="preserve"> </w:t>
      </w:r>
      <w:r w:rsidR="00B20370">
        <w:rPr>
          <w:spacing w:val="-1"/>
        </w:rPr>
        <w:t>in</w:t>
      </w:r>
      <w:r w:rsidR="00B20370">
        <w:t xml:space="preserve"> </w:t>
      </w:r>
      <w:r w:rsidR="00B20370">
        <w:rPr>
          <w:spacing w:val="-1"/>
        </w:rPr>
        <w:t>this</w:t>
      </w:r>
      <w:r w:rsidR="00B20370">
        <w:rPr>
          <w:spacing w:val="-2"/>
        </w:rPr>
        <w:t xml:space="preserve"> </w:t>
      </w:r>
      <w:r w:rsidR="00B20370">
        <w:rPr>
          <w:spacing w:val="-1"/>
        </w:rPr>
        <w:t>jurisdiction,</w:t>
      </w:r>
      <w:r w:rsidR="00B20370">
        <w:rPr>
          <w:spacing w:val="2"/>
        </w:rPr>
        <w:t xml:space="preserve"> </w:t>
      </w:r>
      <w:r w:rsidR="00B20370">
        <w:rPr>
          <w:spacing w:val="-1"/>
        </w:rPr>
        <w:t>then</w:t>
      </w:r>
      <w:r w:rsidR="00B20370">
        <w:rPr>
          <w:spacing w:val="68"/>
        </w:rPr>
        <w:t xml:space="preserve"> </w:t>
      </w:r>
      <w:r w:rsidR="00B20370">
        <w:t xml:space="preserve">the </w:t>
      </w:r>
      <w:r w:rsidR="00B20370">
        <w:rPr>
          <w:spacing w:val="-1"/>
        </w:rPr>
        <w:t>assigned</w:t>
      </w:r>
      <w:r w:rsidR="00B20370">
        <w:rPr>
          <w:spacing w:val="-2"/>
        </w:rPr>
        <w:t xml:space="preserve"> </w:t>
      </w:r>
      <w:r w:rsidR="00B20370">
        <w:rPr>
          <w:spacing w:val="-1"/>
        </w:rPr>
        <w:t>detective/investigator</w:t>
      </w:r>
      <w:r w:rsidR="00B20370">
        <w:rPr>
          <w:spacing w:val="2"/>
        </w:rPr>
        <w:t xml:space="preserve"> </w:t>
      </w:r>
      <w:r w:rsidR="00B20370">
        <w:rPr>
          <w:spacing w:val="-1"/>
        </w:rPr>
        <w:t>shall</w:t>
      </w:r>
      <w:r w:rsidR="00B20370">
        <w:t xml:space="preserve"> </w:t>
      </w:r>
      <w:r w:rsidR="00B20370">
        <w:rPr>
          <w:spacing w:val="-1"/>
        </w:rPr>
        <w:t>ensure</w:t>
      </w:r>
      <w:r w:rsidR="00B20370">
        <w:rPr>
          <w:spacing w:val="-2"/>
        </w:rPr>
        <w:t xml:space="preserve"> </w:t>
      </w:r>
      <w:r w:rsidR="00B20370">
        <w:rPr>
          <w:spacing w:val="-1"/>
        </w:rPr>
        <w:t>that</w:t>
      </w:r>
      <w:r w:rsidR="00B20370">
        <w:rPr>
          <w:spacing w:val="2"/>
        </w:rPr>
        <w:t xml:space="preserve"> </w:t>
      </w:r>
      <w:r w:rsidR="00B20370">
        <w:t>a</w:t>
      </w:r>
      <w:r w:rsidR="00B20370">
        <w:rPr>
          <w:spacing w:val="-2"/>
        </w:rPr>
        <w:t xml:space="preserve"> </w:t>
      </w:r>
      <w:r w:rsidR="00B20370">
        <w:rPr>
          <w:spacing w:val="-1"/>
        </w:rPr>
        <w:t>copy</w:t>
      </w:r>
      <w:r w:rsidR="00B20370">
        <w:rPr>
          <w:spacing w:val="-2"/>
        </w:rPr>
        <w:t xml:space="preserve"> of</w:t>
      </w:r>
      <w:r w:rsidR="00B20370">
        <w:rPr>
          <w:spacing w:val="2"/>
        </w:rPr>
        <w:t xml:space="preserve"> </w:t>
      </w:r>
      <w:r w:rsidR="00B20370">
        <w:t>the</w:t>
      </w:r>
      <w:r w:rsidR="00B20370">
        <w:rPr>
          <w:spacing w:val="-2"/>
        </w:rPr>
        <w:t xml:space="preserve"> </w:t>
      </w:r>
      <w:r w:rsidR="00B20370">
        <w:rPr>
          <w:spacing w:val="-1"/>
        </w:rPr>
        <w:lastRenderedPageBreak/>
        <w:t>investigative</w:t>
      </w:r>
      <w:r w:rsidR="00B20370">
        <w:t xml:space="preserve"> </w:t>
      </w:r>
      <w:r w:rsidR="00B20370">
        <w:rPr>
          <w:spacing w:val="-1"/>
        </w:rPr>
        <w:t>report</w:t>
      </w:r>
      <w:r w:rsidR="00B20370">
        <w:rPr>
          <w:spacing w:val="47"/>
        </w:rPr>
        <w:t xml:space="preserve"> </w:t>
      </w:r>
      <w:r w:rsidR="00B20370">
        <w:rPr>
          <w:spacing w:val="-1"/>
        </w:rPr>
        <w:t>and</w:t>
      </w:r>
      <w:r w:rsidR="00B20370">
        <w:t xml:space="preserve"> </w:t>
      </w:r>
      <w:r w:rsidR="00B20370">
        <w:rPr>
          <w:spacing w:val="-1"/>
        </w:rPr>
        <w:t>DCJS/NCIC</w:t>
      </w:r>
      <w:r w:rsidR="00B20370">
        <w:t xml:space="preserve"> </w:t>
      </w:r>
      <w:r w:rsidR="00B20370">
        <w:rPr>
          <w:spacing w:val="-1"/>
        </w:rPr>
        <w:t>Missing</w:t>
      </w:r>
      <w:r w:rsidR="00B20370">
        <w:rPr>
          <w:spacing w:val="3"/>
        </w:rPr>
        <w:t xml:space="preserve"> </w:t>
      </w:r>
      <w:r w:rsidR="00B20370">
        <w:rPr>
          <w:spacing w:val="-1"/>
        </w:rPr>
        <w:t>Person’s</w:t>
      </w:r>
      <w:r w:rsidR="00B20370">
        <w:rPr>
          <w:spacing w:val="1"/>
        </w:rPr>
        <w:t xml:space="preserve"> </w:t>
      </w:r>
      <w:r w:rsidR="00B20370">
        <w:rPr>
          <w:spacing w:val="-1"/>
        </w:rPr>
        <w:t>Entry</w:t>
      </w:r>
      <w:r w:rsidR="00B20370">
        <w:rPr>
          <w:spacing w:val="-2"/>
        </w:rPr>
        <w:t xml:space="preserve"> </w:t>
      </w:r>
      <w:r w:rsidR="00B20370">
        <w:rPr>
          <w:spacing w:val="-1"/>
        </w:rPr>
        <w:t>are</w:t>
      </w:r>
      <w:r w:rsidR="00B20370">
        <w:rPr>
          <w:spacing w:val="-2"/>
        </w:rPr>
        <w:t xml:space="preserve"> </w:t>
      </w:r>
      <w:r w:rsidR="00B20370">
        <w:rPr>
          <w:spacing w:val="-1"/>
        </w:rPr>
        <w:t>sent to:</w:t>
      </w:r>
    </w:p>
    <w:p w:rsidR="00B20370" w:rsidRDefault="00B20370" w:rsidP="00B20370">
      <w:pPr>
        <w:pStyle w:val="BodyText"/>
        <w:kinsoku w:val="0"/>
        <w:overflowPunct w:val="0"/>
        <w:spacing w:before="1"/>
        <w:ind w:left="0" w:firstLine="0"/>
      </w:pPr>
    </w:p>
    <w:p w:rsidR="00B20370" w:rsidRDefault="00B20370" w:rsidP="00780968">
      <w:pPr>
        <w:pStyle w:val="BodyText"/>
        <w:numPr>
          <w:ilvl w:val="0"/>
          <w:numId w:val="2"/>
        </w:numPr>
        <w:tabs>
          <w:tab w:val="left" w:pos="1440"/>
        </w:tabs>
        <w:kinsoku w:val="0"/>
        <w:overflowPunct w:val="0"/>
        <w:ind w:left="1440" w:right="714" w:hanging="450"/>
      </w:pPr>
      <w:r>
        <w:t>The</w:t>
      </w:r>
      <w:r>
        <w:rPr>
          <w:spacing w:val="-2"/>
        </w:rPr>
        <w:t xml:space="preserve"> </w:t>
      </w:r>
      <w:r>
        <w:rPr>
          <w:spacing w:val="-1"/>
        </w:rPr>
        <w:t>law</w:t>
      </w:r>
      <w:r>
        <w:rPr>
          <w:spacing w:val="-3"/>
        </w:rPr>
        <w:t xml:space="preserve"> </w:t>
      </w:r>
      <w:r>
        <w:rPr>
          <w:spacing w:val="-1"/>
        </w:rPr>
        <w:t>enforcement agency</w:t>
      </w:r>
      <w:r>
        <w:rPr>
          <w:spacing w:val="-2"/>
        </w:rPr>
        <w:t xml:space="preserve"> </w:t>
      </w:r>
      <w:r>
        <w:rPr>
          <w:spacing w:val="-1"/>
        </w:rPr>
        <w:t>that has</w:t>
      </w:r>
      <w:r>
        <w:rPr>
          <w:spacing w:val="-2"/>
        </w:rPr>
        <w:t xml:space="preserve"> </w:t>
      </w:r>
      <w:r>
        <w:rPr>
          <w:spacing w:val="-1"/>
        </w:rPr>
        <w:t>jurisdiction</w:t>
      </w:r>
      <w:r>
        <w:rPr>
          <w:spacing w:val="-2"/>
        </w:rPr>
        <w:t xml:space="preserve"> over</w:t>
      </w:r>
      <w:r>
        <w:rPr>
          <w:spacing w:val="2"/>
        </w:rPr>
        <w:t xml:space="preserve"> </w:t>
      </w:r>
      <w:r>
        <w:t>the</w:t>
      </w:r>
      <w:r>
        <w:rPr>
          <w:spacing w:val="-2"/>
        </w:rPr>
        <w:t xml:space="preserve"> </w:t>
      </w:r>
      <w:r>
        <w:rPr>
          <w:spacing w:val="-1"/>
        </w:rPr>
        <w:t>missing</w:t>
      </w:r>
      <w:r>
        <w:t xml:space="preserve"> </w:t>
      </w:r>
      <w:r>
        <w:rPr>
          <w:spacing w:val="-1"/>
        </w:rPr>
        <w:t>person’s</w:t>
      </w:r>
      <w:r>
        <w:rPr>
          <w:spacing w:val="43"/>
        </w:rPr>
        <w:t xml:space="preserve"> </w:t>
      </w:r>
      <w:r>
        <w:rPr>
          <w:spacing w:val="-1"/>
        </w:rPr>
        <w:t>resident</w:t>
      </w:r>
      <w:r>
        <w:rPr>
          <w:spacing w:val="2"/>
        </w:rPr>
        <w:t xml:space="preserve"> </w:t>
      </w:r>
      <w:r>
        <w:rPr>
          <w:spacing w:val="-2"/>
        </w:rPr>
        <w:t>address;</w:t>
      </w:r>
      <w:r>
        <w:rPr>
          <w:spacing w:val="2"/>
        </w:rPr>
        <w:t xml:space="preserve"> </w:t>
      </w:r>
      <w:r>
        <w:rPr>
          <w:spacing w:val="-1"/>
        </w:rPr>
        <w:t>and</w:t>
      </w:r>
    </w:p>
    <w:p w:rsidR="00B20370" w:rsidRDefault="00B20370" w:rsidP="00B20370">
      <w:pPr>
        <w:pStyle w:val="BodyText"/>
        <w:kinsoku w:val="0"/>
        <w:overflowPunct w:val="0"/>
        <w:ind w:left="0" w:firstLine="0"/>
      </w:pPr>
    </w:p>
    <w:p w:rsidR="000C5DAC" w:rsidRPr="000C5DAC" w:rsidRDefault="00B20370" w:rsidP="00780968">
      <w:pPr>
        <w:pStyle w:val="BodyText"/>
        <w:numPr>
          <w:ilvl w:val="0"/>
          <w:numId w:val="2"/>
        </w:numPr>
        <w:tabs>
          <w:tab w:val="left" w:pos="1440"/>
        </w:tabs>
        <w:kinsoku w:val="0"/>
        <w:overflowPunct w:val="0"/>
        <w:ind w:left="1440" w:right="167" w:hanging="450"/>
      </w:pPr>
      <w:r>
        <w:rPr>
          <w:spacing w:val="-1"/>
        </w:rPr>
        <w:t>All</w:t>
      </w:r>
      <w:r>
        <w:t xml:space="preserve"> law</w:t>
      </w:r>
      <w:r>
        <w:rPr>
          <w:spacing w:val="-3"/>
        </w:rPr>
        <w:t xml:space="preserve"> </w:t>
      </w:r>
      <w:r>
        <w:rPr>
          <w:spacing w:val="-1"/>
        </w:rPr>
        <w:t>enforcement agencies</w:t>
      </w:r>
      <w:r>
        <w:rPr>
          <w:spacing w:val="1"/>
        </w:rPr>
        <w:t xml:space="preserve"> </w:t>
      </w:r>
      <w:r>
        <w:rPr>
          <w:spacing w:val="-2"/>
        </w:rPr>
        <w:t>having</w:t>
      </w:r>
      <w:r>
        <w:t xml:space="preserve"> </w:t>
      </w:r>
      <w:r>
        <w:rPr>
          <w:spacing w:val="-1"/>
        </w:rPr>
        <w:t>jurisdiction</w:t>
      </w:r>
      <w:r>
        <w:rPr>
          <w:spacing w:val="-2"/>
        </w:rPr>
        <w:t xml:space="preserve"> of</w:t>
      </w:r>
      <w:r>
        <w:rPr>
          <w:spacing w:val="2"/>
        </w:rPr>
        <w:t xml:space="preserve"> </w:t>
      </w:r>
      <w:r>
        <w:t>the</w:t>
      </w:r>
      <w:r>
        <w:rPr>
          <w:spacing w:val="-2"/>
        </w:rPr>
        <w:t xml:space="preserve"> </w:t>
      </w:r>
      <w:r>
        <w:rPr>
          <w:spacing w:val="-1"/>
        </w:rPr>
        <w:t>missing</w:t>
      </w:r>
      <w:r>
        <w:t xml:space="preserve"> </w:t>
      </w:r>
      <w:r>
        <w:rPr>
          <w:spacing w:val="-1"/>
        </w:rPr>
        <w:t>person’s</w:t>
      </w:r>
      <w:r>
        <w:rPr>
          <w:spacing w:val="1"/>
        </w:rPr>
        <w:t xml:space="preserve"> </w:t>
      </w:r>
      <w:r>
        <w:rPr>
          <w:spacing w:val="-2"/>
        </w:rPr>
        <w:t>intended</w:t>
      </w:r>
      <w:r>
        <w:rPr>
          <w:spacing w:val="62"/>
        </w:rPr>
        <w:t xml:space="preserve"> </w:t>
      </w:r>
      <w:r>
        <w:rPr>
          <w:spacing w:val="-1"/>
        </w:rPr>
        <w:t xml:space="preserve">destination(s), </w:t>
      </w:r>
      <w:r>
        <w:rPr>
          <w:spacing w:val="-2"/>
        </w:rPr>
        <w:t>if</w:t>
      </w:r>
      <w:r>
        <w:rPr>
          <w:spacing w:val="4"/>
        </w:rPr>
        <w:t xml:space="preserve"> </w:t>
      </w:r>
      <w:r>
        <w:rPr>
          <w:spacing w:val="-2"/>
        </w:rPr>
        <w:t>applicable.</w:t>
      </w:r>
    </w:p>
    <w:p w:rsidR="000C5DAC" w:rsidRDefault="000C5DAC" w:rsidP="000C5DAC">
      <w:pPr>
        <w:pStyle w:val="ListParagraph"/>
        <w:rPr>
          <w:spacing w:val="-1"/>
        </w:rPr>
      </w:pPr>
    </w:p>
    <w:p w:rsidR="00725ADC" w:rsidRPr="000C5DAC" w:rsidRDefault="00725ADC" w:rsidP="00780968">
      <w:pPr>
        <w:pStyle w:val="Heading1"/>
        <w:numPr>
          <w:ilvl w:val="7"/>
          <w:numId w:val="9"/>
        </w:numPr>
        <w:tabs>
          <w:tab w:val="left" w:pos="360"/>
        </w:tabs>
        <w:ind w:left="360" w:hanging="630"/>
      </w:pPr>
      <w:r w:rsidRPr="000C5DAC">
        <w:t>ANCILLARY</w:t>
      </w:r>
      <w:r>
        <w:t xml:space="preserve"> </w:t>
      </w:r>
      <w:r w:rsidRPr="000C5DAC">
        <w:t>PROCEDURES</w:t>
      </w:r>
      <w:r>
        <w:t xml:space="preserve"> –</w:t>
      </w:r>
      <w:r w:rsidRPr="000C5DAC">
        <w:rPr>
          <w:spacing w:val="1"/>
        </w:rPr>
        <w:t xml:space="preserve"> </w:t>
      </w:r>
      <w:r w:rsidRPr="000C5DAC">
        <w:t>MISSING PERSONS</w:t>
      </w:r>
    </w:p>
    <w:p w:rsidR="00725ADC" w:rsidRDefault="00725ADC">
      <w:pPr>
        <w:pStyle w:val="BodyText"/>
        <w:kinsoku w:val="0"/>
        <w:overflowPunct w:val="0"/>
        <w:spacing w:before="4"/>
        <w:ind w:left="0" w:firstLine="0"/>
        <w:rPr>
          <w:b/>
          <w:bCs/>
          <w:sz w:val="24"/>
          <w:szCs w:val="24"/>
        </w:rPr>
      </w:pPr>
    </w:p>
    <w:p w:rsidR="008D4F30" w:rsidRPr="008D4F30" w:rsidRDefault="00725ADC" w:rsidP="00780968">
      <w:pPr>
        <w:pStyle w:val="BodyText"/>
        <w:numPr>
          <w:ilvl w:val="0"/>
          <w:numId w:val="17"/>
        </w:numPr>
        <w:tabs>
          <w:tab w:val="left" w:pos="990"/>
        </w:tabs>
        <w:kinsoku w:val="0"/>
        <w:overflowPunct w:val="0"/>
        <w:spacing w:line="252" w:lineRule="exact"/>
        <w:ind w:right="325" w:hanging="630"/>
        <w:jc w:val="both"/>
        <w:rPr>
          <w:spacing w:val="-1"/>
        </w:rPr>
      </w:pPr>
      <w:r>
        <w:rPr>
          <w:spacing w:val="-1"/>
        </w:rPr>
        <w:t>All</w:t>
      </w:r>
      <w:r>
        <w:t xml:space="preserve"> </w:t>
      </w:r>
      <w:r>
        <w:rPr>
          <w:spacing w:val="-1"/>
        </w:rPr>
        <w:t>obtained</w:t>
      </w:r>
      <w:r>
        <w:t xml:space="preserve"> </w:t>
      </w:r>
      <w:r>
        <w:rPr>
          <w:spacing w:val="-1"/>
        </w:rPr>
        <w:t>information</w:t>
      </w:r>
      <w:r>
        <w:rPr>
          <w:spacing w:val="-2"/>
        </w:rPr>
        <w:t xml:space="preserve"> </w:t>
      </w:r>
      <w:r>
        <w:rPr>
          <w:spacing w:val="-1"/>
        </w:rPr>
        <w:t>shall</w:t>
      </w:r>
      <w:r>
        <w:t xml:space="preserve"> </w:t>
      </w:r>
      <w:r>
        <w:rPr>
          <w:spacing w:val="-1"/>
        </w:rPr>
        <w:t>be</w:t>
      </w:r>
      <w:r>
        <w:rPr>
          <w:spacing w:val="-2"/>
        </w:rPr>
        <w:t xml:space="preserve"> </w:t>
      </w:r>
      <w:r>
        <w:rPr>
          <w:spacing w:val="-1"/>
        </w:rPr>
        <w:t>forwarded</w:t>
      </w:r>
      <w:r>
        <w:t xml:space="preserve"> to</w:t>
      </w:r>
      <w:r>
        <w:rPr>
          <w:spacing w:val="-2"/>
        </w:rPr>
        <w:t xml:space="preserve"> </w:t>
      </w:r>
      <w:r>
        <w:rPr>
          <w:spacing w:val="-1"/>
        </w:rPr>
        <w:t>communications</w:t>
      </w:r>
      <w:r>
        <w:rPr>
          <w:spacing w:val="1"/>
        </w:rPr>
        <w:t xml:space="preserve"> </w:t>
      </w:r>
      <w:r>
        <w:rPr>
          <w:spacing w:val="-2"/>
        </w:rPr>
        <w:t>who</w:t>
      </w:r>
      <w:r>
        <w:t xml:space="preserve"> </w:t>
      </w:r>
      <w:r>
        <w:rPr>
          <w:spacing w:val="-1"/>
        </w:rPr>
        <w:t>shall</w:t>
      </w:r>
      <w:r>
        <w:t xml:space="preserve"> </w:t>
      </w:r>
      <w:r>
        <w:rPr>
          <w:spacing w:val="-1"/>
        </w:rPr>
        <w:t>ensure</w:t>
      </w:r>
      <w:r>
        <w:t xml:space="preserve"> </w:t>
      </w:r>
      <w:r>
        <w:rPr>
          <w:spacing w:val="-1"/>
        </w:rPr>
        <w:t>its</w:t>
      </w:r>
      <w:r>
        <w:rPr>
          <w:spacing w:val="51"/>
        </w:rPr>
        <w:t xml:space="preserve"> </w:t>
      </w:r>
      <w:r>
        <w:rPr>
          <w:spacing w:val="-1"/>
        </w:rPr>
        <w:t>entry</w:t>
      </w:r>
      <w:r>
        <w:rPr>
          <w:spacing w:val="-2"/>
        </w:rPr>
        <w:t xml:space="preserve"> </w:t>
      </w:r>
      <w:r>
        <w:rPr>
          <w:spacing w:val="-1"/>
        </w:rPr>
        <w:t>into</w:t>
      </w:r>
      <w:r>
        <w:t xml:space="preserve"> </w:t>
      </w:r>
      <w:r>
        <w:rPr>
          <w:spacing w:val="-1"/>
        </w:rPr>
        <w:t>all</w:t>
      </w:r>
      <w:r>
        <w:t xml:space="preserve"> </w:t>
      </w:r>
      <w:r>
        <w:rPr>
          <w:spacing w:val="-1"/>
        </w:rPr>
        <w:t>appropriate</w:t>
      </w:r>
      <w:r>
        <w:rPr>
          <w:spacing w:val="-4"/>
        </w:rPr>
        <w:t xml:space="preserve"> </w:t>
      </w:r>
      <w:r>
        <w:rPr>
          <w:spacing w:val="-1"/>
        </w:rPr>
        <w:t>databases.</w:t>
      </w:r>
      <w:r>
        <w:rPr>
          <w:spacing w:val="59"/>
        </w:rPr>
        <w:t xml:space="preserve"> </w:t>
      </w:r>
      <w:r>
        <w:rPr>
          <w:spacing w:val="-1"/>
        </w:rPr>
        <w:t>Under</w:t>
      </w:r>
      <w:r>
        <w:rPr>
          <w:spacing w:val="2"/>
        </w:rPr>
        <w:t xml:space="preserve"> </w:t>
      </w:r>
      <w:r>
        <w:rPr>
          <w:spacing w:val="-1"/>
        </w:rPr>
        <w:t>no</w:t>
      </w:r>
      <w:r>
        <w:rPr>
          <w:spacing w:val="-2"/>
        </w:rPr>
        <w:t xml:space="preserve"> </w:t>
      </w:r>
      <w:r>
        <w:rPr>
          <w:spacing w:val="-1"/>
        </w:rPr>
        <w:t>circumstances</w:t>
      </w:r>
      <w:r>
        <w:rPr>
          <w:spacing w:val="-2"/>
        </w:rPr>
        <w:t xml:space="preserve"> </w:t>
      </w:r>
      <w:r>
        <w:rPr>
          <w:spacing w:val="-1"/>
        </w:rPr>
        <w:t>shall</w:t>
      </w:r>
      <w:r>
        <w:t xml:space="preserve"> the</w:t>
      </w:r>
      <w:r>
        <w:rPr>
          <w:spacing w:val="-2"/>
        </w:rPr>
        <w:t xml:space="preserve"> </w:t>
      </w:r>
      <w:r>
        <w:rPr>
          <w:spacing w:val="-1"/>
        </w:rPr>
        <w:t>entry</w:t>
      </w:r>
      <w:r>
        <w:rPr>
          <w:spacing w:val="-2"/>
        </w:rPr>
        <w:t xml:space="preserve"> </w:t>
      </w:r>
      <w:r>
        <w:rPr>
          <w:spacing w:val="-1"/>
        </w:rPr>
        <w:t>of</w:t>
      </w:r>
      <w:r>
        <w:rPr>
          <w:spacing w:val="2"/>
        </w:rPr>
        <w:t xml:space="preserve"> </w:t>
      </w:r>
      <w:r>
        <w:rPr>
          <w:spacing w:val="-1"/>
        </w:rPr>
        <w:t>this</w:t>
      </w:r>
      <w:r>
        <w:rPr>
          <w:spacing w:val="49"/>
        </w:rPr>
        <w:t xml:space="preserve"> </w:t>
      </w:r>
      <w:r>
        <w:rPr>
          <w:spacing w:val="-1"/>
        </w:rPr>
        <w:t>information</w:t>
      </w:r>
      <w:r>
        <w:t xml:space="preserve"> </w:t>
      </w:r>
      <w:r>
        <w:rPr>
          <w:spacing w:val="-1"/>
        </w:rPr>
        <w:t>be</w:t>
      </w:r>
      <w:r>
        <w:rPr>
          <w:spacing w:val="-2"/>
        </w:rPr>
        <w:t xml:space="preserve"> delayed</w:t>
      </w:r>
      <w:r w:rsidR="00E8647B">
        <w:rPr>
          <w:spacing w:val="-2"/>
        </w:rPr>
        <w:t>.</w:t>
      </w:r>
    </w:p>
    <w:p w:rsidR="008D4F30" w:rsidRPr="008D4F30" w:rsidRDefault="008D4F30" w:rsidP="008D4F30">
      <w:pPr>
        <w:pStyle w:val="BodyText"/>
        <w:tabs>
          <w:tab w:val="left" w:pos="1180"/>
        </w:tabs>
        <w:kinsoku w:val="0"/>
        <w:overflowPunct w:val="0"/>
        <w:spacing w:line="252" w:lineRule="exact"/>
        <w:ind w:left="1170" w:right="325" w:firstLine="0"/>
        <w:jc w:val="both"/>
        <w:rPr>
          <w:spacing w:val="-1"/>
        </w:rPr>
      </w:pPr>
    </w:p>
    <w:p w:rsidR="008D4F30" w:rsidRDefault="00725ADC" w:rsidP="00780968">
      <w:pPr>
        <w:pStyle w:val="BodyText"/>
        <w:numPr>
          <w:ilvl w:val="0"/>
          <w:numId w:val="17"/>
        </w:numPr>
        <w:tabs>
          <w:tab w:val="left" w:pos="990"/>
        </w:tabs>
        <w:kinsoku w:val="0"/>
        <w:overflowPunct w:val="0"/>
        <w:spacing w:line="252" w:lineRule="exact"/>
        <w:ind w:right="325" w:hanging="630"/>
        <w:jc w:val="both"/>
        <w:rPr>
          <w:spacing w:val="-1"/>
        </w:rPr>
      </w:pPr>
      <w:r>
        <w:t>The</w:t>
      </w:r>
      <w:r>
        <w:rPr>
          <w:spacing w:val="-2"/>
        </w:rPr>
        <w:t xml:space="preserve"> </w:t>
      </w:r>
      <w:r>
        <w:rPr>
          <w:spacing w:val="-1"/>
        </w:rPr>
        <w:t>person</w:t>
      </w:r>
      <w:r>
        <w:rPr>
          <w:spacing w:val="-2"/>
        </w:rPr>
        <w:t xml:space="preserve"> </w:t>
      </w:r>
      <w:r>
        <w:rPr>
          <w:spacing w:val="-1"/>
        </w:rPr>
        <w:t>making</w:t>
      </w:r>
      <w:r>
        <w:t xml:space="preserve"> the</w:t>
      </w:r>
      <w:r>
        <w:rPr>
          <w:spacing w:val="-2"/>
        </w:rPr>
        <w:t xml:space="preserve"> </w:t>
      </w:r>
      <w:r>
        <w:rPr>
          <w:spacing w:val="-1"/>
        </w:rPr>
        <w:t>report,</w:t>
      </w:r>
      <w:r>
        <w:rPr>
          <w:spacing w:val="2"/>
        </w:rPr>
        <w:t xml:space="preserve"> </w:t>
      </w:r>
      <w:r>
        <w:t>a</w:t>
      </w:r>
      <w:r>
        <w:rPr>
          <w:spacing w:val="-4"/>
        </w:rPr>
        <w:t xml:space="preserve"> </w:t>
      </w:r>
      <w:r>
        <w:rPr>
          <w:spacing w:val="-1"/>
        </w:rPr>
        <w:t>family</w:t>
      </w:r>
      <w:r>
        <w:rPr>
          <w:spacing w:val="-2"/>
        </w:rPr>
        <w:t xml:space="preserve"> </w:t>
      </w:r>
      <w:r>
        <w:rPr>
          <w:spacing w:val="-1"/>
        </w:rPr>
        <w:t>member,</w:t>
      </w:r>
      <w:r>
        <w:rPr>
          <w:spacing w:val="-3"/>
        </w:rPr>
        <w:t xml:space="preserve"> </w:t>
      </w:r>
      <w:r>
        <w:rPr>
          <w:spacing w:val="-1"/>
        </w:rPr>
        <w:t>or</w:t>
      </w:r>
      <w:r>
        <w:rPr>
          <w:spacing w:val="2"/>
        </w:rPr>
        <w:t xml:space="preserve"> </w:t>
      </w:r>
      <w:r>
        <w:rPr>
          <w:spacing w:val="-1"/>
        </w:rPr>
        <w:t>any</w:t>
      </w:r>
      <w:r>
        <w:rPr>
          <w:spacing w:val="-2"/>
        </w:rPr>
        <w:t xml:space="preserve"> </w:t>
      </w:r>
      <w:r>
        <w:rPr>
          <w:spacing w:val="-1"/>
        </w:rPr>
        <w:t>other</w:t>
      </w:r>
      <w:r>
        <w:rPr>
          <w:spacing w:val="2"/>
        </w:rPr>
        <w:t xml:space="preserve"> </w:t>
      </w:r>
      <w:r>
        <w:rPr>
          <w:spacing w:val="-1"/>
        </w:rPr>
        <w:t>person</w:t>
      </w:r>
      <w:r>
        <w:rPr>
          <w:spacing w:val="-2"/>
        </w:rPr>
        <w:t xml:space="preserve"> </w:t>
      </w:r>
      <w:r>
        <w:rPr>
          <w:spacing w:val="-1"/>
        </w:rPr>
        <w:t>in</w:t>
      </w:r>
      <w:r>
        <w:t xml:space="preserve"> a</w:t>
      </w:r>
      <w:r>
        <w:rPr>
          <w:spacing w:val="-2"/>
        </w:rPr>
        <w:t xml:space="preserve"> </w:t>
      </w:r>
      <w:r>
        <w:rPr>
          <w:spacing w:val="-1"/>
        </w:rPr>
        <w:t>position</w:t>
      </w:r>
      <w:r>
        <w:t xml:space="preserve"> to</w:t>
      </w:r>
      <w:r>
        <w:rPr>
          <w:spacing w:val="41"/>
        </w:rPr>
        <w:t xml:space="preserve"> </w:t>
      </w:r>
      <w:r>
        <w:rPr>
          <w:spacing w:val="-1"/>
        </w:rPr>
        <w:t>assist</w:t>
      </w:r>
      <w:r>
        <w:rPr>
          <w:spacing w:val="2"/>
        </w:rPr>
        <w:t xml:space="preserve"> </w:t>
      </w:r>
      <w:r>
        <w:rPr>
          <w:spacing w:val="-1"/>
        </w:rPr>
        <w:t>in</w:t>
      </w:r>
      <w:r>
        <w:rPr>
          <w:spacing w:val="-2"/>
        </w:rPr>
        <w:t xml:space="preserve"> </w:t>
      </w:r>
      <w:r>
        <w:t xml:space="preserve">the </w:t>
      </w:r>
      <w:r>
        <w:rPr>
          <w:spacing w:val="-1"/>
        </w:rPr>
        <w:t>investigation shall</w:t>
      </w:r>
      <w:r>
        <w:t xml:space="preserve"> </w:t>
      </w:r>
      <w:r>
        <w:rPr>
          <w:spacing w:val="-1"/>
        </w:rPr>
        <w:t>be</w:t>
      </w:r>
      <w:r>
        <w:t xml:space="preserve"> </w:t>
      </w:r>
      <w:r>
        <w:rPr>
          <w:spacing w:val="-2"/>
        </w:rPr>
        <w:t>provided</w:t>
      </w:r>
      <w:r>
        <w:t xml:space="preserve"> </w:t>
      </w:r>
      <w:r>
        <w:rPr>
          <w:spacing w:val="-1"/>
        </w:rPr>
        <w:t>with</w:t>
      </w:r>
      <w:r>
        <w:t xml:space="preserve"> </w:t>
      </w:r>
      <w:r>
        <w:rPr>
          <w:spacing w:val="-1"/>
        </w:rPr>
        <w:t>the</w:t>
      </w:r>
      <w:r>
        <w:rPr>
          <w:spacing w:val="-2"/>
        </w:rPr>
        <w:t xml:space="preserve"> </w:t>
      </w:r>
      <w:r>
        <w:rPr>
          <w:spacing w:val="-1"/>
        </w:rPr>
        <w:t>following:</w:t>
      </w:r>
    </w:p>
    <w:p w:rsidR="008D4F30" w:rsidRDefault="008D4F30" w:rsidP="00ED2D81">
      <w:pPr>
        <w:pStyle w:val="ListParagraph"/>
        <w:tabs>
          <w:tab w:val="left" w:pos="810"/>
        </w:tabs>
        <w:ind w:hanging="720"/>
        <w:rPr>
          <w:spacing w:val="-1"/>
        </w:rPr>
      </w:pPr>
    </w:p>
    <w:p w:rsidR="008D4F30" w:rsidRPr="008D4F30" w:rsidRDefault="00725ADC" w:rsidP="00780968">
      <w:pPr>
        <w:pStyle w:val="BodyText"/>
        <w:numPr>
          <w:ilvl w:val="0"/>
          <w:numId w:val="50"/>
        </w:numPr>
        <w:tabs>
          <w:tab w:val="left" w:pos="810"/>
        </w:tabs>
        <w:kinsoku w:val="0"/>
        <w:overflowPunct w:val="0"/>
        <w:spacing w:line="252" w:lineRule="exact"/>
        <w:ind w:left="1440" w:right="325" w:hanging="450"/>
        <w:jc w:val="both"/>
      </w:pPr>
      <w:r>
        <w:rPr>
          <w:spacing w:val="-1"/>
        </w:rPr>
        <w:t>General</w:t>
      </w:r>
      <w:r>
        <w:t xml:space="preserve"> </w:t>
      </w:r>
      <w:r>
        <w:rPr>
          <w:spacing w:val="-1"/>
        </w:rPr>
        <w:t>information</w:t>
      </w:r>
      <w:r>
        <w:t xml:space="preserve"> </w:t>
      </w:r>
      <w:r>
        <w:rPr>
          <w:spacing w:val="-2"/>
        </w:rPr>
        <w:t>about</w:t>
      </w:r>
      <w:r>
        <w:rPr>
          <w:spacing w:val="-1"/>
        </w:rPr>
        <w:t xml:space="preserve"> </w:t>
      </w:r>
      <w:r>
        <w:t xml:space="preserve">the </w:t>
      </w:r>
      <w:r>
        <w:rPr>
          <w:spacing w:val="-2"/>
        </w:rPr>
        <w:t>handling</w:t>
      </w:r>
      <w:r>
        <w:rPr>
          <w:spacing w:val="3"/>
        </w:rPr>
        <w:t xml:space="preserve"> </w:t>
      </w:r>
      <w:r>
        <w:rPr>
          <w:spacing w:val="-2"/>
        </w:rPr>
        <w:t>of</w:t>
      </w:r>
      <w:r>
        <w:rPr>
          <w:spacing w:val="-1"/>
        </w:rPr>
        <w:t xml:space="preserve"> </w:t>
      </w:r>
      <w:r>
        <w:t xml:space="preserve">the </w:t>
      </w:r>
      <w:r>
        <w:rPr>
          <w:spacing w:val="-1"/>
        </w:rPr>
        <w:t>investigation</w:t>
      </w:r>
      <w:r>
        <w:t xml:space="preserve"> </w:t>
      </w:r>
      <w:r>
        <w:rPr>
          <w:spacing w:val="-2"/>
        </w:rPr>
        <w:t>or</w:t>
      </w:r>
      <w:r>
        <w:rPr>
          <w:spacing w:val="2"/>
        </w:rPr>
        <w:t xml:space="preserve"> </w:t>
      </w:r>
      <w:r>
        <w:rPr>
          <w:spacing w:val="-2"/>
        </w:rPr>
        <w:t>about</w:t>
      </w:r>
      <w:r>
        <w:rPr>
          <w:spacing w:val="2"/>
        </w:rPr>
        <w:t xml:space="preserve"> </w:t>
      </w:r>
      <w:r>
        <w:rPr>
          <w:spacing w:val="-1"/>
        </w:rPr>
        <w:t>intended</w:t>
      </w:r>
      <w:r>
        <w:rPr>
          <w:spacing w:val="56"/>
        </w:rPr>
        <w:t xml:space="preserve"> </w:t>
      </w:r>
      <w:r>
        <w:rPr>
          <w:spacing w:val="-1"/>
        </w:rPr>
        <w:t>efforts</w:t>
      </w:r>
      <w:r>
        <w:rPr>
          <w:spacing w:val="-2"/>
        </w:rPr>
        <w:t xml:space="preserve"> </w:t>
      </w:r>
      <w:r>
        <w:t>to</w:t>
      </w:r>
      <w:r>
        <w:rPr>
          <w:spacing w:val="-2"/>
        </w:rPr>
        <w:t xml:space="preserve"> </w:t>
      </w:r>
      <w:r>
        <w:t>the</w:t>
      </w:r>
      <w:r>
        <w:rPr>
          <w:spacing w:val="-2"/>
        </w:rPr>
        <w:t xml:space="preserve"> </w:t>
      </w:r>
      <w:r>
        <w:rPr>
          <w:spacing w:val="-1"/>
        </w:rPr>
        <w:t>extent determined</w:t>
      </w:r>
      <w:r>
        <w:t xml:space="preserve"> </w:t>
      </w:r>
      <w:r>
        <w:rPr>
          <w:spacing w:val="-1"/>
        </w:rPr>
        <w:t>that</w:t>
      </w:r>
      <w:r>
        <w:rPr>
          <w:spacing w:val="2"/>
        </w:rPr>
        <w:t xml:space="preserve"> </w:t>
      </w:r>
      <w:r>
        <w:rPr>
          <w:spacing w:val="-1"/>
        </w:rPr>
        <w:t>disclosure</w:t>
      </w:r>
      <w:r>
        <w:t xml:space="preserve"> </w:t>
      </w:r>
      <w:r>
        <w:rPr>
          <w:spacing w:val="-2"/>
        </w:rPr>
        <w:t>would</w:t>
      </w:r>
      <w:r>
        <w:t xml:space="preserve"> </w:t>
      </w:r>
      <w:r>
        <w:rPr>
          <w:spacing w:val="-1"/>
        </w:rPr>
        <w:t>not</w:t>
      </w:r>
      <w:r>
        <w:rPr>
          <w:spacing w:val="2"/>
        </w:rPr>
        <w:t xml:space="preserve"> </w:t>
      </w:r>
      <w:r>
        <w:rPr>
          <w:spacing w:val="-1"/>
        </w:rPr>
        <w:t>adversely</w:t>
      </w:r>
      <w:r>
        <w:rPr>
          <w:spacing w:val="-2"/>
        </w:rPr>
        <w:t xml:space="preserve"> </w:t>
      </w:r>
      <w:r>
        <w:rPr>
          <w:spacing w:val="-1"/>
        </w:rPr>
        <w:t xml:space="preserve">affect </w:t>
      </w:r>
      <w:r>
        <w:rPr>
          <w:spacing w:val="-2"/>
        </w:rPr>
        <w:t>the</w:t>
      </w:r>
      <w:r>
        <w:rPr>
          <w:spacing w:val="46"/>
        </w:rPr>
        <w:t xml:space="preserve"> </w:t>
      </w:r>
      <w:r>
        <w:rPr>
          <w:spacing w:val="-1"/>
        </w:rPr>
        <w:t>ability</w:t>
      </w:r>
      <w:r>
        <w:rPr>
          <w:spacing w:val="-2"/>
        </w:rPr>
        <w:t xml:space="preserve"> </w:t>
      </w:r>
      <w:r>
        <w:t xml:space="preserve">to </w:t>
      </w:r>
      <w:r>
        <w:rPr>
          <w:spacing w:val="-1"/>
        </w:rPr>
        <w:t>locate</w:t>
      </w:r>
      <w:r>
        <w:t xml:space="preserve"> </w:t>
      </w:r>
      <w:r>
        <w:rPr>
          <w:spacing w:val="-2"/>
        </w:rPr>
        <w:t>or</w:t>
      </w:r>
      <w:r>
        <w:rPr>
          <w:spacing w:val="2"/>
        </w:rPr>
        <w:t xml:space="preserve"> </w:t>
      </w:r>
      <w:r>
        <w:rPr>
          <w:spacing w:val="-1"/>
        </w:rPr>
        <w:t xml:space="preserve">protect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 xml:space="preserve">or </w:t>
      </w:r>
      <w:r>
        <w:t>to</w:t>
      </w:r>
      <w:r>
        <w:rPr>
          <w:spacing w:val="-2"/>
        </w:rPr>
        <w:t xml:space="preserve"> </w:t>
      </w:r>
      <w:r>
        <w:rPr>
          <w:spacing w:val="-1"/>
        </w:rPr>
        <w:t>apprehend</w:t>
      </w:r>
      <w:r>
        <w:rPr>
          <w:spacing w:val="-2"/>
        </w:rPr>
        <w:t xml:space="preserve"> </w:t>
      </w:r>
      <w:r>
        <w:rPr>
          <w:spacing w:val="-1"/>
        </w:rPr>
        <w:t>or prosecute</w:t>
      </w:r>
      <w:r>
        <w:rPr>
          <w:spacing w:val="-2"/>
        </w:rPr>
        <w:t xml:space="preserve"> </w:t>
      </w:r>
      <w:r>
        <w:rPr>
          <w:spacing w:val="-1"/>
        </w:rPr>
        <w:t>any</w:t>
      </w:r>
      <w:r>
        <w:rPr>
          <w:spacing w:val="42"/>
        </w:rPr>
        <w:t xml:space="preserve"> </w:t>
      </w:r>
      <w:r>
        <w:rPr>
          <w:spacing w:val="-1"/>
        </w:rPr>
        <w:t>person</w:t>
      </w:r>
      <w:r>
        <w:t xml:space="preserve"> </w:t>
      </w:r>
      <w:r>
        <w:rPr>
          <w:spacing w:val="-1"/>
        </w:rPr>
        <w:t>criminally</w:t>
      </w:r>
      <w:r>
        <w:rPr>
          <w:spacing w:val="-2"/>
        </w:rPr>
        <w:t xml:space="preserve"> </w:t>
      </w:r>
      <w:r>
        <w:rPr>
          <w:spacing w:val="-1"/>
        </w:rPr>
        <w:t>involved</w:t>
      </w:r>
      <w:r>
        <w:t xml:space="preserve"> </w:t>
      </w:r>
      <w:r>
        <w:rPr>
          <w:spacing w:val="-1"/>
        </w:rPr>
        <w:t>in</w:t>
      </w:r>
      <w:r>
        <w:t xml:space="preserve"> the</w:t>
      </w:r>
      <w:r>
        <w:rPr>
          <w:spacing w:val="-2"/>
        </w:rPr>
        <w:t xml:space="preserve"> </w:t>
      </w:r>
      <w:r>
        <w:rPr>
          <w:spacing w:val="-1"/>
        </w:rPr>
        <w:t>disappearance;</w:t>
      </w:r>
    </w:p>
    <w:p w:rsidR="008D4F30" w:rsidRDefault="008D4F30" w:rsidP="00D25A34">
      <w:pPr>
        <w:pStyle w:val="ListParagraph"/>
        <w:tabs>
          <w:tab w:val="left" w:pos="810"/>
        </w:tabs>
        <w:ind w:left="-450"/>
        <w:rPr>
          <w:spacing w:val="-1"/>
        </w:rPr>
      </w:pPr>
    </w:p>
    <w:p w:rsidR="008D4F30" w:rsidRPr="008D4F30" w:rsidRDefault="00725ADC" w:rsidP="00780968">
      <w:pPr>
        <w:pStyle w:val="BodyText"/>
        <w:numPr>
          <w:ilvl w:val="0"/>
          <w:numId w:val="50"/>
        </w:numPr>
        <w:tabs>
          <w:tab w:val="left" w:pos="810"/>
        </w:tabs>
        <w:kinsoku w:val="0"/>
        <w:overflowPunct w:val="0"/>
        <w:spacing w:line="252" w:lineRule="exact"/>
        <w:ind w:left="1440" w:right="325" w:hanging="450"/>
        <w:jc w:val="both"/>
      </w:pPr>
      <w:r>
        <w:rPr>
          <w:spacing w:val="-1"/>
        </w:rPr>
        <w:t>Information</w:t>
      </w:r>
      <w:r>
        <w:t xml:space="preserve"> </w:t>
      </w:r>
      <w:r>
        <w:rPr>
          <w:spacing w:val="-1"/>
        </w:rPr>
        <w:t>advising</w:t>
      </w:r>
      <w:r>
        <w:t xml:space="preserve"> the</w:t>
      </w:r>
      <w:r>
        <w:rPr>
          <w:spacing w:val="-2"/>
        </w:rPr>
        <w:t xml:space="preserve"> </w:t>
      </w:r>
      <w:r>
        <w:rPr>
          <w:spacing w:val="-1"/>
        </w:rPr>
        <w:t>person</w:t>
      </w:r>
      <w:r>
        <w:rPr>
          <w:spacing w:val="-2"/>
        </w:rPr>
        <w:t xml:space="preserve"> </w:t>
      </w:r>
      <w:r>
        <w:rPr>
          <w:spacing w:val="-1"/>
        </w:rPr>
        <w:t xml:space="preserve">that </w:t>
      </w:r>
      <w:r>
        <w:rPr>
          <w:spacing w:val="-2"/>
        </w:rPr>
        <w:t>if</w:t>
      </w:r>
      <w:r>
        <w:rPr>
          <w:spacing w:val="2"/>
        </w:rPr>
        <w:t xml:space="preserve"> </w:t>
      </w:r>
      <w:r>
        <w:t>the</w:t>
      </w:r>
      <w:r>
        <w:rPr>
          <w:spacing w:val="-2"/>
        </w:rPr>
        <w:t xml:space="preserve"> </w:t>
      </w:r>
      <w:r>
        <w:rPr>
          <w:spacing w:val="-1"/>
        </w:rPr>
        <w:t>person</w:t>
      </w:r>
      <w:r>
        <w:rPr>
          <w:spacing w:val="-4"/>
        </w:rPr>
        <w:t xml:space="preserve"> </w:t>
      </w:r>
      <w:r>
        <w:rPr>
          <w:spacing w:val="-1"/>
        </w:rPr>
        <w:t>remains</w:t>
      </w:r>
      <w:r>
        <w:rPr>
          <w:spacing w:val="-2"/>
        </w:rPr>
        <w:t xml:space="preserve"> </w:t>
      </w:r>
      <w:r>
        <w:rPr>
          <w:spacing w:val="-1"/>
        </w:rPr>
        <w:t>missing</w:t>
      </w:r>
      <w:r>
        <w:t xml:space="preserve"> </w:t>
      </w:r>
      <w:r>
        <w:rPr>
          <w:spacing w:val="-1"/>
        </w:rPr>
        <w:t>they</w:t>
      </w:r>
      <w:r>
        <w:rPr>
          <w:spacing w:val="-2"/>
        </w:rPr>
        <w:t xml:space="preserve"> </w:t>
      </w:r>
      <w:r>
        <w:rPr>
          <w:spacing w:val="-1"/>
        </w:rPr>
        <w:t>should</w:t>
      </w:r>
      <w:r>
        <w:rPr>
          <w:spacing w:val="45"/>
        </w:rPr>
        <w:t xml:space="preserve"> </w:t>
      </w:r>
      <w:r>
        <w:rPr>
          <w:spacing w:val="-1"/>
        </w:rPr>
        <w:t>contact this</w:t>
      </w:r>
      <w:r>
        <w:rPr>
          <w:spacing w:val="1"/>
        </w:rPr>
        <w:t xml:space="preserve"> </w:t>
      </w:r>
      <w:r>
        <w:rPr>
          <w:spacing w:val="-1"/>
        </w:rPr>
        <w:t>agency</w:t>
      </w:r>
      <w:r>
        <w:rPr>
          <w:spacing w:val="-2"/>
        </w:rPr>
        <w:t xml:space="preserve"> </w:t>
      </w:r>
      <w:r>
        <w:rPr>
          <w:spacing w:val="-1"/>
        </w:rPr>
        <w:t>with</w:t>
      </w:r>
      <w:r>
        <w:t xml:space="preserve"> </w:t>
      </w:r>
      <w:r>
        <w:rPr>
          <w:spacing w:val="-1"/>
        </w:rPr>
        <w:t>additional</w:t>
      </w:r>
      <w:r>
        <w:t xml:space="preserve"> </w:t>
      </w:r>
      <w:r>
        <w:rPr>
          <w:spacing w:val="-1"/>
        </w:rPr>
        <w:t>information</w:t>
      </w:r>
      <w:r>
        <w:t xml:space="preserve"> </w:t>
      </w:r>
      <w:r>
        <w:rPr>
          <w:spacing w:val="-2"/>
        </w:rPr>
        <w:t>and</w:t>
      </w:r>
      <w:r>
        <w:t xml:space="preserve"> </w:t>
      </w:r>
      <w:r>
        <w:rPr>
          <w:spacing w:val="-1"/>
        </w:rPr>
        <w:t>materials</w:t>
      </w:r>
      <w:r>
        <w:rPr>
          <w:spacing w:val="-2"/>
        </w:rPr>
        <w:t xml:space="preserve"> </w:t>
      </w:r>
      <w:r>
        <w:rPr>
          <w:spacing w:val="-1"/>
        </w:rPr>
        <w:t xml:space="preserve">that </w:t>
      </w:r>
      <w:r>
        <w:rPr>
          <w:spacing w:val="-2"/>
        </w:rPr>
        <w:t>will</w:t>
      </w:r>
      <w:r>
        <w:t xml:space="preserve"> </w:t>
      </w:r>
      <w:r>
        <w:rPr>
          <w:spacing w:val="-1"/>
        </w:rPr>
        <w:t>aid</w:t>
      </w:r>
      <w:r>
        <w:t xml:space="preserve"> in</w:t>
      </w:r>
      <w:r>
        <w:rPr>
          <w:spacing w:val="55"/>
        </w:rPr>
        <w:t xml:space="preserve"> </w:t>
      </w:r>
      <w:r>
        <w:rPr>
          <w:spacing w:val="-1"/>
        </w:rPr>
        <w:t>locating</w:t>
      </w:r>
      <w:r>
        <w:t xml:space="preserve"> the</w:t>
      </w:r>
      <w:r>
        <w:rPr>
          <w:spacing w:val="-2"/>
        </w:rPr>
        <w:t xml:space="preserve"> </w:t>
      </w:r>
      <w:r>
        <w:rPr>
          <w:spacing w:val="-1"/>
        </w:rPr>
        <w:t>missing</w:t>
      </w:r>
      <w:r>
        <w:rPr>
          <w:spacing w:val="3"/>
        </w:rPr>
        <w:t xml:space="preserve"> </w:t>
      </w:r>
      <w:r>
        <w:rPr>
          <w:spacing w:val="-2"/>
        </w:rPr>
        <w:t>person,</w:t>
      </w:r>
      <w:r>
        <w:rPr>
          <w:spacing w:val="2"/>
        </w:rPr>
        <w:t xml:space="preserve"> </w:t>
      </w:r>
      <w:r>
        <w:rPr>
          <w:spacing w:val="-1"/>
        </w:rPr>
        <w:t>such</w:t>
      </w:r>
      <w:r>
        <w:rPr>
          <w:spacing w:val="-2"/>
        </w:rPr>
        <w:t xml:space="preserve"> </w:t>
      </w:r>
      <w:r>
        <w:rPr>
          <w:spacing w:val="-1"/>
        </w:rPr>
        <w:t>as</w:t>
      </w:r>
      <w:r>
        <w:rPr>
          <w:spacing w:val="-2"/>
        </w:rPr>
        <w:t xml:space="preserve"> </w:t>
      </w:r>
      <w:r>
        <w:rPr>
          <w:spacing w:val="-1"/>
        </w:rPr>
        <w:t>credit</w:t>
      </w:r>
      <w:r>
        <w:rPr>
          <w:spacing w:val="2"/>
        </w:rPr>
        <w:t xml:space="preserve"> </w:t>
      </w:r>
      <w:r>
        <w:rPr>
          <w:spacing w:val="-2"/>
        </w:rPr>
        <w:t>or</w:t>
      </w:r>
      <w:r>
        <w:rPr>
          <w:spacing w:val="2"/>
        </w:rPr>
        <w:t xml:space="preserve"> </w:t>
      </w:r>
      <w:r>
        <w:rPr>
          <w:spacing w:val="-2"/>
        </w:rPr>
        <w:t>debit</w:t>
      </w:r>
      <w:r>
        <w:rPr>
          <w:spacing w:val="2"/>
        </w:rPr>
        <w:t xml:space="preserve"> </w:t>
      </w:r>
      <w:r>
        <w:rPr>
          <w:spacing w:val="-1"/>
        </w:rPr>
        <w:t>card</w:t>
      </w:r>
      <w:r w:rsidR="00B52D1D">
        <w:rPr>
          <w:spacing w:val="-2"/>
        </w:rPr>
        <w:t xml:space="preserve">, </w:t>
      </w:r>
      <w:r>
        <w:rPr>
          <w:spacing w:val="-2"/>
        </w:rPr>
        <w:t>banking</w:t>
      </w:r>
      <w:r>
        <w:rPr>
          <w:spacing w:val="58"/>
        </w:rPr>
        <w:t xml:space="preserve"> </w:t>
      </w:r>
      <w:r>
        <w:rPr>
          <w:spacing w:val="-1"/>
        </w:rPr>
        <w:t>transactions</w:t>
      </w:r>
      <w:r>
        <w:rPr>
          <w:spacing w:val="1"/>
        </w:rPr>
        <w:t xml:space="preserve"> </w:t>
      </w:r>
      <w:r>
        <w:rPr>
          <w:spacing w:val="-1"/>
        </w:rPr>
        <w:t>and</w:t>
      </w:r>
      <w:r>
        <w:rPr>
          <w:spacing w:val="-2"/>
        </w:rPr>
        <w:t xml:space="preserve"> </w:t>
      </w:r>
      <w:r>
        <w:rPr>
          <w:spacing w:val="-1"/>
        </w:rPr>
        <w:t>cell</w:t>
      </w:r>
      <w:r>
        <w:t xml:space="preserve"> </w:t>
      </w:r>
      <w:r>
        <w:rPr>
          <w:spacing w:val="-2"/>
        </w:rPr>
        <w:t>phone</w:t>
      </w:r>
      <w:r>
        <w:t xml:space="preserve"> </w:t>
      </w:r>
      <w:r>
        <w:rPr>
          <w:spacing w:val="-1"/>
        </w:rPr>
        <w:t>use;</w:t>
      </w:r>
    </w:p>
    <w:p w:rsidR="008D4F30" w:rsidRDefault="008D4F30" w:rsidP="00D25A34">
      <w:pPr>
        <w:pStyle w:val="ListParagraph"/>
        <w:tabs>
          <w:tab w:val="left" w:pos="810"/>
        </w:tabs>
        <w:ind w:left="-450"/>
      </w:pPr>
    </w:p>
    <w:p w:rsidR="008D4F30" w:rsidRPr="008D4F30" w:rsidRDefault="00725ADC" w:rsidP="00780968">
      <w:pPr>
        <w:pStyle w:val="BodyText"/>
        <w:numPr>
          <w:ilvl w:val="0"/>
          <w:numId w:val="50"/>
        </w:numPr>
        <w:tabs>
          <w:tab w:val="left" w:pos="810"/>
        </w:tabs>
        <w:kinsoku w:val="0"/>
        <w:overflowPunct w:val="0"/>
        <w:spacing w:line="252" w:lineRule="exact"/>
        <w:ind w:left="1440" w:right="325" w:hanging="450"/>
        <w:jc w:val="both"/>
      </w:pPr>
      <w:r>
        <w:t>In</w:t>
      </w:r>
      <w:r>
        <w:rPr>
          <w:spacing w:val="-2"/>
        </w:rPr>
        <w:t xml:space="preserve"> </w:t>
      </w:r>
      <w:r>
        <w:rPr>
          <w:spacing w:val="-1"/>
        </w:rPr>
        <w:t>those</w:t>
      </w:r>
      <w:r>
        <w:rPr>
          <w:spacing w:val="-2"/>
        </w:rPr>
        <w:t xml:space="preserve"> </w:t>
      </w:r>
      <w:r>
        <w:rPr>
          <w:spacing w:val="-1"/>
        </w:rPr>
        <w:t>cases</w:t>
      </w:r>
      <w:r>
        <w:rPr>
          <w:spacing w:val="1"/>
        </w:rPr>
        <w:t xml:space="preserve"> </w:t>
      </w:r>
      <w:r>
        <w:rPr>
          <w:spacing w:val="-2"/>
        </w:rPr>
        <w:t>where</w:t>
      </w:r>
      <w:r>
        <w:t xml:space="preserve"> </w:t>
      </w:r>
      <w:r>
        <w:rPr>
          <w:spacing w:val="-2"/>
        </w:rPr>
        <w:t>DNA</w:t>
      </w:r>
      <w:r>
        <w:t xml:space="preserve"> </w:t>
      </w:r>
      <w:r>
        <w:rPr>
          <w:spacing w:val="-1"/>
        </w:rPr>
        <w:t>samples</w:t>
      </w:r>
      <w:r>
        <w:rPr>
          <w:spacing w:val="1"/>
        </w:rPr>
        <w:t xml:space="preserve"> </w:t>
      </w:r>
      <w:r>
        <w:rPr>
          <w:spacing w:val="-1"/>
        </w:rPr>
        <w:t>are</w:t>
      </w:r>
      <w:r>
        <w:rPr>
          <w:spacing w:val="-2"/>
        </w:rPr>
        <w:t xml:space="preserve"> </w:t>
      </w:r>
      <w:r>
        <w:rPr>
          <w:spacing w:val="-1"/>
        </w:rPr>
        <w:t>requested, they</w:t>
      </w:r>
      <w:r>
        <w:rPr>
          <w:spacing w:val="-2"/>
        </w:rPr>
        <w:t xml:space="preserve"> </w:t>
      </w:r>
      <w:r>
        <w:rPr>
          <w:spacing w:val="-1"/>
        </w:rPr>
        <w:t>are</w:t>
      </w:r>
      <w:r>
        <w:rPr>
          <w:spacing w:val="-2"/>
        </w:rPr>
        <w:t xml:space="preserve"> </w:t>
      </w:r>
      <w:r>
        <w:t xml:space="preserve">to </w:t>
      </w:r>
      <w:r>
        <w:rPr>
          <w:spacing w:val="-1"/>
        </w:rPr>
        <w:t>be</w:t>
      </w:r>
      <w:r>
        <w:rPr>
          <w:spacing w:val="-2"/>
        </w:rPr>
        <w:t xml:space="preserve"> </w:t>
      </w:r>
      <w:r>
        <w:rPr>
          <w:spacing w:val="-1"/>
        </w:rPr>
        <w:t>submitted</w:t>
      </w:r>
      <w:r>
        <w:t xml:space="preserve"> </w:t>
      </w:r>
      <w:r>
        <w:rPr>
          <w:spacing w:val="-1"/>
        </w:rPr>
        <w:t>on</w:t>
      </w:r>
      <w:r>
        <w:rPr>
          <w:spacing w:val="-2"/>
        </w:rPr>
        <w:t xml:space="preserve"> </w:t>
      </w:r>
      <w:r>
        <w:t>a</w:t>
      </w:r>
      <w:r>
        <w:rPr>
          <w:spacing w:val="53"/>
        </w:rPr>
        <w:t xml:space="preserve"> </w:t>
      </w:r>
      <w:r>
        <w:rPr>
          <w:spacing w:val="-1"/>
        </w:rPr>
        <w:t>voluntary</w:t>
      </w:r>
      <w:r>
        <w:rPr>
          <w:spacing w:val="-2"/>
        </w:rPr>
        <w:t xml:space="preserve"> </w:t>
      </w:r>
      <w:r>
        <w:rPr>
          <w:spacing w:val="-1"/>
        </w:rPr>
        <w:t>basis</w:t>
      </w:r>
      <w:r>
        <w:rPr>
          <w:spacing w:val="1"/>
        </w:rPr>
        <w:t xml:space="preserve"> </w:t>
      </w:r>
      <w:r>
        <w:rPr>
          <w:spacing w:val="-1"/>
        </w:rPr>
        <w:t>and</w:t>
      </w:r>
      <w:r>
        <w:t xml:space="preserve"> </w:t>
      </w:r>
      <w:r>
        <w:rPr>
          <w:spacing w:val="-1"/>
        </w:rPr>
        <w:t>shall</w:t>
      </w:r>
      <w:r>
        <w:t xml:space="preserve"> </w:t>
      </w:r>
      <w:r>
        <w:rPr>
          <w:spacing w:val="-1"/>
        </w:rPr>
        <w:t>be</w:t>
      </w:r>
      <w:r>
        <w:t xml:space="preserve"> </w:t>
      </w:r>
      <w:r>
        <w:rPr>
          <w:spacing w:val="-1"/>
        </w:rPr>
        <w:t>used</w:t>
      </w:r>
      <w:r>
        <w:rPr>
          <w:spacing w:val="-2"/>
        </w:rPr>
        <w:t xml:space="preserve"> </w:t>
      </w:r>
      <w:r>
        <w:rPr>
          <w:spacing w:val="-1"/>
        </w:rPr>
        <w:t>solely</w:t>
      </w:r>
      <w:r>
        <w:rPr>
          <w:spacing w:val="-2"/>
        </w:rPr>
        <w:t xml:space="preserve"> </w:t>
      </w:r>
      <w:r>
        <w:t xml:space="preserve">to </w:t>
      </w:r>
      <w:r>
        <w:rPr>
          <w:spacing w:val="-1"/>
        </w:rPr>
        <w:t>help</w:t>
      </w:r>
      <w:r>
        <w:t xml:space="preserve"> </w:t>
      </w:r>
      <w:r>
        <w:rPr>
          <w:spacing w:val="-1"/>
        </w:rPr>
        <w:t>locate</w:t>
      </w:r>
      <w:r>
        <w:t xml:space="preserve"> </w:t>
      </w:r>
      <w:r>
        <w:rPr>
          <w:spacing w:val="-2"/>
        </w:rPr>
        <w:t>or</w:t>
      </w:r>
      <w:r>
        <w:rPr>
          <w:spacing w:val="2"/>
        </w:rPr>
        <w:t xml:space="preserve"> </w:t>
      </w:r>
      <w:r>
        <w:rPr>
          <w:spacing w:val="-1"/>
        </w:rPr>
        <w:t>identify</w:t>
      </w:r>
      <w:r>
        <w:rPr>
          <w:spacing w:val="-4"/>
        </w:rPr>
        <w:t xml:space="preserve"> </w:t>
      </w:r>
      <w:r>
        <w:t>the</w:t>
      </w:r>
      <w:r>
        <w:rPr>
          <w:spacing w:val="-2"/>
        </w:rPr>
        <w:t xml:space="preserve"> </w:t>
      </w:r>
      <w:r>
        <w:rPr>
          <w:spacing w:val="-1"/>
        </w:rPr>
        <w:t>missing</w:t>
      </w:r>
      <w:r>
        <w:rPr>
          <w:spacing w:val="40"/>
        </w:rPr>
        <w:t xml:space="preserve"> </w:t>
      </w:r>
      <w:r>
        <w:rPr>
          <w:spacing w:val="-1"/>
        </w:rPr>
        <w:t>person</w:t>
      </w:r>
      <w:r>
        <w:t xml:space="preserve"> </w:t>
      </w:r>
      <w:r>
        <w:rPr>
          <w:spacing w:val="-1"/>
        </w:rPr>
        <w:t>and</w:t>
      </w:r>
      <w:r>
        <w:rPr>
          <w:spacing w:val="-2"/>
        </w:rPr>
        <w:t xml:space="preserve"> </w:t>
      </w:r>
      <w:r>
        <w:rPr>
          <w:spacing w:val="-1"/>
        </w:rPr>
        <w:t>shall</w:t>
      </w:r>
      <w:r>
        <w:t xml:space="preserve"> </w:t>
      </w:r>
      <w:r>
        <w:rPr>
          <w:spacing w:val="-1"/>
        </w:rPr>
        <w:t>not be</w:t>
      </w:r>
      <w:r>
        <w:rPr>
          <w:spacing w:val="-2"/>
        </w:rPr>
        <w:t xml:space="preserve"> </w:t>
      </w:r>
      <w:r>
        <w:rPr>
          <w:spacing w:val="-1"/>
        </w:rPr>
        <w:t>used</w:t>
      </w:r>
      <w:r>
        <w:rPr>
          <w:spacing w:val="-2"/>
        </w:rPr>
        <w:t xml:space="preserve"> </w:t>
      </w:r>
      <w:r>
        <w:t>for</w:t>
      </w:r>
      <w:r>
        <w:rPr>
          <w:spacing w:val="2"/>
        </w:rPr>
        <w:t xml:space="preserve"> </w:t>
      </w:r>
      <w:r>
        <w:rPr>
          <w:spacing w:val="-1"/>
        </w:rPr>
        <w:t>any</w:t>
      </w:r>
      <w:r>
        <w:rPr>
          <w:spacing w:val="-2"/>
        </w:rPr>
        <w:t xml:space="preserve"> </w:t>
      </w:r>
      <w:r>
        <w:rPr>
          <w:spacing w:val="-1"/>
        </w:rPr>
        <w:t>other purpose</w:t>
      </w:r>
      <w:r w:rsidR="00B52D1D">
        <w:rPr>
          <w:spacing w:val="-1"/>
        </w:rPr>
        <w:t>;</w:t>
      </w:r>
    </w:p>
    <w:p w:rsidR="008D4F30" w:rsidRDefault="008D4F30" w:rsidP="00D25A34">
      <w:pPr>
        <w:pStyle w:val="ListParagraph"/>
        <w:tabs>
          <w:tab w:val="left" w:pos="810"/>
        </w:tabs>
        <w:ind w:left="-450"/>
        <w:rPr>
          <w:spacing w:val="-1"/>
        </w:rPr>
      </w:pPr>
    </w:p>
    <w:p w:rsidR="008D4F30" w:rsidRPr="008D4F30" w:rsidRDefault="00725ADC" w:rsidP="00780968">
      <w:pPr>
        <w:pStyle w:val="BodyText"/>
        <w:numPr>
          <w:ilvl w:val="0"/>
          <w:numId w:val="50"/>
        </w:numPr>
        <w:tabs>
          <w:tab w:val="left" w:pos="810"/>
        </w:tabs>
        <w:kinsoku w:val="0"/>
        <w:overflowPunct w:val="0"/>
        <w:spacing w:line="252" w:lineRule="exact"/>
        <w:ind w:left="1440" w:right="325" w:hanging="450"/>
        <w:jc w:val="both"/>
      </w:pPr>
      <w:r>
        <w:rPr>
          <w:spacing w:val="-1"/>
        </w:rPr>
        <w:t>If</w:t>
      </w:r>
      <w:r>
        <w:rPr>
          <w:spacing w:val="2"/>
        </w:rPr>
        <w:t xml:space="preserve"> </w:t>
      </w:r>
      <w:r>
        <w:t>the</w:t>
      </w:r>
      <w:r>
        <w:rPr>
          <w:spacing w:val="-2"/>
        </w:rPr>
        <w:t xml:space="preserve"> </w:t>
      </w:r>
      <w:r>
        <w:rPr>
          <w:spacing w:val="-1"/>
        </w:rPr>
        <w:t>person</w:t>
      </w:r>
      <w:r>
        <w:rPr>
          <w:spacing w:val="-2"/>
        </w:rPr>
        <w:t xml:space="preserve"> </w:t>
      </w:r>
      <w:r>
        <w:rPr>
          <w:spacing w:val="-1"/>
        </w:rPr>
        <w:t>reported</w:t>
      </w:r>
      <w:r>
        <w:rPr>
          <w:spacing w:val="-4"/>
        </w:rPr>
        <w:t xml:space="preserve"> </w:t>
      </w:r>
      <w:r>
        <w:rPr>
          <w:spacing w:val="-1"/>
        </w:rPr>
        <w:t>missing</w:t>
      </w:r>
      <w:r>
        <w:t xml:space="preserve"> </w:t>
      </w:r>
      <w:r>
        <w:rPr>
          <w:spacing w:val="-1"/>
        </w:rPr>
        <w:t>is</w:t>
      </w:r>
      <w:r>
        <w:rPr>
          <w:spacing w:val="1"/>
        </w:rPr>
        <w:t xml:space="preserve"> </w:t>
      </w:r>
      <w:r>
        <w:t>a</w:t>
      </w:r>
      <w:r>
        <w:rPr>
          <w:spacing w:val="-2"/>
        </w:rPr>
        <w:t xml:space="preserve"> </w:t>
      </w:r>
      <w:r>
        <w:rPr>
          <w:spacing w:val="-1"/>
        </w:rPr>
        <w:t>juvenile</w:t>
      </w:r>
      <w:r>
        <w:t xml:space="preserve"> </w:t>
      </w:r>
      <w:r>
        <w:rPr>
          <w:spacing w:val="-1"/>
        </w:rPr>
        <w:t>(age</w:t>
      </w:r>
      <w:r>
        <w:t xml:space="preserve"> </w:t>
      </w:r>
      <w:r>
        <w:rPr>
          <w:spacing w:val="-2"/>
        </w:rPr>
        <w:t>17</w:t>
      </w:r>
      <w:r>
        <w:t xml:space="preserve"> </w:t>
      </w:r>
      <w:r>
        <w:rPr>
          <w:spacing w:val="-1"/>
        </w:rPr>
        <w:t xml:space="preserve">or under), </w:t>
      </w:r>
      <w:r>
        <w:t>the</w:t>
      </w:r>
      <w:r>
        <w:rPr>
          <w:spacing w:val="-2"/>
        </w:rPr>
        <w:t xml:space="preserve"> </w:t>
      </w:r>
      <w:r>
        <w:rPr>
          <w:spacing w:val="-1"/>
        </w:rPr>
        <w:t>person</w:t>
      </w:r>
      <w:r>
        <w:rPr>
          <w:spacing w:val="-4"/>
        </w:rPr>
        <w:t xml:space="preserve"> </w:t>
      </w:r>
      <w:r w:rsidR="007959BB">
        <w:rPr>
          <w:spacing w:val="-1"/>
        </w:rPr>
        <w:t xml:space="preserve">filing </w:t>
      </w:r>
      <w:r>
        <w:t>the</w:t>
      </w:r>
      <w:r>
        <w:rPr>
          <w:spacing w:val="-2"/>
        </w:rPr>
        <w:t xml:space="preserve"> </w:t>
      </w:r>
      <w:r>
        <w:rPr>
          <w:spacing w:val="-1"/>
        </w:rPr>
        <w:t>report</w:t>
      </w:r>
      <w:r>
        <w:rPr>
          <w:spacing w:val="2"/>
        </w:rPr>
        <w:t xml:space="preserve"> </w:t>
      </w:r>
      <w:r>
        <w:rPr>
          <w:spacing w:val="-1"/>
        </w:rPr>
        <w:t>shall</w:t>
      </w:r>
      <w:r>
        <w:t xml:space="preserve"> </w:t>
      </w:r>
      <w:r>
        <w:rPr>
          <w:spacing w:val="-1"/>
        </w:rPr>
        <w:t>be</w:t>
      </w:r>
      <w:r>
        <w:rPr>
          <w:spacing w:val="-2"/>
        </w:rPr>
        <w:t xml:space="preserve"> </w:t>
      </w:r>
      <w:r>
        <w:rPr>
          <w:spacing w:val="-1"/>
        </w:rPr>
        <w:t>provided</w:t>
      </w:r>
      <w:r>
        <w:t xml:space="preserve"> </w:t>
      </w:r>
      <w:r>
        <w:rPr>
          <w:spacing w:val="-1"/>
        </w:rPr>
        <w:t>with</w:t>
      </w:r>
      <w:r>
        <w:t xml:space="preserve"> </w:t>
      </w:r>
      <w:r>
        <w:rPr>
          <w:spacing w:val="-1"/>
        </w:rPr>
        <w:t>contact information</w:t>
      </w:r>
      <w:r>
        <w:rPr>
          <w:spacing w:val="-2"/>
        </w:rPr>
        <w:t xml:space="preserve"> </w:t>
      </w:r>
      <w:r>
        <w:t>for</w:t>
      </w:r>
      <w:r>
        <w:rPr>
          <w:spacing w:val="-1"/>
        </w:rPr>
        <w:t xml:space="preserve"> </w:t>
      </w:r>
      <w:r>
        <w:t xml:space="preserve">the </w:t>
      </w:r>
      <w:r>
        <w:rPr>
          <w:spacing w:val="-1"/>
        </w:rPr>
        <w:t>NYS</w:t>
      </w:r>
      <w:r>
        <w:t xml:space="preserve"> </w:t>
      </w:r>
      <w:r>
        <w:rPr>
          <w:spacing w:val="-1"/>
        </w:rPr>
        <w:t>Missing</w:t>
      </w:r>
      <w:r>
        <w:t xml:space="preserve"> </w:t>
      </w:r>
      <w:r>
        <w:rPr>
          <w:spacing w:val="-1"/>
        </w:rPr>
        <w:t>Persons</w:t>
      </w:r>
      <w:r>
        <w:rPr>
          <w:spacing w:val="24"/>
        </w:rPr>
        <w:t xml:space="preserve"> </w:t>
      </w:r>
      <w:r>
        <w:rPr>
          <w:spacing w:val="-1"/>
        </w:rPr>
        <w:t>Clearinghouse</w:t>
      </w:r>
      <w:r>
        <w:t xml:space="preserve"> </w:t>
      </w:r>
      <w:r>
        <w:rPr>
          <w:spacing w:val="-1"/>
        </w:rPr>
        <w:t>and</w:t>
      </w:r>
      <w:r>
        <w:rPr>
          <w:spacing w:val="-2"/>
        </w:rPr>
        <w:t xml:space="preserve"> </w:t>
      </w:r>
      <w:r>
        <w:rPr>
          <w:spacing w:val="-1"/>
        </w:rPr>
        <w:t>National</w:t>
      </w:r>
      <w:r>
        <w:t xml:space="preserve"> </w:t>
      </w:r>
      <w:r>
        <w:rPr>
          <w:spacing w:val="-1"/>
        </w:rPr>
        <w:t>Center</w:t>
      </w:r>
      <w:r>
        <w:rPr>
          <w:spacing w:val="-3"/>
        </w:rPr>
        <w:t xml:space="preserve"> </w:t>
      </w:r>
      <w:r>
        <w:t>for</w:t>
      </w:r>
      <w:r>
        <w:rPr>
          <w:spacing w:val="2"/>
        </w:rPr>
        <w:t xml:space="preserve"> </w:t>
      </w:r>
      <w:r>
        <w:rPr>
          <w:spacing w:val="-1"/>
        </w:rPr>
        <w:t>Missing</w:t>
      </w:r>
      <w:r>
        <w:rPr>
          <w:spacing w:val="3"/>
        </w:rPr>
        <w:t xml:space="preserve"> </w:t>
      </w:r>
      <w:r>
        <w:rPr>
          <w:spacing w:val="-2"/>
        </w:rPr>
        <w:t>and</w:t>
      </w:r>
      <w:r>
        <w:t xml:space="preserve"> </w:t>
      </w:r>
      <w:r>
        <w:rPr>
          <w:spacing w:val="-1"/>
        </w:rPr>
        <w:t>Exploited</w:t>
      </w:r>
      <w:r>
        <w:t xml:space="preserve"> </w:t>
      </w:r>
      <w:r>
        <w:rPr>
          <w:spacing w:val="-1"/>
        </w:rPr>
        <w:t>Children</w:t>
      </w:r>
      <w:r w:rsidR="00B52D1D">
        <w:rPr>
          <w:spacing w:val="-1"/>
        </w:rPr>
        <w:t>;</w:t>
      </w:r>
    </w:p>
    <w:p w:rsidR="008D4F30" w:rsidRDefault="008D4F30" w:rsidP="00D25A34">
      <w:pPr>
        <w:pStyle w:val="ListParagraph"/>
        <w:tabs>
          <w:tab w:val="left" w:pos="810"/>
        </w:tabs>
        <w:ind w:left="-450"/>
        <w:rPr>
          <w:spacing w:val="-1"/>
        </w:rPr>
      </w:pPr>
    </w:p>
    <w:p w:rsidR="008D4F30" w:rsidRDefault="00725ADC" w:rsidP="00780968">
      <w:pPr>
        <w:pStyle w:val="BodyText"/>
        <w:numPr>
          <w:ilvl w:val="0"/>
          <w:numId w:val="50"/>
        </w:numPr>
        <w:tabs>
          <w:tab w:val="left" w:pos="810"/>
        </w:tabs>
        <w:kinsoku w:val="0"/>
        <w:overflowPunct w:val="0"/>
        <w:spacing w:line="252" w:lineRule="exact"/>
        <w:ind w:left="1440" w:right="325" w:hanging="450"/>
        <w:jc w:val="both"/>
        <w:rPr>
          <w:spacing w:val="-1"/>
        </w:rPr>
      </w:pPr>
      <w:r>
        <w:rPr>
          <w:spacing w:val="-1"/>
        </w:rPr>
        <w:t>Follow</w:t>
      </w:r>
      <w:r>
        <w:rPr>
          <w:spacing w:val="-3"/>
        </w:rPr>
        <w:t xml:space="preserve"> </w:t>
      </w:r>
      <w:r>
        <w:rPr>
          <w:spacing w:val="-1"/>
        </w:rPr>
        <w:t>up</w:t>
      </w:r>
      <w:r>
        <w:t xml:space="preserve"> </w:t>
      </w:r>
      <w:r>
        <w:rPr>
          <w:spacing w:val="-1"/>
        </w:rPr>
        <w:t>contact</w:t>
      </w:r>
      <w:r>
        <w:rPr>
          <w:spacing w:val="2"/>
        </w:rPr>
        <w:t xml:space="preserve"> </w:t>
      </w:r>
      <w:r>
        <w:rPr>
          <w:spacing w:val="-1"/>
        </w:rPr>
        <w:t>with</w:t>
      </w:r>
      <w:r>
        <w:rPr>
          <w:spacing w:val="-2"/>
        </w:rPr>
        <w:t xml:space="preserve"> </w:t>
      </w:r>
      <w:r>
        <w:rPr>
          <w:spacing w:val="-1"/>
        </w:rPr>
        <w:t>family</w:t>
      </w:r>
      <w:r>
        <w:rPr>
          <w:spacing w:val="-2"/>
        </w:rPr>
        <w:t xml:space="preserve"> </w:t>
      </w:r>
      <w:r>
        <w:rPr>
          <w:spacing w:val="-1"/>
        </w:rPr>
        <w:t>members</w:t>
      </w:r>
      <w:r>
        <w:rPr>
          <w:spacing w:val="1"/>
        </w:rPr>
        <w:t xml:space="preserve"> </w:t>
      </w:r>
      <w:r>
        <w:rPr>
          <w:spacing w:val="-1"/>
        </w:rPr>
        <w:t>shall</w:t>
      </w:r>
      <w:r>
        <w:t xml:space="preserve"> </w:t>
      </w:r>
      <w:r>
        <w:rPr>
          <w:spacing w:val="-1"/>
        </w:rPr>
        <w:t>be</w:t>
      </w:r>
      <w:r>
        <w:rPr>
          <w:spacing w:val="-2"/>
        </w:rPr>
        <w:t xml:space="preserve"> </w:t>
      </w:r>
      <w:r>
        <w:rPr>
          <w:spacing w:val="-1"/>
        </w:rPr>
        <w:t>maintained</w:t>
      </w:r>
      <w:r>
        <w:t xml:space="preserve"> </w:t>
      </w:r>
      <w:r>
        <w:rPr>
          <w:spacing w:val="-1"/>
        </w:rPr>
        <w:t>throughout the</w:t>
      </w:r>
      <w:r>
        <w:rPr>
          <w:spacing w:val="42"/>
        </w:rPr>
        <w:t xml:space="preserve"> </w:t>
      </w:r>
      <w:r>
        <w:rPr>
          <w:spacing w:val="-1"/>
        </w:rPr>
        <w:t>investigation</w:t>
      </w:r>
      <w:r w:rsidR="009045EE">
        <w:rPr>
          <w:spacing w:val="-1"/>
        </w:rPr>
        <w:t>.</w:t>
      </w:r>
    </w:p>
    <w:p w:rsidR="008D4F30" w:rsidRDefault="008D4F30" w:rsidP="00ED2D81">
      <w:pPr>
        <w:pStyle w:val="ListParagraph"/>
        <w:tabs>
          <w:tab w:val="left" w:pos="810"/>
        </w:tabs>
        <w:ind w:hanging="720"/>
        <w:rPr>
          <w:spacing w:val="-1"/>
        </w:rPr>
      </w:pPr>
    </w:p>
    <w:p w:rsidR="008D4F30" w:rsidRDefault="00725ADC" w:rsidP="00780968">
      <w:pPr>
        <w:pStyle w:val="BodyText"/>
        <w:numPr>
          <w:ilvl w:val="0"/>
          <w:numId w:val="17"/>
        </w:numPr>
        <w:tabs>
          <w:tab w:val="left" w:pos="990"/>
        </w:tabs>
        <w:kinsoku w:val="0"/>
        <w:overflowPunct w:val="0"/>
        <w:spacing w:line="252" w:lineRule="exact"/>
        <w:ind w:right="325" w:hanging="630"/>
        <w:jc w:val="both"/>
        <w:rPr>
          <w:spacing w:val="-1"/>
        </w:rPr>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remains</w:t>
      </w:r>
      <w:r>
        <w:rPr>
          <w:spacing w:val="-2"/>
        </w:rPr>
        <w:t xml:space="preserve"> </w:t>
      </w:r>
      <w:r>
        <w:rPr>
          <w:spacing w:val="-1"/>
        </w:rPr>
        <w:t>missing</w:t>
      </w:r>
      <w:r>
        <w:rPr>
          <w:spacing w:val="-2"/>
        </w:rPr>
        <w:t xml:space="preserve"> </w:t>
      </w:r>
      <w:r>
        <w:t>for</w:t>
      </w:r>
      <w:r>
        <w:rPr>
          <w:spacing w:val="2"/>
        </w:rPr>
        <w:t xml:space="preserve"> </w:t>
      </w:r>
      <w:r>
        <w:rPr>
          <w:spacing w:val="-1"/>
        </w:rPr>
        <w:t>30</w:t>
      </w:r>
      <w:r>
        <w:rPr>
          <w:spacing w:val="-2"/>
        </w:rPr>
        <w:t xml:space="preserve"> </w:t>
      </w:r>
      <w:r>
        <w:rPr>
          <w:spacing w:val="-1"/>
        </w:rPr>
        <w:t>days,</w:t>
      </w:r>
      <w:r>
        <w:rPr>
          <w:spacing w:val="2"/>
        </w:rPr>
        <w:t xml:space="preserve"> </w:t>
      </w:r>
      <w:r>
        <w:rPr>
          <w:spacing w:val="-1"/>
        </w:rPr>
        <w:t>and</w:t>
      </w:r>
      <w:r>
        <w:rPr>
          <w:spacing w:val="-2"/>
        </w:rPr>
        <w:t xml:space="preserve"> </w:t>
      </w:r>
      <w:r>
        <w:t>the</w:t>
      </w:r>
      <w:r>
        <w:rPr>
          <w:spacing w:val="-2"/>
        </w:rPr>
        <w:t xml:space="preserve"> </w:t>
      </w:r>
      <w:r>
        <w:rPr>
          <w:spacing w:val="-1"/>
        </w:rPr>
        <w:t>additional</w:t>
      </w:r>
      <w:r>
        <w:t xml:space="preserve"> </w:t>
      </w:r>
      <w:r>
        <w:rPr>
          <w:spacing w:val="-1"/>
        </w:rPr>
        <w:t>information</w:t>
      </w:r>
      <w:r>
        <w:t xml:space="preserve"> </w:t>
      </w:r>
      <w:r>
        <w:rPr>
          <w:spacing w:val="-1"/>
        </w:rPr>
        <w:t>and</w:t>
      </w:r>
      <w:r>
        <w:rPr>
          <w:spacing w:val="30"/>
        </w:rPr>
        <w:t xml:space="preserve"> </w:t>
      </w:r>
      <w:r>
        <w:rPr>
          <w:spacing w:val="-1"/>
        </w:rPr>
        <w:t>material</w:t>
      </w:r>
      <w:r>
        <w:t xml:space="preserve"> </w:t>
      </w:r>
      <w:r>
        <w:rPr>
          <w:spacing w:val="-1"/>
        </w:rPr>
        <w:t>mentioned</w:t>
      </w:r>
      <w:r>
        <w:t xml:space="preserve"> </w:t>
      </w:r>
      <w:r>
        <w:rPr>
          <w:spacing w:val="-2"/>
        </w:rPr>
        <w:t>below</w:t>
      </w:r>
      <w:r>
        <w:rPr>
          <w:spacing w:val="-3"/>
        </w:rPr>
        <w:t xml:space="preserve"> </w:t>
      </w:r>
      <w:r>
        <w:rPr>
          <w:spacing w:val="-1"/>
        </w:rPr>
        <w:t>has</w:t>
      </w:r>
      <w:r>
        <w:rPr>
          <w:spacing w:val="1"/>
        </w:rPr>
        <w:t xml:space="preserve"> </w:t>
      </w:r>
      <w:r>
        <w:rPr>
          <w:spacing w:val="-1"/>
        </w:rPr>
        <w:t>not</w:t>
      </w:r>
      <w:r>
        <w:rPr>
          <w:spacing w:val="2"/>
        </w:rPr>
        <w:t xml:space="preserve"> </w:t>
      </w:r>
      <w:r>
        <w:rPr>
          <w:spacing w:val="-1"/>
        </w:rPr>
        <w:t>been</w:t>
      </w:r>
      <w:r>
        <w:rPr>
          <w:spacing w:val="-2"/>
        </w:rPr>
        <w:t xml:space="preserve"> </w:t>
      </w:r>
      <w:r>
        <w:rPr>
          <w:spacing w:val="-1"/>
        </w:rPr>
        <w:t xml:space="preserve">received, </w:t>
      </w:r>
      <w:r>
        <w:t>the</w:t>
      </w:r>
      <w:r>
        <w:rPr>
          <w:spacing w:val="-2"/>
        </w:rPr>
        <w:t xml:space="preserve"> </w:t>
      </w:r>
      <w:r>
        <w:rPr>
          <w:spacing w:val="-1"/>
        </w:rPr>
        <w:t>assigned</w:t>
      </w:r>
      <w:r>
        <w:t xml:space="preserve"> </w:t>
      </w:r>
      <w:r>
        <w:rPr>
          <w:spacing w:val="-1"/>
        </w:rPr>
        <w:t>detective</w:t>
      </w:r>
      <w:r>
        <w:t xml:space="preserve"> </w:t>
      </w:r>
      <w:r>
        <w:rPr>
          <w:spacing w:val="-2"/>
        </w:rPr>
        <w:t>shall</w:t>
      </w:r>
      <w:r>
        <w:rPr>
          <w:spacing w:val="45"/>
        </w:rPr>
        <w:t xml:space="preserve"> </w:t>
      </w:r>
      <w:r>
        <w:rPr>
          <w:spacing w:val="-1"/>
        </w:rPr>
        <w:t xml:space="preserve">attempt </w:t>
      </w:r>
      <w:r>
        <w:t>to</w:t>
      </w:r>
      <w:r>
        <w:rPr>
          <w:spacing w:val="-2"/>
        </w:rPr>
        <w:t xml:space="preserve"> </w:t>
      </w:r>
      <w:r>
        <w:rPr>
          <w:spacing w:val="-1"/>
        </w:rPr>
        <w:t>obtain:</w:t>
      </w:r>
    </w:p>
    <w:p w:rsidR="008D4F30" w:rsidRDefault="008D4F30" w:rsidP="00ED2D81">
      <w:pPr>
        <w:pStyle w:val="ListParagraph"/>
        <w:tabs>
          <w:tab w:val="left" w:pos="810"/>
        </w:tabs>
        <w:ind w:hanging="720"/>
        <w:rPr>
          <w:spacing w:val="-1"/>
        </w:rPr>
      </w:pPr>
    </w:p>
    <w:p w:rsidR="000F152C" w:rsidRDefault="009045EE" w:rsidP="00C1042E">
      <w:pPr>
        <w:pStyle w:val="BodyText"/>
        <w:tabs>
          <w:tab w:val="left" w:pos="810"/>
          <w:tab w:val="left" w:pos="1440"/>
        </w:tabs>
        <w:kinsoku w:val="0"/>
        <w:overflowPunct w:val="0"/>
        <w:spacing w:line="252" w:lineRule="exact"/>
        <w:ind w:left="1440" w:right="325" w:hanging="450"/>
        <w:jc w:val="both"/>
        <w:rPr>
          <w:spacing w:val="-1"/>
          <w:u w:val="single"/>
        </w:rPr>
      </w:pPr>
      <w:r w:rsidRPr="004939E0">
        <w:rPr>
          <w:spacing w:val="-1"/>
        </w:rPr>
        <w:t xml:space="preserve">1. </w:t>
      </w:r>
      <w:r w:rsidR="000F152C">
        <w:rPr>
          <w:spacing w:val="-1"/>
        </w:rPr>
        <w:tab/>
      </w:r>
      <w:r w:rsidR="00725ADC" w:rsidRPr="004939E0">
        <w:rPr>
          <w:spacing w:val="-1"/>
        </w:rPr>
        <w:t>DNA</w:t>
      </w:r>
      <w:r w:rsidR="00725ADC" w:rsidRPr="004939E0">
        <w:t xml:space="preserve"> </w:t>
      </w:r>
      <w:r w:rsidR="00725ADC" w:rsidRPr="004939E0">
        <w:rPr>
          <w:spacing w:val="-1"/>
        </w:rPr>
        <w:t>samples</w:t>
      </w:r>
      <w:r w:rsidR="00725ADC" w:rsidRPr="004939E0">
        <w:rPr>
          <w:spacing w:val="-2"/>
        </w:rPr>
        <w:t xml:space="preserve"> </w:t>
      </w:r>
      <w:r w:rsidR="00725ADC" w:rsidRPr="004939E0">
        <w:rPr>
          <w:spacing w:val="-1"/>
        </w:rPr>
        <w:t>from</w:t>
      </w:r>
      <w:r w:rsidR="00725ADC" w:rsidRPr="004939E0">
        <w:rPr>
          <w:spacing w:val="2"/>
        </w:rPr>
        <w:t xml:space="preserve"> </w:t>
      </w:r>
      <w:r w:rsidR="00725ADC" w:rsidRPr="004939E0">
        <w:rPr>
          <w:spacing w:val="-1"/>
        </w:rPr>
        <w:t>biological</w:t>
      </w:r>
      <w:r w:rsidR="00725ADC" w:rsidRPr="004939E0">
        <w:rPr>
          <w:spacing w:val="-3"/>
        </w:rPr>
        <w:t xml:space="preserve"> </w:t>
      </w:r>
      <w:r w:rsidR="00725ADC" w:rsidRPr="004939E0">
        <w:rPr>
          <w:spacing w:val="-1"/>
        </w:rPr>
        <w:t>family</w:t>
      </w:r>
      <w:r w:rsidR="00725ADC" w:rsidRPr="004939E0">
        <w:rPr>
          <w:spacing w:val="-2"/>
        </w:rPr>
        <w:t xml:space="preserve"> </w:t>
      </w:r>
      <w:r w:rsidR="00725ADC" w:rsidRPr="004939E0">
        <w:rPr>
          <w:spacing w:val="-1"/>
        </w:rPr>
        <w:t>members</w:t>
      </w:r>
      <w:r w:rsidR="00725ADC" w:rsidRPr="004939E0">
        <w:rPr>
          <w:spacing w:val="-2"/>
        </w:rPr>
        <w:t xml:space="preserve"> and,</w:t>
      </w:r>
      <w:r w:rsidR="00725ADC" w:rsidRPr="004939E0">
        <w:rPr>
          <w:spacing w:val="2"/>
        </w:rPr>
        <w:t xml:space="preserve"> </w:t>
      </w:r>
      <w:r w:rsidR="00725ADC" w:rsidRPr="004939E0">
        <w:rPr>
          <w:spacing w:val="-2"/>
        </w:rPr>
        <w:t>if</w:t>
      </w:r>
      <w:r w:rsidR="00725ADC" w:rsidRPr="004939E0">
        <w:rPr>
          <w:spacing w:val="2"/>
        </w:rPr>
        <w:t xml:space="preserve"> </w:t>
      </w:r>
      <w:r w:rsidR="00725ADC" w:rsidRPr="004939E0">
        <w:rPr>
          <w:spacing w:val="-1"/>
        </w:rPr>
        <w:t xml:space="preserve">possible, from </w:t>
      </w:r>
      <w:r w:rsidR="00725ADC" w:rsidRPr="004939E0">
        <w:t>the</w:t>
      </w:r>
      <w:r w:rsidR="00725ADC" w:rsidRPr="004939E0">
        <w:rPr>
          <w:spacing w:val="-2"/>
        </w:rPr>
        <w:t xml:space="preserve"> </w:t>
      </w:r>
      <w:r w:rsidR="00725ADC" w:rsidRPr="004939E0">
        <w:rPr>
          <w:spacing w:val="-1"/>
        </w:rPr>
        <w:t>missing</w:t>
      </w:r>
      <w:r w:rsidR="007F1AF8">
        <w:rPr>
          <w:spacing w:val="46"/>
        </w:rPr>
        <w:t xml:space="preserve"> </w:t>
      </w:r>
      <w:r w:rsidR="00725ADC" w:rsidRPr="004939E0">
        <w:rPr>
          <w:spacing w:val="-1"/>
        </w:rPr>
        <w:t>person</w:t>
      </w:r>
      <w:r w:rsidR="00725ADC" w:rsidRPr="004939E0">
        <w:t xml:space="preserve"> </w:t>
      </w:r>
      <w:r w:rsidR="00725ADC" w:rsidRPr="004939E0">
        <w:rPr>
          <w:spacing w:val="-2"/>
        </w:rPr>
        <w:t>along</w:t>
      </w:r>
      <w:r w:rsidR="00725ADC" w:rsidRPr="004939E0">
        <w:rPr>
          <w:spacing w:val="3"/>
        </w:rPr>
        <w:t xml:space="preserve"> </w:t>
      </w:r>
      <w:r w:rsidR="00725ADC" w:rsidRPr="004939E0">
        <w:rPr>
          <w:spacing w:val="-1"/>
        </w:rPr>
        <w:t>with</w:t>
      </w:r>
      <w:r w:rsidR="00725ADC" w:rsidRPr="004939E0">
        <w:t xml:space="preserve"> </w:t>
      </w:r>
      <w:r w:rsidR="00725ADC" w:rsidRPr="004939E0">
        <w:rPr>
          <w:spacing w:val="-1"/>
        </w:rPr>
        <w:t>any</w:t>
      </w:r>
      <w:r w:rsidR="00725ADC" w:rsidRPr="004939E0">
        <w:rPr>
          <w:spacing w:val="-2"/>
        </w:rPr>
        <w:t xml:space="preserve"> needed</w:t>
      </w:r>
      <w:r w:rsidR="00725ADC" w:rsidRPr="004939E0">
        <w:t xml:space="preserve"> </w:t>
      </w:r>
      <w:r w:rsidR="00725ADC" w:rsidRPr="004939E0">
        <w:rPr>
          <w:spacing w:val="-1"/>
        </w:rPr>
        <w:t>documentation,</w:t>
      </w:r>
      <w:r w:rsidR="00725ADC" w:rsidRPr="004939E0">
        <w:rPr>
          <w:spacing w:val="2"/>
        </w:rPr>
        <w:t xml:space="preserve"> </w:t>
      </w:r>
      <w:r w:rsidR="00725ADC" w:rsidRPr="004939E0">
        <w:rPr>
          <w:spacing w:val="-2"/>
        </w:rPr>
        <w:t>including</w:t>
      </w:r>
      <w:r w:rsidR="00725ADC" w:rsidRPr="004939E0">
        <w:rPr>
          <w:spacing w:val="3"/>
        </w:rPr>
        <w:t xml:space="preserve"> </w:t>
      </w:r>
      <w:r w:rsidR="00725ADC" w:rsidRPr="004939E0">
        <w:rPr>
          <w:spacing w:val="-1"/>
        </w:rPr>
        <w:t>any</w:t>
      </w:r>
      <w:r w:rsidR="00725ADC" w:rsidRPr="004939E0">
        <w:rPr>
          <w:spacing w:val="-2"/>
        </w:rPr>
        <w:t xml:space="preserve"> </w:t>
      </w:r>
      <w:r w:rsidR="00725ADC" w:rsidRPr="004939E0">
        <w:rPr>
          <w:spacing w:val="-1"/>
        </w:rPr>
        <w:t>consent forms,</w:t>
      </w:r>
      <w:r w:rsidR="007F1AF8">
        <w:rPr>
          <w:spacing w:val="55"/>
        </w:rPr>
        <w:t xml:space="preserve"> </w:t>
      </w:r>
      <w:r w:rsidR="00725ADC" w:rsidRPr="004939E0">
        <w:rPr>
          <w:spacing w:val="-1"/>
        </w:rPr>
        <w:t>required</w:t>
      </w:r>
      <w:r w:rsidR="00725ADC" w:rsidRPr="004939E0">
        <w:rPr>
          <w:spacing w:val="-2"/>
        </w:rPr>
        <w:t xml:space="preserve"> </w:t>
      </w:r>
      <w:r w:rsidR="00725ADC" w:rsidRPr="00444527">
        <w:t>for</w:t>
      </w:r>
      <w:r w:rsidR="00725ADC" w:rsidRPr="00444527">
        <w:rPr>
          <w:spacing w:val="-1"/>
        </w:rPr>
        <w:t xml:space="preserve"> </w:t>
      </w:r>
      <w:r w:rsidR="00725ADC" w:rsidRPr="00444527">
        <w:t>the</w:t>
      </w:r>
      <w:r w:rsidR="00725ADC" w:rsidRPr="00444527">
        <w:rPr>
          <w:spacing w:val="-2"/>
        </w:rPr>
        <w:t xml:space="preserve"> </w:t>
      </w:r>
      <w:r w:rsidR="00725ADC" w:rsidRPr="00444527">
        <w:rPr>
          <w:spacing w:val="-1"/>
        </w:rPr>
        <w:t>use</w:t>
      </w:r>
      <w:r w:rsidR="00725ADC" w:rsidRPr="00444527">
        <w:rPr>
          <w:spacing w:val="-2"/>
        </w:rPr>
        <w:t xml:space="preserve"> of</w:t>
      </w:r>
      <w:r w:rsidR="00725ADC" w:rsidRPr="00444527">
        <w:rPr>
          <w:spacing w:val="2"/>
        </w:rPr>
        <w:t xml:space="preserve"> </w:t>
      </w:r>
      <w:r w:rsidR="00725ADC" w:rsidRPr="00444527">
        <w:rPr>
          <w:spacing w:val="-1"/>
        </w:rPr>
        <w:t>State</w:t>
      </w:r>
      <w:r w:rsidR="00725ADC" w:rsidRPr="00444527">
        <w:t xml:space="preserve"> </w:t>
      </w:r>
      <w:r w:rsidR="00725ADC" w:rsidRPr="00444527">
        <w:rPr>
          <w:spacing w:val="-2"/>
        </w:rPr>
        <w:t>or</w:t>
      </w:r>
      <w:r w:rsidR="00725ADC" w:rsidRPr="00444527">
        <w:rPr>
          <w:spacing w:val="2"/>
        </w:rPr>
        <w:t xml:space="preserve"> </w:t>
      </w:r>
      <w:r w:rsidR="00725ADC" w:rsidRPr="00444527">
        <w:rPr>
          <w:spacing w:val="-1"/>
        </w:rPr>
        <w:t>Federal</w:t>
      </w:r>
      <w:r w:rsidR="00725ADC" w:rsidRPr="00444527">
        <w:t xml:space="preserve"> </w:t>
      </w:r>
      <w:r w:rsidR="00725ADC" w:rsidRPr="00444527">
        <w:rPr>
          <w:spacing w:val="-1"/>
        </w:rPr>
        <w:t>DNA</w:t>
      </w:r>
      <w:r w:rsidR="00725ADC" w:rsidRPr="00444527">
        <w:t xml:space="preserve"> </w:t>
      </w:r>
      <w:r w:rsidR="00725ADC" w:rsidRPr="00444527">
        <w:rPr>
          <w:spacing w:val="-1"/>
        </w:rPr>
        <w:t>databases</w:t>
      </w:r>
      <w:r w:rsidR="00E8647B" w:rsidRPr="00444527">
        <w:rPr>
          <w:spacing w:val="-1"/>
        </w:rPr>
        <w:t>:</w:t>
      </w:r>
    </w:p>
    <w:p w:rsidR="000F152C" w:rsidRDefault="000F152C" w:rsidP="000F152C">
      <w:pPr>
        <w:pStyle w:val="BodyText"/>
        <w:tabs>
          <w:tab w:val="left" w:pos="810"/>
          <w:tab w:val="left" w:pos="1800"/>
        </w:tabs>
        <w:kinsoku w:val="0"/>
        <w:overflowPunct w:val="0"/>
        <w:spacing w:line="252" w:lineRule="exact"/>
        <w:ind w:left="1800" w:right="325" w:hanging="450"/>
        <w:jc w:val="both"/>
        <w:rPr>
          <w:spacing w:val="-1"/>
        </w:rPr>
      </w:pPr>
    </w:p>
    <w:p w:rsidR="00725ADC" w:rsidRPr="000F152C" w:rsidRDefault="000F152C" w:rsidP="00C1042E">
      <w:pPr>
        <w:pStyle w:val="BodyText"/>
        <w:tabs>
          <w:tab w:val="left" w:pos="810"/>
          <w:tab w:val="left" w:pos="1440"/>
        </w:tabs>
        <w:kinsoku w:val="0"/>
        <w:overflowPunct w:val="0"/>
        <w:spacing w:line="252" w:lineRule="exact"/>
        <w:ind w:left="1800" w:right="325" w:hanging="810"/>
        <w:jc w:val="both"/>
        <w:rPr>
          <w:spacing w:val="-1"/>
          <w:u w:val="single"/>
        </w:rPr>
      </w:pPr>
      <w:r w:rsidRPr="000F152C">
        <w:rPr>
          <w:spacing w:val="-1"/>
        </w:rPr>
        <w:t>2.</w:t>
      </w:r>
      <w:r>
        <w:rPr>
          <w:spacing w:val="-1"/>
        </w:rPr>
        <w:t xml:space="preserve"> </w:t>
      </w:r>
      <w:r>
        <w:rPr>
          <w:spacing w:val="-1"/>
        </w:rPr>
        <w:tab/>
      </w:r>
      <w:r w:rsidR="00725ADC" w:rsidRPr="004939E0">
        <w:rPr>
          <w:spacing w:val="-1"/>
        </w:rPr>
        <w:t>Mechanics</w:t>
      </w:r>
      <w:r w:rsidR="00725ADC" w:rsidRPr="004939E0">
        <w:rPr>
          <w:spacing w:val="-2"/>
        </w:rPr>
        <w:t xml:space="preserve"> </w:t>
      </w:r>
      <w:r w:rsidR="00725ADC" w:rsidRPr="004939E0">
        <w:t>for</w:t>
      </w:r>
      <w:r w:rsidR="00725ADC" w:rsidRPr="004939E0">
        <w:rPr>
          <w:spacing w:val="-1"/>
        </w:rPr>
        <w:t xml:space="preserve"> submission</w:t>
      </w:r>
      <w:r w:rsidR="00725ADC" w:rsidRPr="004939E0">
        <w:t xml:space="preserve"> </w:t>
      </w:r>
      <w:r w:rsidR="00725ADC" w:rsidRPr="004939E0">
        <w:rPr>
          <w:spacing w:val="-2"/>
        </w:rPr>
        <w:t>of</w:t>
      </w:r>
      <w:r w:rsidR="00725ADC" w:rsidRPr="004939E0">
        <w:rPr>
          <w:spacing w:val="2"/>
        </w:rPr>
        <w:t xml:space="preserve"> </w:t>
      </w:r>
      <w:r w:rsidR="00725ADC" w:rsidRPr="004939E0">
        <w:rPr>
          <w:spacing w:val="-1"/>
        </w:rPr>
        <w:t>DNA</w:t>
      </w:r>
      <w:r w:rsidR="00725ADC" w:rsidRPr="004939E0">
        <w:t xml:space="preserve"> </w:t>
      </w:r>
      <w:r w:rsidR="00725ADC" w:rsidRPr="004939E0">
        <w:rPr>
          <w:spacing w:val="-1"/>
        </w:rPr>
        <w:t>samples:</w:t>
      </w:r>
    </w:p>
    <w:p w:rsidR="00725ADC" w:rsidRPr="004939E0" w:rsidRDefault="00725ADC">
      <w:pPr>
        <w:pStyle w:val="BodyText"/>
        <w:kinsoku w:val="0"/>
        <w:overflowPunct w:val="0"/>
        <w:ind w:left="0" w:firstLine="0"/>
      </w:pPr>
    </w:p>
    <w:p w:rsidR="00725ADC" w:rsidRPr="004939E0" w:rsidRDefault="00725ADC" w:rsidP="00780968">
      <w:pPr>
        <w:pStyle w:val="BodyText"/>
        <w:numPr>
          <w:ilvl w:val="1"/>
          <w:numId w:val="50"/>
        </w:numPr>
        <w:tabs>
          <w:tab w:val="left" w:pos="1980"/>
        </w:tabs>
        <w:kinsoku w:val="0"/>
        <w:overflowPunct w:val="0"/>
        <w:ind w:left="1980" w:right="250" w:hanging="540"/>
        <w:rPr>
          <w:spacing w:val="-1"/>
        </w:rPr>
      </w:pPr>
      <w:r w:rsidRPr="004939E0">
        <w:t>Once</w:t>
      </w:r>
      <w:r w:rsidRPr="004939E0">
        <w:rPr>
          <w:spacing w:val="-2"/>
        </w:rPr>
        <w:t xml:space="preserve"> </w:t>
      </w:r>
      <w:r w:rsidRPr="004939E0">
        <w:t>the</w:t>
      </w:r>
      <w:r w:rsidRPr="004939E0">
        <w:rPr>
          <w:spacing w:val="-2"/>
        </w:rPr>
        <w:t xml:space="preserve"> </w:t>
      </w:r>
      <w:r w:rsidRPr="004939E0">
        <w:rPr>
          <w:spacing w:val="-1"/>
        </w:rPr>
        <w:t>article(s) has</w:t>
      </w:r>
      <w:r w:rsidRPr="004939E0">
        <w:rPr>
          <w:spacing w:val="1"/>
        </w:rPr>
        <w:t xml:space="preserve"> </w:t>
      </w:r>
      <w:r w:rsidRPr="004939E0">
        <w:rPr>
          <w:spacing w:val="-2"/>
        </w:rPr>
        <w:t>been</w:t>
      </w:r>
      <w:r w:rsidRPr="004939E0">
        <w:t xml:space="preserve"> </w:t>
      </w:r>
      <w:r w:rsidRPr="004939E0">
        <w:rPr>
          <w:spacing w:val="-1"/>
        </w:rPr>
        <w:t>properly</w:t>
      </w:r>
      <w:r w:rsidRPr="004939E0">
        <w:rPr>
          <w:spacing w:val="-2"/>
        </w:rPr>
        <w:t xml:space="preserve"> </w:t>
      </w:r>
      <w:r w:rsidRPr="004939E0">
        <w:rPr>
          <w:spacing w:val="-1"/>
        </w:rPr>
        <w:t>documented,</w:t>
      </w:r>
      <w:r w:rsidRPr="004939E0">
        <w:rPr>
          <w:spacing w:val="2"/>
        </w:rPr>
        <w:t xml:space="preserve"> </w:t>
      </w:r>
      <w:r w:rsidRPr="004939E0">
        <w:rPr>
          <w:spacing w:val="-1"/>
        </w:rPr>
        <w:t>personnel</w:t>
      </w:r>
      <w:r w:rsidRPr="004939E0">
        <w:t xml:space="preserve"> </w:t>
      </w:r>
      <w:r w:rsidRPr="004939E0">
        <w:rPr>
          <w:spacing w:val="-1"/>
        </w:rPr>
        <w:t>shall</w:t>
      </w:r>
      <w:r w:rsidRPr="004939E0">
        <w:t xml:space="preserve"> </w:t>
      </w:r>
      <w:r w:rsidRPr="004939E0">
        <w:rPr>
          <w:spacing w:val="-2"/>
        </w:rPr>
        <w:lastRenderedPageBreak/>
        <w:t>utilize</w:t>
      </w:r>
      <w:r w:rsidRPr="004939E0">
        <w:rPr>
          <w:spacing w:val="43"/>
        </w:rPr>
        <w:t xml:space="preserve"> </w:t>
      </w:r>
      <w:r w:rsidRPr="004939E0">
        <w:t xml:space="preserve">the </w:t>
      </w:r>
      <w:r w:rsidRPr="004939E0">
        <w:rPr>
          <w:spacing w:val="-1"/>
        </w:rPr>
        <w:t>Personal</w:t>
      </w:r>
      <w:r w:rsidRPr="004939E0">
        <w:t xml:space="preserve"> /</w:t>
      </w:r>
      <w:r w:rsidRPr="004939E0">
        <w:rPr>
          <w:spacing w:val="-1"/>
        </w:rPr>
        <w:t xml:space="preserve"> Direct Reference</w:t>
      </w:r>
      <w:r w:rsidRPr="004939E0">
        <w:t xml:space="preserve"> </w:t>
      </w:r>
      <w:r w:rsidRPr="004939E0">
        <w:rPr>
          <w:spacing w:val="-1"/>
        </w:rPr>
        <w:t>Sample</w:t>
      </w:r>
      <w:r w:rsidRPr="004939E0">
        <w:t xml:space="preserve"> </w:t>
      </w:r>
      <w:r w:rsidRPr="004939E0">
        <w:rPr>
          <w:spacing w:val="-1"/>
        </w:rPr>
        <w:t>Evidence</w:t>
      </w:r>
      <w:r w:rsidRPr="004939E0">
        <w:t xml:space="preserve"> </w:t>
      </w:r>
      <w:r w:rsidRPr="004939E0">
        <w:rPr>
          <w:spacing w:val="-1"/>
        </w:rPr>
        <w:t>Registration</w:t>
      </w:r>
      <w:r w:rsidRPr="004939E0">
        <w:t xml:space="preserve"> </w:t>
      </w:r>
      <w:r w:rsidRPr="004939E0">
        <w:rPr>
          <w:spacing w:val="-1"/>
        </w:rPr>
        <w:t>Form</w:t>
      </w:r>
      <w:r w:rsidR="00E8647B" w:rsidRPr="004939E0">
        <w:rPr>
          <w:spacing w:val="-1"/>
        </w:rPr>
        <w:t>;</w:t>
      </w:r>
    </w:p>
    <w:p w:rsidR="00725ADC" w:rsidRPr="004939E0" w:rsidRDefault="00725ADC">
      <w:pPr>
        <w:pStyle w:val="BodyText"/>
        <w:kinsoku w:val="0"/>
        <w:overflowPunct w:val="0"/>
        <w:ind w:left="0" w:firstLine="0"/>
      </w:pPr>
    </w:p>
    <w:p w:rsidR="00725ADC" w:rsidRPr="004939E0" w:rsidRDefault="00725ADC" w:rsidP="00780968">
      <w:pPr>
        <w:pStyle w:val="BodyText"/>
        <w:numPr>
          <w:ilvl w:val="0"/>
          <w:numId w:val="48"/>
        </w:numPr>
        <w:tabs>
          <w:tab w:val="left" w:pos="1980"/>
        </w:tabs>
        <w:kinsoku w:val="0"/>
        <w:overflowPunct w:val="0"/>
        <w:ind w:left="1980" w:right="139" w:hanging="540"/>
      </w:pPr>
      <w:r w:rsidRPr="004939E0">
        <w:rPr>
          <w:spacing w:val="-1"/>
        </w:rPr>
        <w:t>Contact appropriate</w:t>
      </w:r>
      <w:r w:rsidRPr="004939E0">
        <w:t xml:space="preserve"> </w:t>
      </w:r>
      <w:r w:rsidRPr="004939E0">
        <w:rPr>
          <w:spacing w:val="-1"/>
        </w:rPr>
        <w:t>biological</w:t>
      </w:r>
      <w:r w:rsidRPr="004939E0">
        <w:rPr>
          <w:spacing w:val="-3"/>
        </w:rPr>
        <w:t xml:space="preserve"> </w:t>
      </w:r>
      <w:r w:rsidRPr="004939E0">
        <w:rPr>
          <w:spacing w:val="-1"/>
        </w:rPr>
        <w:t>family</w:t>
      </w:r>
      <w:r w:rsidRPr="004939E0">
        <w:rPr>
          <w:spacing w:val="-2"/>
        </w:rPr>
        <w:t xml:space="preserve"> </w:t>
      </w:r>
      <w:r w:rsidRPr="004939E0">
        <w:rPr>
          <w:spacing w:val="-1"/>
        </w:rPr>
        <w:t>member(s)</w:t>
      </w:r>
      <w:r w:rsidRPr="004939E0">
        <w:rPr>
          <w:spacing w:val="-3"/>
        </w:rPr>
        <w:t xml:space="preserve"> </w:t>
      </w:r>
      <w:r w:rsidRPr="004939E0">
        <w:t xml:space="preserve">to </w:t>
      </w:r>
      <w:r w:rsidRPr="004939E0">
        <w:rPr>
          <w:spacing w:val="-1"/>
        </w:rPr>
        <w:t>ascertain</w:t>
      </w:r>
      <w:r w:rsidRPr="004939E0">
        <w:rPr>
          <w:spacing w:val="-2"/>
        </w:rPr>
        <w:t xml:space="preserve"> if</w:t>
      </w:r>
      <w:r w:rsidRPr="004939E0">
        <w:rPr>
          <w:spacing w:val="2"/>
        </w:rPr>
        <w:t xml:space="preserve"> </w:t>
      </w:r>
      <w:r w:rsidRPr="004939E0">
        <w:rPr>
          <w:spacing w:val="-1"/>
        </w:rPr>
        <w:t>they</w:t>
      </w:r>
      <w:r w:rsidRPr="004939E0">
        <w:rPr>
          <w:spacing w:val="-2"/>
        </w:rPr>
        <w:t xml:space="preserve"> </w:t>
      </w:r>
      <w:r w:rsidRPr="004939E0">
        <w:rPr>
          <w:spacing w:val="-1"/>
        </w:rPr>
        <w:t>are</w:t>
      </w:r>
      <w:r w:rsidRPr="004939E0">
        <w:rPr>
          <w:spacing w:val="49"/>
        </w:rPr>
        <w:t xml:space="preserve"> </w:t>
      </w:r>
      <w:r w:rsidRPr="004939E0">
        <w:rPr>
          <w:spacing w:val="-2"/>
        </w:rPr>
        <w:t>willing</w:t>
      </w:r>
      <w:r w:rsidRPr="004939E0">
        <w:rPr>
          <w:spacing w:val="3"/>
        </w:rPr>
        <w:t xml:space="preserve"> </w:t>
      </w:r>
      <w:r w:rsidRPr="004939E0">
        <w:t>to</w:t>
      </w:r>
      <w:r w:rsidRPr="004939E0">
        <w:rPr>
          <w:spacing w:val="-2"/>
        </w:rPr>
        <w:t xml:space="preserve"> provide</w:t>
      </w:r>
      <w:r w:rsidRPr="004939E0">
        <w:rPr>
          <w:spacing w:val="1"/>
        </w:rPr>
        <w:t xml:space="preserve"> </w:t>
      </w:r>
      <w:r w:rsidRPr="004939E0">
        <w:t>a</w:t>
      </w:r>
      <w:r w:rsidRPr="004939E0">
        <w:rPr>
          <w:spacing w:val="-2"/>
        </w:rPr>
        <w:t xml:space="preserve"> </w:t>
      </w:r>
      <w:r w:rsidRPr="004939E0">
        <w:rPr>
          <w:spacing w:val="-1"/>
        </w:rPr>
        <w:t>reference</w:t>
      </w:r>
      <w:r w:rsidRPr="004939E0">
        <w:t xml:space="preserve"> </w:t>
      </w:r>
      <w:r w:rsidRPr="004939E0">
        <w:rPr>
          <w:spacing w:val="-1"/>
        </w:rPr>
        <w:t>DNA</w:t>
      </w:r>
      <w:r w:rsidRPr="004939E0">
        <w:t xml:space="preserve"> </w:t>
      </w:r>
      <w:r w:rsidRPr="004939E0">
        <w:rPr>
          <w:spacing w:val="-1"/>
        </w:rPr>
        <w:t>sample</w:t>
      </w:r>
      <w:r w:rsidRPr="004939E0">
        <w:rPr>
          <w:spacing w:val="-2"/>
        </w:rPr>
        <w:t xml:space="preserve"> </w:t>
      </w:r>
      <w:r w:rsidRPr="004939E0">
        <w:t>for</w:t>
      </w:r>
      <w:r w:rsidRPr="004939E0">
        <w:rPr>
          <w:spacing w:val="2"/>
        </w:rPr>
        <w:t xml:space="preserve"> </w:t>
      </w:r>
      <w:r w:rsidRPr="004939E0">
        <w:rPr>
          <w:spacing w:val="-1"/>
        </w:rPr>
        <w:t>comparison</w:t>
      </w:r>
      <w:r w:rsidRPr="004939E0">
        <w:t xml:space="preserve"> </w:t>
      </w:r>
      <w:r w:rsidRPr="004939E0">
        <w:rPr>
          <w:spacing w:val="-1"/>
        </w:rPr>
        <w:t>purposes</w:t>
      </w:r>
      <w:r w:rsidRPr="004939E0">
        <w:rPr>
          <w:spacing w:val="1"/>
        </w:rPr>
        <w:t xml:space="preserve"> </w:t>
      </w:r>
      <w:r w:rsidRPr="004939E0">
        <w:rPr>
          <w:spacing w:val="-1"/>
        </w:rPr>
        <w:t>in</w:t>
      </w:r>
      <w:r w:rsidRPr="004939E0">
        <w:rPr>
          <w:spacing w:val="-2"/>
        </w:rPr>
        <w:t xml:space="preserve"> </w:t>
      </w:r>
      <w:r w:rsidRPr="004939E0">
        <w:rPr>
          <w:spacing w:val="-1"/>
        </w:rPr>
        <w:t>the</w:t>
      </w:r>
      <w:r w:rsidRPr="004939E0">
        <w:rPr>
          <w:spacing w:val="44"/>
        </w:rPr>
        <w:t xml:space="preserve"> </w:t>
      </w:r>
      <w:r w:rsidRPr="004939E0">
        <w:rPr>
          <w:spacing w:val="-1"/>
        </w:rPr>
        <w:t>National</w:t>
      </w:r>
      <w:r w:rsidRPr="004939E0">
        <w:t xml:space="preserve"> </w:t>
      </w:r>
      <w:r w:rsidRPr="004939E0">
        <w:rPr>
          <w:spacing w:val="-1"/>
        </w:rPr>
        <w:t>Missing</w:t>
      </w:r>
      <w:r w:rsidRPr="004939E0">
        <w:rPr>
          <w:spacing w:val="3"/>
        </w:rPr>
        <w:t xml:space="preserve"> </w:t>
      </w:r>
      <w:r w:rsidRPr="004939E0">
        <w:rPr>
          <w:spacing w:val="-2"/>
        </w:rPr>
        <w:t>Persons</w:t>
      </w:r>
      <w:r w:rsidRPr="004939E0">
        <w:rPr>
          <w:spacing w:val="1"/>
        </w:rPr>
        <w:t xml:space="preserve"> </w:t>
      </w:r>
      <w:r w:rsidRPr="004939E0">
        <w:rPr>
          <w:spacing w:val="-1"/>
        </w:rPr>
        <w:t>Program</w:t>
      </w:r>
      <w:r w:rsidRPr="004939E0">
        <w:rPr>
          <w:spacing w:val="-3"/>
        </w:rPr>
        <w:t xml:space="preserve"> </w:t>
      </w:r>
      <w:r w:rsidRPr="004939E0">
        <w:rPr>
          <w:spacing w:val="-1"/>
        </w:rPr>
        <w:t>federal</w:t>
      </w:r>
      <w:r w:rsidRPr="004939E0">
        <w:t xml:space="preserve"> </w:t>
      </w:r>
      <w:r w:rsidRPr="004939E0">
        <w:rPr>
          <w:spacing w:val="-2"/>
        </w:rPr>
        <w:t>database</w:t>
      </w:r>
      <w:r w:rsidRPr="004939E0">
        <w:t xml:space="preserve"> </w:t>
      </w:r>
      <w:r w:rsidRPr="004939E0">
        <w:rPr>
          <w:spacing w:val="-1"/>
        </w:rPr>
        <w:t>(CODIS</w:t>
      </w:r>
      <w:r w:rsidRPr="004939E0">
        <w:t xml:space="preserve"> </w:t>
      </w:r>
      <w:r w:rsidRPr="004939E0">
        <w:rPr>
          <w:spacing w:val="-2"/>
        </w:rPr>
        <w:t>MP)</w:t>
      </w:r>
      <w:r w:rsidRPr="004939E0">
        <w:rPr>
          <w:spacing w:val="51"/>
        </w:rPr>
        <w:t xml:space="preserve"> </w:t>
      </w:r>
      <w:r w:rsidRPr="004939E0">
        <w:rPr>
          <w:spacing w:val="-1"/>
        </w:rPr>
        <w:t>maintained</w:t>
      </w:r>
      <w:r w:rsidRPr="004939E0">
        <w:t xml:space="preserve"> </w:t>
      </w:r>
      <w:r w:rsidRPr="004939E0">
        <w:rPr>
          <w:spacing w:val="-1"/>
        </w:rPr>
        <w:t>by</w:t>
      </w:r>
      <w:r w:rsidRPr="004939E0">
        <w:rPr>
          <w:spacing w:val="-2"/>
        </w:rPr>
        <w:t xml:space="preserve"> </w:t>
      </w:r>
      <w:r w:rsidRPr="004939E0">
        <w:t>the</w:t>
      </w:r>
      <w:r w:rsidRPr="004939E0">
        <w:rPr>
          <w:spacing w:val="-2"/>
        </w:rPr>
        <w:t xml:space="preserve"> </w:t>
      </w:r>
      <w:r w:rsidRPr="004939E0">
        <w:rPr>
          <w:spacing w:val="-1"/>
        </w:rPr>
        <w:t>Federal</w:t>
      </w:r>
      <w:r w:rsidRPr="004939E0">
        <w:t xml:space="preserve"> </w:t>
      </w:r>
      <w:r w:rsidRPr="004939E0">
        <w:rPr>
          <w:spacing w:val="-1"/>
        </w:rPr>
        <w:t>Bureau</w:t>
      </w:r>
      <w:r w:rsidRPr="004939E0">
        <w:t xml:space="preserve"> </w:t>
      </w:r>
      <w:r w:rsidRPr="004939E0">
        <w:rPr>
          <w:spacing w:val="-2"/>
        </w:rPr>
        <w:t>of</w:t>
      </w:r>
      <w:r w:rsidRPr="004939E0">
        <w:rPr>
          <w:spacing w:val="-1"/>
        </w:rPr>
        <w:t xml:space="preserve"> Investigation.</w:t>
      </w:r>
      <w:r w:rsidRPr="004939E0">
        <w:t xml:space="preserve"> </w:t>
      </w:r>
      <w:r w:rsidRPr="004939E0">
        <w:rPr>
          <w:spacing w:val="1"/>
        </w:rPr>
        <w:t xml:space="preserve"> </w:t>
      </w:r>
      <w:r w:rsidRPr="004939E0">
        <w:rPr>
          <w:spacing w:val="-1"/>
        </w:rPr>
        <w:t>Such</w:t>
      </w:r>
      <w:r w:rsidRPr="004939E0">
        <w:t xml:space="preserve"> </w:t>
      </w:r>
      <w:r w:rsidRPr="004939E0">
        <w:rPr>
          <w:spacing w:val="-1"/>
        </w:rPr>
        <w:t>DNA</w:t>
      </w:r>
      <w:r w:rsidRPr="004939E0">
        <w:t xml:space="preserve"> </w:t>
      </w:r>
      <w:r w:rsidRPr="004939E0">
        <w:rPr>
          <w:spacing w:val="-1"/>
        </w:rPr>
        <w:t>samples</w:t>
      </w:r>
      <w:r w:rsidRPr="004939E0">
        <w:rPr>
          <w:spacing w:val="34"/>
        </w:rPr>
        <w:t xml:space="preserve"> </w:t>
      </w:r>
      <w:r w:rsidRPr="004939E0">
        <w:rPr>
          <w:spacing w:val="-1"/>
        </w:rPr>
        <w:t>are</w:t>
      </w:r>
      <w:r w:rsidRPr="004939E0">
        <w:t xml:space="preserve"> </w:t>
      </w:r>
      <w:r w:rsidRPr="004939E0">
        <w:rPr>
          <w:spacing w:val="-2"/>
        </w:rPr>
        <w:t>provided</w:t>
      </w:r>
      <w:r w:rsidRPr="004939E0">
        <w:t xml:space="preserve"> </w:t>
      </w:r>
      <w:r w:rsidRPr="004939E0">
        <w:rPr>
          <w:spacing w:val="-1"/>
        </w:rPr>
        <w:t>on</w:t>
      </w:r>
      <w:r w:rsidRPr="004939E0">
        <w:t xml:space="preserve"> a </w:t>
      </w:r>
      <w:r w:rsidRPr="004939E0">
        <w:rPr>
          <w:spacing w:val="-1"/>
        </w:rPr>
        <w:t>voluntary</w:t>
      </w:r>
      <w:r w:rsidRPr="004939E0">
        <w:rPr>
          <w:spacing w:val="-2"/>
        </w:rPr>
        <w:t xml:space="preserve"> </w:t>
      </w:r>
      <w:r w:rsidRPr="004939E0">
        <w:rPr>
          <w:spacing w:val="-1"/>
        </w:rPr>
        <w:t>basis</w:t>
      </w:r>
      <w:r w:rsidRPr="004939E0">
        <w:rPr>
          <w:spacing w:val="1"/>
        </w:rPr>
        <w:t xml:space="preserve"> </w:t>
      </w:r>
      <w:r w:rsidRPr="004939E0">
        <w:rPr>
          <w:spacing w:val="-1"/>
        </w:rPr>
        <w:t>and</w:t>
      </w:r>
      <w:r w:rsidRPr="004939E0">
        <w:t xml:space="preserve"> </w:t>
      </w:r>
      <w:r w:rsidRPr="004939E0">
        <w:rPr>
          <w:spacing w:val="-1"/>
        </w:rPr>
        <w:t>shall</w:t>
      </w:r>
      <w:r w:rsidRPr="004939E0">
        <w:t xml:space="preserve"> </w:t>
      </w:r>
      <w:r w:rsidRPr="004939E0">
        <w:rPr>
          <w:spacing w:val="-1"/>
        </w:rPr>
        <w:t>be</w:t>
      </w:r>
      <w:r w:rsidRPr="004939E0">
        <w:rPr>
          <w:spacing w:val="-2"/>
        </w:rPr>
        <w:t xml:space="preserve"> used</w:t>
      </w:r>
      <w:r w:rsidRPr="004939E0">
        <w:t xml:space="preserve"> </w:t>
      </w:r>
      <w:r w:rsidRPr="004939E0">
        <w:rPr>
          <w:spacing w:val="-1"/>
        </w:rPr>
        <w:t>solely</w:t>
      </w:r>
      <w:r w:rsidRPr="004939E0">
        <w:rPr>
          <w:spacing w:val="-2"/>
        </w:rPr>
        <w:t xml:space="preserve"> </w:t>
      </w:r>
      <w:r w:rsidRPr="004939E0">
        <w:t xml:space="preserve">to </w:t>
      </w:r>
      <w:r w:rsidRPr="004939E0">
        <w:rPr>
          <w:spacing w:val="-1"/>
        </w:rPr>
        <w:t>help</w:t>
      </w:r>
      <w:r w:rsidRPr="004939E0">
        <w:t xml:space="preserve"> </w:t>
      </w:r>
      <w:r w:rsidRPr="004939E0">
        <w:rPr>
          <w:spacing w:val="-1"/>
        </w:rPr>
        <w:t>locate</w:t>
      </w:r>
      <w:r w:rsidRPr="004939E0">
        <w:rPr>
          <w:spacing w:val="57"/>
        </w:rPr>
        <w:t xml:space="preserve"> </w:t>
      </w:r>
      <w:r w:rsidRPr="004939E0">
        <w:rPr>
          <w:spacing w:val="-1"/>
        </w:rPr>
        <w:t>or</w:t>
      </w:r>
      <w:r w:rsidRPr="004939E0">
        <w:rPr>
          <w:spacing w:val="2"/>
        </w:rPr>
        <w:t xml:space="preserve"> </w:t>
      </w:r>
      <w:r w:rsidRPr="004939E0">
        <w:rPr>
          <w:spacing w:val="-1"/>
        </w:rPr>
        <w:t>identify</w:t>
      </w:r>
      <w:r w:rsidRPr="004939E0">
        <w:rPr>
          <w:spacing w:val="-4"/>
        </w:rPr>
        <w:t xml:space="preserve"> </w:t>
      </w:r>
      <w:r w:rsidRPr="004939E0">
        <w:t>the</w:t>
      </w:r>
      <w:r w:rsidRPr="004939E0">
        <w:rPr>
          <w:spacing w:val="-2"/>
        </w:rPr>
        <w:t xml:space="preserve"> </w:t>
      </w:r>
      <w:r w:rsidRPr="004939E0">
        <w:rPr>
          <w:spacing w:val="-1"/>
        </w:rPr>
        <w:t>missing</w:t>
      </w:r>
      <w:r w:rsidRPr="004939E0">
        <w:t xml:space="preserve"> </w:t>
      </w:r>
      <w:r w:rsidRPr="004939E0">
        <w:rPr>
          <w:spacing w:val="-1"/>
        </w:rPr>
        <w:t>person</w:t>
      </w:r>
      <w:r w:rsidRPr="004939E0">
        <w:t xml:space="preserve"> </w:t>
      </w:r>
      <w:r w:rsidRPr="004939E0">
        <w:rPr>
          <w:spacing w:val="-1"/>
        </w:rPr>
        <w:t>and</w:t>
      </w:r>
      <w:r w:rsidRPr="004939E0">
        <w:rPr>
          <w:spacing w:val="-2"/>
        </w:rPr>
        <w:t xml:space="preserve"> </w:t>
      </w:r>
      <w:r w:rsidRPr="004939E0">
        <w:rPr>
          <w:spacing w:val="-1"/>
        </w:rPr>
        <w:t>shall</w:t>
      </w:r>
      <w:r w:rsidRPr="004939E0">
        <w:t xml:space="preserve"> </w:t>
      </w:r>
      <w:r w:rsidRPr="004939E0">
        <w:rPr>
          <w:spacing w:val="-1"/>
        </w:rPr>
        <w:t>not be</w:t>
      </w:r>
      <w:r w:rsidRPr="004939E0">
        <w:t xml:space="preserve"> </w:t>
      </w:r>
      <w:r w:rsidRPr="004939E0">
        <w:rPr>
          <w:spacing w:val="-2"/>
        </w:rPr>
        <w:t xml:space="preserve">used </w:t>
      </w:r>
      <w:r w:rsidRPr="004939E0">
        <w:t>for</w:t>
      </w:r>
      <w:r w:rsidRPr="004939E0">
        <w:rPr>
          <w:spacing w:val="2"/>
        </w:rPr>
        <w:t xml:space="preserve"> </w:t>
      </w:r>
      <w:r w:rsidRPr="004939E0">
        <w:rPr>
          <w:spacing w:val="-1"/>
        </w:rPr>
        <w:t>any</w:t>
      </w:r>
      <w:r w:rsidRPr="004939E0">
        <w:rPr>
          <w:spacing w:val="-2"/>
        </w:rPr>
        <w:t xml:space="preserve"> </w:t>
      </w:r>
      <w:r w:rsidR="00133CF6" w:rsidRPr="004939E0">
        <w:rPr>
          <w:spacing w:val="-1"/>
        </w:rPr>
        <w:t>other</w:t>
      </w:r>
      <w:r w:rsidR="00133CF6" w:rsidRPr="004939E0">
        <w:t xml:space="preserve"> </w:t>
      </w:r>
      <w:r w:rsidR="00133CF6" w:rsidRPr="004939E0">
        <w:rPr>
          <w:spacing w:val="37"/>
        </w:rPr>
        <w:t>purpose</w:t>
      </w:r>
      <w:r w:rsidR="00E8647B" w:rsidRPr="004939E0">
        <w:rPr>
          <w:spacing w:val="-1"/>
        </w:rPr>
        <w:t>;</w:t>
      </w:r>
    </w:p>
    <w:p w:rsidR="00725ADC" w:rsidRPr="004939E0" w:rsidRDefault="00725ADC">
      <w:pPr>
        <w:pStyle w:val="BodyText"/>
        <w:kinsoku w:val="0"/>
        <w:overflowPunct w:val="0"/>
        <w:spacing w:before="2"/>
        <w:ind w:left="0" w:firstLine="0"/>
        <w:rPr>
          <w:sz w:val="10"/>
          <w:szCs w:val="10"/>
        </w:rPr>
      </w:pPr>
    </w:p>
    <w:p w:rsidR="00725ADC" w:rsidRPr="004939E0" w:rsidRDefault="00725ADC" w:rsidP="00780968">
      <w:pPr>
        <w:pStyle w:val="BodyText"/>
        <w:numPr>
          <w:ilvl w:val="0"/>
          <w:numId w:val="48"/>
        </w:numPr>
        <w:tabs>
          <w:tab w:val="left" w:pos="1980"/>
        </w:tabs>
        <w:kinsoku w:val="0"/>
        <w:overflowPunct w:val="0"/>
        <w:spacing w:before="72"/>
        <w:ind w:left="1980" w:right="175" w:hanging="540"/>
        <w:rPr>
          <w:color w:val="000000"/>
        </w:rPr>
      </w:pPr>
      <w:r w:rsidRPr="004939E0">
        <w:rPr>
          <w:spacing w:val="-1"/>
        </w:rPr>
        <w:t>Personnel</w:t>
      </w:r>
      <w:r w:rsidRPr="004939E0">
        <w:t xml:space="preserve"> </w:t>
      </w:r>
      <w:r w:rsidRPr="004939E0">
        <w:rPr>
          <w:spacing w:val="-1"/>
        </w:rPr>
        <w:t>shall</w:t>
      </w:r>
      <w:r w:rsidRPr="004939E0">
        <w:t xml:space="preserve"> </w:t>
      </w:r>
      <w:r w:rsidRPr="004939E0">
        <w:rPr>
          <w:spacing w:val="-1"/>
        </w:rPr>
        <w:t>utilize</w:t>
      </w:r>
      <w:r w:rsidRPr="004939E0">
        <w:t xml:space="preserve"> the </w:t>
      </w:r>
      <w:r w:rsidRPr="004939E0">
        <w:rPr>
          <w:spacing w:val="-1"/>
        </w:rPr>
        <w:t>Family</w:t>
      </w:r>
      <w:r w:rsidRPr="004939E0">
        <w:rPr>
          <w:spacing w:val="-2"/>
        </w:rPr>
        <w:t xml:space="preserve"> </w:t>
      </w:r>
      <w:r w:rsidRPr="004939E0">
        <w:rPr>
          <w:spacing w:val="-1"/>
        </w:rPr>
        <w:t>Reference</w:t>
      </w:r>
      <w:r w:rsidRPr="004939E0">
        <w:rPr>
          <w:spacing w:val="-2"/>
        </w:rPr>
        <w:t xml:space="preserve"> Sample</w:t>
      </w:r>
      <w:r w:rsidRPr="004939E0">
        <w:t xml:space="preserve"> </w:t>
      </w:r>
      <w:r w:rsidRPr="004939E0">
        <w:rPr>
          <w:spacing w:val="-1"/>
        </w:rPr>
        <w:t>Collection</w:t>
      </w:r>
      <w:r w:rsidRPr="004939E0">
        <w:t xml:space="preserve"> </w:t>
      </w:r>
      <w:r w:rsidRPr="004939E0">
        <w:rPr>
          <w:spacing w:val="-1"/>
        </w:rPr>
        <w:t>Kit</w:t>
      </w:r>
      <w:r w:rsidRPr="004939E0">
        <w:rPr>
          <w:spacing w:val="3"/>
        </w:rPr>
        <w:t xml:space="preserve"> </w:t>
      </w:r>
      <w:r w:rsidRPr="004939E0">
        <w:t>to</w:t>
      </w:r>
      <w:r w:rsidRPr="004939E0">
        <w:rPr>
          <w:spacing w:val="49"/>
        </w:rPr>
        <w:t xml:space="preserve"> </w:t>
      </w:r>
      <w:r w:rsidRPr="004939E0">
        <w:rPr>
          <w:spacing w:val="-1"/>
        </w:rPr>
        <w:t>obtain</w:t>
      </w:r>
      <w:r w:rsidRPr="004939E0">
        <w:t xml:space="preserve"> </w:t>
      </w:r>
      <w:r w:rsidRPr="004939E0">
        <w:rPr>
          <w:spacing w:val="-1"/>
        </w:rPr>
        <w:t>DNA</w:t>
      </w:r>
      <w:r w:rsidRPr="004939E0">
        <w:t xml:space="preserve"> </w:t>
      </w:r>
      <w:r w:rsidRPr="004939E0">
        <w:rPr>
          <w:spacing w:val="-1"/>
        </w:rPr>
        <w:t>samples.</w:t>
      </w:r>
      <w:r w:rsidRPr="004939E0">
        <w:rPr>
          <w:spacing w:val="2"/>
        </w:rPr>
        <w:t xml:space="preserve"> </w:t>
      </w:r>
      <w:r w:rsidRPr="004939E0">
        <w:rPr>
          <w:spacing w:val="-1"/>
        </w:rPr>
        <w:t>Personnel</w:t>
      </w:r>
      <w:r w:rsidRPr="004939E0">
        <w:t xml:space="preserve"> </w:t>
      </w:r>
      <w:r w:rsidRPr="004939E0">
        <w:rPr>
          <w:spacing w:val="-1"/>
        </w:rPr>
        <w:t>shall</w:t>
      </w:r>
      <w:r w:rsidRPr="004939E0">
        <w:t xml:space="preserve"> </w:t>
      </w:r>
      <w:r w:rsidRPr="004939E0">
        <w:rPr>
          <w:spacing w:val="-1"/>
        </w:rPr>
        <w:t>strictly</w:t>
      </w:r>
      <w:r w:rsidRPr="004939E0">
        <w:rPr>
          <w:spacing w:val="-2"/>
        </w:rPr>
        <w:t xml:space="preserve"> </w:t>
      </w:r>
      <w:r w:rsidRPr="004939E0">
        <w:rPr>
          <w:spacing w:val="-1"/>
        </w:rPr>
        <w:t>adhere</w:t>
      </w:r>
      <w:r w:rsidRPr="004939E0">
        <w:rPr>
          <w:spacing w:val="-2"/>
        </w:rPr>
        <w:t xml:space="preserve"> </w:t>
      </w:r>
      <w:r w:rsidRPr="004939E0">
        <w:t>to</w:t>
      </w:r>
      <w:r w:rsidRPr="004939E0">
        <w:rPr>
          <w:spacing w:val="-2"/>
        </w:rPr>
        <w:t xml:space="preserve"> </w:t>
      </w:r>
      <w:r w:rsidRPr="004939E0">
        <w:t xml:space="preserve">the </w:t>
      </w:r>
      <w:r w:rsidRPr="004939E0">
        <w:rPr>
          <w:spacing w:val="-1"/>
        </w:rPr>
        <w:t>instructions</w:t>
      </w:r>
      <w:r w:rsidRPr="004939E0">
        <w:rPr>
          <w:spacing w:val="1"/>
        </w:rPr>
        <w:t xml:space="preserve"> </w:t>
      </w:r>
      <w:r w:rsidRPr="004939E0">
        <w:rPr>
          <w:spacing w:val="-1"/>
        </w:rPr>
        <w:t>as</w:t>
      </w:r>
      <w:r w:rsidRPr="004939E0">
        <w:rPr>
          <w:spacing w:val="32"/>
        </w:rPr>
        <w:t xml:space="preserve"> </w:t>
      </w:r>
      <w:r w:rsidRPr="004939E0">
        <w:rPr>
          <w:spacing w:val="-1"/>
        </w:rPr>
        <w:t>put forth</w:t>
      </w:r>
      <w:r w:rsidRPr="004939E0">
        <w:t xml:space="preserve"> </w:t>
      </w:r>
      <w:r w:rsidRPr="004939E0">
        <w:rPr>
          <w:spacing w:val="-1"/>
        </w:rPr>
        <w:t>in</w:t>
      </w:r>
      <w:r w:rsidRPr="004939E0">
        <w:rPr>
          <w:spacing w:val="-2"/>
        </w:rPr>
        <w:t xml:space="preserve"> </w:t>
      </w:r>
      <w:r w:rsidRPr="004939E0">
        <w:t>the</w:t>
      </w:r>
      <w:r w:rsidRPr="004939E0">
        <w:rPr>
          <w:spacing w:val="-2"/>
        </w:rPr>
        <w:t xml:space="preserve"> </w:t>
      </w:r>
      <w:r w:rsidRPr="004939E0">
        <w:rPr>
          <w:spacing w:val="-1"/>
        </w:rPr>
        <w:t>collection</w:t>
      </w:r>
      <w:r w:rsidRPr="004939E0">
        <w:rPr>
          <w:spacing w:val="-2"/>
        </w:rPr>
        <w:t xml:space="preserve"> </w:t>
      </w:r>
      <w:r w:rsidRPr="004939E0">
        <w:t>kit.</w:t>
      </w:r>
      <w:r w:rsidRPr="004939E0">
        <w:rPr>
          <w:spacing w:val="2"/>
        </w:rPr>
        <w:t xml:space="preserve"> </w:t>
      </w:r>
      <w:r w:rsidRPr="004939E0">
        <w:rPr>
          <w:spacing w:val="-1"/>
        </w:rPr>
        <w:t>Kits</w:t>
      </w:r>
      <w:r w:rsidRPr="004939E0">
        <w:rPr>
          <w:spacing w:val="-2"/>
        </w:rPr>
        <w:t xml:space="preserve"> </w:t>
      </w:r>
      <w:r w:rsidRPr="004939E0">
        <w:rPr>
          <w:spacing w:val="-1"/>
        </w:rPr>
        <w:t>may</w:t>
      </w:r>
      <w:r w:rsidRPr="004939E0">
        <w:rPr>
          <w:spacing w:val="-2"/>
        </w:rPr>
        <w:t xml:space="preserve"> </w:t>
      </w:r>
      <w:r w:rsidRPr="004939E0">
        <w:rPr>
          <w:spacing w:val="-1"/>
        </w:rPr>
        <w:t>be</w:t>
      </w:r>
      <w:r w:rsidRPr="004939E0">
        <w:t xml:space="preserve"> </w:t>
      </w:r>
      <w:r w:rsidRPr="004939E0">
        <w:rPr>
          <w:spacing w:val="-1"/>
        </w:rPr>
        <w:t>obtained</w:t>
      </w:r>
      <w:r w:rsidRPr="004939E0">
        <w:t xml:space="preserve"> </w:t>
      </w:r>
      <w:r w:rsidRPr="004939E0">
        <w:rPr>
          <w:spacing w:val="-1"/>
        </w:rPr>
        <w:t>by</w:t>
      </w:r>
      <w:r w:rsidRPr="004939E0">
        <w:rPr>
          <w:spacing w:val="-2"/>
        </w:rPr>
        <w:t xml:space="preserve"> </w:t>
      </w:r>
      <w:r w:rsidRPr="004939E0">
        <w:rPr>
          <w:spacing w:val="-1"/>
        </w:rPr>
        <w:t>contacting</w:t>
      </w:r>
      <w:r w:rsidRPr="004939E0">
        <w:t xml:space="preserve"> the</w:t>
      </w:r>
      <w:r w:rsidRPr="004939E0">
        <w:rPr>
          <w:spacing w:val="-1"/>
        </w:rPr>
        <w:t xml:space="preserve"> </w:t>
      </w:r>
      <w:hyperlink r:id="rId61" w:history="1">
        <w:r w:rsidRPr="00DB0EFD">
          <w:rPr>
            <w:rStyle w:val="Hyperlink"/>
            <w:rFonts w:cs="Arial"/>
            <w:spacing w:val="-1"/>
          </w:rPr>
          <w:t>NYS  Division</w:t>
        </w:r>
        <w:r w:rsidRPr="00DB0EFD">
          <w:rPr>
            <w:rStyle w:val="Hyperlink"/>
            <w:rFonts w:cs="Arial"/>
            <w:spacing w:val="1"/>
          </w:rPr>
          <w:t xml:space="preserve"> </w:t>
        </w:r>
        <w:r w:rsidRPr="00DB0EFD">
          <w:rPr>
            <w:rStyle w:val="Hyperlink"/>
            <w:rFonts w:cs="Arial"/>
            <w:spacing w:val="-1"/>
          </w:rPr>
          <w:t>of</w:t>
        </w:r>
        <w:r w:rsidRPr="00DB0EFD">
          <w:rPr>
            <w:rStyle w:val="Hyperlink"/>
            <w:rFonts w:cs="Arial"/>
            <w:spacing w:val="2"/>
          </w:rPr>
          <w:t xml:space="preserve"> </w:t>
        </w:r>
        <w:r w:rsidRPr="00DB0EFD">
          <w:rPr>
            <w:rStyle w:val="Hyperlink"/>
            <w:rFonts w:cs="Arial"/>
            <w:spacing w:val="-1"/>
          </w:rPr>
          <w:t>Criminal</w:t>
        </w:r>
        <w:r w:rsidRPr="00DB0EFD">
          <w:rPr>
            <w:rStyle w:val="Hyperlink"/>
            <w:rFonts w:cs="Arial"/>
          </w:rPr>
          <w:t xml:space="preserve"> </w:t>
        </w:r>
        <w:r w:rsidRPr="00DB0EFD">
          <w:rPr>
            <w:rStyle w:val="Hyperlink"/>
            <w:rFonts w:cs="Arial"/>
            <w:spacing w:val="-1"/>
          </w:rPr>
          <w:t>Justice</w:t>
        </w:r>
        <w:r w:rsidRPr="00DB0EFD">
          <w:rPr>
            <w:rStyle w:val="Hyperlink"/>
            <w:rFonts w:cs="Arial"/>
          </w:rPr>
          <w:t xml:space="preserve"> </w:t>
        </w:r>
        <w:r w:rsidRPr="00DB0EFD">
          <w:rPr>
            <w:rStyle w:val="Hyperlink"/>
            <w:rFonts w:cs="Arial"/>
            <w:spacing w:val="-1"/>
          </w:rPr>
          <w:t>Services,</w:t>
        </w:r>
        <w:r w:rsidRPr="00DB0EFD">
          <w:rPr>
            <w:rStyle w:val="Hyperlink"/>
            <w:rFonts w:cs="Arial"/>
            <w:spacing w:val="2"/>
          </w:rPr>
          <w:t xml:space="preserve"> </w:t>
        </w:r>
        <w:r w:rsidRPr="00DB0EFD">
          <w:rPr>
            <w:rStyle w:val="Hyperlink"/>
            <w:rFonts w:cs="Arial"/>
            <w:spacing w:val="-1"/>
          </w:rPr>
          <w:t>Forensic</w:t>
        </w:r>
        <w:r w:rsidRPr="00DB0EFD">
          <w:rPr>
            <w:rStyle w:val="Hyperlink"/>
            <w:rFonts w:cs="Arial"/>
            <w:spacing w:val="1"/>
          </w:rPr>
          <w:t xml:space="preserve"> </w:t>
        </w:r>
        <w:r w:rsidRPr="00DB0EFD">
          <w:rPr>
            <w:rStyle w:val="Hyperlink"/>
            <w:rFonts w:cs="Arial"/>
            <w:spacing w:val="-1"/>
          </w:rPr>
          <w:t>Service</w:t>
        </w:r>
        <w:r w:rsidR="009045EE" w:rsidRPr="00DB0EFD">
          <w:rPr>
            <w:rStyle w:val="Hyperlink"/>
            <w:rFonts w:cs="Arial"/>
            <w:spacing w:val="-1"/>
          </w:rPr>
          <w:t>s;</w:t>
        </w:r>
      </w:hyperlink>
    </w:p>
    <w:p w:rsidR="00725ADC" w:rsidRPr="004939E0" w:rsidRDefault="00725ADC">
      <w:pPr>
        <w:pStyle w:val="BodyText"/>
        <w:kinsoku w:val="0"/>
        <w:overflowPunct w:val="0"/>
        <w:spacing w:before="6"/>
        <w:ind w:left="0" w:firstLine="0"/>
        <w:rPr>
          <w:sz w:val="15"/>
          <w:szCs w:val="15"/>
        </w:rPr>
      </w:pPr>
    </w:p>
    <w:p w:rsidR="00725ADC" w:rsidRPr="004939E0" w:rsidRDefault="00725ADC" w:rsidP="00780968">
      <w:pPr>
        <w:pStyle w:val="BodyText"/>
        <w:numPr>
          <w:ilvl w:val="0"/>
          <w:numId w:val="49"/>
        </w:numPr>
        <w:tabs>
          <w:tab w:val="left" w:pos="1980"/>
        </w:tabs>
        <w:kinsoku w:val="0"/>
        <w:overflowPunct w:val="0"/>
        <w:spacing w:before="72"/>
        <w:ind w:left="1980" w:right="262" w:hanging="540"/>
        <w:rPr>
          <w:spacing w:val="-1"/>
        </w:rPr>
      </w:pPr>
      <w:r w:rsidRPr="004939E0">
        <w:rPr>
          <w:spacing w:val="-1"/>
        </w:rPr>
        <w:t>Upon</w:t>
      </w:r>
      <w:r w:rsidRPr="004939E0">
        <w:t xml:space="preserve"> </w:t>
      </w:r>
      <w:r w:rsidRPr="004939E0">
        <w:rPr>
          <w:spacing w:val="-1"/>
        </w:rPr>
        <w:t>completion</w:t>
      </w:r>
      <w:r w:rsidRPr="004939E0">
        <w:rPr>
          <w:spacing w:val="-2"/>
        </w:rPr>
        <w:t xml:space="preserve"> of</w:t>
      </w:r>
      <w:r w:rsidRPr="004939E0">
        <w:rPr>
          <w:spacing w:val="2"/>
        </w:rPr>
        <w:t xml:space="preserve"> </w:t>
      </w:r>
      <w:r w:rsidRPr="004939E0">
        <w:t>the</w:t>
      </w:r>
      <w:r w:rsidRPr="004939E0">
        <w:rPr>
          <w:spacing w:val="-4"/>
        </w:rPr>
        <w:t xml:space="preserve"> </w:t>
      </w:r>
      <w:r w:rsidRPr="004939E0">
        <w:rPr>
          <w:spacing w:val="-1"/>
        </w:rPr>
        <w:t>DNA</w:t>
      </w:r>
      <w:r w:rsidRPr="004939E0">
        <w:t xml:space="preserve"> </w:t>
      </w:r>
      <w:r w:rsidRPr="004939E0">
        <w:rPr>
          <w:spacing w:val="-1"/>
        </w:rPr>
        <w:t>sample</w:t>
      </w:r>
      <w:r w:rsidRPr="004939E0">
        <w:t xml:space="preserve"> </w:t>
      </w:r>
      <w:r w:rsidRPr="004939E0">
        <w:rPr>
          <w:spacing w:val="-1"/>
        </w:rPr>
        <w:t>submission</w:t>
      </w:r>
      <w:r w:rsidRPr="004939E0">
        <w:t xml:space="preserve"> </w:t>
      </w:r>
      <w:r w:rsidRPr="004939E0">
        <w:rPr>
          <w:spacing w:val="-1"/>
        </w:rPr>
        <w:t xml:space="preserve">process, </w:t>
      </w:r>
      <w:r w:rsidRPr="004939E0">
        <w:t>the</w:t>
      </w:r>
      <w:r w:rsidRPr="004939E0">
        <w:rPr>
          <w:spacing w:val="-2"/>
        </w:rPr>
        <w:t xml:space="preserve"> </w:t>
      </w:r>
      <w:r w:rsidRPr="004939E0">
        <w:rPr>
          <w:spacing w:val="-1"/>
        </w:rPr>
        <w:t>assigned</w:t>
      </w:r>
      <w:r w:rsidRPr="004939E0">
        <w:rPr>
          <w:spacing w:val="36"/>
        </w:rPr>
        <w:t xml:space="preserve"> </w:t>
      </w:r>
      <w:r w:rsidRPr="004939E0">
        <w:rPr>
          <w:spacing w:val="-1"/>
        </w:rPr>
        <w:t>investigator shall</w:t>
      </w:r>
      <w:r w:rsidRPr="004939E0">
        <w:t xml:space="preserve"> </w:t>
      </w:r>
      <w:r w:rsidRPr="004939E0">
        <w:rPr>
          <w:spacing w:val="-1"/>
        </w:rPr>
        <w:t>modify</w:t>
      </w:r>
      <w:r w:rsidRPr="004939E0">
        <w:rPr>
          <w:spacing w:val="-4"/>
        </w:rPr>
        <w:t xml:space="preserve"> </w:t>
      </w:r>
      <w:r w:rsidRPr="004939E0">
        <w:t xml:space="preserve">the </w:t>
      </w:r>
      <w:r w:rsidRPr="004939E0">
        <w:rPr>
          <w:spacing w:val="-1"/>
        </w:rPr>
        <w:t>existing</w:t>
      </w:r>
      <w:r w:rsidRPr="004939E0">
        <w:t xml:space="preserve"> </w:t>
      </w:r>
      <w:r w:rsidRPr="004939E0">
        <w:rPr>
          <w:spacing w:val="-1"/>
        </w:rPr>
        <w:t>NCIC</w:t>
      </w:r>
      <w:r w:rsidRPr="004939E0">
        <w:rPr>
          <w:spacing w:val="-3"/>
        </w:rPr>
        <w:t xml:space="preserve"> </w:t>
      </w:r>
      <w:r w:rsidRPr="004939E0">
        <w:rPr>
          <w:spacing w:val="-1"/>
        </w:rPr>
        <w:t>missing</w:t>
      </w:r>
      <w:r w:rsidRPr="004939E0">
        <w:t xml:space="preserve"> </w:t>
      </w:r>
      <w:r w:rsidRPr="004939E0">
        <w:rPr>
          <w:spacing w:val="-1"/>
        </w:rPr>
        <w:t>person/unidentified</w:t>
      </w:r>
      <w:r w:rsidRPr="004939E0">
        <w:rPr>
          <w:spacing w:val="44"/>
        </w:rPr>
        <w:t xml:space="preserve"> </w:t>
      </w:r>
      <w:r w:rsidRPr="004939E0">
        <w:rPr>
          <w:spacing w:val="-1"/>
        </w:rPr>
        <w:t>person</w:t>
      </w:r>
      <w:r w:rsidRPr="004939E0">
        <w:t xml:space="preserve"> </w:t>
      </w:r>
      <w:r w:rsidRPr="004939E0">
        <w:rPr>
          <w:spacing w:val="-1"/>
        </w:rPr>
        <w:t>entry</w:t>
      </w:r>
      <w:r w:rsidRPr="004939E0">
        <w:rPr>
          <w:spacing w:val="-2"/>
        </w:rPr>
        <w:t xml:space="preserve"> </w:t>
      </w:r>
      <w:r w:rsidRPr="004939E0">
        <w:t>to</w:t>
      </w:r>
      <w:r w:rsidRPr="004939E0">
        <w:rPr>
          <w:spacing w:val="-2"/>
        </w:rPr>
        <w:t xml:space="preserve"> </w:t>
      </w:r>
      <w:r w:rsidRPr="004939E0">
        <w:rPr>
          <w:spacing w:val="-1"/>
        </w:rPr>
        <w:t>include</w:t>
      </w:r>
      <w:r w:rsidRPr="004939E0">
        <w:rPr>
          <w:spacing w:val="-2"/>
        </w:rPr>
        <w:t xml:space="preserve"> </w:t>
      </w:r>
      <w:r w:rsidRPr="004939E0">
        <w:rPr>
          <w:spacing w:val="-1"/>
        </w:rPr>
        <w:t>that</w:t>
      </w:r>
      <w:r w:rsidRPr="004939E0">
        <w:rPr>
          <w:spacing w:val="2"/>
        </w:rPr>
        <w:t xml:space="preserve"> </w:t>
      </w:r>
      <w:r w:rsidRPr="004939E0">
        <w:t>a</w:t>
      </w:r>
      <w:r w:rsidRPr="004939E0">
        <w:rPr>
          <w:spacing w:val="-2"/>
        </w:rPr>
        <w:t xml:space="preserve"> </w:t>
      </w:r>
      <w:r w:rsidRPr="004939E0">
        <w:rPr>
          <w:spacing w:val="-1"/>
        </w:rPr>
        <w:t>DNA</w:t>
      </w:r>
      <w:r w:rsidRPr="004939E0">
        <w:t xml:space="preserve"> </w:t>
      </w:r>
      <w:r w:rsidRPr="004939E0">
        <w:rPr>
          <w:spacing w:val="-1"/>
        </w:rPr>
        <w:t>sample</w:t>
      </w:r>
      <w:r w:rsidRPr="004939E0">
        <w:rPr>
          <w:spacing w:val="-2"/>
        </w:rPr>
        <w:t xml:space="preserve"> </w:t>
      </w:r>
      <w:r w:rsidRPr="004939E0">
        <w:rPr>
          <w:spacing w:val="-1"/>
        </w:rPr>
        <w:t>pertaining</w:t>
      </w:r>
      <w:r w:rsidRPr="004939E0">
        <w:t xml:space="preserve"> to</w:t>
      </w:r>
      <w:r w:rsidRPr="004939E0">
        <w:rPr>
          <w:spacing w:val="-2"/>
        </w:rPr>
        <w:t xml:space="preserve"> </w:t>
      </w:r>
      <w:r w:rsidRPr="004939E0">
        <w:t xml:space="preserve">the </w:t>
      </w:r>
      <w:r w:rsidRPr="004939E0">
        <w:rPr>
          <w:spacing w:val="-1"/>
        </w:rPr>
        <w:t>investigation</w:t>
      </w:r>
      <w:r w:rsidRPr="004939E0">
        <w:rPr>
          <w:spacing w:val="34"/>
        </w:rPr>
        <w:t xml:space="preserve"> </w:t>
      </w:r>
      <w:r w:rsidRPr="004939E0">
        <w:rPr>
          <w:spacing w:val="-1"/>
        </w:rPr>
        <w:t>is</w:t>
      </w:r>
      <w:r w:rsidRPr="004939E0">
        <w:rPr>
          <w:spacing w:val="1"/>
        </w:rPr>
        <w:t xml:space="preserve"> </w:t>
      </w:r>
      <w:r w:rsidRPr="004939E0">
        <w:rPr>
          <w:spacing w:val="-1"/>
        </w:rPr>
        <w:t>available</w:t>
      </w:r>
      <w:r w:rsidRPr="004939E0">
        <w:rPr>
          <w:spacing w:val="-2"/>
        </w:rPr>
        <w:t xml:space="preserve"> </w:t>
      </w:r>
      <w:r w:rsidRPr="004939E0">
        <w:t>for</w:t>
      </w:r>
      <w:r w:rsidRPr="004939E0">
        <w:rPr>
          <w:spacing w:val="-1"/>
        </w:rPr>
        <w:t xml:space="preserve"> comparison.</w:t>
      </w:r>
      <w:r w:rsidRPr="004939E0">
        <w:t xml:space="preserve"> </w:t>
      </w:r>
      <w:r w:rsidRPr="004939E0">
        <w:rPr>
          <w:spacing w:val="1"/>
        </w:rPr>
        <w:t xml:space="preserve"> </w:t>
      </w:r>
      <w:r w:rsidRPr="004939E0">
        <w:rPr>
          <w:spacing w:val="-1"/>
        </w:rPr>
        <w:t>Location</w:t>
      </w:r>
      <w:r w:rsidRPr="004939E0">
        <w:rPr>
          <w:spacing w:val="-2"/>
        </w:rPr>
        <w:t xml:space="preserve"> of</w:t>
      </w:r>
      <w:r w:rsidRPr="004939E0">
        <w:rPr>
          <w:spacing w:val="2"/>
        </w:rPr>
        <w:t xml:space="preserve"> </w:t>
      </w:r>
      <w:r w:rsidRPr="004939E0">
        <w:t>the</w:t>
      </w:r>
      <w:r w:rsidRPr="004939E0">
        <w:rPr>
          <w:spacing w:val="-2"/>
        </w:rPr>
        <w:t xml:space="preserve"> sample</w:t>
      </w:r>
      <w:r w:rsidRPr="004939E0">
        <w:t xml:space="preserve"> </w:t>
      </w:r>
      <w:r w:rsidRPr="004939E0">
        <w:rPr>
          <w:spacing w:val="-1"/>
        </w:rPr>
        <w:t>and</w:t>
      </w:r>
      <w:r w:rsidRPr="004939E0">
        <w:t xml:space="preserve"> </w:t>
      </w:r>
      <w:r w:rsidRPr="004939E0">
        <w:rPr>
          <w:spacing w:val="-1"/>
        </w:rPr>
        <w:t>corresponding</w:t>
      </w:r>
      <w:r w:rsidRPr="004939E0">
        <w:rPr>
          <w:spacing w:val="33"/>
        </w:rPr>
        <w:t xml:space="preserve"> </w:t>
      </w:r>
      <w:r w:rsidRPr="004939E0">
        <w:t xml:space="preserve">CODIS </w:t>
      </w:r>
      <w:r w:rsidRPr="004939E0">
        <w:rPr>
          <w:spacing w:val="-2"/>
        </w:rPr>
        <w:t>MP</w:t>
      </w:r>
      <w:r w:rsidRPr="004939E0">
        <w:t xml:space="preserve"> </w:t>
      </w:r>
      <w:r w:rsidRPr="004939E0">
        <w:rPr>
          <w:spacing w:val="-1"/>
        </w:rPr>
        <w:t>identification</w:t>
      </w:r>
      <w:r w:rsidRPr="004939E0">
        <w:rPr>
          <w:spacing w:val="-2"/>
        </w:rPr>
        <w:t xml:space="preserve"> </w:t>
      </w:r>
      <w:r w:rsidRPr="004939E0">
        <w:rPr>
          <w:spacing w:val="-1"/>
        </w:rPr>
        <w:t>number should</w:t>
      </w:r>
      <w:r w:rsidRPr="004939E0">
        <w:t xml:space="preserve"> </w:t>
      </w:r>
      <w:r w:rsidRPr="004939E0">
        <w:rPr>
          <w:spacing w:val="-1"/>
        </w:rPr>
        <w:t>be</w:t>
      </w:r>
      <w:r w:rsidRPr="004939E0">
        <w:rPr>
          <w:spacing w:val="-2"/>
        </w:rPr>
        <w:t xml:space="preserve"> </w:t>
      </w:r>
      <w:r w:rsidRPr="004939E0">
        <w:rPr>
          <w:spacing w:val="-1"/>
        </w:rPr>
        <w:t>included</w:t>
      </w:r>
      <w:r w:rsidRPr="004939E0">
        <w:t xml:space="preserve"> </w:t>
      </w:r>
      <w:r w:rsidRPr="004939E0">
        <w:rPr>
          <w:spacing w:val="-1"/>
        </w:rPr>
        <w:t>in</w:t>
      </w:r>
      <w:r w:rsidRPr="004939E0">
        <w:t xml:space="preserve"> </w:t>
      </w:r>
      <w:r w:rsidRPr="004939E0">
        <w:rPr>
          <w:spacing w:val="-1"/>
        </w:rPr>
        <w:t>this</w:t>
      </w:r>
      <w:r w:rsidRPr="004939E0">
        <w:rPr>
          <w:spacing w:val="-2"/>
        </w:rPr>
        <w:t xml:space="preserve"> </w:t>
      </w:r>
      <w:r w:rsidRPr="004939E0">
        <w:rPr>
          <w:spacing w:val="-1"/>
        </w:rPr>
        <w:t>modified</w:t>
      </w:r>
      <w:r w:rsidRPr="004939E0">
        <w:rPr>
          <w:spacing w:val="40"/>
        </w:rPr>
        <w:t xml:space="preserve"> </w:t>
      </w:r>
      <w:r w:rsidRPr="004939E0">
        <w:rPr>
          <w:spacing w:val="-1"/>
        </w:rPr>
        <w:t>entry</w:t>
      </w:r>
      <w:r w:rsidR="009045EE" w:rsidRPr="004939E0">
        <w:rPr>
          <w:spacing w:val="-1"/>
        </w:rPr>
        <w:t>.</w:t>
      </w:r>
    </w:p>
    <w:p w:rsidR="00725ADC" w:rsidRPr="004939E0" w:rsidRDefault="00725ADC">
      <w:pPr>
        <w:pStyle w:val="BodyText"/>
        <w:kinsoku w:val="0"/>
        <w:overflowPunct w:val="0"/>
        <w:ind w:left="0" w:firstLine="0"/>
      </w:pPr>
    </w:p>
    <w:p w:rsidR="00725ADC" w:rsidRPr="004939E0" w:rsidRDefault="00725ADC" w:rsidP="00780968">
      <w:pPr>
        <w:pStyle w:val="BodyText"/>
        <w:numPr>
          <w:ilvl w:val="0"/>
          <w:numId w:val="49"/>
        </w:numPr>
        <w:tabs>
          <w:tab w:val="left" w:pos="1980"/>
        </w:tabs>
        <w:kinsoku w:val="0"/>
        <w:overflowPunct w:val="0"/>
        <w:ind w:left="2250" w:hanging="810"/>
        <w:rPr>
          <w:spacing w:val="-1"/>
        </w:rPr>
      </w:pPr>
      <w:r w:rsidRPr="004939E0">
        <w:rPr>
          <w:spacing w:val="-1"/>
        </w:rPr>
        <w:t>Reference</w:t>
      </w:r>
      <w:r w:rsidRPr="004939E0">
        <w:rPr>
          <w:spacing w:val="-2"/>
        </w:rPr>
        <w:t xml:space="preserve"> </w:t>
      </w:r>
      <w:r w:rsidRPr="004939E0">
        <w:rPr>
          <w:spacing w:val="-1"/>
        </w:rPr>
        <w:t>Sample</w:t>
      </w:r>
      <w:r w:rsidRPr="004939E0">
        <w:t xml:space="preserve"> </w:t>
      </w:r>
      <w:r w:rsidRPr="004939E0">
        <w:rPr>
          <w:spacing w:val="-1"/>
        </w:rPr>
        <w:t>Priority</w:t>
      </w:r>
      <w:r w:rsidRPr="004939E0">
        <w:rPr>
          <w:spacing w:val="-2"/>
        </w:rPr>
        <w:t xml:space="preserve"> </w:t>
      </w:r>
      <w:r w:rsidRPr="004939E0">
        <w:rPr>
          <w:spacing w:val="-1"/>
        </w:rPr>
        <w:t>Sequence:</w:t>
      </w:r>
    </w:p>
    <w:p w:rsidR="00725ADC" w:rsidRPr="004939E0" w:rsidRDefault="00725ADC">
      <w:pPr>
        <w:pStyle w:val="BodyText"/>
        <w:kinsoku w:val="0"/>
        <w:overflowPunct w:val="0"/>
        <w:ind w:left="0" w:firstLine="0"/>
      </w:pPr>
    </w:p>
    <w:p w:rsidR="00776D0A" w:rsidRDefault="00776D0A" w:rsidP="00C1042E">
      <w:pPr>
        <w:pStyle w:val="BodyText"/>
        <w:kinsoku w:val="0"/>
        <w:overflowPunct w:val="0"/>
        <w:spacing w:before="1" w:line="252" w:lineRule="exact"/>
        <w:ind w:left="2610" w:hanging="630"/>
        <w:rPr>
          <w:spacing w:val="-1"/>
        </w:rPr>
      </w:pPr>
      <w:r w:rsidRPr="00776D0A">
        <w:rPr>
          <w:spacing w:val="-1"/>
        </w:rPr>
        <w:t>(1</w:t>
      </w:r>
      <w:r>
        <w:rPr>
          <w:spacing w:val="-1"/>
        </w:rPr>
        <w:t xml:space="preserve">) </w:t>
      </w:r>
      <w:r>
        <w:rPr>
          <w:spacing w:val="-1"/>
        </w:rPr>
        <w:tab/>
      </w:r>
      <w:r w:rsidR="00725ADC" w:rsidRPr="004939E0">
        <w:rPr>
          <w:spacing w:val="-1"/>
        </w:rPr>
        <w:t>Personal</w:t>
      </w:r>
      <w:r w:rsidR="00725ADC" w:rsidRPr="004939E0">
        <w:t xml:space="preserve"> </w:t>
      </w:r>
      <w:r w:rsidR="00725ADC" w:rsidRPr="004939E0">
        <w:rPr>
          <w:spacing w:val="-1"/>
        </w:rPr>
        <w:t>Item(s) from missing</w:t>
      </w:r>
      <w:r w:rsidR="00725ADC" w:rsidRPr="004939E0">
        <w:t xml:space="preserve"> </w:t>
      </w:r>
      <w:r w:rsidR="00725ADC" w:rsidRPr="004939E0">
        <w:rPr>
          <w:spacing w:val="-1"/>
        </w:rPr>
        <w:t>person</w:t>
      </w:r>
      <w:r w:rsidR="00552D69" w:rsidRPr="004939E0">
        <w:rPr>
          <w:spacing w:val="-1"/>
        </w:rPr>
        <w:t xml:space="preserve"> </w:t>
      </w:r>
      <w:r w:rsidR="00725ADC" w:rsidRPr="004939E0">
        <w:rPr>
          <w:spacing w:val="-1"/>
        </w:rPr>
        <w:t>(Direct Reference</w:t>
      </w:r>
      <w:r w:rsidR="00725ADC" w:rsidRPr="004939E0">
        <w:t xml:space="preserve"> </w:t>
      </w:r>
      <w:r w:rsidR="00725ADC" w:rsidRPr="004939E0">
        <w:rPr>
          <w:spacing w:val="-1"/>
        </w:rPr>
        <w:t>Sample</w:t>
      </w:r>
      <w:r w:rsidR="00725ADC" w:rsidRPr="004939E0">
        <w:t xml:space="preserve"> </w:t>
      </w:r>
      <w:r w:rsidR="00725ADC" w:rsidRPr="004939E0">
        <w:rPr>
          <w:spacing w:val="-1"/>
        </w:rPr>
        <w:t>Evidence</w:t>
      </w:r>
      <w:r w:rsidR="00725ADC" w:rsidRPr="004939E0">
        <w:t xml:space="preserve"> </w:t>
      </w:r>
      <w:r w:rsidR="00725ADC" w:rsidRPr="004939E0">
        <w:rPr>
          <w:spacing w:val="-1"/>
        </w:rPr>
        <w:t>Registration</w:t>
      </w:r>
      <w:r w:rsidR="00725ADC" w:rsidRPr="004939E0">
        <w:rPr>
          <w:spacing w:val="-2"/>
        </w:rPr>
        <w:t xml:space="preserve"> </w:t>
      </w:r>
      <w:r w:rsidR="00725ADC" w:rsidRPr="004939E0">
        <w:rPr>
          <w:spacing w:val="-1"/>
        </w:rPr>
        <w:t>Form)</w:t>
      </w:r>
    </w:p>
    <w:p w:rsidR="00776D0A" w:rsidRDefault="00776D0A" w:rsidP="00776D0A">
      <w:pPr>
        <w:pStyle w:val="BodyText"/>
        <w:kinsoku w:val="0"/>
        <w:overflowPunct w:val="0"/>
        <w:spacing w:before="1" w:line="252" w:lineRule="exact"/>
        <w:ind w:left="2880" w:hanging="630"/>
        <w:rPr>
          <w:spacing w:val="-1"/>
        </w:rPr>
      </w:pPr>
    </w:p>
    <w:p w:rsidR="00776D0A" w:rsidRDefault="006D192F" w:rsidP="00780968">
      <w:pPr>
        <w:pStyle w:val="BodyText"/>
        <w:numPr>
          <w:ilvl w:val="3"/>
          <w:numId w:val="54"/>
        </w:numPr>
        <w:kinsoku w:val="0"/>
        <w:overflowPunct w:val="0"/>
        <w:spacing w:before="1" w:line="252" w:lineRule="exact"/>
        <w:ind w:left="3060" w:hanging="450"/>
        <w:rPr>
          <w:spacing w:val="-1"/>
        </w:rPr>
      </w:pPr>
      <w:r>
        <w:rPr>
          <w:spacing w:val="-1"/>
        </w:rPr>
        <w:t>C</w:t>
      </w:r>
      <w:r w:rsidR="00725ADC" w:rsidRPr="004939E0">
        <w:rPr>
          <w:spacing w:val="-1"/>
        </w:rPr>
        <w:t>lothing</w:t>
      </w:r>
      <w:r w:rsidR="00E8647B" w:rsidRPr="004939E0">
        <w:rPr>
          <w:spacing w:val="-1"/>
        </w:rPr>
        <w:t>;</w:t>
      </w:r>
    </w:p>
    <w:p w:rsidR="00776D0A" w:rsidRDefault="00725ADC" w:rsidP="00780968">
      <w:pPr>
        <w:pStyle w:val="BodyText"/>
        <w:numPr>
          <w:ilvl w:val="3"/>
          <w:numId w:val="54"/>
        </w:numPr>
        <w:kinsoku w:val="0"/>
        <w:overflowPunct w:val="0"/>
        <w:spacing w:before="1" w:line="252" w:lineRule="exact"/>
        <w:ind w:left="3060" w:hanging="450"/>
        <w:rPr>
          <w:spacing w:val="-1"/>
        </w:rPr>
      </w:pPr>
      <w:r w:rsidRPr="004939E0">
        <w:rPr>
          <w:spacing w:val="-1"/>
        </w:rPr>
        <w:t>Hairbrush</w:t>
      </w:r>
      <w:r w:rsidR="00E8647B" w:rsidRPr="004939E0">
        <w:rPr>
          <w:spacing w:val="-1"/>
        </w:rPr>
        <w:t>;</w:t>
      </w:r>
    </w:p>
    <w:p w:rsidR="000328C5" w:rsidRDefault="00725ADC" w:rsidP="00780968">
      <w:pPr>
        <w:pStyle w:val="BodyText"/>
        <w:numPr>
          <w:ilvl w:val="3"/>
          <w:numId w:val="54"/>
        </w:numPr>
        <w:kinsoku w:val="0"/>
        <w:overflowPunct w:val="0"/>
        <w:spacing w:before="1" w:line="252" w:lineRule="exact"/>
        <w:ind w:left="3060" w:hanging="450"/>
        <w:rPr>
          <w:spacing w:val="-1"/>
        </w:rPr>
      </w:pPr>
      <w:r w:rsidRPr="004939E0">
        <w:rPr>
          <w:spacing w:val="-1"/>
        </w:rPr>
        <w:t>Any</w:t>
      </w:r>
      <w:r w:rsidRPr="004939E0">
        <w:rPr>
          <w:spacing w:val="-2"/>
        </w:rPr>
        <w:t xml:space="preserve"> </w:t>
      </w:r>
      <w:r w:rsidRPr="004939E0">
        <w:rPr>
          <w:spacing w:val="-1"/>
        </w:rPr>
        <w:t>item</w:t>
      </w:r>
      <w:r w:rsidRPr="004939E0">
        <w:rPr>
          <w:spacing w:val="2"/>
        </w:rPr>
        <w:t xml:space="preserve"> </w:t>
      </w:r>
      <w:r w:rsidRPr="004939E0">
        <w:rPr>
          <w:spacing w:val="-1"/>
        </w:rPr>
        <w:t>capable</w:t>
      </w:r>
      <w:r w:rsidRPr="004939E0">
        <w:t xml:space="preserve"> </w:t>
      </w:r>
      <w:r w:rsidRPr="004939E0">
        <w:rPr>
          <w:spacing w:val="-2"/>
        </w:rPr>
        <w:t>of</w:t>
      </w:r>
      <w:r w:rsidRPr="004939E0">
        <w:rPr>
          <w:spacing w:val="-1"/>
        </w:rPr>
        <w:t xml:space="preserve"> furnishing</w:t>
      </w:r>
      <w:r w:rsidRPr="004939E0">
        <w:rPr>
          <w:spacing w:val="3"/>
        </w:rPr>
        <w:t xml:space="preserve"> </w:t>
      </w:r>
      <w:r w:rsidRPr="004939E0">
        <w:t>a</w:t>
      </w:r>
      <w:r w:rsidRPr="004939E0">
        <w:rPr>
          <w:spacing w:val="-2"/>
        </w:rPr>
        <w:t xml:space="preserve"> </w:t>
      </w:r>
      <w:r w:rsidRPr="004939E0">
        <w:rPr>
          <w:spacing w:val="-1"/>
        </w:rPr>
        <w:t>DNA</w:t>
      </w:r>
      <w:r w:rsidRPr="004939E0">
        <w:t xml:space="preserve"> </w:t>
      </w:r>
      <w:r w:rsidRPr="004939E0">
        <w:rPr>
          <w:spacing w:val="-1"/>
        </w:rPr>
        <w:t>profile</w:t>
      </w:r>
      <w:r w:rsidR="00E8647B" w:rsidRPr="004939E0">
        <w:rPr>
          <w:spacing w:val="-1"/>
        </w:rPr>
        <w:t>;</w:t>
      </w:r>
    </w:p>
    <w:p w:rsidR="007F649D" w:rsidRPr="004939E0" w:rsidRDefault="00725ADC" w:rsidP="000328C5">
      <w:pPr>
        <w:pStyle w:val="BodyText"/>
        <w:kinsoku w:val="0"/>
        <w:overflowPunct w:val="0"/>
        <w:spacing w:before="1"/>
        <w:ind w:left="1800" w:right="2281" w:firstLine="0"/>
        <w:rPr>
          <w:spacing w:val="-1"/>
        </w:rPr>
      </w:pPr>
      <w:r w:rsidRPr="004939E0">
        <w:rPr>
          <w:spacing w:val="25"/>
        </w:rPr>
        <w:t xml:space="preserve"> </w:t>
      </w:r>
    </w:p>
    <w:p w:rsidR="00725ADC" w:rsidRDefault="006D192F" w:rsidP="00C1042E">
      <w:pPr>
        <w:pStyle w:val="BodyText"/>
        <w:kinsoku w:val="0"/>
        <w:overflowPunct w:val="0"/>
        <w:ind w:left="2610" w:right="490" w:hanging="630"/>
        <w:contextualSpacing/>
        <w:rPr>
          <w:spacing w:val="3"/>
        </w:rPr>
      </w:pPr>
      <w:r>
        <w:rPr>
          <w:spacing w:val="25"/>
        </w:rPr>
        <w:t xml:space="preserve">(2) </w:t>
      </w:r>
      <w:r>
        <w:rPr>
          <w:spacing w:val="25"/>
        </w:rPr>
        <w:tab/>
      </w:r>
      <w:r w:rsidR="007F649D" w:rsidRPr="004939E0">
        <w:rPr>
          <w:spacing w:val="25"/>
        </w:rPr>
        <w:t>N</w:t>
      </w:r>
      <w:r w:rsidR="00725ADC" w:rsidRPr="004939E0">
        <w:rPr>
          <w:spacing w:val="-1"/>
        </w:rPr>
        <w:t>uclear</w:t>
      </w:r>
      <w:r w:rsidR="00725ADC" w:rsidRPr="004939E0">
        <w:rPr>
          <w:spacing w:val="2"/>
        </w:rPr>
        <w:t xml:space="preserve"> </w:t>
      </w:r>
      <w:r w:rsidR="00725ADC" w:rsidRPr="004939E0">
        <w:rPr>
          <w:spacing w:val="-1"/>
        </w:rPr>
        <w:t>Family</w:t>
      </w:r>
      <w:r w:rsidR="00725ADC" w:rsidRPr="004939E0">
        <w:rPr>
          <w:spacing w:val="-2"/>
        </w:rPr>
        <w:t xml:space="preserve"> </w:t>
      </w:r>
      <w:r w:rsidR="00725ADC" w:rsidRPr="004939E0">
        <w:rPr>
          <w:spacing w:val="-1"/>
        </w:rPr>
        <w:t>Members</w:t>
      </w:r>
      <w:r w:rsidR="00725ADC" w:rsidRPr="004939E0">
        <w:rPr>
          <w:spacing w:val="1"/>
        </w:rPr>
        <w:t xml:space="preserve"> </w:t>
      </w:r>
      <w:r w:rsidR="00725ADC" w:rsidRPr="004939E0">
        <w:rPr>
          <w:spacing w:val="-2"/>
        </w:rPr>
        <w:t>of</w:t>
      </w:r>
      <w:r w:rsidR="00725ADC" w:rsidRPr="004939E0">
        <w:rPr>
          <w:spacing w:val="2"/>
        </w:rPr>
        <w:t xml:space="preserve"> </w:t>
      </w:r>
      <w:r w:rsidR="00725ADC" w:rsidRPr="004939E0">
        <w:rPr>
          <w:spacing w:val="-1"/>
        </w:rPr>
        <w:t>Missing</w:t>
      </w:r>
      <w:r w:rsidR="000328C5">
        <w:rPr>
          <w:spacing w:val="3"/>
        </w:rPr>
        <w:t xml:space="preserve"> Person (Family Reference Sample Collection Kit)</w:t>
      </w:r>
    </w:p>
    <w:p w:rsidR="000328C5" w:rsidRPr="004939E0" w:rsidRDefault="000328C5" w:rsidP="000328C5">
      <w:pPr>
        <w:pStyle w:val="BodyText"/>
        <w:kinsoku w:val="0"/>
        <w:overflowPunct w:val="0"/>
        <w:ind w:left="2520" w:right="490" w:firstLine="0"/>
        <w:contextualSpacing/>
        <w:rPr>
          <w:spacing w:val="-1"/>
        </w:rPr>
      </w:pPr>
    </w:p>
    <w:p w:rsidR="00725ADC" w:rsidRPr="004939E0" w:rsidRDefault="00725ADC" w:rsidP="00780968">
      <w:pPr>
        <w:pStyle w:val="BodyText"/>
        <w:numPr>
          <w:ilvl w:val="0"/>
          <w:numId w:val="55"/>
        </w:numPr>
        <w:tabs>
          <w:tab w:val="left" w:pos="2600"/>
        </w:tabs>
        <w:kinsoku w:val="0"/>
        <w:overflowPunct w:val="0"/>
        <w:spacing w:before="5"/>
        <w:ind w:left="3060" w:hanging="450"/>
      </w:pPr>
      <w:r w:rsidRPr="004939E0">
        <w:rPr>
          <w:spacing w:val="-1"/>
        </w:rPr>
        <w:t>Biological</w:t>
      </w:r>
      <w:r w:rsidRPr="004939E0">
        <w:t xml:space="preserve"> </w:t>
      </w:r>
      <w:r w:rsidRPr="004939E0">
        <w:rPr>
          <w:spacing w:val="-1"/>
        </w:rPr>
        <w:t>Brother</w:t>
      </w:r>
      <w:r w:rsidRPr="004939E0">
        <w:rPr>
          <w:spacing w:val="2"/>
        </w:rPr>
        <w:t xml:space="preserve"> </w:t>
      </w:r>
      <w:r w:rsidRPr="004939E0">
        <w:rPr>
          <w:spacing w:val="-2"/>
        </w:rPr>
        <w:t>or</w:t>
      </w:r>
      <w:r w:rsidRPr="004939E0">
        <w:rPr>
          <w:spacing w:val="2"/>
        </w:rPr>
        <w:t xml:space="preserve"> </w:t>
      </w:r>
      <w:r w:rsidRPr="004939E0">
        <w:rPr>
          <w:spacing w:val="-1"/>
        </w:rPr>
        <w:t>Sister</w:t>
      </w:r>
      <w:r w:rsidRPr="004939E0">
        <w:rPr>
          <w:spacing w:val="2"/>
        </w:rPr>
        <w:t xml:space="preserve"> </w:t>
      </w:r>
      <w:r w:rsidRPr="004939E0">
        <w:rPr>
          <w:spacing w:val="-2"/>
        </w:rPr>
        <w:t>of</w:t>
      </w:r>
      <w:r w:rsidRPr="004939E0">
        <w:rPr>
          <w:spacing w:val="2"/>
        </w:rPr>
        <w:t xml:space="preserve"> </w:t>
      </w:r>
      <w:r w:rsidRPr="004939E0">
        <w:rPr>
          <w:spacing w:val="-1"/>
        </w:rPr>
        <w:t>Missing</w:t>
      </w:r>
      <w:r w:rsidRPr="004939E0">
        <w:rPr>
          <w:spacing w:val="3"/>
        </w:rPr>
        <w:t xml:space="preserve"> </w:t>
      </w:r>
      <w:r w:rsidRPr="004939E0">
        <w:rPr>
          <w:spacing w:val="-1"/>
        </w:rPr>
        <w:t>Person</w:t>
      </w:r>
      <w:r w:rsidR="00E8647B" w:rsidRPr="004939E0">
        <w:rPr>
          <w:spacing w:val="-1"/>
        </w:rPr>
        <w:t>;</w:t>
      </w:r>
    </w:p>
    <w:p w:rsidR="00725ADC" w:rsidRPr="004939E0" w:rsidRDefault="00725ADC" w:rsidP="00780968">
      <w:pPr>
        <w:pStyle w:val="BodyText"/>
        <w:numPr>
          <w:ilvl w:val="0"/>
          <w:numId w:val="55"/>
        </w:numPr>
        <w:tabs>
          <w:tab w:val="left" w:pos="2600"/>
        </w:tabs>
        <w:kinsoku w:val="0"/>
        <w:overflowPunct w:val="0"/>
        <w:spacing w:before="1" w:line="252" w:lineRule="exact"/>
        <w:ind w:left="3060" w:hanging="450"/>
      </w:pPr>
      <w:r w:rsidRPr="004939E0">
        <w:rPr>
          <w:spacing w:val="-1"/>
        </w:rPr>
        <w:t>Biological</w:t>
      </w:r>
      <w:r w:rsidRPr="004939E0">
        <w:t xml:space="preserve"> </w:t>
      </w:r>
      <w:r w:rsidRPr="004939E0">
        <w:rPr>
          <w:spacing w:val="-1"/>
        </w:rPr>
        <w:t>Parents</w:t>
      </w:r>
      <w:r w:rsidRPr="004939E0">
        <w:rPr>
          <w:spacing w:val="-2"/>
        </w:rPr>
        <w:t xml:space="preserve"> of</w:t>
      </w:r>
      <w:r w:rsidRPr="004939E0">
        <w:rPr>
          <w:spacing w:val="2"/>
        </w:rPr>
        <w:t xml:space="preserve"> </w:t>
      </w:r>
      <w:r w:rsidRPr="004939E0">
        <w:rPr>
          <w:spacing w:val="-1"/>
        </w:rPr>
        <w:t>Missing</w:t>
      </w:r>
      <w:r w:rsidRPr="004939E0">
        <w:rPr>
          <w:spacing w:val="3"/>
        </w:rPr>
        <w:t xml:space="preserve"> </w:t>
      </w:r>
      <w:r w:rsidRPr="004939E0">
        <w:rPr>
          <w:spacing w:val="-1"/>
        </w:rPr>
        <w:t>Person</w:t>
      </w:r>
      <w:r w:rsidR="00E8647B" w:rsidRPr="004939E0">
        <w:rPr>
          <w:spacing w:val="-1"/>
        </w:rPr>
        <w:t>;</w:t>
      </w:r>
    </w:p>
    <w:p w:rsidR="00DD24C4" w:rsidRPr="00DD24C4" w:rsidRDefault="00725ADC" w:rsidP="00780968">
      <w:pPr>
        <w:pStyle w:val="BodyText"/>
        <w:numPr>
          <w:ilvl w:val="0"/>
          <w:numId w:val="55"/>
        </w:numPr>
        <w:tabs>
          <w:tab w:val="left" w:pos="2600"/>
        </w:tabs>
        <w:kinsoku w:val="0"/>
        <w:overflowPunct w:val="0"/>
        <w:spacing w:line="480" w:lineRule="auto"/>
        <w:ind w:left="3060" w:right="1480" w:hanging="450"/>
        <w:rPr>
          <w:spacing w:val="-1"/>
        </w:rPr>
      </w:pPr>
      <w:r w:rsidRPr="004939E0">
        <w:rPr>
          <w:spacing w:val="-1"/>
        </w:rPr>
        <w:t>Biological</w:t>
      </w:r>
      <w:r w:rsidRPr="004939E0">
        <w:t xml:space="preserve"> </w:t>
      </w:r>
      <w:r w:rsidRPr="004939E0">
        <w:rPr>
          <w:spacing w:val="-1"/>
        </w:rPr>
        <w:t>Children</w:t>
      </w:r>
      <w:r w:rsidRPr="004939E0">
        <w:t xml:space="preserve"> </w:t>
      </w:r>
      <w:r w:rsidRPr="004939E0">
        <w:rPr>
          <w:spacing w:val="-2"/>
        </w:rPr>
        <w:t>of</w:t>
      </w:r>
      <w:r w:rsidRPr="004939E0">
        <w:rPr>
          <w:spacing w:val="4"/>
        </w:rPr>
        <w:t xml:space="preserve"> </w:t>
      </w:r>
      <w:r w:rsidRPr="004939E0">
        <w:rPr>
          <w:spacing w:val="-1"/>
        </w:rPr>
        <w:t>Missing</w:t>
      </w:r>
      <w:r w:rsidRPr="004939E0">
        <w:t xml:space="preserve"> </w:t>
      </w:r>
      <w:r w:rsidRPr="004939E0">
        <w:rPr>
          <w:spacing w:val="-1"/>
        </w:rPr>
        <w:t>Person</w:t>
      </w:r>
      <w:r w:rsidR="00E8647B" w:rsidRPr="004939E0">
        <w:rPr>
          <w:spacing w:val="-1"/>
        </w:rPr>
        <w:t>;</w:t>
      </w:r>
    </w:p>
    <w:p w:rsidR="00725ADC" w:rsidRDefault="00DD24C4" w:rsidP="00C1042E">
      <w:pPr>
        <w:pStyle w:val="BodyText"/>
        <w:tabs>
          <w:tab w:val="left" w:pos="2610"/>
        </w:tabs>
        <w:kinsoku w:val="0"/>
        <w:overflowPunct w:val="0"/>
        <w:ind w:left="2880" w:right="490" w:hanging="900"/>
        <w:rPr>
          <w:spacing w:val="-1"/>
        </w:rPr>
      </w:pPr>
      <w:r>
        <w:rPr>
          <w:spacing w:val="-1"/>
        </w:rPr>
        <w:t>(3)</w:t>
      </w:r>
      <w:r>
        <w:rPr>
          <w:spacing w:val="-1"/>
        </w:rPr>
        <w:tab/>
      </w:r>
      <w:r w:rsidR="00725ADC" w:rsidRPr="004939E0">
        <w:rPr>
          <w:spacing w:val="-1"/>
        </w:rPr>
        <w:t>Maternal</w:t>
      </w:r>
      <w:r w:rsidR="00725ADC" w:rsidRPr="004939E0">
        <w:t xml:space="preserve"> </w:t>
      </w:r>
      <w:r w:rsidR="00725ADC" w:rsidRPr="004939E0">
        <w:rPr>
          <w:spacing w:val="-1"/>
        </w:rPr>
        <w:t>Biological</w:t>
      </w:r>
      <w:r>
        <w:rPr>
          <w:spacing w:val="-1"/>
        </w:rPr>
        <w:t xml:space="preserve"> </w:t>
      </w:r>
      <w:r w:rsidR="00725ADC" w:rsidRPr="004939E0">
        <w:rPr>
          <w:spacing w:val="-2"/>
        </w:rPr>
        <w:t>Relatives</w:t>
      </w:r>
      <w:r w:rsidR="00725ADC" w:rsidRPr="004939E0">
        <w:rPr>
          <w:spacing w:val="1"/>
        </w:rPr>
        <w:t xml:space="preserve"> </w:t>
      </w:r>
      <w:r w:rsidR="00725ADC" w:rsidRPr="004939E0">
        <w:rPr>
          <w:spacing w:val="-1"/>
        </w:rPr>
        <w:t>of</w:t>
      </w:r>
      <w:r w:rsidR="00725ADC" w:rsidRPr="004939E0">
        <w:rPr>
          <w:spacing w:val="2"/>
        </w:rPr>
        <w:t xml:space="preserve"> </w:t>
      </w:r>
      <w:r w:rsidR="00725ADC" w:rsidRPr="004939E0">
        <w:rPr>
          <w:spacing w:val="-1"/>
        </w:rPr>
        <w:t>Missing</w:t>
      </w:r>
      <w:r w:rsidR="00725ADC" w:rsidRPr="004939E0">
        <w:rPr>
          <w:spacing w:val="3"/>
        </w:rPr>
        <w:t xml:space="preserve"> </w:t>
      </w:r>
      <w:r w:rsidR="00725ADC" w:rsidRPr="004939E0">
        <w:rPr>
          <w:spacing w:val="-1"/>
        </w:rPr>
        <w:t>Person</w:t>
      </w:r>
      <w:r w:rsidR="00725ADC" w:rsidRPr="004939E0">
        <w:rPr>
          <w:spacing w:val="34"/>
        </w:rPr>
        <w:t xml:space="preserve"> </w:t>
      </w:r>
      <w:r w:rsidR="00725ADC" w:rsidRPr="004939E0">
        <w:rPr>
          <w:spacing w:val="-1"/>
        </w:rPr>
        <w:t>(Family</w:t>
      </w:r>
      <w:r w:rsidR="00725ADC" w:rsidRPr="004939E0">
        <w:rPr>
          <w:spacing w:val="-2"/>
        </w:rPr>
        <w:t xml:space="preserve"> </w:t>
      </w:r>
      <w:r w:rsidR="00725ADC" w:rsidRPr="004939E0">
        <w:rPr>
          <w:spacing w:val="-1"/>
        </w:rPr>
        <w:t>Reference</w:t>
      </w:r>
      <w:r w:rsidR="00725ADC" w:rsidRPr="004939E0">
        <w:rPr>
          <w:spacing w:val="-2"/>
        </w:rPr>
        <w:t xml:space="preserve"> </w:t>
      </w:r>
      <w:r w:rsidR="00725ADC" w:rsidRPr="004939E0">
        <w:rPr>
          <w:spacing w:val="-1"/>
        </w:rPr>
        <w:t>Sample</w:t>
      </w:r>
      <w:r w:rsidR="00725ADC" w:rsidRPr="004939E0">
        <w:t xml:space="preserve"> </w:t>
      </w:r>
      <w:r w:rsidR="00725ADC" w:rsidRPr="004939E0">
        <w:rPr>
          <w:spacing w:val="-1"/>
        </w:rPr>
        <w:t>Collection</w:t>
      </w:r>
      <w:r w:rsidR="00725ADC" w:rsidRPr="004939E0">
        <w:t xml:space="preserve"> </w:t>
      </w:r>
      <w:r w:rsidR="00725ADC" w:rsidRPr="004939E0">
        <w:rPr>
          <w:spacing w:val="-1"/>
        </w:rPr>
        <w:t>Kit)</w:t>
      </w:r>
    </w:p>
    <w:p w:rsidR="00DD24C4" w:rsidRPr="004939E0" w:rsidRDefault="00DD24C4" w:rsidP="00DD24C4">
      <w:pPr>
        <w:pStyle w:val="BodyText"/>
        <w:tabs>
          <w:tab w:val="left" w:pos="2880"/>
        </w:tabs>
        <w:kinsoku w:val="0"/>
        <w:overflowPunct w:val="0"/>
        <w:ind w:left="2880" w:right="490" w:hanging="630"/>
        <w:rPr>
          <w:spacing w:val="-1"/>
        </w:rPr>
      </w:pPr>
    </w:p>
    <w:p w:rsidR="00725ADC" w:rsidRPr="004939E0" w:rsidRDefault="00725ADC" w:rsidP="00780968">
      <w:pPr>
        <w:pStyle w:val="BodyText"/>
        <w:numPr>
          <w:ilvl w:val="0"/>
          <w:numId w:val="56"/>
        </w:numPr>
        <w:tabs>
          <w:tab w:val="left" w:pos="2600"/>
        </w:tabs>
        <w:kinsoku w:val="0"/>
        <w:overflowPunct w:val="0"/>
        <w:spacing w:before="7" w:line="252" w:lineRule="exact"/>
        <w:ind w:left="3060" w:hanging="450"/>
        <w:rPr>
          <w:spacing w:val="-1"/>
        </w:rPr>
      </w:pPr>
      <w:r w:rsidRPr="004939E0">
        <w:rPr>
          <w:spacing w:val="-1"/>
        </w:rPr>
        <w:t>Aunts</w:t>
      </w:r>
      <w:r w:rsidRPr="004939E0">
        <w:rPr>
          <w:spacing w:val="-2"/>
        </w:rPr>
        <w:t xml:space="preserve"> </w:t>
      </w:r>
      <w:r w:rsidRPr="004939E0">
        <w:t>/</w:t>
      </w:r>
      <w:r w:rsidRPr="004939E0">
        <w:rPr>
          <w:spacing w:val="2"/>
        </w:rPr>
        <w:t xml:space="preserve"> </w:t>
      </w:r>
      <w:r w:rsidRPr="004939E0">
        <w:rPr>
          <w:spacing w:val="-1"/>
        </w:rPr>
        <w:t>Uncles</w:t>
      </w:r>
      <w:r w:rsidRPr="004939E0">
        <w:rPr>
          <w:spacing w:val="1"/>
        </w:rPr>
        <w:t xml:space="preserve"> </w:t>
      </w:r>
      <w:r w:rsidRPr="004939E0">
        <w:rPr>
          <w:spacing w:val="-2"/>
        </w:rPr>
        <w:t>of</w:t>
      </w:r>
      <w:r w:rsidRPr="004939E0">
        <w:rPr>
          <w:spacing w:val="2"/>
        </w:rPr>
        <w:t xml:space="preserve"> </w:t>
      </w:r>
      <w:r w:rsidRPr="004939E0">
        <w:rPr>
          <w:spacing w:val="-1"/>
        </w:rPr>
        <w:t>Missing</w:t>
      </w:r>
      <w:r w:rsidRPr="004939E0">
        <w:t xml:space="preserve"> </w:t>
      </w:r>
      <w:r w:rsidRPr="004939E0">
        <w:rPr>
          <w:spacing w:val="-1"/>
        </w:rPr>
        <w:t>Person</w:t>
      </w:r>
      <w:r w:rsidRPr="004939E0">
        <w:rPr>
          <w:spacing w:val="-2"/>
        </w:rPr>
        <w:t xml:space="preserve"> </w:t>
      </w:r>
      <w:r w:rsidRPr="004939E0">
        <w:rPr>
          <w:spacing w:val="-1"/>
        </w:rPr>
        <w:t>(Maternal</w:t>
      </w:r>
      <w:r w:rsidRPr="004939E0">
        <w:t xml:space="preserve"> </w:t>
      </w:r>
      <w:r w:rsidRPr="004939E0">
        <w:rPr>
          <w:spacing w:val="-1"/>
        </w:rPr>
        <w:t>Side</w:t>
      </w:r>
      <w:r w:rsidRPr="004939E0">
        <w:rPr>
          <w:spacing w:val="-2"/>
        </w:rPr>
        <w:t xml:space="preserve"> </w:t>
      </w:r>
      <w:r w:rsidRPr="004939E0">
        <w:rPr>
          <w:spacing w:val="-1"/>
        </w:rPr>
        <w:t>Only)</w:t>
      </w:r>
      <w:r w:rsidR="00E8647B" w:rsidRPr="004939E0">
        <w:rPr>
          <w:spacing w:val="-1"/>
        </w:rPr>
        <w:t>;</w:t>
      </w:r>
    </w:p>
    <w:p w:rsidR="00725ADC" w:rsidRPr="004939E0" w:rsidRDefault="00725ADC" w:rsidP="00780968">
      <w:pPr>
        <w:pStyle w:val="BodyText"/>
        <w:numPr>
          <w:ilvl w:val="0"/>
          <w:numId w:val="56"/>
        </w:numPr>
        <w:tabs>
          <w:tab w:val="left" w:pos="2600"/>
        </w:tabs>
        <w:kinsoku w:val="0"/>
        <w:overflowPunct w:val="0"/>
        <w:spacing w:line="252" w:lineRule="exact"/>
        <w:ind w:left="3060" w:hanging="450"/>
        <w:rPr>
          <w:spacing w:val="-1"/>
        </w:rPr>
      </w:pPr>
      <w:r w:rsidRPr="004939E0">
        <w:rPr>
          <w:spacing w:val="-1"/>
        </w:rPr>
        <w:t>Cousins</w:t>
      </w:r>
      <w:r w:rsidRPr="004939E0">
        <w:rPr>
          <w:spacing w:val="1"/>
        </w:rPr>
        <w:t xml:space="preserve"> </w:t>
      </w:r>
      <w:r w:rsidRPr="004939E0">
        <w:rPr>
          <w:spacing w:val="-1"/>
        </w:rPr>
        <w:t>(Maternal</w:t>
      </w:r>
      <w:r w:rsidRPr="004939E0">
        <w:t xml:space="preserve"> </w:t>
      </w:r>
      <w:r w:rsidRPr="004939E0">
        <w:rPr>
          <w:spacing w:val="-1"/>
        </w:rPr>
        <w:t>Side</w:t>
      </w:r>
      <w:r w:rsidRPr="004939E0">
        <w:rPr>
          <w:spacing w:val="-2"/>
        </w:rPr>
        <w:t xml:space="preserve"> </w:t>
      </w:r>
      <w:r w:rsidRPr="004939E0">
        <w:rPr>
          <w:spacing w:val="-1"/>
        </w:rPr>
        <w:t>Only)</w:t>
      </w:r>
      <w:r w:rsidR="00E8647B" w:rsidRPr="004939E0">
        <w:rPr>
          <w:spacing w:val="-1"/>
        </w:rPr>
        <w:t>;</w:t>
      </w:r>
    </w:p>
    <w:p w:rsidR="00725ADC" w:rsidRPr="004939E0" w:rsidRDefault="00725ADC" w:rsidP="00780968">
      <w:pPr>
        <w:pStyle w:val="BodyText"/>
        <w:numPr>
          <w:ilvl w:val="0"/>
          <w:numId w:val="56"/>
        </w:numPr>
        <w:tabs>
          <w:tab w:val="left" w:pos="2599"/>
        </w:tabs>
        <w:kinsoku w:val="0"/>
        <w:overflowPunct w:val="0"/>
        <w:spacing w:line="252" w:lineRule="exact"/>
        <w:ind w:left="3060" w:hanging="450"/>
        <w:rPr>
          <w:spacing w:val="-1"/>
        </w:rPr>
      </w:pPr>
      <w:r w:rsidRPr="004939E0">
        <w:rPr>
          <w:spacing w:val="-1"/>
        </w:rPr>
        <w:t>Half-Sisters</w:t>
      </w:r>
      <w:r w:rsidRPr="004939E0">
        <w:rPr>
          <w:spacing w:val="-2"/>
        </w:rPr>
        <w:t xml:space="preserve"> </w:t>
      </w:r>
      <w:r w:rsidRPr="004939E0">
        <w:t>/</w:t>
      </w:r>
      <w:r w:rsidRPr="004939E0">
        <w:rPr>
          <w:spacing w:val="-1"/>
        </w:rPr>
        <w:t xml:space="preserve"> Half-Brothers (Maternal</w:t>
      </w:r>
      <w:r w:rsidRPr="004939E0">
        <w:t xml:space="preserve"> </w:t>
      </w:r>
      <w:r w:rsidRPr="004939E0">
        <w:rPr>
          <w:spacing w:val="-1"/>
        </w:rPr>
        <w:t>Side</w:t>
      </w:r>
      <w:r w:rsidRPr="004939E0">
        <w:t xml:space="preserve"> </w:t>
      </w:r>
      <w:r w:rsidRPr="004939E0">
        <w:rPr>
          <w:spacing w:val="-1"/>
        </w:rPr>
        <w:t>Only)</w:t>
      </w:r>
      <w:r w:rsidR="00E8647B" w:rsidRPr="004939E0">
        <w:rPr>
          <w:spacing w:val="-1"/>
        </w:rPr>
        <w:t>;</w:t>
      </w:r>
    </w:p>
    <w:p w:rsidR="00725ADC" w:rsidRPr="004939E0" w:rsidRDefault="00725ADC" w:rsidP="006D192F">
      <w:pPr>
        <w:pStyle w:val="BodyText"/>
        <w:kinsoku w:val="0"/>
        <w:overflowPunct w:val="0"/>
        <w:spacing w:before="4"/>
        <w:ind w:left="0" w:firstLine="0"/>
      </w:pPr>
    </w:p>
    <w:p w:rsidR="00725ADC" w:rsidRPr="004939E0" w:rsidRDefault="00725ADC" w:rsidP="00780968">
      <w:pPr>
        <w:pStyle w:val="BodyText"/>
        <w:numPr>
          <w:ilvl w:val="0"/>
          <w:numId w:val="2"/>
        </w:numPr>
        <w:tabs>
          <w:tab w:val="left" w:pos="1160"/>
          <w:tab w:val="left" w:pos="1440"/>
        </w:tabs>
        <w:kinsoku w:val="0"/>
        <w:overflowPunct w:val="0"/>
        <w:spacing w:line="238" w:lineRule="auto"/>
        <w:ind w:left="1440" w:right="292" w:hanging="450"/>
      </w:pPr>
      <w:r w:rsidRPr="004939E0">
        <w:rPr>
          <w:spacing w:val="-1"/>
        </w:rPr>
        <w:t>Dental</w:t>
      </w:r>
      <w:r w:rsidRPr="004939E0">
        <w:t xml:space="preserve"> </w:t>
      </w:r>
      <w:r w:rsidRPr="004939E0">
        <w:rPr>
          <w:spacing w:val="-1"/>
        </w:rPr>
        <w:t>information</w:t>
      </w:r>
      <w:r w:rsidR="00B52D1D" w:rsidRPr="004939E0">
        <w:rPr>
          <w:spacing w:val="-2"/>
        </w:rPr>
        <w:t xml:space="preserve">, </w:t>
      </w:r>
      <w:r w:rsidRPr="004939E0">
        <w:rPr>
          <w:spacing w:val="-1"/>
        </w:rPr>
        <w:t>x-rays,</w:t>
      </w:r>
      <w:r w:rsidRPr="004939E0">
        <w:rPr>
          <w:spacing w:val="2"/>
        </w:rPr>
        <w:t xml:space="preserve"> </w:t>
      </w:r>
      <w:r w:rsidRPr="004939E0">
        <w:rPr>
          <w:spacing w:val="-1"/>
        </w:rPr>
        <w:t>and</w:t>
      </w:r>
      <w:r w:rsidRPr="004939E0">
        <w:rPr>
          <w:spacing w:val="-2"/>
        </w:rPr>
        <w:t xml:space="preserve"> </w:t>
      </w:r>
      <w:r w:rsidRPr="004939E0">
        <w:rPr>
          <w:spacing w:val="-1"/>
        </w:rPr>
        <w:t>an</w:t>
      </w:r>
      <w:r w:rsidRPr="004939E0">
        <w:t xml:space="preserve"> </w:t>
      </w:r>
      <w:r w:rsidRPr="004939E0">
        <w:rPr>
          <w:spacing w:val="-1"/>
        </w:rPr>
        <w:t>authorization</w:t>
      </w:r>
      <w:r w:rsidRPr="004939E0">
        <w:t xml:space="preserve"> to</w:t>
      </w:r>
      <w:r w:rsidRPr="004939E0">
        <w:rPr>
          <w:spacing w:val="-2"/>
        </w:rPr>
        <w:t xml:space="preserve"> </w:t>
      </w:r>
      <w:r w:rsidRPr="004939E0">
        <w:rPr>
          <w:spacing w:val="-1"/>
        </w:rPr>
        <w:t>release</w:t>
      </w:r>
      <w:r w:rsidRPr="004939E0">
        <w:rPr>
          <w:spacing w:val="-2"/>
        </w:rPr>
        <w:t xml:space="preserve"> </w:t>
      </w:r>
      <w:r w:rsidRPr="004939E0">
        <w:rPr>
          <w:spacing w:val="-1"/>
        </w:rPr>
        <w:t>dental</w:t>
      </w:r>
      <w:r w:rsidRPr="004939E0">
        <w:rPr>
          <w:spacing w:val="1"/>
        </w:rPr>
        <w:t xml:space="preserve"> </w:t>
      </w:r>
      <w:r w:rsidRPr="004939E0">
        <w:rPr>
          <w:spacing w:val="-2"/>
        </w:rPr>
        <w:t>or</w:t>
      </w:r>
      <w:r w:rsidRPr="004939E0">
        <w:rPr>
          <w:spacing w:val="2"/>
        </w:rPr>
        <w:t xml:space="preserve"> </w:t>
      </w:r>
      <w:r w:rsidRPr="004939E0">
        <w:rPr>
          <w:spacing w:val="-1"/>
        </w:rPr>
        <w:t>skeletal</w:t>
      </w:r>
      <w:r w:rsidRPr="004939E0">
        <w:rPr>
          <w:spacing w:val="44"/>
        </w:rPr>
        <w:t xml:space="preserve"> </w:t>
      </w:r>
      <w:r w:rsidRPr="004939E0">
        <w:rPr>
          <w:spacing w:val="-2"/>
        </w:rPr>
        <w:t>x-rays</w:t>
      </w:r>
      <w:r w:rsidRPr="004939E0">
        <w:rPr>
          <w:spacing w:val="1"/>
        </w:rPr>
        <w:t xml:space="preserve"> </w:t>
      </w:r>
      <w:r w:rsidRPr="004939E0">
        <w:rPr>
          <w:spacing w:val="-2"/>
        </w:rPr>
        <w:t>of</w:t>
      </w:r>
      <w:r w:rsidRPr="004939E0">
        <w:rPr>
          <w:spacing w:val="2"/>
        </w:rPr>
        <w:t xml:space="preserve"> </w:t>
      </w:r>
      <w:r w:rsidRPr="004939E0">
        <w:t>the</w:t>
      </w:r>
      <w:r w:rsidRPr="004939E0">
        <w:rPr>
          <w:spacing w:val="-2"/>
        </w:rPr>
        <w:t xml:space="preserve"> </w:t>
      </w:r>
      <w:r w:rsidRPr="004939E0">
        <w:rPr>
          <w:spacing w:val="-1"/>
        </w:rPr>
        <w:t>missing</w:t>
      </w:r>
      <w:r w:rsidRPr="004939E0">
        <w:t xml:space="preserve"> </w:t>
      </w:r>
      <w:r w:rsidRPr="004939E0">
        <w:rPr>
          <w:spacing w:val="-1"/>
        </w:rPr>
        <w:t>person.</w:t>
      </w:r>
      <w:r w:rsidRPr="004939E0">
        <w:rPr>
          <w:spacing w:val="59"/>
        </w:rPr>
        <w:t xml:space="preserve"> </w:t>
      </w:r>
      <w:r w:rsidRPr="004939E0">
        <w:t>The</w:t>
      </w:r>
      <w:r w:rsidRPr="004939E0">
        <w:rPr>
          <w:spacing w:val="-2"/>
        </w:rPr>
        <w:t xml:space="preserve"> </w:t>
      </w:r>
      <w:r w:rsidRPr="004939E0">
        <w:rPr>
          <w:spacing w:val="-1"/>
        </w:rPr>
        <w:t>resulting</w:t>
      </w:r>
      <w:r w:rsidRPr="004939E0">
        <w:rPr>
          <w:spacing w:val="3"/>
        </w:rPr>
        <w:t xml:space="preserve"> </w:t>
      </w:r>
      <w:r w:rsidRPr="004939E0">
        <w:rPr>
          <w:spacing w:val="-2"/>
        </w:rPr>
        <w:t>profile</w:t>
      </w:r>
      <w:r w:rsidRPr="004939E0">
        <w:t xml:space="preserve"> </w:t>
      </w:r>
      <w:r w:rsidRPr="004939E0">
        <w:rPr>
          <w:spacing w:val="-1"/>
        </w:rPr>
        <w:t>shall</w:t>
      </w:r>
      <w:r w:rsidRPr="004939E0">
        <w:t xml:space="preserve"> </w:t>
      </w:r>
      <w:r w:rsidRPr="004939E0">
        <w:rPr>
          <w:spacing w:val="-1"/>
        </w:rPr>
        <w:t>be</w:t>
      </w:r>
      <w:r w:rsidRPr="004939E0">
        <w:t xml:space="preserve"> </w:t>
      </w:r>
      <w:r w:rsidRPr="004939E0">
        <w:rPr>
          <w:spacing w:val="-1"/>
        </w:rPr>
        <w:t>coded</w:t>
      </w:r>
      <w:r w:rsidRPr="004939E0">
        <w:rPr>
          <w:spacing w:val="-2"/>
        </w:rPr>
        <w:t xml:space="preserve"> </w:t>
      </w:r>
      <w:r w:rsidRPr="004939E0">
        <w:rPr>
          <w:spacing w:val="-1"/>
        </w:rPr>
        <w:t>and</w:t>
      </w:r>
      <w:r w:rsidRPr="004939E0">
        <w:t xml:space="preserve"> </w:t>
      </w:r>
      <w:r w:rsidRPr="004939E0">
        <w:rPr>
          <w:spacing w:val="-2"/>
        </w:rPr>
        <w:t>entered</w:t>
      </w:r>
      <w:r w:rsidRPr="004939E0">
        <w:rPr>
          <w:spacing w:val="60"/>
        </w:rPr>
        <w:t xml:space="preserve"> </w:t>
      </w:r>
      <w:r w:rsidRPr="004939E0">
        <w:rPr>
          <w:spacing w:val="-1"/>
        </w:rPr>
        <w:t>into</w:t>
      </w:r>
      <w:r w:rsidRPr="004939E0">
        <w:t xml:space="preserve"> </w:t>
      </w:r>
      <w:r w:rsidRPr="004939E0">
        <w:rPr>
          <w:spacing w:val="-1"/>
        </w:rPr>
        <w:t>NCIC</w:t>
      </w:r>
      <w:r w:rsidRPr="004939E0">
        <w:t xml:space="preserve"> </w:t>
      </w:r>
      <w:r w:rsidRPr="004939E0">
        <w:rPr>
          <w:spacing w:val="-1"/>
        </w:rPr>
        <w:t>by</w:t>
      </w:r>
      <w:r w:rsidRPr="004939E0">
        <w:rPr>
          <w:spacing w:val="-4"/>
        </w:rPr>
        <w:t xml:space="preserve"> </w:t>
      </w:r>
      <w:r w:rsidRPr="004939E0">
        <w:rPr>
          <w:spacing w:val="-1"/>
        </w:rPr>
        <w:t>modification</w:t>
      </w:r>
      <w:r w:rsidRPr="004939E0">
        <w:t xml:space="preserve"> </w:t>
      </w:r>
      <w:r w:rsidRPr="004939E0">
        <w:rPr>
          <w:spacing w:val="-2"/>
        </w:rPr>
        <w:t>of</w:t>
      </w:r>
      <w:r w:rsidRPr="004939E0">
        <w:rPr>
          <w:spacing w:val="2"/>
        </w:rPr>
        <w:t xml:space="preserve"> </w:t>
      </w:r>
      <w:r w:rsidRPr="004939E0">
        <w:t>the</w:t>
      </w:r>
      <w:r w:rsidRPr="004939E0">
        <w:rPr>
          <w:spacing w:val="-2"/>
        </w:rPr>
        <w:t xml:space="preserve"> </w:t>
      </w:r>
      <w:r w:rsidRPr="004939E0">
        <w:rPr>
          <w:spacing w:val="-1"/>
        </w:rPr>
        <w:t>existing</w:t>
      </w:r>
      <w:r w:rsidRPr="004939E0">
        <w:t xml:space="preserve"> </w:t>
      </w:r>
      <w:r w:rsidRPr="004939E0">
        <w:rPr>
          <w:spacing w:val="-1"/>
        </w:rPr>
        <w:t>record</w:t>
      </w:r>
      <w:r w:rsidR="00B52D1D" w:rsidRPr="004939E0">
        <w:rPr>
          <w:spacing w:val="-1"/>
        </w:rPr>
        <w:t>;</w:t>
      </w:r>
    </w:p>
    <w:p w:rsidR="00725ADC" w:rsidRPr="004939E0" w:rsidRDefault="00725ADC" w:rsidP="006D192F">
      <w:pPr>
        <w:pStyle w:val="BodyText"/>
        <w:kinsoku w:val="0"/>
        <w:overflowPunct w:val="0"/>
        <w:spacing w:before="3"/>
        <w:ind w:left="0" w:firstLine="0"/>
      </w:pPr>
    </w:p>
    <w:p w:rsidR="00725ADC" w:rsidRPr="004939E0" w:rsidRDefault="00725ADC" w:rsidP="00780968">
      <w:pPr>
        <w:pStyle w:val="BodyText"/>
        <w:numPr>
          <w:ilvl w:val="0"/>
          <w:numId w:val="2"/>
        </w:numPr>
        <w:tabs>
          <w:tab w:val="left" w:pos="1160"/>
        </w:tabs>
        <w:kinsoku w:val="0"/>
        <w:overflowPunct w:val="0"/>
        <w:spacing w:line="238" w:lineRule="auto"/>
        <w:ind w:left="1440" w:right="268" w:hanging="450"/>
      </w:pPr>
      <w:r w:rsidRPr="004939E0">
        <w:rPr>
          <w:spacing w:val="-1"/>
        </w:rPr>
        <w:t>Any</w:t>
      </w:r>
      <w:r w:rsidRPr="004939E0">
        <w:rPr>
          <w:spacing w:val="-2"/>
        </w:rPr>
        <w:t xml:space="preserve"> </w:t>
      </w:r>
      <w:r w:rsidRPr="004939E0">
        <w:rPr>
          <w:spacing w:val="-1"/>
        </w:rPr>
        <w:t>additional</w:t>
      </w:r>
      <w:r w:rsidRPr="004939E0">
        <w:t xml:space="preserve"> </w:t>
      </w:r>
      <w:r w:rsidRPr="004939E0">
        <w:rPr>
          <w:spacing w:val="-1"/>
        </w:rPr>
        <w:t>photographs</w:t>
      </w:r>
      <w:r w:rsidRPr="004939E0">
        <w:rPr>
          <w:spacing w:val="1"/>
        </w:rPr>
        <w:t xml:space="preserve"> </w:t>
      </w:r>
      <w:r w:rsidRPr="004939E0">
        <w:rPr>
          <w:spacing w:val="-2"/>
        </w:rPr>
        <w:t>of</w:t>
      </w:r>
      <w:r w:rsidRPr="004939E0">
        <w:rPr>
          <w:spacing w:val="2"/>
        </w:rPr>
        <w:t xml:space="preserve"> </w:t>
      </w:r>
      <w:r w:rsidRPr="004939E0">
        <w:t>the</w:t>
      </w:r>
      <w:r w:rsidRPr="004939E0">
        <w:rPr>
          <w:spacing w:val="-4"/>
        </w:rPr>
        <w:t xml:space="preserve"> </w:t>
      </w:r>
      <w:r w:rsidRPr="004939E0">
        <w:rPr>
          <w:spacing w:val="-1"/>
        </w:rPr>
        <w:t>missing</w:t>
      </w:r>
      <w:r w:rsidRPr="004939E0">
        <w:t xml:space="preserve"> </w:t>
      </w:r>
      <w:r w:rsidRPr="004939E0">
        <w:rPr>
          <w:spacing w:val="-1"/>
        </w:rPr>
        <w:t>person</w:t>
      </w:r>
      <w:r w:rsidRPr="004939E0">
        <w:rPr>
          <w:spacing w:val="-4"/>
        </w:rPr>
        <w:t xml:space="preserve"> </w:t>
      </w:r>
      <w:r w:rsidRPr="004939E0">
        <w:rPr>
          <w:spacing w:val="-1"/>
        </w:rPr>
        <w:t>that may</w:t>
      </w:r>
      <w:r w:rsidRPr="004939E0">
        <w:rPr>
          <w:spacing w:val="-2"/>
        </w:rPr>
        <w:t xml:space="preserve"> </w:t>
      </w:r>
      <w:r w:rsidRPr="004939E0">
        <w:rPr>
          <w:spacing w:val="-1"/>
        </w:rPr>
        <w:t>aid</w:t>
      </w:r>
      <w:r w:rsidRPr="004939E0">
        <w:rPr>
          <w:spacing w:val="-2"/>
        </w:rPr>
        <w:t xml:space="preserve"> </w:t>
      </w:r>
      <w:r w:rsidRPr="004939E0">
        <w:t xml:space="preserve">the </w:t>
      </w:r>
      <w:r w:rsidRPr="004939E0">
        <w:rPr>
          <w:spacing w:val="-1"/>
        </w:rPr>
        <w:t>investigation</w:t>
      </w:r>
      <w:r w:rsidRPr="004939E0">
        <w:rPr>
          <w:spacing w:val="42"/>
        </w:rPr>
        <w:t xml:space="preserve"> </w:t>
      </w:r>
      <w:r w:rsidRPr="004939E0">
        <w:rPr>
          <w:spacing w:val="-1"/>
        </w:rPr>
        <w:t>or</w:t>
      </w:r>
      <w:r w:rsidRPr="004939E0">
        <w:rPr>
          <w:spacing w:val="2"/>
        </w:rPr>
        <w:t xml:space="preserve"> </w:t>
      </w:r>
      <w:r w:rsidRPr="004939E0">
        <w:rPr>
          <w:spacing w:val="-1"/>
        </w:rPr>
        <w:t>identification.</w:t>
      </w:r>
      <w:r w:rsidRPr="004939E0">
        <w:rPr>
          <w:spacing w:val="59"/>
        </w:rPr>
        <w:t xml:space="preserve"> </w:t>
      </w:r>
      <w:r w:rsidRPr="004939E0">
        <w:t>It</w:t>
      </w:r>
      <w:r w:rsidRPr="004939E0">
        <w:rPr>
          <w:spacing w:val="-1"/>
        </w:rPr>
        <w:t xml:space="preserve"> is</w:t>
      </w:r>
      <w:r w:rsidRPr="004939E0">
        <w:rPr>
          <w:spacing w:val="1"/>
        </w:rPr>
        <w:t xml:space="preserve"> </w:t>
      </w:r>
      <w:r w:rsidRPr="004939E0">
        <w:rPr>
          <w:spacing w:val="-1"/>
        </w:rPr>
        <w:t>not</w:t>
      </w:r>
      <w:r w:rsidRPr="004939E0">
        <w:rPr>
          <w:spacing w:val="-3"/>
        </w:rPr>
        <w:t xml:space="preserve"> </w:t>
      </w:r>
      <w:r w:rsidRPr="004939E0">
        <w:rPr>
          <w:spacing w:val="-1"/>
        </w:rPr>
        <w:t>required</w:t>
      </w:r>
      <w:r w:rsidRPr="004939E0">
        <w:rPr>
          <w:spacing w:val="-2"/>
        </w:rPr>
        <w:t xml:space="preserve"> </w:t>
      </w:r>
      <w:r w:rsidRPr="004939E0">
        <w:t xml:space="preserve">to </w:t>
      </w:r>
      <w:r w:rsidRPr="004939E0">
        <w:rPr>
          <w:spacing w:val="-1"/>
        </w:rPr>
        <w:t>obtain</w:t>
      </w:r>
      <w:r w:rsidRPr="004939E0">
        <w:t xml:space="preserve"> </w:t>
      </w:r>
      <w:r w:rsidRPr="004939E0">
        <w:rPr>
          <w:spacing w:val="-1"/>
        </w:rPr>
        <w:t>written</w:t>
      </w:r>
      <w:r w:rsidRPr="004939E0">
        <w:rPr>
          <w:spacing w:val="-2"/>
        </w:rPr>
        <w:t xml:space="preserve"> </w:t>
      </w:r>
      <w:r w:rsidRPr="004939E0">
        <w:rPr>
          <w:spacing w:val="-1"/>
        </w:rPr>
        <w:t>authorization</w:t>
      </w:r>
      <w:r w:rsidRPr="004939E0">
        <w:t xml:space="preserve"> </w:t>
      </w:r>
      <w:r w:rsidRPr="004939E0">
        <w:rPr>
          <w:spacing w:val="-1"/>
        </w:rPr>
        <w:lastRenderedPageBreak/>
        <w:t>before</w:t>
      </w:r>
      <w:r w:rsidRPr="004939E0">
        <w:rPr>
          <w:spacing w:val="-2"/>
        </w:rPr>
        <w:t xml:space="preserve"> </w:t>
      </w:r>
      <w:r w:rsidRPr="004939E0">
        <w:rPr>
          <w:spacing w:val="-1"/>
        </w:rPr>
        <w:t>releasing</w:t>
      </w:r>
      <w:r w:rsidRPr="004939E0">
        <w:rPr>
          <w:spacing w:val="48"/>
        </w:rPr>
        <w:t xml:space="preserve"> </w:t>
      </w:r>
      <w:r w:rsidRPr="004939E0">
        <w:rPr>
          <w:spacing w:val="-1"/>
        </w:rPr>
        <w:t>publicly</w:t>
      </w:r>
      <w:r w:rsidRPr="004939E0">
        <w:rPr>
          <w:spacing w:val="-2"/>
        </w:rPr>
        <w:t xml:space="preserve"> </w:t>
      </w:r>
      <w:r w:rsidRPr="004939E0">
        <w:rPr>
          <w:spacing w:val="-1"/>
        </w:rPr>
        <w:t>any</w:t>
      </w:r>
      <w:r w:rsidRPr="004939E0">
        <w:rPr>
          <w:spacing w:val="-2"/>
        </w:rPr>
        <w:t xml:space="preserve"> </w:t>
      </w:r>
      <w:r w:rsidRPr="004939E0">
        <w:rPr>
          <w:spacing w:val="-1"/>
        </w:rPr>
        <w:t>photograph</w:t>
      </w:r>
      <w:r w:rsidRPr="004939E0">
        <w:rPr>
          <w:spacing w:val="-2"/>
        </w:rPr>
        <w:t xml:space="preserve"> </w:t>
      </w:r>
      <w:r w:rsidRPr="004939E0">
        <w:rPr>
          <w:spacing w:val="-1"/>
        </w:rPr>
        <w:t>that</w:t>
      </w:r>
      <w:r w:rsidRPr="004939E0">
        <w:rPr>
          <w:spacing w:val="2"/>
        </w:rPr>
        <w:t xml:space="preserve"> </w:t>
      </w:r>
      <w:r w:rsidRPr="004939E0">
        <w:rPr>
          <w:spacing w:val="-2"/>
        </w:rPr>
        <w:t>would</w:t>
      </w:r>
      <w:r w:rsidRPr="004939E0">
        <w:t xml:space="preserve"> </w:t>
      </w:r>
      <w:r w:rsidRPr="004939E0">
        <w:rPr>
          <w:spacing w:val="-1"/>
        </w:rPr>
        <w:t>aid</w:t>
      </w:r>
      <w:r w:rsidRPr="004939E0">
        <w:t xml:space="preserve"> </w:t>
      </w:r>
      <w:r w:rsidRPr="004939E0">
        <w:rPr>
          <w:spacing w:val="-1"/>
        </w:rPr>
        <w:t>in</w:t>
      </w:r>
      <w:r w:rsidRPr="004939E0">
        <w:t xml:space="preserve"> the</w:t>
      </w:r>
      <w:r w:rsidRPr="004939E0">
        <w:rPr>
          <w:spacing w:val="-2"/>
        </w:rPr>
        <w:t xml:space="preserve"> </w:t>
      </w:r>
      <w:r w:rsidRPr="004939E0">
        <w:rPr>
          <w:spacing w:val="-1"/>
        </w:rPr>
        <w:t>investigation</w:t>
      </w:r>
      <w:r w:rsidRPr="004939E0">
        <w:t xml:space="preserve"> </w:t>
      </w:r>
      <w:r w:rsidRPr="004939E0">
        <w:rPr>
          <w:spacing w:val="-2"/>
        </w:rPr>
        <w:t>or</w:t>
      </w:r>
      <w:r w:rsidRPr="004939E0">
        <w:rPr>
          <w:spacing w:val="2"/>
        </w:rPr>
        <w:t xml:space="preserve"> </w:t>
      </w:r>
      <w:r w:rsidRPr="004939E0">
        <w:rPr>
          <w:spacing w:val="-1"/>
        </w:rPr>
        <w:t>identification</w:t>
      </w:r>
      <w:r w:rsidRPr="004939E0">
        <w:rPr>
          <w:spacing w:val="-2"/>
        </w:rPr>
        <w:t xml:space="preserve"> of</w:t>
      </w:r>
      <w:r w:rsidRPr="004939E0">
        <w:rPr>
          <w:spacing w:val="2"/>
        </w:rPr>
        <w:t xml:space="preserve"> </w:t>
      </w:r>
      <w:r w:rsidRPr="004939E0">
        <w:rPr>
          <w:spacing w:val="-1"/>
        </w:rPr>
        <w:t>the</w:t>
      </w:r>
      <w:r w:rsidRPr="004939E0">
        <w:rPr>
          <w:spacing w:val="60"/>
        </w:rPr>
        <w:t xml:space="preserve"> </w:t>
      </w:r>
      <w:r w:rsidRPr="004939E0">
        <w:rPr>
          <w:spacing w:val="-1"/>
        </w:rPr>
        <w:t>missing</w:t>
      </w:r>
      <w:r w:rsidRPr="004939E0">
        <w:t xml:space="preserve"> </w:t>
      </w:r>
      <w:r w:rsidRPr="004939E0">
        <w:rPr>
          <w:spacing w:val="-1"/>
        </w:rPr>
        <w:t xml:space="preserve">person; </w:t>
      </w:r>
    </w:p>
    <w:p w:rsidR="00725ADC" w:rsidRPr="004939E0" w:rsidRDefault="00725ADC" w:rsidP="006D192F">
      <w:pPr>
        <w:pStyle w:val="BodyText"/>
        <w:kinsoku w:val="0"/>
        <w:overflowPunct w:val="0"/>
        <w:spacing w:before="2"/>
        <w:ind w:left="1440" w:firstLine="0"/>
        <w:rPr>
          <w:sz w:val="24"/>
          <w:szCs w:val="24"/>
        </w:rPr>
      </w:pPr>
    </w:p>
    <w:p w:rsidR="00725ADC" w:rsidRPr="004939E0" w:rsidRDefault="00725ADC" w:rsidP="00780968">
      <w:pPr>
        <w:pStyle w:val="BodyText"/>
        <w:numPr>
          <w:ilvl w:val="0"/>
          <w:numId w:val="2"/>
        </w:numPr>
        <w:tabs>
          <w:tab w:val="left" w:pos="1530"/>
        </w:tabs>
        <w:kinsoku w:val="0"/>
        <w:overflowPunct w:val="0"/>
        <w:spacing w:line="252" w:lineRule="exact"/>
        <w:ind w:left="1440" w:right="762" w:hanging="450"/>
      </w:pPr>
      <w:r w:rsidRPr="00216DE8">
        <w:rPr>
          <w:spacing w:val="-1"/>
        </w:rPr>
        <w:t>Fingerprints</w:t>
      </w:r>
      <w:r w:rsidRPr="00216DE8">
        <w:rPr>
          <w:spacing w:val="-2"/>
        </w:rPr>
        <w:t xml:space="preserve"> </w:t>
      </w:r>
      <w:r w:rsidRPr="00216DE8">
        <w:t>-</w:t>
      </w:r>
      <w:r w:rsidRPr="00216DE8">
        <w:rPr>
          <w:spacing w:val="-3"/>
        </w:rPr>
        <w:t xml:space="preserve"> </w:t>
      </w:r>
      <w:r w:rsidRPr="00216DE8">
        <w:t>The</w:t>
      </w:r>
      <w:r w:rsidRPr="004939E0">
        <w:rPr>
          <w:spacing w:val="-2"/>
        </w:rPr>
        <w:t xml:space="preserve"> </w:t>
      </w:r>
      <w:r w:rsidRPr="004939E0">
        <w:rPr>
          <w:spacing w:val="-1"/>
        </w:rPr>
        <w:t>resulting</w:t>
      </w:r>
      <w:r w:rsidRPr="004939E0">
        <w:t xml:space="preserve"> </w:t>
      </w:r>
      <w:r w:rsidRPr="004939E0">
        <w:rPr>
          <w:spacing w:val="-1"/>
        </w:rPr>
        <w:t>profile</w:t>
      </w:r>
      <w:r w:rsidRPr="004939E0">
        <w:rPr>
          <w:spacing w:val="-2"/>
        </w:rPr>
        <w:t xml:space="preserve"> </w:t>
      </w:r>
      <w:r w:rsidRPr="004939E0">
        <w:rPr>
          <w:spacing w:val="-1"/>
        </w:rPr>
        <w:t>shall</w:t>
      </w:r>
      <w:r w:rsidRPr="004939E0">
        <w:t xml:space="preserve"> </w:t>
      </w:r>
      <w:r w:rsidRPr="004939E0">
        <w:rPr>
          <w:spacing w:val="-1"/>
        </w:rPr>
        <w:t>be</w:t>
      </w:r>
      <w:r w:rsidRPr="004939E0">
        <w:t xml:space="preserve"> </w:t>
      </w:r>
      <w:r w:rsidRPr="004939E0">
        <w:rPr>
          <w:spacing w:val="-1"/>
        </w:rPr>
        <w:t>coded</w:t>
      </w:r>
      <w:r w:rsidRPr="004939E0">
        <w:rPr>
          <w:spacing w:val="-4"/>
        </w:rPr>
        <w:t xml:space="preserve"> </w:t>
      </w:r>
      <w:r w:rsidRPr="004939E0">
        <w:rPr>
          <w:spacing w:val="-1"/>
        </w:rPr>
        <w:t>and</w:t>
      </w:r>
      <w:r w:rsidRPr="004939E0">
        <w:t xml:space="preserve"> </w:t>
      </w:r>
      <w:r w:rsidRPr="004939E0">
        <w:rPr>
          <w:spacing w:val="-1"/>
        </w:rPr>
        <w:t>entered</w:t>
      </w:r>
      <w:r w:rsidRPr="004939E0">
        <w:t xml:space="preserve"> </w:t>
      </w:r>
      <w:r w:rsidRPr="004939E0">
        <w:rPr>
          <w:spacing w:val="-1"/>
        </w:rPr>
        <w:t>into</w:t>
      </w:r>
      <w:r w:rsidRPr="004939E0">
        <w:rPr>
          <w:spacing w:val="-2"/>
        </w:rPr>
        <w:t xml:space="preserve"> </w:t>
      </w:r>
      <w:r w:rsidRPr="004939E0">
        <w:rPr>
          <w:spacing w:val="-1"/>
        </w:rPr>
        <w:t>NCIC</w:t>
      </w:r>
      <w:r w:rsidRPr="004939E0">
        <w:t xml:space="preserve"> </w:t>
      </w:r>
      <w:r w:rsidRPr="004939E0">
        <w:rPr>
          <w:spacing w:val="-2"/>
        </w:rPr>
        <w:t>by</w:t>
      </w:r>
      <w:r w:rsidRPr="004939E0">
        <w:rPr>
          <w:spacing w:val="53"/>
        </w:rPr>
        <w:t xml:space="preserve"> </w:t>
      </w:r>
      <w:r w:rsidRPr="004939E0">
        <w:rPr>
          <w:spacing w:val="-1"/>
        </w:rPr>
        <w:t>modification</w:t>
      </w:r>
      <w:r w:rsidRPr="004939E0">
        <w:t xml:space="preserve"> </w:t>
      </w:r>
      <w:r w:rsidRPr="004939E0">
        <w:rPr>
          <w:spacing w:val="-2"/>
        </w:rPr>
        <w:t>of</w:t>
      </w:r>
      <w:r w:rsidRPr="004939E0">
        <w:rPr>
          <w:spacing w:val="-1"/>
        </w:rPr>
        <w:t xml:space="preserve"> </w:t>
      </w:r>
      <w:r w:rsidRPr="004939E0">
        <w:t>the</w:t>
      </w:r>
      <w:r w:rsidRPr="004939E0">
        <w:rPr>
          <w:spacing w:val="-2"/>
        </w:rPr>
        <w:t xml:space="preserve"> </w:t>
      </w:r>
      <w:r w:rsidRPr="004939E0">
        <w:rPr>
          <w:spacing w:val="-1"/>
        </w:rPr>
        <w:t>existing</w:t>
      </w:r>
      <w:r w:rsidRPr="004939E0">
        <w:t xml:space="preserve"> </w:t>
      </w:r>
      <w:r w:rsidRPr="004939E0">
        <w:rPr>
          <w:spacing w:val="-1"/>
        </w:rPr>
        <w:t>record</w:t>
      </w:r>
      <w:r w:rsidR="00E8647B" w:rsidRPr="004939E0">
        <w:rPr>
          <w:spacing w:val="-1"/>
        </w:rPr>
        <w:t>;</w:t>
      </w:r>
    </w:p>
    <w:p w:rsidR="00725ADC" w:rsidRPr="004939E0" w:rsidRDefault="00725ADC" w:rsidP="006D192F">
      <w:pPr>
        <w:pStyle w:val="BodyText"/>
        <w:kinsoku w:val="0"/>
        <w:overflowPunct w:val="0"/>
        <w:spacing w:before="6"/>
        <w:ind w:left="0" w:firstLine="0"/>
        <w:rPr>
          <w:sz w:val="10"/>
          <w:szCs w:val="10"/>
        </w:rPr>
      </w:pPr>
    </w:p>
    <w:p w:rsidR="004E1D9D" w:rsidRPr="004939E0" w:rsidRDefault="00725ADC" w:rsidP="00780968">
      <w:pPr>
        <w:pStyle w:val="BodyText"/>
        <w:numPr>
          <w:ilvl w:val="0"/>
          <w:numId w:val="2"/>
        </w:numPr>
        <w:tabs>
          <w:tab w:val="left" w:pos="800"/>
        </w:tabs>
        <w:kinsoku w:val="0"/>
        <w:overflowPunct w:val="0"/>
        <w:spacing w:before="91" w:line="254" w:lineRule="exact"/>
        <w:ind w:left="1440" w:right="1017" w:hanging="450"/>
        <w:rPr>
          <w:spacing w:val="-1"/>
        </w:rPr>
      </w:pPr>
      <w:r w:rsidRPr="004939E0">
        <w:rPr>
          <w:spacing w:val="-1"/>
        </w:rPr>
        <w:t>Information</w:t>
      </w:r>
      <w:r w:rsidRPr="004939E0">
        <w:t xml:space="preserve"> </w:t>
      </w:r>
      <w:r w:rsidRPr="004939E0">
        <w:rPr>
          <w:spacing w:val="-1"/>
        </w:rPr>
        <w:t xml:space="preserve">relevant </w:t>
      </w:r>
      <w:r w:rsidRPr="004939E0">
        <w:t>to</w:t>
      </w:r>
      <w:r w:rsidRPr="004939E0">
        <w:rPr>
          <w:spacing w:val="-2"/>
        </w:rPr>
        <w:t xml:space="preserve"> </w:t>
      </w:r>
      <w:r w:rsidRPr="004939E0">
        <w:rPr>
          <w:spacing w:val="-1"/>
        </w:rPr>
        <w:t>the</w:t>
      </w:r>
      <w:r w:rsidRPr="004939E0">
        <w:t xml:space="preserve"> </w:t>
      </w:r>
      <w:r w:rsidRPr="004939E0">
        <w:rPr>
          <w:spacing w:val="-1"/>
        </w:rPr>
        <w:t>Federal</w:t>
      </w:r>
      <w:r w:rsidRPr="004939E0">
        <w:t xml:space="preserve"> </w:t>
      </w:r>
      <w:r w:rsidRPr="004939E0">
        <w:rPr>
          <w:spacing w:val="-1"/>
        </w:rPr>
        <w:t>Bureau</w:t>
      </w:r>
      <w:r w:rsidRPr="004939E0">
        <w:t xml:space="preserve"> </w:t>
      </w:r>
      <w:r w:rsidRPr="004939E0">
        <w:rPr>
          <w:spacing w:val="-2"/>
        </w:rPr>
        <w:t>of</w:t>
      </w:r>
      <w:r w:rsidRPr="004939E0">
        <w:rPr>
          <w:spacing w:val="-1"/>
        </w:rPr>
        <w:t xml:space="preserve"> Investigation’s</w:t>
      </w:r>
      <w:r w:rsidRPr="004939E0">
        <w:rPr>
          <w:spacing w:val="1"/>
        </w:rPr>
        <w:t xml:space="preserve"> </w:t>
      </w:r>
      <w:r w:rsidRPr="004939E0">
        <w:rPr>
          <w:spacing w:val="-1"/>
        </w:rPr>
        <w:t>Violent</w:t>
      </w:r>
      <w:r w:rsidRPr="004939E0">
        <w:rPr>
          <w:spacing w:val="2"/>
        </w:rPr>
        <w:t xml:space="preserve"> </w:t>
      </w:r>
      <w:r w:rsidR="004939E0" w:rsidRPr="004939E0">
        <w:rPr>
          <w:spacing w:val="2"/>
        </w:rPr>
        <w:t xml:space="preserve"> </w:t>
      </w:r>
      <w:r w:rsidRPr="004939E0">
        <w:rPr>
          <w:spacing w:val="-2"/>
        </w:rPr>
        <w:t>Criminal</w:t>
      </w:r>
      <w:r w:rsidRPr="004939E0">
        <w:rPr>
          <w:spacing w:val="48"/>
        </w:rPr>
        <w:t xml:space="preserve"> </w:t>
      </w:r>
      <w:r w:rsidRPr="004939E0">
        <w:rPr>
          <w:spacing w:val="-1"/>
        </w:rPr>
        <w:t>Apprehension</w:t>
      </w:r>
      <w:r w:rsidRPr="004939E0">
        <w:t xml:space="preserve"> </w:t>
      </w:r>
      <w:r w:rsidRPr="004939E0">
        <w:rPr>
          <w:spacing w:val="-1"/>
        </w:rPr>
        <w:t>Program (VICAP)</w:t>
      </w:r>
      <w:r w:rsidRPr="004939E0">
        <w:rPr>
          <w:spacing w:val="2"/>
        </w:rPr>
        <w:t xml:space="preserve"> </w:t>
      </w:r>
      <w:r w:rsidRPr="004939E0">
        <w:rPr>
          <w:spacing w:val="-1"/>
        </w:rPr>
        <w:t>shall</w:t>
      </w:r>
      <w:r w:rsidRPr="004939E0">
        <w:t xml:space="preserve"> </w:t>
      </w:r>
      <w:r w:rsidRPr="004939E0">
        <w:rPr>
          <w:spacing w:val="-1"/>
        </w:rPr>
        <w:t>be</w:t>
      </w:r>
      <w:r w:rsidRPr="004939E0">
        <w:t xml:space="preserve"> </w:t>
      </w:r>
      <w:r w:rsidRPr="004939E0">
        <w:rPr>
          <w:spacing w:val="-1"/>
        </w:rPr>
        <w:t>entered</w:t>
      </w:r>
      <w:r w:rsidRPr="004939E0">
        <w:rPr>
          <w:spacing w:val="-2"/>
        </w:rPr>
        <w:t xml:space="preserve"> </w:t>
      </w:r>
      <w:r w:rsidRPr="004939E0">
        <w:rPr>
          <w:spacing w:val="-1"/>
        </w:rPr>
        <w:t>as</w:t>
      </w:r>
      <w:r w:rsidRPr="004939E0">
        <w:rPr>
          <w:spacing w:val="1"/>
        </w:rPr>
        <w:t xml:space="preserve"> </w:t>
      </w:r>
      <w:r w:rsidRPr="004939E0">
        <w:rPr>
          <w:spacing w:val="-1"/>
        </w:rPr>
        <w:t>soon</w:t>
      </w:r>
      <w:r w:rsidRPr="004939E0">
        <w:t xml:space="preserve"> </w:t>
      </w:r>
      <w:r w:rsidRPr="004939E0">
        <w:rPr>
          <w:spacing w:val="-2"/>
        </w:rPr>
        <w:t>as</w:t>
      </w:r>
      <w:r w:rsidRPr="004939E0">
        <w:rPr>
          <w:spacing w:val="1"/>
        </w:rPr>
        <w:t xml:space="preserve"> </w:t>
      </w:r>
      <w:r w:rsidRPr="004939E0">
        <w:rPr>
          <w:spacing w:val="-2"/>
        </w:rPr>
        <w:t>possible</w:t>
      </w:r>
      <w:r w:rsidR="00E8647B" w:rsidRPr="004939E0">
        <w:rPr>
          <w:spacing w:val="-2"/>
        </w:rPr>
        <w:t>;</w:t>
      </w:r>
    </w:p>
    <w:p w:rsidR="00725ADC" w:rsidRPr="004939E0" w:rsidRDefault="00725ADC" w:rsidP="00780968">
      <w:pPr>
        <w:pStyle w:val="BodyText"/>
        <w:numPr>
          <w:ilvl w:val="0"/>
          <w:numId w:val="2"/>
        </w:numPr>
        <w:tabs>
          <w:tab w:val="left" w:pos="800"/>
        </w:tabs>
        <w:kinsoku w:val="0"/>
        <w:overflowPunct w:val="0"/>
        <w:spacing w:before="91" w:line="254" w:lineRule="exact"/>
        <w:ind w:left="1440" w:right="1017" w:hanging="450"/>
        <w:rPr>
          <w:spacing w:val="-1"/>
        </w:rPr>
      </w:pPr>
      <w:r w:rsidRPr="004939E0">
        <w:rPr>
          <w:spacing w:val="-1"/>
        </w:rPr>
        <w:t>When</w:t>
      </w:r>
      <w:r w:rsidRPr="004939E0">
        <w:rPr>
          <w:spacing w:val="-2"/>
        </w:rPr>
        <w:t xml:space="preserve"> </w:t>
      </w:r>
      <w:r w:rsidRPr="004939E0">
        <w:rPr>
          <w:spacing w:val="-1"/>
        </w:rPr>
        <w:t>kidnapping, abduction</w:t>
      </w:r>
      <w:r w:rsidRPr="004939E0">
        <w:t xml:space="preserve"> </w:t>
      </w:r>
      <w:r w:rsidRPr="004939E0">
        <w:rPr>
          <w:spacing w:val="-1"/>
        </w:rPr>
        <w:t>or interstate</w:t>
      </w:r>
      <w:r w:rsidRPr="004939E0">
        <w:rPr>
          <w:spacing w:val="-2"/>
        </w:rPr>
        <w:t xml:space="preserve"> </w:t>
      </w:r>
      <w:r w:rsidRPr="004939E0">
        <w:rPr>
          <w:spacing w:val="-1"/>
        </w:rPr>
        <w:t>flight</w:t>
      </w:r>
      <w:r w:rsidRPr="004939E0">
        <w:rPr>
          <w:spacing w:val="2"/>
        </w:rPr>
        <w:t xml:space="preserve"> </w:t>
      </w:r>
      <w:r w:rsidRPr="004939E0">
        <w:rPr>
          <w:spacing w:val="-1"/>
        </w:rPr>
        <w:t>is</w:t>
      </w:r>
      <w:r w:rsidRPr="004939E0">
        <w:rPr>
          <w:spacing w:val="-2"/>
        </w:rPr>
        <w:t xml:space="preserve"> </w:t>
      </w:r>
      <w:r w:rsidRPr="004939E0">
        <w:rPr>
          <w:spacing w:val="-1"/>
        </w:rPr>
        <w:t xml:space="preserve">suspected, </w:t>
      </w:r>
      <w:r w:rsidRPr="004939E0">
        <w:t xml:space="preserve">the </w:t>
      </w:r>
      <w:r w:rsidRPr="004939E0">
        <w:rPr>
          <w:spacing w:val="-1"/>
        </w:rPr>
        <w:t>Federal</w:t>
      </w:r>
      <w:r w:rsidRPr="004939E0">
        <w:t xml:space="preserve"> </w:t>
      </w:r>
      <w:r w:rsidRPr="004939E0">
        <w:rPr>
          <w:spacing w:val="-2"/>
        </w:rPr>
        <w:t>Bureau</w:t>
      </w:r>
      <w:r w:rsidRPr="004939E0">
        <w:t xml:space="preserve"> </w:t>
      </w:r>
      <w:r w:rsidRPr="004939E0">
        <w:rPr>
          <w:spacing w:val="-2"/>
        </w:rPr>
        <w:t>of</w:t>
      </w:r>
      <w:r w:rsidRPr="004939E0">
        <w:rPr>
          <w:spacing w:val="59"/>
        </w:rPr>
        <w:t xml:space="preserve"> </w:t>
      </w:r>
      <w:r w:rsidRPr="004939E0">
        <w:rPr>
          <w:spacing w:val="-1"/>
        </w:rPr>
        <w:t>Investigation</w:t>
      </w:r>
      <w:r w:rsidRPr="004939E0">
        <w:t xml:space="preserve"> </w:t>
      </w:r>
      <w:r w:rsidRPr="004939E0">
        <w:rPr>
          <w:spacing w:val="-1"/>
        </w:rPr>
        <w:t>shall</w:t>
      </w:r>
      <w:r w:rsidRPr="004939E0">
        <w:t xml:space="preserve"> </w:t>
      </w:r>
      <w:r w:rsidRPr="004939E0">
        <w:rPr>
          <w:spacing w:val="-1"/>
        </w:rPr>
        <w:t>be</w:t>
      </w:r>
      <w:r w:rsidRPr="004939E0">
        <w:t xml:space="preserve"> </w:t>
      </w:r>
      <w:r w:rsidRPr="004939E0">
        <w:rPr>
          <w:spacing w:val="-1"/>
        </w:rPr>
        <w:t>notified</w:t>
      </w:r>
      <w:r w:rsidRPr="004939E0">
        <w:t xml:space="preserve"> </w:t>
      </w:r>
      <w:r w:rsidRPr="004939E0">
        <w:rPr>
          <w:spacing w:val="-1"/>
        </w:rPr>
        <w:t>and</w:t>
      </w:r>
      <w:r w:rsidRPr="004939E0">
        <w:rPr>
          <w:spacing w:val="-2"/>
        </w:rPr>
        <w:t xml:space="preserve"> </w:t>
      </w:r>
      <w:r w:rsidRPr="004939E0">
        <w:rPr>
          <w:spacing w:val="-1"/>
        </w:rPr>
        <w:t>be</w:t>
      </w:r>
      <w:r w:rsidRPr="004939E0">
        <w:rPr>
          <w:spacing w:val="-2"/>
        </w:rPr>
        <w:t xml:space="preserve"> </w:t>
      </w:r>
      <w:r w:rsidRPr="004939E0">
        <w:rPr>
          <w:spacing w:val="-1"/>
        </w:rPr>
        <w:t>kept informed</w:t>
      </w:r>
      <w:r w:rsidRPr="004939E0">
        <w:t xml:space="preserve"> </w:t>
      </w:r>
      <w:r w:rsidRPr="004939E0">
        <w:rPr>
          <w:spacing w:val="-2"/>
        </w:rPr>
        <w:t>of</w:t>
      </w:r>
      <w:r w:rsidRPr="004939E0">
        <w:rPr>
          <w:spacing w:val="2"/>
        </w:rPr>
        <w:t xml:space="preserve"> </w:t>
      </w:r>
      <w:r w:rsidRPr="004939E0">
        <w:rPr>
          <w:spacing w:val="-1"/>
        </w:rPr>
        <w:t>all</w:t>
      </w:r>
      <w:r w:rsidRPr="004939E0">
        <w:t xml:space="preserve"> </w:t>
      </w:r>
      <w:r w:rsidRPr="004939E0">
        <w:rPr>
          <w:spacing w:val="-1"/>
        </w:rPr>
        <w:t>developments.</w:t>
      </w:r>
    </w:p>
    <w:p w:rsidR="00725ADC" w:rsidRDefault="00725ADC">
      <w:pPr>
        <w:pStyle w:val="BodyText"/>
        <w:kinsoku w:val="0"/>
        <w:overflowPunct w:val="0"/>
        <w:spacing w:before="5"/>
        <w:ind w:left="0" w:firstLine="0"/>
        <w:rPr>
          <w:sz w:val="23"/>
          <w:szCs w:val="23"/>
        </w:rPr>
      </w:pPr>
    </w:p>
    <w:p w:rsidR="00725ADC" w:rsidRDefault="00725ADC" w:rsidP="00780968">
      <w:pPr>
        <w:pStyle w:val="BodyText"/>
        <w:numPr>
          <w:ilvl w:val="0"/>
          <w:numId w:val="17"/>
        </w:numPr>
        <w:tabs>
          <w:tab w:val="left" w:pos="990"/>
        </w:tabs>
        <w:kinsoku w:val="0"/>
        <w:overflowPunct w:val="0"/>
        <w:spacing w:line="254" w:lineRule="exact"/>
        <w:ind w:right="389" w:hanging="630"/>
        <w:rPr>
          <w:color w:val="000000"/>
        </w:rPr>
      </w:pPr>
      <w:r>
        <w:t>The</w:t>
      </w:r>
      <w:r>
        <w:rPr>
          <w:spacing w:val="-2"/>
        </w:rPr>
        <w:t xml:space="preserve"> </w:t>
      </w:r>
      <w:hyperlink r:id="rId62" w:history="1">
        <w:r>
          <w:rPr>
            <w:color w:val="0000FF"/>
            <w:spacing w:val="-1"/>
            <w:u w:val="single"/>
          </w:rPr>
          <w:t>New</w:t>
        </w:r>
        <w:r>
          <w:rPr>
            <w:color w:val="0000FF"/>
            <w:spacing w:val="-3"/>
            <w:u w:val="single"/>
          </w:rPr>
          <w:t xml:space="preserve"> </w:t>
        </w:r>
        <w:r>
          <w:rPr>
            <w:color w:val="0000FF"/>
            <w:spacing w:val="-1"/>
            <w:u w:val="single"/>
          </w:rPr>
          <w:t>York</w:t>
        </w:r>
        <w:r>
          <w:rPr>
            <w:color w:val="0000FF"/>
            <w:spacing w:val="1"/>
            <w:u w:val="single"/>
          </w:rPr>
          <w:t xml:space="preserve"> </w:t>
        </w:r>
        <w:r>
          <w:rPr>
            <w:color w:val="0000FF"/>
            <w:spacing w:val="-1"/>
            <w:u w:val="single"/>
          </w:rPr>
          <w:t>State</w:t>
        </w:r>
        <w:r>
          <w:rPr>
            <w:color w:val="0000FF"/>
            <w:u w:val="single"/>
          </w:rPr>
          <w:t xml:space="preserve"> </w:t>
        </w:r>
        <w:r>
          <w:rPr>
            <w:color w:val="0000FF"/>
            <w:spacing w:val="-2"/>
            <w:u w:val="single"/>
          </w:rPr>
          <w:t>AMBER</w:t>
        </w:r>
        <w:r>
          <w:rPr>
            <w:color w:val="0000FF"/>
            <w:u w:val="single"/>
          </w:rPr>
          <w:t xml:space="preserve"> </w:t>
        </w:r>
        <w:r>
          <w:rPr>
            <w:color w:val="0000FF"/>
            <w:spacing w:val="-1"/>
            <w:u w:val="single"/>
          </w:rPr>
          <w:t>Alert</w:t>
        </w:r>
        <w:r>
          <w:rPr>
            <w:color w:val="0000FF"/>
            <w:spacing w:val="2"/>
            <w:u w:val="single"/>
          </w:rPr>
          <w:t xml:space="preserve"> </w:t>
        </w:r>
        <w:r>
          <w:rPr>
            <w:color w:val="0000FF"/>
            <w:spacing w:val="-1"/>
            <w:u w:val="single"/>
          </w:rPr>
          <w:t>Plan</w:t>
        </w:r>
        <w:r>
          <w:rPr>
            <w:color w:val="0000FF"/>
            <w:u w:val="single"/>
          </w:rPr>
          <w:t xml:space="preserve"> </w:t>
        </w:r>
      </w:hyperlink>
      <w:r>
        <w:rPr>
          <w:color w:val="000000"/>
          <w:spacing w:val="-1"/>
        </w:rPr>
        <w:t>can</w:t>
      </w:r>
      <w:r>
        <w:rPr>
          <w:color w:val="000000"/>
          <w:spacing w:val="-2"/>
        </w:rPr>
        <w:t xml:space="preserve"> </w:t>
      </w:r>
      <w:r>
        <w:rPr>
          <w:color w:val="000000"/>
          <w:spacing w:val="-1"/>
        </w:rPr>
        <w:t>be</w:t>
      </w:r>
      <w:r>
        <w:rPr>
          <w:color w:val="000000"/>
        </w:rPr>
        <w:t xml:space="preserve"> </w:t>
      </w:r>
      <w:r>
        <w:rPr>
          <w:color w:val="000000"/>
          <w:spacing w:val="-1"/>
        </w:rPr>
        <w:t>activated</w:t>
      </w:r>
      <w:r>
        <w:rPr>
          <w:color w:val="000000"/>
        </w:rPr>
        <w:t xml:space="preserve"> </w:t>
      </w:r>
      <w:r>
        <w:rPr>
          <w:color w:val="000000"/>
          <w:spacing w:val="-2"/>
        </w:rPr>
        <w:t>when</w:t>
      </w:r>
      <w:r>
        <w:rPr>
          <w:color w:val="000000"/>
        </w:rPr>
        <w:t xml:space="preserve"> </w:t>
      </w:r>
      <w:r>
        <w:rPr>
          <w:color w:val="000000"/>
          <w:spacing w:val="-1"/>
        </w:rPr>
        <w:t>an</w:t>
      </w:r>
      <w:r>
        <w:rPr>
          <w:color w:val="000000"/>
        </w:rPr>
        <w:t xml:space="preserve"> </w:t>
      </w:r>
      <w:r>
        <w:rPr>
          <w:color w:val="000000"/>
          <w:spacing w:val="-1"/>
        </w:rPr>
        <w:t>investigating</w:t>
      </w:r>
      <w:r>
        <w:rPr>
          <w:color w:val="000000"/>
        </w:rPr>
        <w:t xml:space="preserve"> </w:t>
      </w:r>
      <w:r>
        <w:rPr>
          <w:color w:val="000000"/>
          <w:spacing w:val="-1"/>
        </w:rPr>
        <w:t>law</w:t>
      </w:r>
      <w:r>
        <w:rPr>
          <w:color w:val="000000"/>
          <w:spacing w:val="44"/>
        </w:rPr>
        <w:t xml:space="preserve"> </w:t>
      </w:r>
      <w:r>
        <w:rPr>
          <w:color w:val="000000"/>
          <w:spacing w:val="-1"/>
        </w:rPr>
        <w:t>enforcement agency</w:t>
      </w:r>
      <w:r>
        <w:rPr>
          <w:color w:val="000000"/>
          <w:spacing w:val="-2"/>
        </w:rPr>
        <w:t xml:space="preserve"> </w:t>
      </w:r>
      <w:r>
        <w:rPr>
          <w:color w:val="000000"/>
          <w:spacing w:val="-1"/>
        </w:rPr>
        <w:t>has</w:t>
      </w:r>
      <w:r>
        <w:rPr>
          <w:color w:val="000000"/>
          <w:spacing w:val="-2"/>
        </w:rPr>
        <w:t xml:space="preserve"> </w:t>
      </w:r>
      <w:r>
        <w:rPr>
          <w:color w:val="000000"/>
          <w:spacing w:val="-1"/>
        </w:rPr>
        <w:t>reasonable</w:t>
      </w:r>
      <w:r>
        <w:rPr>
          <w:color w:val="000000"/>
          <w:spacing w:val="-2"/>
        </w:rPr>
        <w:t xml:space="preserve"> </w:t>
      </w:r>
      <w:r>
        <w:rPr>
          <w:color w:val="000000"/>
          <w:spacing w:val="-1"/>
        </w:rPr>
        <w:t>cause</w:t>
      </w:r>
      <w:r>
        <w:rPr>
          <w:color w:val="000000"/>
          <w:spacing w:val="-2"/>
        </w:rPr>
        <w:t xml:space="preserve"> </w:t>
      </w:r>
      <w:r>
        <w:rPr>
          <w:color w:val="000000"/>
        </w:rPr>
        <w:t xml:space="preserve">to </w:t>
      </w:r>
      <w:r>
        <w:rPr>
          <w:color w:val="000000"/>
          <w:spacing w:val="-2"/>
        </w:rPr>
        <w:t>believe</w:t>
      </w:r>
      <w:r>
        <w:rPr>
          <w:color w:val="000000"/>
          <w:spacing w:val="2"/>
        </w:rPr>
        <w:t xml:space="preserve"> </w:t>
      </w:r>
      <w:r>
        <w:rPr>
          <w:color w:val="000000"/>
        </w:rPr>
        <w:t>that:</w:t>
      </w:r>
    </w:p>
    <w:p w:rsidR="00725ADC" w:rsidRDefault="00725ADC">
      <w:pPr>
        <w:pStyle w:val="BodyText"/>
        <w:kinsoku w:val="0"/>
        <w:overflowPunct w:val="0"/>
        <w:spacing w:before="4"/>
        <w:ind w:left="0" w:firstLine="0"/>
        <w:rPr>
          <w:sz w:val="15"/>
          <w:szCs w:val="15"/>
        </w:rPr>
      </w:pPr>
    </w:p>
    <w:p w:rsidR="00ED2D81" w:rsidRPr="00ED2D81" w:rsidRDefault="00725ADC" w:rsidP="00780968">
      <w:pPr>
        <w:pStyle w:val="BodyText"/>
        <w:numPr>
          <w:ilvl w:val="0"/>
          <w:numId w:val="18"/>
        </w:numPr>
        <w:tabs>
          <w:tab w:val="left" w:pos="900"/>
        </w:tabs>
        <w:kinsoku w:val="0"/>
        <w:overflowPunct w:val="0"/>
        <w:spacing w:before="72"/>
        <w:ind w:left="1440" w:right="389" w:hanging="450"/>
      </w:pPr>
      <w:r w:rsidRPr="00ED2D81">
        <w:rPr>
          <w:spacing w:val="-1"/>
        </w:rPr>
        <w:t>An</w:t>
      </w:r>
      <w:r>
        <w:t xml:space="preserve"> </w:t>
      </w:r>
      <w:r w:rsidRPr="00ED2D81">
        <w:rPr>
          <w:spacing w:val="-1"/>
        </w:rPr>
        <w:t>abduction</w:t>
      </w:r>
      <w:r>
        <w:t xml:space="preserve"> </w:t>
      </w:r>
      <w:r w:rsidRPr="00ED2D81">
        <w:rPr>
          <w:spacing w:val="-2"/>
        </w:rPr>
        <w:t>of</w:t>
      </w:r>
      <w:r w:rsidRPr="00ED2D81">
        <w:rPr>
          <w:spacing w:val="2"/>
        </w:rPr>
        <w:t xml:space="preserve"> </w:t>
      </w:r>
      <w:r>
        <w:t>a</w:t>
      </w:r>
      <w:r w:rsidRPr="00ED2D81">
        <w:rPr>
          <w:spacing w:val="-2"/>
        </w:rPr>
        <w:t xml:space="preserve"> </w:t>
      </w:r>
      <w:r w:rsidRPr="00ED2D81">
        <w:rPr>
          <w:spacing w:val="-1"/>
        </w:rPr>
        <w:t>child</w:t>
      </w:r>
      <w:r>
        <w:t xml:space="preserve"> </w:t>
      </w:r>
      <w:r w:rsidRPr="00ED2D81">
        <w:rPr>
          <w:spacing w:val="-1"/>
        </w:rPr>
        <w:t xml:space="preserve">(under </w:t>
      </w:r>
      <w:r>
        <w:t xml:space="preserve">the </w:t>
      </w:r>
      <w:r w:rsidRPr="00ED2D81">
        <w:rPr>
          <w:spacing w:val="-1"/>
        </w:rPr>
        <w:t>age</w:t>
      </w:r>
      <w:r w:rsidRPr="00ED2D81">
        <w:rPr>
          <w:spacing w:val="-2"/>
        </w:rPr>
        <w:t xml:space="preserve"> of</w:t>
      </w:r>
      <w:r w:rsidRPr="00ED2D81">
        <w:rPr>
          <w:spacing w:val="2"/>
        </w:rPr>
        <w:t xml:space="preserve"> </w:t>
      </w:r>
      <w:r w:rsidRPr="00ED2D81">
        <w:rPr>
          <w:spacing w:val="-1"/>
        </w:rPr>
        <w:t>18) has</w:t>
      </w:r>
      <w:r w:rsidRPr="00ED2D81">
        <w:rPr>
          <w:spacing w:val="-2"/>
        </w:rPr>
        <w:t xml:space="preserve"> </w:t>
      </w:r>
      <w:r w:rsidRPr="00ED2D81">
        <w:rPr>
          <w:spacing w:val="-1"/>
        </w:rPr>
        <w:t>occurred, and</w:t>
      </w:r>
    </w:p>
    <w:p w:rsidR="00ED2D81" w:rsidRPr="00ED2D81" w:rsidRDefault="00ED2D81" w:rsidP="00ED2D81">
      <w:pPr>
        <w:pStyle w:val="BodyText"/>
        <w:tabs>
          <w:tab w:val="left" w:pos="900"/>
        </w:tabs>
        <w:kinsoku w:val="0"/>
        <w:overflowPunct w:val="0"/>
        <w:spacing w:before="72"/>
        <w:ind w:left="3320" w:right="389" w:firstLine="0"/>
      </w:pPr>
    </w:p>
    <w:p w:rsidR="00ED2D81" w:rsidRPr="00ED2D81" w:rsidRDefault="00725ADC" w:rsidP="00780968">
      <w:pPr>
        <w:pStyle w:val="BodyText"/>
        <w:numPr>
          <w:ilvl w:val="0"/>
          <w:numId w:val="18"/>
        </w:numPr>
        <w:tabs>
          <w:tab w:val="left" w:pos="1440"/>
        </w:tabs>
        <w:kinsoku w:val="0"/>
        <w:overflowPunct w:val="0"/>
        <w:spacing w:before="72"/>
        <w:ind w:left="1440" w:right="389" w:hanging="450"/>
      </w:pPr>
      <w:r>
        <w:t>The</w:t>
      </w:r>
      <w:r w:rsidRPr="00ED2D81">
        <w:rPr>
          <w:spacing w:val="-2"/>
        </w:rPr>
        <w:t xml:space="preserve"> </w:t>
      </w:r>
      <w:r w:rsidRPr="00ED2D81">
        <w:rPr>
          <w:spacing w:val="-1"/>
        </w:rPr>
        <w:t>child</w:t>
      </w:r>
      <w:r>
        <w:t xml:space="preserve"> </w:t>
      </w:r>
      <w:r w:rsidRPr="00ED2D81">
        <w:rPr>
          <w:spacing w:val="-1"/>
        </w:rPr>
        <w:t>is</w:t>
      </w:r>
      <w:r w:rsidRPr="00ED2D81">
        <w:rPr>
          <w:spacing w:val="1"/>
        </w:rPr>
        <w:t xml:space="preserve"> </w:t>
      </w:r>
      <w:r w:rsidRPr="00ED2D81">
        <w:rPr>
          <w:spacing w:val="-2"/>
        </w:rPr>
        <w:t>believed</w:t>
      </w:r>
      <w:r>
        <w:t xml:space="preserve"> to </w:t>
      </w:r>
      <w:r w:rsidRPr="00ED2D81">
        <w:rPr>
          <w:spacing w:val="-2"/>
        </w:rPr>
        <w:t>be</w:t>
      </w:r>
      <w:r>
        <w:t xml:space="preserve"> </w:t>
      </w:r>
      <w:r w:rsidRPr="00ED2D81">
        <w:rPr>
          <w:spacing w:val="-1"/>
        </w:rPr>
        <w:t>in</w:t>
      </w:r>
      <w:r>
        <w:t xml:space="preserve"> </w:t>
      </w:r>
      <w:r w:rsidRPr="00ED2D81">
        <w:rPr>
          <w:spacing w:val="-1"/>
        </w:rPr>
        <w:t xml:space="preserve">danger </w:t>
      </w:r>
      <w:r w:rsidRPr="00ED2D81">
        <w:rPr>
          <w:spacing w:val="-2"/>
        </w:rPr>
        <w:t>of</w:t>
      </w:r>
      <w:r w:rsidRPr="00ED2D81">
        <w:rPr>
          <w:spacing w:val="2"/>
        </w:rPr>
        <w:t xml:space="preserve"> </w:t>
      </w:r>
      <w:r w:rsidRPr="00ED2D81">
        <w:rPr>
          <w:spacing w:val="-1"/>
        </w:rPr>
        <w:t>serious</w:t>
      </w:r>
      <w:r w:rsidRPr="00ED2D81">
        <w:rPr>
          <w:spacing w:val="1"/>
        </w:rPr>
        <w:t xml:space="preserve"> </w:t>
      </w:r>
      <w:r w:rsidRPr="00ED2D81">
        <w:rPr>
          <w:spacing w:val="-1"/>
        </w:rPr>
        <w:t>bodily</w:t>
      </w:r>
      <w:r w:rsidRPr="00ED2D81">
        <w:rPr>
          <w:spacing w:val="-2"/>
        </w:rPr>
        <w:t xml:space="preserve"> </w:t>
      </w:r>
      <w:r w:rsidRPr="00ED2D81">
        <w:rPr>
          <w:spacing w:val="-1"/>
        </w:rPr>
        <w:t>harm or death,</w:t>
      </w:r>
      <w:r w:rsidRPr="00ED2D81">
        <w:rPr>
          <w:spacing w:val="2"/>
        </w:rPr>
        <w:t xml:space="preserve"> </w:t>
      </w:r>
      <w:r w:rsidRPr="00ED2D81">
        <w:rPr>
          <w:spacing w:val="-1"/>
        </w:rPr>
        <w:t>either due</w:t>
      </w:r>
      <w:r w:rsidRPr="00ED2D81">
        <w:rPr>
          <w:spacing w:val="40"/>
        </w:rPr>
        <w:t xml:space="preserve"> </w:t>
      </w:r>
      <w:r>
        <w:t>to</w:t>
      </w:r>
      <w:r w:rsidRPr="00ED2D81">
        <w:rPr>
          <w:spacing w:val="-2"/>
        </w:rPr>
        <w:t xml:space="preserve"> </w:t>
      </w:r>
      <w:r>
        <w:t xml:space="preserve">the </w:t>
      </w:r>
      <w:r w:rsidRPr="00ED2D81">
        <w:rPr>
          <w:spacing w:val="-1"/>
        </w:rPr>
        <w:t>actions</w:t>
      </w:r>
      <w:r w:rsidRPr="00ED2D81">
        <w:rPr>
          <w:spacing w:val="1"/>
        </w:rPr>
        <w:t xml:space="preserve"> </w:t>
      </w:r>
      <w:r w:rsidRPr="00ED2D81">
        <w:rPr>
          <w:spacing w:val="-2"/>
        </w:rPr>
        <w:t>of</w:t>
      </w:r>
      <w:r w:rsidRPr="00ED2D81">
        <w:rPr>
          <w:spacing w:val="2"/>
        </w:rPr>
        <w:t xml:space="preserve"> </w:t>
      </w:r>
      <w:r w:rsidRPr="00ED2D81">
        <w:rPr>
          <w:spacing w:val="-1"/>
        </w:rPr>
        <w:t>another</w:t>
      </w:r>
      <w:r w:rsidRPr="00ED2D81">
        <w:rPr>
          <w:spacing w:val="-3"/>
        </w:rPr>
        <w:t xml:space="preserve"> </w:t>
      </w:r>
      <w:r w:rsidRPr="00ED2D81">
        <w:rPr>
          <w:spacing w:val="-1"/>
        </w:rPr>
        <w:t>or</w:t>
      </w:r>
      <w:r w:rsidRPr="00ED2D81">
        <w:rPr>
          <w:spacing w:val="2"/>
        </w:rPr>
        <w:t xml:space="preserve"> </w:t>
      </w:r>
      <w:r w:rsidRPr="00ED2D81">
        <w:rPr>
          <w:spacing w:val="-1"/>
        </w:rPr>
        <w:t>due</w:t>
      </w:r>
      <w:r w:rsidRPr="00ED2D81">
        <w:rPr>
          <w:spacing w:val="-2"/>
        </w:rPr>
        <w:t xml:space="preserve"> </w:t>
      </w:r>
      <w:r>
        <w:t>to</w:t>
      </w:r>
      <w:r w:rsidRPr="00ED2D81">
        <w:rPr>
          <w:spacing w:val="-2"/>
        </w:rPr>
        <w:t xml:space="preserve"> </w:t>
      </w:r>
      <w:r>
        <w:t xml:space="preserve">a </w:t>
      </w:r>
      <w:r w:rsidRPr="00ED2D81">
        <w:rPr>
          <w:spacing w:val="-2"/>
        </w:rPr>
        <w:t>proven</w:t>
      </w:r>
      <w:r>
        <w:t xml:space="preserve"> </w:t>
      </w:r>
      <w:r w:rsidRPr="00ED2D81">
        <w:rPr>
          <w:spacing w:val="-2"/>
        </w:rPr>
        <w:t>mental</w:t>
      </w:r>
      <w:r>
        <w:t xml:space="preserve"> </w:t>
      </w:r>
      <w:r w:rsidRPr="00ED2D81">
        <w:rPr>
          <w:spacing w:val="-1"/>
        </w:rPr>
        <w:t>or</w:t>
      </w:r>
      <w:r w:rsidRPr="00ED2D81">
        <w:rPr>
          <w:spacing w:val="2"/>
        </w:rPr>
        <w:t xml:space="preserve"> </w:t>
      </w:r>
      <w:r w:rsidRPr="00ED2D81">
        <w:rPr>
          <w:spacing w:val="-1"/>
        </w:rPr>
        <w:t>physical</w:t>
      </w:r>
      <w:r>
        <w:t xml:space="preserve"> </w:t>
      </w:r>
      <w:r w:rsidRPr="00ED2D81">
        <w:rPr>
          <w:spacing w:val="-1"/>
        </w:rPr>
        <w:t>condition</w:t>
      </w:r>
      <w:r w:rsidR="009045EE">
        <w:rPr>
          <w:spacing w:val="-1"/>
        </w:rPr>
        <w:t>.</w:t>
      </w:r>
    </w:p>
    <w:p w:rsidR="00ED2D81" w:rsidRDefault="00ED2D81" w:rsidP="00ED2D81">
      <w:pPr>
        <w:pStyle w:val="ListParagraph"/>
        <w:rPr>
          <w:spacing w:val="-2"/>
        </w:rPr>
      </w:pPr>
    </w:p>
    <w:p w:rsidR="00725ADC" w:rsidRDefault="00725ADC" w:rsidP="00780968">
      <w:pPr>
        <w:pStyle w:val="BodyText"/>
        <w:numPr>
          <w:ilvl w:val="0"/>
          <w:numId w:val="18"/>
        </w:numPr>
        <w:tabs>
          <w:tab w:val="left" w:pos="1440"/>
        </w:tabs>
        <w:kinsoku w:val="0"/>
        <w:overflowPunct w:val="0"/>
        <w:spacing w:before="72"/>
        <w:ind w:left="1440" w:right="389" w:hanging="450"/>
      </w:pPr>
      <w:r>
        <w:rPr>
          <w:spacing w:val="-2"/>
        </w:rPr>
        <w:t>Even</w:t>
      </w:r>
      <w:r>
        <w:t xml:space="preserve"> </w:t>
      </w:r>
      <w:r>
        <w:rPr>
          <w:spacing w:val="-1"/>
        </w:rPr>
        <w:t>if</w:t>
      </w:r>
      <w:r>
        <w:rPr>
          <w:spacing w:val="2"/>
        </w:rPr>
        <w:t xml:space="preserve"> </w:t>
      </w:r>
      <w:r>
        <w:rPr>
          <w:spacing w:val="-1"/>
        </w:rPr>
        <w:t>formal</w:t>
      </w:r>
      <w:r>
        <w:t xml:space="preserve"> </w:t>
      </w:r>
      <w:r>
        <w:rPr>
          <w:spacing w:val="-1"/>
        </w:rPr>
        <w:t>activation</w:t>
      </w:r>
      <w:r>
        <w:t xml:space="preserve"> </w:t>
      </w:r>
      <w:r>
        <w:rPr>
          <w:spacing w:val="-1"/>
        </w:rPr>
        <w:t>criteria</w:t>
      </w:r>
      <w:r>
        <w:t xml:space="preserve"> </w:t>
      </w:r>
      <w:r>
        <w:rPr>
          <w:spacing w:val="-2"/>
        </w:rPr>
        <w:t>have</w:t>
      </w:r>
      <w:r>
        <w:t xml:space="preserve"> </w:t>
      </w:r>
      <w:r>
        <w:rPr>
          <w:spacing w:val="-1"/>
        </w:rPr>
        <w:t>been</w:t>
      </w:r>
      <w:r>
        <w:rPr>
          <w:spacing w:val="-2"/>
        </w:rPr>
        <w:t xml:space="preserve"> met,</w:t>
      </w:r>
      <w:r>
        <w:rPr>
          <w:spacing w:val="2"/>
        </w:rPr>
        <w:t xml:space="preserve"> </w:t>
      </w:r>
      <w:r>
        <w:rPr>
          <w:spacing w:val="-1"/>
        </w:rPr>
        <w:t>activation</w:t>
      </w:r>
      <w:r>
        <w:t xml:space="preserve"> </w:t>
      </w:r>
      <w:r>
        <w:rPr>
          <w:spacing w:val="-1"/>
        </w:rPr>
        <w:t>may</w:t>
      </w:r>
      <w:r>
        <w:rPr>
          <w:spacing w:val="-2"/>
        </w:rPr>
        <w:t xml:space="preserve"> </w:t>
      </w:r>
      <w:r>
        <w:rPr>
          <w:spacing w:val="-1"/>
        </w:rPr>
        <w:t>be</w:t>
      </w:r>
      <w:r>
        <w:t xml:space="preserve"> </w:t>
      </w:r>
      <w:r>
        <w:rPr>
          <w:spacing w:val="-1"/>
        </w:rPr>
        <w:t>impractical</w:t>
      </w:r>
      <w:r>
        <w:t xml:space="preserve"> </w:t>
      </w:r>
      <w:r>
        <w:rPr>
          <w:spacing w:val="-2"/>
        </w:rPr>
        <w:t>if</w:t>
      </w:r>
      <w:r>
        <w:rPr>
          <w:spacing w:val="57"/>
        </w:rPr>
        <w:t xml:space="preserve"> </w:t>
      </w:r>
      <w:r>
        <w:rPr>
          <w:spacing w:val="-1"/>
        </w:rPr>
        <w:t>available</w:t>
      </w:r>
      <w:r>
        <w:t xml:space="preserve"> </w:t>
      </w:r>
      <w:r>
        <w:rPr>
          <w:spacing w:val="-1"/>
        </w:rPr>
        <w:t>information</w:t>
      </w:r>
      <w:r>
        <w:t xml:space="preserve"> </w:t>
      </w:r>
      <w:r>
        <w:rPr>
          <w:spacing w:val="-1"/>
        </w:rPr>
        <w:t>is</w:t>
      </w:r>
      <w:r>
        <w:rPr>
          <w:spacing w:val="1"/>
        </w:rPr>
        <w:t xml:space="preserve"> </w:t>
      </w:r>
      <w:r>
        <w:rPr>
          <w:spacing w:val="-2"/>
        </w:rPr>
        <w:t>not</w:t>
      </w:r>
      <w:r>
        <w:rPr>
          <w:spacing w:val="2"/>
        </w:rPr>
        <w:t xml:space="preserve"> </w:t>
      </w:r>
      <w:r>
        <w:rPr>
          <w:spacing w:val="-1"/>
        </w:rPr>
        <w:t>specific</w:t>
      </w:r>
      <w:r>
        <w:rPr>
          <w:spacing w:val="-2"/>
        </w:rPr>
        <w:t xml:space="preserve"> </w:t>
      </w:r>
      <w:r>
        <w:rPr>
          <w:spacing w:val="-1"/>
        </w:rPr>
        <w:t>enough</w:t>
      </w:r>
      <w:r>
        <w:rPr>
          <w:spacing w:val="-2"/>
        </w:rPr>
        <w:t xml:space="preserve"> </w:t>
      </w:r>
      <w:r>
        <w:rPr>
          <w:spacing w:val="-1"/>
        </w:rPr>
        <w:t>and/or</w:t>
      </w:r>
      <w:r>
        <w:rPr>
          <w:spacing w:val="2"/>
        </w:rPr>
        <w:t xml:space="preserve"> </w:t>
      </w:r>
      <w:r>
        <w:rPr>
          <w:spacing w:val="-1"/>
        </w:rPr>
        <w:t>an</w:t>
      </w:r>
      <w:r>
        <w:rPr>
          <w:spacing w:val="-2"/>
        </w:rPr>
        <w:t xml:space="preserve"> </w:t>
      </w:r>
      <w:r>
        <w:rPr>
          <w:spacing w:val="-1"/>
        </w:rPr>
        <w:t>extended</w:t>
      </w:r>
      <w:r>
        <w:t xml:space="preserve"> </w:t>
      </w:r>
      <w:r>
        <w:rPr>
          <w:spacing w:val="-1"/>
        </w:rPr>
        <w:t>period</w:t>
      </w:r>
      <w:r>
        <w:rPr>
          <w:spacing w:val="-2"/>
        </w:rPr>
        <w:t xml:space="preserve"> of</w:t>
      </w:r>
      <w:r>
        <w:rPr>
          <w:spacing w:val="2"/>
        </w:rPr>
        <w:t xml:space="preserve"> </w:t>
      </w:r>
      <w:r>
        <w:rPr>
          <w:spacing w:val="-1"/>
        </w:rPr>
        <w:t>time</w:t>
      </w:r>
      <w:r>
        <w:rPr>
          <w:spacing w:val="43"/>
        </w:rPr>
        <w:t xml:space="preserve"> </w:t>
      </w:r>
      <w:r>
        <w:rPr>
          <w:spacing w:val="-1"/>
        </w:rPr>
        <w:t>passed</w:t>
      </w:r>
      <w:r>
        <w:t xml:space="preserve"> </w:t>
      </w:r>
      <w:r>
        <w:rPr>
          <w:spacing w:val="-1"/>
        </w:rPr>
        <w:t>since</w:t>
      </w:r>
      <w:r>
        <w:rPr>
          <w:spacing w:val="-2"/>
        </w:rPr>
        <w:t xml:space="preserve"> </w:t>
      </w:r>
      <w:r>
        <w:t>the</w:t>
      </w:r>
      <w:r>
        <w:rPr>
          <w:spacing w:val="-2"/>
        </w:rPr>
        <w:t xml:space="preserve"> </w:t>
      </w:r>
      <w:r>
        <w:rPr>
          <w:spacing w:val="-1"/>
        </w:rPr>
        <w:t>disappearance</w:t>
      </w:r>
      <w:r w:rsidR="00E8647B">
        <w:rPr>
          <w:spacing w:val="-1"/>
        </w:rPr>
        <w:t>:</w:t>
      </w:r>
    </w:p>
    <w:p w:rsidR="00725ADC" w:rsidRDefault="00725ADC">
      <w:pPr>
        <w:pStyle w:val="BodyText"/>
        <w:kinsoku w:val="0"/>
        <w:overflowPunct w:val="0"/>
        <w:spacing w:before="2"/>
        <w:ind w:left="0" w:firstLine="0"/>
      </w:pPr>
    </w:p>
    <w:p w:rsidR="008E60BA" w:rsidRPr="008E60BA" w:rsidRDefault="00725ADC" w:rsidP="00780968">
      <w:pPr>
        <w:pStyle w:val="BodyText"/>
        <w:numPr>
          <w:ilvl w:val="0"/>
          <w:numId w:val="19"/>
        </w:numPr>
        <w:kinsoku w:val="0"/>
        <w:overflowPunct w:val="0"/>
        <w:spacing w:line="237" w:lineRule="auto"/>
        <w:ind w:left="1890" w:right="226" w:hanging="450"/>
        <w:jc w:val="both"/>
      </w:pPr>
      <w:r w:rsidRPr="008E60BA">
        <w:rPr>
          <w:spacing w:val="-1"/>
        </w:rPr>
        <w:t>For</w:t>
      </w:r>
      <w:r w:rsidRPr="008E60BA">
        <w:rPr>
          <w:spacing w:val="2"/>
        </w:rPr>
        <w:t xml:space="preserve"> </w:t>
      </w:r>
      <w:r w:rsidRPr="008E60BA">
        <w:rPr>
          <w:spacing w:val="-1"/>
        </w:rPr>
        <w:t>example, an</w:t>
      </w:r>
      <w:r>
        <w:t xml:space="preserve"> </w:t>
      </w:r>
      <w:r w:rsidRPr="008E60BA">
        <w:rPr>
          <w:spacing w:val="-2"/>
        </w:rPr>
        <w:t>AMBER</w:t>
      </w:r>
      <w:r w:rsidRPr="008E60BA">
        <w:rPr>
          <w:spacing w:val="2"/>
        </w:rPr>
        <w:t xml:space="preserve"> </w:t>
      </w:r>
      <w:r w:rsidRPr="008E60BA">
        <w:rPr>
          <w:spacing w:val="-1"/>
        </w:rPr>
        <w:t>Alert specifying</w:t>
      </w:r>
      <w:r w:rsidRPr="008E60BA">
        <w:rPr>
          <w:spacing w:val="3"/>
        </w:rPr>
        <w:t xml:space="preserve"> </w:t>
      </w:r>
      <w:r w:rsidRPr="008E60BA">
        <w:rPr>
          <w:spacing w:val="-1"/>
        </w:rPr>
        <w:t xml:space="preserve">involvement </w:t>
      </w:r>
      <w:r w:rsidRPr="008E60BA">
        <w:rPr>
          <w:spacing w:val="-2"/>
        </w:rPr>
        <w:t>of</w:t>
      </w:r>
      <w:r w:rsidRPr="008E60BA">
        <w:rPr>
          <w:spacing w:val="2"/>
        </w:rPr>
        <w:t xml:space="preserve"> </w:t>
      </w:r>
      <w:r>
        <w:t xml:space="preserve">a </w:t>
      </w:r>
      <w:r w:rsidRPr="008E60BA">
        <w:rPr>
          <w:spacing w:val="-1"/>
        </w:rPr>
        <w:t>white</w:t>
      </w:r>
      <w:r>
        <w:t xml:space="preserve"> </w:t>
      </w:r>
      <w:r w:rsidRPr="008E60BA">
        <w:rPr>
          <w:spacing w:val="-2"/>
        </w:rPr>
        <w:t>van</w:t>
      </w:r>
      <w:r>
        <w:t xml:space="preserve"> </w:t>
      </w:r>
      <w:r w:rsidRPr="008E60BA">
        <w:rPr>
          <w:spacing w:val="-2"/>
        </w:rPr>
        <w:t>(without</w:t>
      </w:r>
      <w:r w:rsidRPr="008E60BA">
        <w:rPr>
          <w:spacing w:val="40"/>
        </w:rPr>
        <w:t xml:space="preserve"> </w:t>
      </w:r>
      <w:r>
        <w:t xml:space="preserve">a </w:t>
      </w:r>
      <w:r w:rsidRPr="008E60BA">
        <w:rPr>
          <w:spacing w:val="-1"/>
        </w:rPr>
        <w:t>license</w:t>
      </w:r>
      <w:r>
        <w:t xml:space="preserve"> </w:t>
      </w:r>
      <w:r w:rsidRPr="008E60BA">
        <w:rPr>
          <w:spacing w:val="-1"/>
        </w:rPr>
        <w:t>plate</w:t>
      </w:r>
      <w:r>
        <w:t xml:space="preserve"> </w:t>
      </w:r>
      <w:r w:rsidRPr="008E60BA">
        <w:rPr>
          <w:spacing w:val="-2"/>
        </w:rPr>
        <w:t>number)</w:t>
      </w:r>
      <w:r w:rsidRPr="008E60BA">
        <w:rPr>
          <w:spacing w:val="-3"/>
        </w:rPr>
        <w:t xml:space="preserve"> </w:t>
      </w:r>
      <w:r w:rsidRPr="008E60BA">
        <w:rPr>
          <w:spacing w:val="-1"/>
        </w:rPr>
        <w:t>could</w:t>
      </w:r>
      <w:r>
        <w:t xml:space="preserve"> </w:t>
      </w:r>
      <w:r w:rsidRPr="008E60BA">
        <w:rPr>
          <w:spacing w:val="-1"/>
        </w:rPr>
        <w:t>actually</w:t>
      </w:r>
      <w:r w:rsidRPr="008E60BA">
        <w:rPr>
          <w:spacing w:val="-2"/>
        </w:rPr>
        <w:t xml:space="preserve"> </w:t>
      </w:r>
      <w:r w:rsidRPr="008E60BA">
        <w:rPr>
          <w:spacing w:val="-1"/>
        </w:rPr>
        <w:t>hinder</w:t>
      </w:r>
      <w:r w:rsidRPr="008E60BA">
        <w:rPr>
          <w:spacing w:val="2"/>
        </w:rPr>
        <w:t xml:space="preserve"> </w:t>
      </w:r>
      <w:r w:rsidRPr="008E60BA">
        <w:rPr>
          <w:spacing w:val="-1"/>
        </w:rPr>
        <w:t>an</w:t>
      </w:r>
      <w:r>
        <w:t xml:space="preserve"> </w:t>
      </w:r>
      <w:r w:rsidRPr="008E60BA">
        <w:rPr>
          <w:spacing w:val="-1"/>
        </w:rPr>
        <w:t>investigation</w:t>
      </w:r>
      <w:r>
        <w:t xml:space="preserve"> </w:t>
      </w:r>
      <w:r w:rsidRPr="008E60BA">
        <w:rPr>
          <w:spacing w:val="-1"/>
        </w:rPr>
        <w:t>by</w:t>
      </w:r>
      <w:r w:rsidRPr="008E60BA">
        <w:rPr>
          <w:spacing w:val="-2"/>
        </w:rPr>
        <w:t xml:space="preserve"> </w:t>
      </w:r>
      <w:r w:rsidRPr="008E60BA">
        <w:rPr>
          <w:spacing w:val="-1"/>
        </w:rPr>
        <w:t>causing</w:t>
      </w:r>
      <w:r>
        <w:t xml:space="preserve"> </w:t>
      </w:r>
      <w:r w:rsidRPr="008E60BA">
        <w:rPr>
          <w:spacing w:val="-2"/>
        </w:rPr>
        <w:t>the</w:t>
      </w:r>
      <w:r w:rsidRPr="008E60BA">
        <w:rPr>
          <w:spacing w:val="50"/>
        </w:rPr>
        <w:t xml:space="preserve"> </w:t>
      </w:r>
      <w:r w:rsidRPr="008E60BA">
        <w:rPr>
          <w:spacing w:val="-1"/>
        </w:rPr>
        <w:t>public</w:t>
      </w:r>
      <w:r w:rsidRPr="008E60BA">
        <w:rPr>
          <w:spacing w:val="1"/>
        </w:rPr>
        <w:t xml:space="preserve"> </w:t>
      </w:r>
      <w:r>
        <w:t xml:space="preserve">to </w:t>
      </w:r>
      <w:r w:rsidRPr="008E60BA">
        <w:rPr>
          <w:spacing w:val="-1"/>
        </w:rPr>
        <w:t>inundate</w:t>
      </w:r>
      <w:r w:rsidRPr="008E60BA">
        <w:rPr>
          <w:spacing w:val="-2"/>
        </w:rPr>
        <w:t xml:space="preserve"> </w:t>
      </w:r>
      <w:r w:rsidRPr="008E60BA">
        <w:rPr>
          <w:spacing w:val="-1"/>
        </w:rPr>
        <w:t>police</w:t>
      </w:r>
      <w:r w:rsidRPr="008E60BA">
        <w:rPr>
          <w:spacing w:val="-2"/>
        </w:rPr>
        <w:t xml:space="preserve"> </w:t>
      </w:r>
      <w:r w:rsidRPr="008E60BA">
        <w:rPr>
          <w:spacing w:val="-1"/>
        </w:rPr>
        <w:t>agencies</w:t>
      </w:r>
      <w:r w:rsidRPr="008E60BA">
        <w:rPr>
          <w:spacing w:val="-2"/>
        </w:rPr>
        <w:t xml:space="preserve"> </w:t>
      </w:r>
      <w:r w:rsidRPr="008E60BA">
        <w:rPr>
          <w:spacing w:val="-1"/>
        </w:rPr>
        <w:t>with</w:t>
      </w:r>
      <w:r>
        <w:t xml:space="preserve"> </w:t>
      </w:r>
      <w:r w:rsidRPr="008E60BA">
        <w:rPr>
          <w:spacing w:val="-1"/>
        </w:rPr>
        <w:t>possible</w:t>
      </w:r>
      <w:r>
        <w:t xml:space="preserve"> </w:t>
      </w:r>
      <w:r w:rsidRPr="008E60BA">
        <w:rPr>
          <w:spacing w:val="-1"/>
        </w:rPr>
        <w:t>sightings</w:t>
      </w:r>
      <w:r w:rsidR="00E8647B">
        <w:rPr>
          <w:spacing w:val="-1"/>
        </w:rPr>
        <w:t>;</w:t>
      </w:r>
    </w:p>
    <w:p w:rsidR="008E60BA" w:rsidRPr="008E60BA" w:rsidRDefault="008E60BA" w:rsidP="008E60BA">
      <w:pPr>
        <w:pStyle w:val="BodyText"/>
        <w:tabs>
          <w:tab w:val="left" w:pos="1080"/>
        </w:tabs>
        <w:kinsoku w:val="0"/>
        <w:overflowPunct w:val="0"/>
        <w:spacing w:line="237" w:lineRule="auto"/>
        <w:ind w:right="226" w:firstLine="0"/>
        <w:jc w:val="both"/>
      </w:pPr>
    </w:p>
    <w:p w:rsidR="00725ADC" w:rsidRDefault="00725ADC" w:rsidP="00780968">
      <w:pPr>
        <w:pStyle w:val="BodyText"/>
        <w:numPr>
          <w:ilvl w:val="0"/>
          <w:numId w:val="19"/>
        </w:numPr>
        <w:kinsoku w:val="0"/>
        <w:overflowPunct w:val="0"/>
        <w:spacing w:line="237" w:lineRule="auto"/>
        <w:ind w:left="1890" w:right="226" w:hanging="450"/>
        <w:jc w:val="both"/>
      </w:pPr>
      <w:r w:rsidRPr="008E60BA">
        <w:rPr>
          <w:spacing w:val="-1"/>
        </w:rPr>
        <w:t>Note</w:t>
      </w:r>
      <w:r>
        <w:t xml:space="preserve"> </w:t>
      </w:r>
      <w:r w:rsidRPr="008E60BA">
        <w:rPr>
          <w:spacing w:val="-1"/>
        </w:rPr>
        <w:t>that "Reasonable</w:t>
      </w:r>
      <w:r>
        <w:t xml:space="preserve"> </w:t>
      </w:r>
      <w:r w:rsidRPr="008E60BA">
        <w:rPr>
          <w:spacing w:val="-2"/>
        </w:rPr>
        <w:t>Cause</w:t>
      </w:r>
      <w:r>
        <w:t xml:space="preserve"> to</w:t>
      </w:r>
      <w:r w:rsidRPr="008E60BA">
        <w:rPr>
          <w:spacing w:val="-2"/>
        </w:rPr>
        <w:t xml:space="preserve"> Believe"</w:t>
      </w:r>
      <w:r w:rsidRPr="008E60BA">
        <w:rPr>
          <w:spacing w:val="2"/>
        </w:rPr>
        <w:t xml:space="preserve"> </w:t>
      </w:r>
      <w:r w:rsidRPr="008E60BA">
        <w:rPr>
          <w:spacing w:val="-1"/>
        </w:rPr>
        <w:t>means</w:t>
      </w:r>
      <w:r w:rsidRPr="008E60BA">
        <w:rPr>
          <w:spacing w:val="-2"/>
        </w:rPr>
        <w:t xml:space="preserve"> </w:t>
      </w:r>
      <w:r w:rsidRPr="008E60BA">
        <w:rPr>
          <w:spacing w:val="-1"/>
        </w:rPr>
        <w:t>that from</w:t>
      </w:r>
      <w:r w:rsidRPr="008E60BA">
        <w:rPr>
          <w:spacing w:val="2"/>
        </w:rPr>
        <w:t xml:space="preserve"> </w:t>
      </w:r>
      <w:r w:rsidRPr="008E60BA">
        <w:rPr>
          <w:spacing w:val="-2"/>
        </w:rPr>
        <w:t>eyewitness</w:t>
      </w:r>
      <w:r w:rsidRPr="008E60BA">
        <w:rPr>
          <w:spacing w:val="1"/>
        </w:rPr>
        <w:t xml:space="preserve"> </w:t>
      </w:r>
      <w:r w:rsidRPr="008E60BA">
        <w:rPr>
          <w:spacing w:val="-1"/>
        </w:rPr>
        <w:t>accounts,</w:t>
      </w:r>
      <w:r w:rsidRPr="008E60BA">
        <w:rPr>
          <w:spacing w:val="65"/>
        </w:rPr>
        <w:t xml:space="preserve"> </w:t>
      </w:r>
      <w:r>
        <w:t>OR</w:t>
      </w:r>
      <w:r w:rsidRPr="008E60BA">
        <w:rPr>
          <w:spacing w:val="1"/>
        </w:rPr>
        <w:t xml:space="preserve"> </w:t>
      </w:r>
      <w:r w:rsidRPr="008E60BA">
        <w:rPr>
          <w:spacing w:val="-1"/>
        </w:rPr>
        <w:t>by</w:t>
      </w:r>
      <w:r>
        <w:t xml:space="preserve"> </w:t>
      </w:r>
      <w:r w:rsidRPr="008E60BA">
        <w:rPr>
          <w:spacing w:val="-1"/>
        </w:rPr>
        <w:t>eliminating</w:t>
      </w:r>
      <w:r w:rsidRPr="008E60BA">
        <w:rPr>
          <w:spacing w:val="5"/>
        </w:rPr>
        <w:t xml:space="preserve"> </w:t>
      </w:r>
      <w:r w:rsidRPr="008E60BA">
        <w:rPr>
          <w:spacing w:val="-1"/>
        </w:rPr>
        <w:t>other possibilities,</w:t>
      </w:r>
      <w:r w:rsidRPr="008E60BA">
        <w:rPr>
          <w:spacing w:val="3"/>
        </w:rPr>
        <w:t xml:space="preserve"> </w:t>
      </w:r>
      <w:r w:rsidRPr="008E60BA">
        <w:rPr>
          <w:spacing w:val="-2"/>
        </w:rPr>
        <w:t>your</w:t>
      </w:r>
      <w:r w:rsidRPr="008E60BA">
        <w:rPr>
          <w:spacing w:val="4"/>
        </w:rPr>
        <w:t xml:space="preserve"> </w:t>
      </w:r>
      <w:r w:rsidRPr="008E60BA">
        <w:rPr>
          <w:spacing w:val="-1"/>
        </w:rPr>
        <w:t>investigation</w:t>
      </w:r>
      <w:r w:rsidRPr="008E60BA">
        <w:rPr>
          <w:spacing w:val="2"/>
        </w:rPr>
        <w:t xml:space="preserve"> </w:t>
      </w:r>
      <w:r w:rsidRPr="008E60BA">
        <w:rPr>
          <w:spacing w:val="-1"/>
        </w:rPr>
        <w:t>leads</w:t>
      </w:r>
      <w:r w:rsidRPr="008E60BA">
        <w:rPr>
          <w:spacing w:val="3"/>
        </w:rPr>
        <w:t xml:space="preserve"> </w:t>
      </w:r>
      <w:r w:rsidRPr="008E60BA">
        <w:rPr>
          <w:spacing w:val="-2"/>
        </w:rPr>
        <w:t>you</w:t>
      </w:r>
      <w:r w:rsidRPr="008E60BA">
        <w:rPr>
          <w:spacing w:val="2"/>
        </w:rPr>
        <w:t xml:space="preserve"> </w:t>
      </w:r>
      <w:r>
        <w:t>to</w:t>
      </w:r>
      <w:r w:rsidRPr="008E60BA">
        <w:rPr>
          <w:spacing w:val="-1"/>
        </w:rPr>
        <w:t xml:space="preserve"> </w:t>
      </w:r>
      <w:r w:rsidRPr="008E60BA">
        <w:rPr>
          <w:spacing w:val="-2"/>
        </w:rPr>
        <w:t>believe</w:t>
      </w:r>
      <w:r w:rsidRPr="008E60BA">
        <w:rPr>
          <w:spacing w:val="2"/>
        </w:rPr>
        <w:t xml:space="preserve"> </w:t>
      </w:r>
      <w:r w:rsidRPr="008E60BA">
        <w:rPr>
          <w:spacing w:val="-1"/>
        </w:rPr>
        <w:t>that</w:t>
      </w:r>
      <w:r w:rsidRPr="008E60BA">
        <w:rPr>
          <w:spacing w:val="54"/>
        </w:rPr>
        <w:t xml:space="preserve"> </w:t>
      </w:r>
      <w:r>
        <w:t xml:space="preserve">a </w:t>
      </w:r>
      <w:r w:rsidRPr="008E60BA">
        <w:rPr>
          <w:spacing w:val="-1"/>
        </w:rPr>
        <w:t>child</w:t>
      </w:r>
      <w:r>
        <w:t xml:space="preserve"> </w:t>
      </w:r>
      <w:r w:rsidRPr="008E60BA">
        <w:rPr>
          <w:spacing w:val="-1"/>
        </w:rPr>
        <w:t>has</w:t>
      </w:r>
      <w:r w:rsidRPr="008E60BA">
        <w:rPr>
          <w:spacing w:val="1"/>
        </w:rPr>
        <w:t xml:space="preserve"> </w:t>
      </w:r>
      <w:r w:rsidRPr="008E60BA">
        <w:rPr>
          <w:spacing w:val="-1"/>
        </w:rPr>
        <w:t>been</w:t>
      </w:r>
      <w:r w:rsidRPr="008E60BA">
        <w:rPr>
          <w:spacing w:val="-2"/>
        </w:rPr>
        <w:t xml:space="preserve"> abducted</w:t>
      </w:r>
      <w:r w:rsidR="00E8647B">
        <w:rPr>
          <w:spacing w:val="-2"/>
        </w:rPr>
        <w:t>;</w:t>
      </w:r>
    </w:p>
    <w:p w:rsidR="00725ADC" w:rsidRDefault="00725ADC">
      <w:pPr>
        <w:pStyle w:val="BodyText"/>
        <w:kinsoku w:val="0"/>
        <w:overflowPunct w:val="0"/>
        <w:ind w:left="0" w:firstLine="0"/>
      </w:pPr>
    </w:p>
    <w:p w:rsidR="00725ADC" w:rsidRDefault="00725ADC" w:rsidP="00780968">
      <w:pPr>
        <w:pStyle w:val="BodyText"/>
        <w:numPr>
          <w:ilvl w:val="0"/>
          <w:numId w:val="19"/>
        </w:numPr>
        <w:tabs>
          <w:tab w:val="left" w:pos="1160"/>
        </w:tabs>
        <w:kinsoku w:val="0"/>
        <w:overflowPunct w:val="0"/>
        <w:ind w:left="1890" w:right="686" w:hanging="450"/>
        <w:rPr>
          <w:spacing w:val="-1"/>
        </w:rPr>
      </w:pPr>
      <w:r>
        <w:rPr>
          <w:spacing w:val="-1"/>
        </w:rPr>
        <w:t>Familial</w:t>
      </w:r>
      <w:r>
        <w:t xml:space="preserve"> </w:t>
      </w:r>
      <w:r>
        <w:rPr>
          <w:spacing w:val="-1"/>
        </w:rPr>
        <w:t>abductions</w:t>
      </w:r>
      <w:r>
        <w:rPr>
          <w:spacing w:val="-2"/>
        </w:rPr>
        <w:t xml:space="preserve"> </w:t>
      </w:r>
      <w:r>
        <w:t>qualify</w:t>
      </w:r>
      <w:r>
        <w:rPr>
          <w:spacing w:val="-2"/>
        </w:rPr>
        <w:t xml:space="preserve"> </w:t>
      </w:r>
      <w:r>
        <w:rPr>
          <w:spacing w:val="-1"/>
        </w:rPr>
        <w:t>only</w:t>
      </w:r>
      <w:r>
        <w:rPr>
          <w:spacing w:val="-2"/>
        </w:rPr>
        <w:t xml:space="preserve"> if</w:t>
      </w:r>
      <w:r>
        <w:rPr>
          <w:spacing w:val="4"/>
        </w:rPr>
        <w:t xml:space="preserve"> </w:t>
      </w:r>
      <w:r>
        <w:t>a</w:t>
      </w:r>
      <w:r>
        <w:rPr>
          <w:spacing w:val="-2"/>
        </w:rPr>
        <w:t xml:space="preserve"> </w:t>
      </w:r>
      <w:r>
        <w:rPr>
          <w:spacing w:val="-1"/>
        </w:rPr>
        <w:t>child</w:t>
      </w:r>
      <w:r>
        <w:t xml:space="preserve"> </w:t>
      </w:r>
      <w:r>
        <w:rPr>
          <w:spacing w:val="-1"/>
        </w:rPr>
        <w:t>is</w:t>
      </w:r>
      <w:r>
        <w:rPr>
          <w:spacing w:val="1"/>
        </w:rPr>
        <w:t xml:space="preserve"> </w:t>
      </w:r>
      <w:r>
        <w:rPr>
          <w:spacing w:val="-1"/>
        </w:rPr>
        <w:t>endangered</w:t>
      </w:r>
      <w:r>
        <w:t xml:space="preserve"> </w:t>
      </w:r>
      <w:r>
        <w:rPr>
          <w:spacing w:val="-1"/>
        </w:rPr>
        <w:t>by</w:t>
      </w:r>
      <w:r>
        <w:rPr>
          <w:spacing w:val="-2"/>
        </w:rPr>
        <w:t xml:space="preserve"> </w:t>
      </w:r>
      <w:r>
        <w:t>the</w:t>
      </w:r>
      <w:r>
        <w:rPr>
          <w:spacing w:val="-2"/>
        </w:rPr>
        <w:t xml:space="preserve"> </w:t>
      </w:r>
      <w:r>
        <w:rPr>
          <w:spacing w:val="-1"/>
        </w:rPr>
        <w:t>actions</w:t>
      </w:r>
      <w:r>
        <w:rPr>
          <w:spacing w:val="1"/>
        </w:rPr>
        <w:t xml:space="preserve"> </w:t>
      </w:r>
      <w:r>
        <w:rPr>
          <w:spacing w:val="-2"/>
        </w:rPr>
        <w:t>of</w:t>
      </w:r>
      <w:r>
        <w:rPr>
          <w:spacing w:val="-1"/>
        </w:rPr>
        <w:t xml:space="preserve"> </w:t>
      </w:r>
      <w:r>
        <w:rPr>
          <w:spacing w:val="-2"/>
        </w:rPr>
        <w:t>the</w:t>
      </w:r>
      <w:r>
        <w:rPr>
          <w:spacing w:val="32"/>
        </w:rPr>
        <w:t xml:space="preserve"> </w:t>
      </w:r>
      <w:r>
        <w:rPr>
          <w:spacing w:val="-1"/>
        </w:rPr>
        <w:t>abducting</w:t>
      </w:r>
      <w:r>
        <w:rPr>
          <w:spacing w:val="-2"/>
        </w:rPr>
        <w:t xml:space="preserve"> </w:t>
      </w:r>
      <w:r>
        <w:rPr>
          <w:spacing w:val="-1"/>
        </w:rPr>
        <w:t>family</w:t>
      </w:r>
      <w:r>
        <w:rPr>
          <w:spacing w:val="-2"/>
        </w:rPr>
        <w:t xml:space="preserve"> </w:t>
      </w:r>
      <w:r>
        <w:rPr>
          <w:spacing w:val="-1"/>
        </w:rPr>
        <w:t>member</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19"/>
        </w:numPr>
        <w:tabs>
          <w:tab w:val="left" w:pos="1160"/>
        </w:tabs>
        <w:kinsoku w:val="0"/>
        <w:overflowPunct w:val="0"/>
        <w:ind w:left="1890" w:right="917" w:hanging="450"/>
        <w:rPr>
          <w:spacing w:val="-1"/>
        </w:rPr>
      </w:pPr>
      <w:r>
        <w:rPr>
          <w:spacing w:val="-1"/>
        </w:rPr>
        <w:t xml:space="preserve">Contact </w:t>
      </w:r>
      <w:r>
        <w:t>the</w:t>
      </w:r>
      <w:r>
        <w:rPr>
          <w:spacing w:val="-2"/>
        </w:rPr>
        <w:t xml:space="preserve"> </w:t>
      </w:r>
      <w:r>
        <w:rPr>
          <w:spacing w:val="-1"/>
        </w:rPr>
        <w:t>NYSP</w:t>
      </w:r>
      <w:r>
        <w:t xml:space="preserve"> </w:t>
      </w:r>
      <w:r>
        <w:rPr>
          <w:spacing w:val="-1"/>
        </w:rPr>
        <w:t>Communications</w:t>
      </w:r>
      <w:r>
        <w:rPr>
          <w:spacing w:val="1"/>
        </w:rPr>
        <w:t xml:space="preserve"> </w:t>
      </w:r>
      <w:r>
        <w:rPr>
          <w:spacing w:val="-1"/>
        </w:rPr>
        <w:t>Section</w:t>
      </w:r>
      <w:r>
        <w:rPr>
          <w:spacing w:val="-2"/>
        </w:rPr>
        <w:t xml:space="preserve"> </w:t>
      </w:r>
      <w:r>
        <w:rPr>
          <w:spacing w:val="-1"/>
        </w:rPr>
        <w:t>(COMSEC)</w:t>
      </w:r>
      <w:r>
        <w:rPr>
          <w:spacing w:val="2"/>
        </w:rPr>
        <w:t xml:space="preserve"> </w:t>
      </w:r>
      <w:r>
        <w:rPr>
          <w:spacing w:val="-1"/>
        </w:rPr>
        <w:t>518-457-6811</w:t>
      </w:r>
      <w:r>
        <w:rPr>
          <w:spacing w:val="-2"/>
        </w:rPr>
        <w:t xml:space="preserve"> </w:t>
      </w:r>
      <w:r>
        <w:t>to</w:t>
      </w:r>
      <w:r>
        <w:rPr>
          <w:spacing w:val="29"/>
        </w:rPr>
        <w:t xml:space="preserve"> </w:t>
      </w:r>
      <w:r>
        <w:rPr>
          <w:spacing w:val="-1"/>
        </w:rPr>
        <w:t>determine</w:t>
      </w:r>
      <w:r>
        <w:rPr>
          <w:spacing w:val="1"/>
        </w:rPr>
        <w:t xml:space="preserve"> </w:t>
      </w:r>
      <w:r>
        <w:rPr>
          <w:spacing w:val="-2"/>
        </w:rPr>
        <w:t>if</w:t>
      </w:r>
      <w:r>
        <w:rPr>
          <w:spacing w:val="2"/>
        </w:rPr>
        <w:t xml:space="preserve"> </w:t>
      </w:r>
      <w:r>
        <w:t xml:space="preserve">a </w:t>
      </w:r>
      <w:r>
        <w:rPr>
          <w:spacing w:val="-1"/>
        </w:rPr>
        <w:t>case</w:t>
      </w:r>
      <w:r>
        <w:rPr>
          <w:spacing w:val="-4"/>
        </w:rPr>
        <w:t xml:space="preserve"> </w:t>
      </w:r>
      <w:r>
        <w:rPr>
          <w:spacing w:val="-1"/>
        </w:rPr>
        <w:t>may</w:t>
      </w:r>
      <w:r>
        <w:rPr>
          <w:spacing w:val="-2"/>
        </w:rPr>
        <w:t xml:space="preserve"> </w:t>
      </w:r>
      <w:r>
        <w:rPr>
          <w:spacing w:val="-1"/>
        </w:rPr>
        <w:t>qualify</w:t>
      </w:r>
      <w:r>
        <w:rPr>
          <w:spacing w:val="-4"/>
        </w:rPr>
        <w:t xml:space="preserve"> </w:t>
      </w:r>
      <w:r>
        <w:t>for</w:t>
      </w:r>
      <w:r>
        <w:rPr>
          <w:spacing w:val="2"/>
        </w:rPr>
        <w:t xml:space="preserve"> </w:t>
      </w:r>
      <w:r>
        <w:rPr>
          <w:spacing w:val="-1"/>
        </w:rPr>
        <w:t>an</w:t>
      </w:r>
      <w:r>
        <w:rPr>
          <w:spacing w:val="-2"/>
        </w:rPr>
        <w:t xml:space="preserve"> AMBER</w:t>
      </w:r>
      <w:r>
        <w:t xml:space="preserve"> </w:t>
      </w:r>
      <w:r>
        <w:rPr>
          <w:spacing w:val="-1"/>
        </w:rPr>
        <w:t>Alert</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19"/>
        </w:numPr>
        <w:tabs>
          <w:tab w:val="left" w:pos="1160"/>
        </w:tabs>
        <w:kinsoku w:val="0"/>
        <w:overflowPunct w:val="0"/>
        <w:ind w:left="1890" w:right="268" w:hanging="450"/>
        <w:rPr>
          <w:color w:val="000000"/>
          <w:spacing w:val="-1"/>
        </w:rPr>
      </w:pPr>
      <w:r>
        <w:rPr>
          <w:spacing w:val="-1"/>
        </w:rPr>
        <w:t>Whenever</w:t>
      </w:r>
      <w:r>
        <w:rPr>
          <w:spacing w:val="2"/>
        </w:rPr>
        <w:t xml:space="preserve"> </w:t>
      </w:r>
      <w:r>
        <w:rPr>
          <w:spacing w:val="-1"/>
        </w:rPr>
        <w:t>an</w:t>
      </w:r>
      <w:r>
        <w:t xml:space="preserve"> </w:t>
      </w:r>
      <w:r>
        <w:rPr>
          <w:spacing w:val="-2"/>
        </w:rPr>
        <w:t>AMBER</w:t>
      </w:r>
      <w:r>
        <w:t xml:space="preserve"> </w:t>
      </w:r>
      <w:r>
        <w:rPr>
          <w:spacing w:val="-1"/>
        </w:rPr>
        <w:t>Alert request</w:t>
      </w:r>
      <w:r>
        <w:rPr>
          <w:spacing w:val="2"/>
        </w:rPr>
        <w:t xml:space="preserve"> </w:t>
      </w:r>
      <w:r>
        <w:rPr>
          <w:spacing w:val="-2"/>
        </w:rPr>
        <w:t>does</w:t>
      </w:r>
      <w:r>
        <w:rPr>
          <w:spacing w:val="1"/>
        </w:rPr>
        <w:t xml:space="preserve"> </w:t>
      </w:r>
      <w:r>
        <w:rPr>
          <w:spacing w:val="-2"/>
        </w:rPr>
        <w:t>not</w:t>
      </w:r>
      <w:r>
        <w:rPr>
          <w:spacing w:val="-1"/>
        </w:rPr>
        <w:t xml:space="preserve"> meet</w:t>
      </w:r>
      <w:r>
        <w:rPr>
          <w:spacing w:val="2"/>
        </w:rPr>
        <w:t xml:space="preserve"> </w:t>
      </w:r>
      <w:r>
        <w:rPr>
          <w:spacing w:val="-1"/>
        </w:rPr>
        <w:t>activation</w:t>
      </w:r>
      <w:r>
        <w:t xml:space="preserve"> </w:t>
      </w:r>
      <w:r>
        <w:rPr>
          <w:spacing w:val="-1"/>
        </w:rPr>
        <w:t>criteria, requesting</w:t>
      </w:r>
      <w:r>
        <w:rPr>
          <w:spacing w:val="42"/>
        </w:rPr>
        <w:t xml:space="preserve"> </w:t>
      </w:r>
      <w:r>
        <w:rPr>
          <w:spacing w:val="-1"/>
        </w:rPr>
        <w:t>agencies</w:t>
      </w:r>
      <w:r>
        <w:rPr>
          <w:spacing w:val="-2"/>
        </w:rPr>
        <w:t xml:space="preserve"> </w:t>
      </w:r>
      <w:r>
        <w:rPr>
          <w:spacing w:val="-1"/>
        </w:rPr>
        <w:t>are</w:t>
      </w:r>
      <w:r>
        <w:rPr>
          <w:spacing w:val="-2"/>
        </w:rPr>
        <w:t xml:space="preserve"> </w:t>
      </w:r>
      <w:r>
        <w:rPr>
          <w:spacing w:val="-1"/>
        </w:rPr>
        <w:t>referred</w:t>
      </w:r>
      <w:r>
        <w:rPr>
          <w:spacing w:val="-2"/>
        </w:rPr>
        <w:t xml:space="preserve"> </w:t>
      </w:r>
      <w:r>
        <w:t>to</w:t>
      </w:r>
      <w:r>
        <w:rPr>
          <w:spacing w:val="-2"/>
        </w:rPr>
        <w:t xml:space="preserve"> </w:t>
      </w:r>
      <w:r>
        <w:rPr>
          <w:spacing w:val="-1"/>
        </w:rPr>
        <w:t>other NYSP</w:t>
      </w:r>
      <w:r>
        <w:t xml:space="preserve"> </w:t>
      </w:r>
      <w:r>
        <w:rPr>
          <w:spacing w:val="-1"/>
        </w:rPr>
        <w:t>investigative</w:t>
      </w:r>
      <w:r>
        <w:t xml:space="preserve"> </w:t>
      </w:r>
      <w:r>
        <w:rPr>
          <w:spacing w:val="-1"/>
        </w:rPr>
        <w:t>resources</w:t>
      </w:r>
      <w:r>
        <w:rPr>
          <w:spacing w:val="-2"/>
        </w:rPr>
        <w:t xml:space="preserve"> </w:t>
      </w:r>
      <w:r>
        <w:rPr>
          <w:spacing w:val="-1"/>
        </w:rPr>
        <w:t>and</w:t>
      </w:r>
      <w:r>
        <w:rPr>
          <w:spacing w:val="-2"/>
        </w:rPr>
        <w:t xml:space="preserve"> </w:t>
      </w:r>
      <w:r>
        <w:t>to</w:t>
      </w:r>
      <w:r>
        <w:rPr>
          <w:spacing w:val="-2"/>
        </w:rPr>
        <w:t xml:space="preserve"> </w:t>
      </w:r>
      <w:r>
        <w:t>the</w:t>
      </w:r>
      <w:r>
        <w:rPr>
          <w:spacing w:val="3"/>
        </w:rPr>
        <w:t xml:space="preserve"> </w:t>
      </w:r>
      <w:hyperlink r:id="rId63" w:anchor="/" w:history="1">
        <w:r w:rsidRPr="00DB0EFD">
          <w:rPr>
            <w:rStyle w:val="Hyperlink"/>
            <w:rFonts w:cs="Arial"/>
          </w:rPr>
          <w:t>NYS DCJS Missing Persons Clearinghouse</w:t>
        </w:r>
      </w:hyperlink>
      <w:r>
        <w:rPr>
          <w:color w:val="0000FF"/>
          <w:spacing w:val="-1"/>
        </w:rPr>
        <w:t xml:space="preserve"> </w:t>
      </w:r>
      <w:r>
        <w:rPr>
          <w:color w:val="000000"/>
          <w:spacing w:val="-2"/>
        </w:rPr>
        <w:t>(MPC)</w:t>
      </w:r>
      <w:r>
        <w:rPr>
          <w:color w:val="000000"/>
          <w:spacing w:val="-1"/>
        </w:rPr>
        <w:t xml:space="preserve"> </w:t>
      </w:r>
      <w:r>
        <w:rPr>
          <w:color w:val="000000"/>
        </w:rPr>
        <w:t>for</w:t>
      </w:r>
      <w:r>
        <w:rPr>
          <w:color w:val="000000"/>
          <w:spacing w:val="-1"/>
        </w:rPr>
        <w:t xml:space="preserve"> possible</w:t>
      </w:r>
      <w:r>
        <w:rPr>
          <w:color w:val="000000"/>
        </w:rPr>
        <w:t xml:space="preserve"> </w:t>
      </w:r>
      <w:r>
        <w:rPr>
          <w:color w:val="000000"/>
          <w:spacing w:val="-1"/>
        </w:rPr>
        <w:t>issuance</w:t>
      </w:r>
      <w:r>
        <w:rPr>
          <w:color w:val="000000"/>
        </w:rPr>
        <w:t xml:space="preserve"> </w:t>
      </w:r>
      <w:r>
        <w:rPr>
          <w:color w:val="000000"/>
          <w:spacing w:val="-2"/>
        </w:rPr>
        <w:t>of</w:t>
      </w:r>
      <w:r>
        <w:rPr>
          <w:color w:val="000000"/>
          <w:spacing w:val="-1"/>
        </w:rPr>
        <w:t xml:space="preserve"> </w:t>
      </w:r>
      <w:r>
        <w:rPr>
          <w:color w:val="000000"/>
        </w:rPr>
        <w:t>a</w:t>
      </w:r>
      <w:r>
        <w:rPr>
          <w:color w:val="000000"/>
          <w:spacing w:val="-2"/>
        </w:rPr>
        <w:t xml:space="preserve"> </w:t>
      </w:r>
      <w:r>
        <w:rPr>
          <w:color w:val="000000"/>
          <w:spacing w:val="-1"/>
        </w:rPr>
        <w:t>Missing</w:t>
      </w:r>
      <w:r>
        <w:rPr>
          <w:color w:val="000000"/>
          <w:spacing w:val="40"/>
        </w:rPr>
        <w:t xml:space="preserve"> </w:t>
      </w:r>
      <w:r>
        <w:rPr>
          <w:color w:val="000000"/>
          <w:spacing w:val="-2"/>
        </w:rPr>
        <w:t>Child</w:t>
      </w:r>
      <w:r>
        <w:rPr>
          <w:color w:val="000000"/>
          <w:spacing w:val="1"/>
        </w:rPr>
        <w:t xml:space="preserve"> </w:t>
      </w:r>
      <w:r w:rsidR="00047CFE">
        <w:rPr>
          <w:color w:val="000000"/>
          <w:spacing w:val="1"/>
        </w:rPr>
        <w:t xml:space="preserve">Alert </w:t>
      </w:r>
      <w:r>
        <w:rPr>
          <w:color w:val="000000"/>
          <w:spacing w:val="-1"/>
        </w:rPr>
        <w:t>or</w:t>
      </w:r>
      <w:r>
        <w:rPr>
          <w:color w:val="000000"/>
          <w:spacing w:val="2"/>
        </w:rPr>
        <w:t xml:space="preserve"> </w:t>
      </w:r>
      <w:r>
        <w:rPr>
          <w:color w:val="000000"/>
          <w:spacing w:val="-2"/>
        </w:rPr>
        <w:t>Missing</w:t>
      </w:r>
      <w:r>
        <w:rPr>
          <w:color w:val="000000"/>
          <w:spacing w:val="3"/>
        </w:rPr>
        <w:t xml:space="preserve"> </w:t>
      </w:r>
      <w:r>
        <w:rPr>
          <w:color w:val="000000"/>
          <w:spacing w:val="-1"/>
        </w:rPr>
        <w:t>College</w:t>
      </w:r>
      <w:r>
        <w:rPr>
          <w:color w:val="000000"/>
          <w:spacing w:val="-2"/>
        </w:rPr>
        <w:t xml:space="preserve"> </w:t>
      </w:r>
      <w:r>
        <w:rPr>
          <w:color w:val="000000"/>
          <w:spacing w:val="-1"/>
        </w:rPr>
        <w:t>Student Alert.</w:t>
      </w:r>
    </w:p>
    <w:p w:rsidR="00725ADC" w:rsidRDefault="00725ADC">
      <w:pPr>
        <w:pStyle w:val="BodyText"/>
        <w:kinsoku w:val="0"/>
        <w:overflowPunct w:val="0"/>
        <w:spacing w:before="10"/>
        <w:ind w:left="0" w:firstLine="0"/>
        <w:rPr>
          <w:sz w:val="21"/>
          <w:szCs w:val="21"/>
        </w:rPr>
      </w:pPr>
    </w:p>
    <w:p w:rsidR="00725ADC" w:rsidRPr="00B02CD4" w:rsidRDefault="00725ADC" w:rsidP="00780968">
      <w:pPr>
        <w:pStyle w:val="BodyText"/>
        <w:numPr>
          <w:ilvl w:val="0"/>
          <w:numId w:val="18"/>
        </w:numPr>
        <w:kinsoku w:val="0"/>
        <w:overflowPunct w:val="0"/>
        <w:spacing w:line="239" w:lineRule="auto"/>
        <w:ind w:left="1440" w:right="156" w:hanging="450"/>
      </w:pPr>
      <w:r>
        <w:t>In</w:t>
      </w:r>
      <w:r>
        <w:rPr>
          <w:spacing w:val="-2"/>
        </w:rPr>
        <w:t xml:space="preserve"> </w:t>
      </w:r>
      <w:r>
        <w:t xml:space="preserve">the </w:t>
      </w:r>
      <w:r>
        <w:rPr>
          <w:spacing w:val="-1"/>
        </w:rPr>
        <w:t>case</w:t>
      </w:r>
      <w:r>
        <w:t xml:space="preserve"> </w:t>
      </w:r>
      <w:r>
        <w:rPr>
          <w:spacing w:val="-2"/>
        </w:rPr>
        <w:t>of</w:t>
      </w:r>
      <w:r>
        <w:rPr>
          <w:spacing w:val="2"/>
        </w:rPr>
        <w:t xml:space="preserve"> </w:t>
      </w:r>
      <w:r>
        <w:t>a</w:t>
      </w:r>
      <w:r>
        <w:rPr>
          <w:spacing w:val="-4"/>
        </w:rPr>
        <w:t xml:space="preserve"> </w:t>
      </w:r>
      <w:r>
        <w:rPr>
          <w:spacing w:val="-1"/>
        </w:rPr>
        <w:t>family</w:t>
      </w:r>
      <w:r>
        <w:rPr>
          <w:spacing w:val="-2"/>
        </w:rPr>
        <w:t xml:space="preserve"> </w:t>
      </w:r>
      <w:r>
        <w:rPr>
          <w:spacing w:val="-1"/>
        </w:rPr>
        <w:t>abduction,</w:t>
      </w:r>
      <w:r>
        <w:rPr>
          <w:spacing w:val="2"/>
        </w:rPr>
        <w:t xml:space="preserve"> </w:t>
      </w:r>
      <w:r>
        <w:rPr>
          <w:spacing w:val="-1"/>
        </w:rPr>
        <w:t>investigators</w:t>
      </w:r>
      <w:r>
        <w:rPr>
          <w:spacing w:val="-2"/>
        </w:rPr>
        <w:t xml:space="preserve"> </w:t>
      </w:r>
      <w:r>
        <w:rPr>
          <w:spacing w:val="-1"/>
        </w:rPr>
        <w:t>must</w:t>
      </w:r>
      <w:r>
        <w:rPr>
          <w:spacing w:val="2"/>
        </w:rPr>
        <w:t xml:space="preserve"> </w:t>
      </w:r>
      <w:r>
        <w:rPr>
          <w:spacing w:val="-1"/>
        </w:rPr>
        <w:t xml:space="preserve">consider </w:t>
      </w:r>
      <w:r>
        <w:t xml:space="preserve">the </w:t>
      </w:r>
      <w:r>
        <w:rPr>
          <w:spacing w:val="-1"/>
        </w:rPr>
        <w:t>complexity</w:t>
      </w:r>
      <w:r>
        <w:rPr>
          <w:spacing w:val="-2"/>
        </w:rPr>
        <w:t xml:space="preserve"> </w:t>
      </w:r>
      <w:r>
        <w:rPr>
          <w:spacing w:val="-1"/>
        </w:rPr>
        <w:t>of</w:t>
      </w:r>
      <w:r>
        <w:rPr>
          <w:spacing w:val="2"/>
        </w:rPr>
        <w:t xml:space="preserve"> </w:t>
      </w:r>
      <w:r>
        <w:rPr>
          <w:spacing w:val="-1"/>
        </w:rPr>
        <w:t>the</w:t>
      </w:r>
      <w:r>
        <w:rPr>
          <w:spacing w:val="38"/>
        </w:rPr>
        <w:t xml:space="preserve"> </w:t>
      </w:r>
      <w:r>
        <w:rPr>
          <w:spacing w:val="-1"/>
        </w:rPr>
        <w:t>circumstances</w:t>
      </w:r>
      <w:r>
        <w:rPr>
          <w:spacing w:val="-2"/>
        </w:rPr>
        <w:t xml:space="preserve"> of</w:t>
      </w:r>
      <w:r>
        <w:rPr>
          <w:spacing w:val="2"/>
        </w:rPr>
        <w:t xml:space="preserve"> </w:t>
      </w:r>
      <w:r>
        <w:t>the</w:t>
      </w:r>
      <w:r>
        <w:rPr>
          <w:spacing w:val="-2"/>
        </w:rPr>
        <w:t xml:space="preserve"> </w:t>
      </w:r>
      <w:r>
        <w:rPr>
          <w:spacing w:val="-1"/>
        </w:rPr>
        <w:t>reported</w:t>
      </w:r>
      <w:r>
        <w:rPr>
          <w:spacing w:val="-2"/>
        </w:rPr>
        <w:t xml:space="preserve"> </w:t>
      </w:r>
      <w:r>
        <w:rPr>
          <w:spacing w:val="-1"/>
        </w:rPr>
        <w:t>abduction</w:t>
      </w:r>
      <w:r>
        <w:rPr>
          <w:spacing w:val="-2"/>
        </w:rPr>
        <w:t xml:space="preserve"> </w:t>
      </w:r>
      <w:r>
        <w:rPr>
          <w:i/>
          <w:iCs/>
          <w:spacing w:val="-1"/>
        </w:rPr>
        <w:t>(e.g.,</w:t>
      </w:r>
      <w:r>
        <w:rPr>
          <w:i/>
          <w:iCs/>
        </w:rPr>
        <w:t xml:space="preserve"> the</w:t>
      </w:r>
      <w:r>
        <w:rPr>
          <w:i/>
          <w:iCs/>
          <w:spacing w:val="-2"/>
        </w:rPr>
        <w:t xml:space="preserve"> </w:t>
      </w:r>
      <w:r>
        <w:rPr>
          <w:spacing w:val="-1"/>
        </w:rPr>
        <w:t>manner</w:t>
      </w:r>
      <w:r>
        <w:rPr>
          <w:spacing w:val="2"/>
        </w:rPr>
        <w:t xml:space="preserve"> </w:t>
      </w:r>
      <w:r>
        <w:rPr>
          <w:spacing w:val="-1"/>
        </w:rPr>
        <w:t>in</w:t>
      </w:r>
      <w:r>
        <w:t xml:space="preserve"> </w:t>
      </w:r>
      <w:r>
        <w:rPr>
          <w:spacing w:val="-2"/>
        </w:rPr>
        <w:t>which</w:t>
      </w:r>
      <w:r>
        <w:rPr>
          <w:spacing w:val="1"/>
        </w:rPr>
        <w:t xml:space="preserve"> </w:t>
      </w:r>
      <w:r>
        <w:rPr>
          <w:spacing w:val="-1"/>
        </w:rPr>
        <w:t>it</w:t>
      </w:r>
      <w:r>
        <w:rPr>
          <w:spacing w:val="2"/>
        </w:rPr>
        <w:t xml:space="preserve"> </w:t>
      </w:r>
      <w:r>
        <w:rPr>
          <w:spacing w:val="-2"/>
        </w:rPr>
        <w:t xml:space="preserve">was </w:t>
      </w:r>
      <w:r>
        <w:rPr>
          <w:spacing w:val="-1"/>
        </w:rPr>
        <w:t>committed</w:t>
      </w:r>
      <w:r>
        <w:rPr>
          <w:spacing w:val="52"/>
        </w:rPr>
        <w:t xml:space="preserve"> </w:t>
      </w:r>
      <w:r>
        <w:rPr>
          <w:spacing w:val="-1"/>
        </w:rPr>
        <w:t>and</w:t>
      </w:r>
      <w:r>
        <w:t xml:space="preserve"> </w:t>
      </w:r>
      <w:r>
        <w:rPr>
          <w:spacing w:val="-1"/>
        </w:rPr>
        <w:t>whether</w:t>
      </w:r>
      <w:r>
        <w:rPr>
          <w:spacing w:val="2"/>
        </w:rPr>
        <w:t xml:space="preserve"> </w:t>
      </w:r>
      <w:r>
        <w:rPr>
          <w:spacing w:val="-1"/>
        </w:rPr>
        <w:t>violence,</w:t>
      </w:r>
      <w:r>
        <w:rPr>
          <w:spacing w:val="2"/>
        </w:rPr>
        <w:t xml:space="preserve"> </w:t>
      </w:r>
      <w:r>
        <w:rPr>
          <w:spacing w:val="-1"/>
        </w:rPr>
        <w:t xml:space="preserve">threat </w:t>
      </w:r>
      <w:r>
        <w:rPr>
          <w:spacing w:val="-2"/>
        </w:rPr>
        <w:t>of</w:t>
      </w:r>
      <w:r>
        <w:rPr>
          <w:spacing w:val="2"/>
        </w:rPr>
        <w:t xml:space="preserve"> </w:t>
      </w:r>
      <w:r>
        <w:rPr>
          <w:spacing w:val="-1"/>
        </w:rPr>
        <w:t>violence,</w:t>
      </w:r>
      <w:r>
        <w:rPr>
          <w:spacing w:val="2"/>
        </w:rPr>
        <w:t xml:space="preserve"> </w:t>
      </w:r>
      <w:r>
        <w:t xml:space="preserve">a </w:t>
      </w:r>
      <w:r>
        <w:rPr>
          <w:spacing w:val="-1"/>
        </w:rPr>
        <w:t>deadly</w:t>
      </w:r>
      <w:r>
        <w:rPr>
          <w:spacing w:val="-2"/>
        </w:rPr>
        <w:t xml:space="preserve"> weapon,</w:t>
      </w:r>
      <w:r>
        <w:rPr>
          <w:spacing w:val="2"/>
        </w:rPr>
        <w:t xml:space="preserve"> </w:t>
      </w:r>
      <w:r>
        <w:rPr>
          <w:spacing w:val="-1"/>
        </w:rPr>
        <w:t>or</w:t>
      </w:r>
      <w:r>
        <w:rPr>
          <w:spacing w:val="2"/>
        </w:rPr>
        <w:t xml:space="preserve"> </w:t>
      </w:r>
      <w:r>
        <w:rPr>
          <w:spacing w:val="-2"/>
        </w:rPr>
        <w:t>other</w:t>
      </w:r>
      <w:r>
        <w:rPr>
          <w:spacing w:val="2"/>
        </w:rPr>
        <w:t xml:space="preserve"> </w:t>
      </w:r>
      <w:r>
        <w:rPr>
          <w:spacing w:val="-1"/>
        </w:rPr>
        <w:t>dangerous</w:t>
      </w:r>
      <w:r>
        <w:rPr>
          <w:spacing w:val="30"/>
        </w:rPr>
        <w:t xml:space="preserve"> </w:t>
      </w:r>
      <w:r>
        <w:rPr>
          <w:spacing w:val="-2"/>
        </w:rPr>
        <w:t>behavior</w:t>
      </w:r>
      <w:r>
        <w:rPr>
          <w:spacing w:val="2"/>
        </w:rPr>
        <w:t xml:space="preserve"> </w:t>
      </w:r>
      <w:r>
        <w:rPr>
          <w:spacing w:val="-1"/>
        </w:rPr>
        <w:t>or</w:t>
      </w:r>
      <w:r>
        <w:rPr>
          <w:spacing w:val="2"/>
        </w:rPr>
        <w:t xml:space="preserve"> </w:t>
      </w:r>
      <w:r>
        <w:rPr>
          <w:spacing w:val="-1"/>
        </w:rPr>
        <w:t>circumstance</w:t>
      </w:r>
      <w:r>
        <w:t xml:space="preserve"> </w:t>
      </w:r>
      <w:r>
        <w:rPr>
          <w:spacing w:val="-2"/>
        </w:rPr>
        <w:t>was</w:t>
      </w:r>
      <w:r>
        <w:rPr>
          <w:spacing w:val="1"/>
        </w:rPr>
        <w:t xml:space="preserve"> </w:t>
      </w:r>
      <w:r>
        <w:rPr>
          <w:spacing w:val="-1"/>
        </w:rPr>
        <w:t>involved),</w:t>
      </w:r>
      <w:r>
        <w:rPr>
          <w:spacing w:val="2"/>
        </w:rPr>
        <w:t xml:space="preserve"> </w:t>
      </w:r>
      <w:r>
        <w:rPr>
          <w:spacing w:val="-1"/>
        </w:rPr>
        <w:t>as</w:t>
      </w:r>
      <w:r>
        <w:rPr>
          <w:spacing w:val="1"/>
        </w:rPr>
        <w:t xml:space="preserve"> </w:t>
      </w:r>
      <w:r>
        <w:rPr>
          <w:spacing w:val="-2"/>
        </w:rPr>
        <w:t>well</w:t>
      </w:r>
      <w:r>
        <w:t xml:space="preserve"> </w:t>
      </w:r>
      <w:r>
        <w:rPr>
          <w:spacing w:val="-1"/>
        </w:rPr>
        <w:t>as</w:t>
      </w:r>
      <w:r>
        <w:rPr>
          <w:spacing w:val="1"/>
        </w:rPr>
        <w:t xml:space="preserve"> </w:t>
      </w:r>
      <w:r>
        <w:rPr>
          <w:spacing w:val="-1"/>
        </w:rPr>
        <w:t>any</w:t>
      </w:r>
      <w:r>
        <w:rPr>
          <w:spacing w:val="-2"/>
        </w:rPr>
        <w:t xml:space="preserve"> available</w:t>
      </w:r>
      <w:r>
        <w:t xml:space="preserve"> </w:t>
      </w:r>
      <w:r>
        <w:rPr>
          <w:spacing w:val="-1"/>
        </w:rPr>
        <w:lastRenderedPageBreak/>
        <w:t>background</w:t>
      </w:r>
      <w:r>
        <w:rPr>
          <w:spacing w:val="52"/>
        </w:rPr>
        <w:t xml:space="preserve"> </w:t>
      </w:r>
      <w:r>
        <w:rPr>
          <w:spacing w:val="-1"/>
        </w:rPr>
        <w:t>information</w:t>
      </w:r>
      <w:r>
        <w:t xml:space="preserve"> </w:t>
      </w:r>
      <w:r>
        <w:rPr>
          <w:spacing w:val="-2"/>
        </w:rPr>
        <w:t>about</w:t>
      </w:r>
      <w:r>
        <w:rPr>
          <w:spacing w:val="-1"/>
        </w:rPr>
        <w:t xml:space="preserve"> </w:t>
      </w:r>
      <w:r>
        <w:t xml:space="preserve">the </w:t>
      </w:r>
      <w:r>
        <w:rPr>
          <w:spacing w:val="-1"/>
        </w:rPr>
        <w:t>abductor and</w:t>
      </w:r>
      <w:r>
        <w:t xml:space="preserve"> </w:t>
      </w:r>
      <w:r>
        <w:rPr>
          <w:spacing w:val="-1"/>
        </w:rPr>
        <w:t>his/her relationship</w:t>
      </w:r>
      <w:r>
        <w:t xml:space="preserve"> to</w:t>
      </w:r>
      <w:r>
        <w:rPr>
          <w:spacing w:val="-2"/>
        </w:rPr>
        <w:t xml:space="preserve"> </w:t>
      </w:r>
      <w:r>
        <w:t>the</w:t>
      </w:r>
      <w:r>
        <w:rPr>
          <w:spacing w:val="-2"/>
        </w:rPr>
        <w:t xml:space="preserve"> </w:t>
      </w:r>
      <w:r>
        <w:rPr>
          <w:spacing w:val="-1"/>
        </w:rPr>
        <w:t>child</w:t>
      </w:r>
      <w:r>
        <w:t xml:space="preserve"> </w:t>
      </w:r>
      <w:r>
        <w:rPr>
          <w:spacing w:val="-1"/>
        </w:rPr>
        <w:t>and</w:t>
      </w:r>
      <w:r>
        <w:t xml:space="preserve"> </w:t>
      </w:r>
      <w:r>
        <w:rPr>
          <w:spacing w:val="-2"/>
        </w:rPr>
        <w:t xml:space="preserve">any </w:t>
      </w:r>
      <w:r>
        <w:rPr>
          <w:spacing w:val="-1"/>
        </w:rPr>
        <w:t>history</w:t>
      </w:r>
      <w:r>
        <w:t xml:space="preserve"> </w:t>
      </w:r>
      <w:r>
        <w:rPr>
          <w:spacing w:val="-2"/>
        </w:rPr>
        <w:t>of</w:t>
      </w:r>
      <w:r>
        <w:rPr>
          <w:spacing w:val="57"/>
        </w:rPr>
        <w:t xml:space="preserve"> </w:t>
      </w:r>
      <w:r>
        <w:rPr>
          <w:spacing w:val="-1"/>
        </w:rPr>
        <w:t>prior</w:t>
      </w:r>
      <w:r>
        <w:rPr>
          <w:spacing w:val="2"/>
        </w:rPr>
        <w:t xml:space="preserve"> </w:t>
      </w:r>
      <w:r>
        <w:rPr>
          <w:spacing w:val="-1"/>
        </w:rPr>
        <w:t>abductions, custody</w:t>
      </w:r>
      <w:r>
        <w:rPr>
          <w:spacing w:val="-2"/>
        </w:rPr>
        <w:t xml:space="preserve"> </w:t>
      </w:r>
      <w:r>
        <w:rPr>
          <w:spacing w:val="-1"/>
        </w:rPr>
        <w:t>disputes,</w:t>
      </w:r>
      <w:r>
        <w:rPr>
          <w:spacing w:val="2"/>
        </w:rPr>
        <w:t xml:space="preserve"> </w:t>
      </w:r>
      <w:r>
        <w:rPr>
          <w:spacing w:val="-2"/>
        </w:rPr>
        <w:t>domestic</w:t>
      </w:r>
      <w:r>
        <w:rPr>
          <w:spacing w:val="1"/>
        </w:rPr>
        <w:t xml:space="preserve"> </w:t>
      </w:r>
      <w:r>
        <w:rPr>
          <w:spacing w:val="-1"/>
        </w:rPr>
        <w:t>violence</w:t>
      </w:r>
      <w:r>
        <w:t xml:space="preserve"> </w:t>
      </w:r>
      <w:r>
        <w:rPr>
          <w:spacing w:val="-1"/>
        </w:rPr>
        <w:t>or child</w:t>
      </w:r>
      <w:r>
        <w:t xml:space="preserve"> </w:t>
      </w:r>
      <w:r>
        <w:rPr>
          <w:spacing w:val="-1"/>
        </w:rPr>
        <w:t>abuse. Furthermore,</w:t>
      </w:r>
      <w:r>
        <w:rPr>
          <w:spacing w:val="46"/>
        </w:rPr>
        <w:t xml:space="preserve"> </w:t>
      </w:r>
      <w:r>
        <w:rPr>
          <w:spacing w:val="-2"/>
        </w:rPr>
        <w:t>when</w:t>
      </w:r>
      <w:r>
        <w:t xml:space="preserve"> </w:t>
      </w:r>
      <w:r>
        <w:rPr>
          <w:spacing w:val="-1"/>
        </w:rPr>
        <w:t>assessing</w:t>
      </w:r>
      <w:r>
        <w:t xml:space="preserve"> the</w:t>
      </w:r>
      <w:r>
        <w:rPr>
          <w:spacing w:val="-2"/>
        </w:rPr>
        <w:t xml:space="preserve"> </w:t>
      </w:r>
      <w:r>
        <w:rPr>
          <w:spacing w:val="-1"/>
        </w:rPr>
        <w:t>totality</w:t>
      </w:r>
      <w:r>
        <w:rPr>
          <w:spacing w:val="-2"/>
        </w:rPr>
        <w:t xml:space="preserve"> </w:t>
      </w:r>
      <w:r>
        <w:rPr>
          <w:spacing w:val="-1"/>
        </w:rPr>
        <w:t>of</w:t>
      </w:r>
      <w:r>
        <w:rPr>
          <w:spacing w:val="2"/>
        </w:rPr>
        <w:t xml:space="preserve"> </w:t>
      </w:r>
      <w:r>
        <w:t>the</w:t>
      </w:r>
      <w:r>
        <w:rPr>
          <w:spacing w:val="-4"/>
        </w:rPr>
        <w:t xml:space="preserve"> </w:t>
      </w:r>
      <w:r>
        <w:rPr>
          <w:spacing w:val="-1"/>
        </w:rPr>
        <w:t>known</w:t>
      </w:r>
      <w:r>
        <w:t xml:space="preserve"> </w:t>
      </w:r>
      <w:r>
        <w:rPr>
          <w:spacing w:val="-1"/>
        </w:rPr>
        <w:t>circumstances,</w:t>
      </w:r>
      <w:r>
        <w:rPr>
          <w:spacing w:val="2"/>
        </w:rPr>
        <w:t xml:space="preserve"> </w:t>
      </w:r>
      <w:r>
        <w:rPr>
          <w:spacing w:val="-1"/>
        </w:rPr>
        <w:t>law</w:t>
      </w:r>
      <w:r>
        <w:rPr>
          <w:spacing w:val="-3"/>
        </w:rPr>
        <w:t xml:space="preserve"> </w:t>
      </w:r>
      <w:r>
        <w:rPr>
          <w:spacing w:val="-1"/>
        </w:rPr>
        <w:t>enforcement officials</w:t>
      </w:r>
      <w:r>
        <w:rPr>
          <w:spacing w:val="51"/>
        </w:rPr>
        <w:t xml:space="preserve"> </w:t>
      </w:r>
      <w:r>
        <w:rPr>
          <w:spacing w:val="-1"/>
        </w:rPr>
        <w:t>responding</w:t>
      </w:r>
      <w:r>
        <w:t xml:space="preserve"> to</w:t>
      </w:r>
      <w:r>
        <w:rPr>
          <w:spacing w:val="-2"/>
        </w:rPr>
        <w:t xml:space="preserve"> </w:t>
      </w:r>
      <w:r>
        <w:t>a</w:t>
      </w:r>
      <w:r>
        <w:rPr>
          <w:spacing w:val="-2"/>
        </w:rPr>
        <w:t xml:space="preserve"> </w:t>
      </w:r>
      <w:r>
        <w:rPr>
          <w:spacing w:val="-1"/>
        </w:rPr>
        <w:t xml:space="preserve">report </w:t>
      </w:r>
      <w:r>
        <w:rPr>
          <w:spacing w:val="-2"/>
        </w:rPr>
        <w:t>of</w:t>
      </w:r>
      <w:r>
        <w:rPr>
          <w:spacing w:val="2"/>
        </w:rPr>
        <w:t xml:space="preserve"> </w:t>
      </w:r>
      <w:r>
        <w:t>a</w:t>
      </w:r>
      <w:r>
        <w:rPr>
          <w:spacing w:val="-2"/>
        </w:rPr>
        <w:t xml:space="preserve"> </w:t>
      </w:r>
      <w:r>
        <w:rPr>
          <w:spacing w:val="-1"/>
        </w:rPr>
        <w:t>family</w:t>
      </w:r>
      <w:r>
        <w:rPr>
          <w:spacing w:val="-2"/>
        </w:rPr>
        <w:t xml:space="preserve"> </w:t>
      </w:r>
      <w:r>
        <w:rPr>
          <w:spacing w:val="-1"/>
        </w:rPr>
        <w:t>abduction</w:t>
      </w:r>
      <w:r>
        <w:rPr>
          <w:spacing w:val="-2"/>
        </w:rPr>
        <w:t xml:space="preserve"> </w:t>
      </w:r>
      <w:r>
        <w:rPr>
          <w:spacing w:val="-1"/>
        </w:rPr>
        <w:t>may</w:t>
      </w:r>
      <w:r>
        <w:rPr>
          <w:spacing w:val="-4"/>
        </w:rPr>
        <w:t xml:space="preserve"> </w:t>
      </w:r>
      <w:r>
        <w:rPr>
          <w:spacing w:val="-1"/>
        </w:rPr>
        <w:t>need</w:t>
      </w:r>
      <w:r>
        <w:t xml:space="preserve"> to</w:t>
      </w:r>
      <w:r>
        <w:rPr>
          <w:spacing w:val="-2"/>
        </w:rPr>
        <w:t xml:space="preserve"> </w:t>
      </w:r>
      <w:r>
        <w:rPr>
          <w:spacing w:val="-1"/>
        </w:rPr>
        <w:t xml:space="preserve">consider </w:t>
      </w:r>
      <w:r>
        <w:t>the</w:t>
      </w:r>
      <w:r>
        <w:rPr>
          <w:spacing w:val="-2"/>
        </w:rPr>
        <w:t xml:space="preserve"> </w:t>
      </w:r>
      <w:r>
        <w:rPr>
          <w:spacing w:val="-1"/>
        </w:rPr>
        <w:t>possibility</w:t>
      </w:r>
      <w:r>
        <w:rPr>
          <w:spacing w:val="-2"/>
        </w:rPr>
        <w:t xml:space="preserve"> </w:t>
      </w:r>
      <w:r>
        <w:rPr>
          <w:spacing w:val="-1"/>
        </w:rPr>
        <w:t>that</w:t>
      </w:r>
      <w:r>
        <w:rPr>
          <w:spacing w:val="50"/>
        </w:rPr>
        <w:t xml:space="preserve"> </w:t>
      </w:r>
      <w:r>
        <w:t xml:space="preserve">the </w:t>
      </w:r>
      <w:r>
        <w:rPr>
          <w:spacing w:val="-1"/>
        </w:rPr>
        <w:t>person</w:t>
      </w:r>
      <w:r>
        <w:rPr>
          <w:spacing w:val="-2"/>
        </w:rPr>
        <w:t xml:space="preserve"> </w:t>
      </w:r>
      <w:r>
        <w:rPr>
          <w:spacing w:val="-1"/>
        </w:rPr>
        <w:t>reporting</w:t>
      </w:r>
      <w:r>
        <w:t xml:space="preserve"> the</w:t>
      </w:r>
      <w:r>
        <w:rPr>
          <w:spacing w:val="-2"/>
        </w:rPr>
        <w:t xml:space="preserve"> </w:t>
      </w:r>
      <w:r>
        <w:rPr>
          <w:spacing w:val="-1"/>
        </w:rPr>
        <w:t>abduction</w:t>
      </w:r>
      <w:r>
        <w:t xml:space="preserve"> </w:t>
      </w:r>
      <w:r>
        <w:rPr>
          <w:spacing w:val="-1"/>
        </w:rPr>
        <w:t>has</w:t>
      </w:r>
      <w:r>
        <w:rPr>
          <w:spacing w:val="-2"/>
        </w:rPr>
        <w:t xml:space="preserve"> </w:t>
      </w:r>
      <w:r>
        <w:t>a</w:t>
      </w:r>
      <w:r>
        <w:rPr>
          <w:spacing w:val="-2"/>
        </w:rPr>
        <w:t xml:space="preserve"> </w:t>
      </w:r>
      <w:r>
        <w:rPr>
          <w:spacing w:val="-1"/>
        </w:rPr>
        <w:t>motive</w:t>
      </w:r>
      <w:r>
        <w:t xml:space="preserve"> </w:t>
      </w:r>
      <w:r>
        <w:rPr>
          <w:spacing w:val="-1"/>
        </w:rPr>
        <w:t>to</w:t>
      </w:r>
      <w:r>
        <w:t xml:space="preserve"> </w:t>
      </w:r>
      <w:r>
        <w:rPr>
          <w:spacing w:val="-1"/>
        </w:rPr>
        <w:t>overstate</w:t>
      </w:r>
      <w:r>
        <w:rPr>
          <w:spacing w:val="-4"/>
        </w:rPr>
        <w:t xml:space="preserve"> </w:t>
      </w:r>
      <w:r>
        <w:t>the</w:t>
      </w:r>
      <w:r>
        <w:rPr>
          <w:spacing w:val="-2"/>
        </w:rPr>
        <w:t xml:space="preserve"> risk</w:t>
      </w:r>
      <w:r>
        <w:rPr>
          <w:spacing w:val="3"/>
        </w:rPr>
        <w:t xml:space="preserve"> </w:t>
      </w:r>
      <w:r>
        <w:rPr>
          <w:spacing w:val="-2"/>
        </w:rPr>
        <w:t>of</w:t>
      </w:r>
      <w:r>
        <w:rPr>
          <w:spacing w:val="2"/>
        </w:rPr>
        <w:t xml:space="preserve"> </w:t>
      </w:r>
      <w:r>
        <w:rPr>
          <w:spacing w:val="-2"/>
        </w:rPr>
        <w:t>physical</w:t>
      </w:r>
      <w:r>
        <w:rPr>
          <w:spacing w:val="-1"/>
        </w:rPr>
        <w:t xml:space="preserve"> harm</w:t>
      </w:r>
      <w:r>
        <w:rPr>
          <w:spacing w:val="48"/>
        </w:rPr>
        <w:t xml:space="preserve"> </w:t>
      </w:r>
      <w:r>
        <w:rPr>
          <w:spacing w:val="-1"/>
        </w:rPr>
        <w:t>posed</w:t>
      </w:r>
      <w:r>
        <w:rPr>
          <w:spacing w:val="-2"/>
        </w:rPr>
        <w:t xml:space="preserve"> </w:t>
      </w:r>
      <w:r>
        <w:t>to</w:t>
      </w:r>
      <w:r>
        <w:rPr>
          <w:spacing w:val="-2"/>
        </w:rPr>
        <w:t xml:space="preserve"> </w:t>
      </w:r>
      <w:r>
        <w:t>the</w:t>
      </w:r>
      <w:r>
        <w:rPr>
          <w:spacing w:val="-2"/>
        </w:rPr>
        <w:t xml:space="preserve"> </w:t>
      </w:r>
      <w:r>
        <w:rPr>
          <w:spacing w:val="-1"/>
        </w:rPr>
        <w:t>child</w:t>
      </w:r>
      <w:r>
        <w:t xml:space="preserve"> </w:t>
      </w:r>
      <w:r>
        <w:rPr>
          <w:spacing w:val="-1"/>
        </w:rPr>
        <w:t>in</w:t>
      </w:r>
      <w:r>
        <w:t xml:space="preserve"> </w:t>
      </w:r>
      <w:r>
        <w:rPr>
          <w:spacing w:val="-1"/>
        </w:rPr>
        <w:t>order,</w:t>
      </w:r>
      <w:r>
        <w:rPr>
          <w:spacing w:val="-3"/>
        </w:rPr>
        <w:t xml:space="preserve"> </w:t>
      </w:r>
      <w:r>
        <w:t>for</w:t>
      </w:r>
      <w:r>
        <w:rPr>
          <w:spacing w:val="2"/>
        </w:rPr>
        <w:t xml:space="preserve"> </w:t>
      </w:r>
      <w:r>
        <w:rPr>
          <w:spacing w:val="-1"/>
        </w:rPr>
        <w:t xml:space="preserve">example, </w:t>
      </w:r>
      <w:r>
        <w:t>to</w:t>
      </w:r>
      <w:r>
        <w:rPr>
          <w:spacing w:val="-4"/>
        </w:rPr>
        <w:t xml:space="preserve"> </w:t>
      </w:r>
      <w:r>
        <w:rPr>
          <w:spacing w:val="-1"/>
        </w:rPr>
        <w:t>gain</w:t>
      </w:r>
      <w:r>
        <w:t xml:space="preserve"> </w:t>
      </w:r>
      <w:r>
        <w:rPr>
          <w:spacing w:val="-1"/>
        </w:rPr>
        <w:t>an</w:t>
      </w:r>
      <w:r>
        <w:rPr>
          <w:spacing w:val="-2"/>
        </w:rPr>
        <w:t xml:space="preserve"> </w:t>
      </w:r>
      <w:r>
        <w:rPr>
          <w:spacing w:val="-1"/>
        </w:rPr>
        <w:t>advantage</w:t>
      </w:r>
      <w:r>
        <w:t xml:space="preserve"> </w:t>
      </w:r>
      <w:r>
        <w:rPr>
          <w:spacing w:val="-1"/>
        </w:rPr>
        <w:t>in</w:t>
      </w:r>
      <w:r>
        <w:t xml:space="preserve"> </w:t>
      </w:r>
      <w:r>
        <w:rPr>
          <w:spacing w:val="-1"/>
        </w:rPr>
        <w:t>ongoing</w:t>
      </w:r>
      <w:r>
        <w:rPr>
          <w:spacing w:val="3"/>
        </w:rPr>
        <w:t xml:space="preserve"> </w:t>
      </w:r>
      <w:r>
        <w:rPr>
          <w:spacing w:val="-2"/>
        </w:rPr>
        <w:t>or</w:t>
      </w:r>
      <w:r>
        <w:rPr>
          <w:spacing w:val="33"/>
        </w:rPr>
        <w:t xml:space="preserve"> </w:t>
      </w:r>
      <w:r>
        <w:rPr>
          <w:spacing w:val="-1"/>
        </w:rPr>
        <w:t>contemplated</w:t>
      </w:r>
      <w:r>
        <w:rPr>
          <w:spacing w:val="-2"/>
        </w:rPr>
        <w:t xml:space="preserve"> matrimonial</w:t>
      </w:r>
      <w:r>
        <w:t xml:space="preserve"> </w:t>
      </w:r>
      <w:r>
        <w:rPr>
          <w:spacing w:val="-1"/>
        </w:rPr>
        <w:t>or</w:t>
      </w:r>
      <w:r>
        <w:rPr>
          <w:spacing w:val="2"/>
        </w:rPr>
        <w:t xml:space="preserve"> </w:t>
      </w:r>
      <w:r>
        <w:rPr>
          <w:spacing w:val="-1"/>
        </w:rPr>
        <w:t>custody</w:t>
      </w:r>
      <w:r>
        <w:rPr>
          <w:spacing w:val="-2"/>
        </w:rPr>
        <w:t xml:space="preserve"> </w:t>
      </w:r>
      <w:r>
        <w:rPr>
          <w:spacing w:val="-1"/>
        </w:rPr>
        <w:t>rights</w:t>
      </w:r>
      <w:r>
        <w:rPr>
          <w:spacing w:val="1"/>
        </w:rPr>
        <w:t xml:space="preserve"> </w:t>
      </w:r>
      <w:r>
        <w:rPr>
          <w:spacing w:val="-1"/>
        </w:rPr>
        <w:t>litigation</w:t>
      </w:r>
      <w:r w:rsidR="009045EE">
        <w:rPr>
          <w:spacing w:val="-1"/>
        </w:rPr>
        <w:t>.</w:t>
      </w:r>
    </w:p>
    <w:p w:rsidR="00B02CD4" w:rsidRDefault="00B02CD4" w:rsidP="00B02CD4">
      <w:pPr>
        <w:pStyle w:val="BodyText"/>
        <w:tabs>
          <w:tab w:val="left" w:pos="1800"/>
        </w:tabs>
        <w:kinsoku w:val="0"/>
        <w:overflowPunct w:val="0"/>
        <w:spacing w:line="239" w:lineRule="auto"/>
        <w:ind w:left="1800" w:right="156" w:firstLine="0"/>
      </w:pPr>
    </w:p>
    <w:p w:rsidR="00725ADC" w:rsidRDefault="00725ADC" w:rsidP="00780968">
      <w:pPr>
        <w:pStyle w:val="BodyText"/>
        <w:numPr>
          <w:ilvl w:val="0"/>
          <w:numId w:val="18"/>
        </w:numPr>
        <w:kinsoku w:val="0"/>
        <w:overflowPunct w:val="0"/>
        <w:spacing w:before="81" w:line="252" w:lineRule="exact"/>
        <w:ind w:left="1440" w:right="917" w:hanging="450"/>
      </w:pPr>
      <w:r>
        <w:t>In</w:t>
      </w:r>
      <w:r>
        <w:rPr>
          <w:spacing w:val="-2"/>
        </w:rPr>
        <w:t xml:space="preserve"> </w:t>
      </w:r>
      <w:r>
        <w:rPr>
          <w:spacing w:val="-1"/>
        </w:rPr>
        <w:t>family</w:t>
      </w:r>
      <w:r>
        <w:rPr>
          <w:spacing w:val="-2"/>
        </w:rPr>
        <w:t xml:space="preserve"> </w:t>
      </w:r>
      <w:r>
        <w:rPr>
          <w:spacing w:val="-1"/>
        </w:rPr>
        <w:t>abduction</w:t>
      </w:r>
      <w:r>
        <w:t xml:space="preserve"> </w:t>
      </w:r>
      <w:r>
        <w:rPr>
          <w:spacing w:val="-1"/>
        </w:rPr>
        <w:t>cases,</w:t>
      </w:r>
      <w:r>
        <w:rPr>
          <w:spacing w:val="2"/>
        </w:rPr>
        <w:t xml:space="preserve"> </w:t>
      </w:r>
      <w:r>
        <w:rPr>
          <w:spacing w:val="-1"/>
        </w:rPr>
        <w:t>investigators</w:t>
      </w:r>
      <w:r>
        <w:rPr>
          <w:spacing w:val="1"/>
        </w:rPr>
        <w:t xml:space="preserve"> </w:t>
      </w:r>
      <w:r>
        <w:rPr>
          <w:spacing w:val="-1"/>
        </w:rPr>
        <w:t>should</w:t>
      </w:r>
      <w:r>
        <w:rPr>
          <w:spacing w:val="-2"/>
        </w:rPr>
        <w:t xml:space="preserve"> </w:t>
      </w:r>
      <w:r>
        <w:rPr>
          <w:spacing w:val="-1"/>
        </w:rPr>
        <w:t>consider</w:t>
      </w:r>
      <w:r>
        <w:rPr>
          <w:spacing w:val="2"/>
        </w:rPr>
        <w:t xml:space="preserve"> </w:t>
      </w:r>
      <w:r>
        <w:t>the</w:t>
      </w:r>
      <w:r>
        <w:rPr>
          <w:spacing w:val="-4"/>
        </w:rPr>
        <w:t xml:space="preserve"> </w:t>
      </w:r>
      <w:r>
        <w:rPr>
          <w:spacing w:val="-1"/>
        </w:rPr>
        <w:t>following</w:t>
      </w:r>
      <w:r>
        <w:rPr>
          <w:spacing w:val="3"/>
        </w:rPr>
        <w:t xml:space="preserve"> </w:t>
      </w:r>
      <w:r>
        <w:rPr>
          <w:spacing w:val="-1"/>
        </w:rPr>
        <w:t>specific</w:t>
      </w:r>
      <w:r>
        <w:rPr>
          <w:spacing w:val="43"/>
        </w:rPr>
        <w:t xml:space="preserve"> </w:t>
      </w:r>
      <w:r>
        <w:rPr>
          <w:spacing w:val="-1"/>
        </w:rPr>
        <w:t>circumstances,</w:t>
      </w:r>
      <w:r>
        <w:rPr>
          <w:spacing w:val="2"/>
        </w:rPr>
        <w:t xml:space="preserve"> </w:t>
      </w:r>
      <w:r>
        <w:rPr>
          <w:spacing w:val="-2"/>
        </w:rPr>
        <w:t>when</w:t>
      </w:r>
      <w:r>
        <w:t xml:space="preserve"> </w:t>
      </w:r>
      <w:r>
        <w:rPr>
          <w:spacing w:val="-1"/>
        </w:rPr>
        <w:t>information</w:t>
      </w:r>
      <w:r>
        <w:t xml:space="preserve"> </w:t>
      </w:r>
      <w:r>
        <w:rPr>
          <w:spacing w:val="-1"/>
        </w:rPr>
        <w:t>about</w:t>
      </w:r>
      <w:r>
        <w:rPr>
          <w:spacing w:val="-3"/>
        </w:rPr>
        <w:t xml:space="preserve"> </w:t>
      </w:r>
      <w:r>
        <w:rPr>
          <w:spacing w:val="-1"/>
        </w:rPr>
        <w:t>these</w:t>
      </w:r>
      <w:r>
        <w:t xml:space="preserve"> </w:t>
      </w:r>
      <w:r>
        <w:rPr>
          <w:spacing w:val="-1"/>
        </w:rPr>
        <w:t>circumstances</w:t>
      </w:r>
      <w:r>
        <w:rPr>
          <w:spacing w:val="1"/>
        </w:rPr>
        <w:t xml:space="preserve"> </w:t>
      </w:r>
      <w:r>
        <w:rPr>
          <w:spacing w:val="-1"/>
        </w:rPr>
        <w:t>is</w:t>
      </w:r>
      <w:r>
        <w:rPr>
          <w:spacing w:val="-2"/>
        </w:rPr>
        <w:t xml:space="preserve"> available:</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0"/>
          <w:numId w:val="20"/>
        </w:numPr>
        <w:kinsoku w:val="0"/>
        <w:overflowPunct w:val="0"/>
        <w:ind w:left="1890" w:right="268" w:hanging="450"/>
        <w:rPr>
          <w:spacing w:val="-1"/>
        </w:rPr>
      </w:pPr>
      <w:r>
        <w:rPr>
          <w:spacing w:val="-1"/>
        </w:rPr>
        <w:t>Whether</w:t>
      </w:r>
      <w:r>
        <w:rPr>
          <w:spacing w:val="2"/>
        </w:rPr>
        <w:t xml:space="preserve"> </w:t>
      </w:r>
      <w:r>
        <w:rPr>
          <w:spacing w:val="-1"/>
        </w:rPr>
        <w:t>any</w:t>
      </w:r>
      <w:r>
        <w:rPr>
          <w:spacing w:val="-2"/>
        </w:rPr>
        <w:t xml:space="preserve"> </w:t>
      </w:r>
      <w:r>
        <w:rPr>
          <w:spacing w:val="-1"/>
        </w:rPr>
        <w:t>threats</w:t>
      </w:r>
      <w:r>
        <w:rPr>
          <w:spacing w:val="1"/>
        </w:rPr>
        <w:t xml:space="preserve"> </w:t>
      </w:r>
      <w:r>
        <w:rPr>
          <w:spacing w:val="-2"/>
        </w:rPr>
        <w:t>of</w:t>
      </w:r>
      <w:r>
        <w:rPr>
          <w:spacing w:val="2"/>
        </w:rPr>
        <w:t xml:space="preserve"> </w:t>
      </w:r>
      <w:r>
        <w:rPr>
          <w:spacing w:val="-1"/>
        </w:rPr>
        <w:t xml:space="preserve">harm </w:t>
      </w:r>
      <w:r>
        <w:t>to</w:t>
      </w:r>
      <w:r>
        <w:rPr>
          <w:spacing w:val="-2"/>
        </w:rPr>
        <w:t xml:space="preserve"> </w:t>
      </w:r>
      <w:r>
        <w:t>the</w:t>
      </w:r>
      <w:r>
        <w:rPr>
          <w:spacing w:val="-2"/>
        </w:rPr>
        <w:t xml:space="preserve"> </w:t>
      </w:r>
      <w:r>
        <w:rPr>
          <w:spacing w:val="-1"/>
        </w:rPr>
        <w:t>child</w:t>
      </w:r>
      <w:r>
        <w:t xml:space="preserve"> </w:t>
      </w:r>
      <w:r>
        <w:rPr>
          <w:spacing w:val="-2"/>
        </w:rPr>
        <w:t>were</w:t>
      </w:r>
      <w:r>
        <w:t xml:space="preserve"> </w:t>
      </w:r>
      <w:r>
        <w:rPr>
          <w:spacing w:val="-1"/>
        </w:rPr>
        <w:t>made</w:t>
      </w:r>
      <w:r>
        <w:t xml:space="preserve"> </w:t>
      </w:r>
      <w:r>
        <w:rPr>
          <w:spacing w:val="-1"/>
        </w:rPr>
        <w:t>by</w:t>
      </w:r>
      <w:r>
        <w:rPr>
          <w:spacing w:val="-2"/>
        </w:rPr>
        <w:t xml:space="preserve"> </w:t>
      </w:r>
      <w:r>
        <w:t xml:space="preserve">the </w:t>
      </w:r>
      <w:r>
        <w:rPr>
          <w:spacing w:val="-1"/>
        </w:rPr>
        <w:t>abductor</w:t>
      </w:r>
      <w:r>
        <w:rPr>
          <w:spacing w:val="2"/>
        </w:rPr>
        <w:t xml:space="preserve"> </w:t>
      </w:r>
      <w:r>
        <w:rPr>
          <w:spacing w:val="-2"/>
        </w:rPr>
        <w:t>at</w:t>
      </w:r>
      <w:r>
        <w:rPr>
          <w:spacing w:val="2"/>
        </w:rPr>
        <w:t xml:space="preserve"> </w:t>
      </w:r>
      <w:r>
        <w:rPr>
          <w:spacing w:val="-2"/>
        </w:rPr>
        <w:t xml:space="preserve">any </w:t>
      </w:r>
      <w:r>
        <w:t>time</w:t>
      </w:r>
      <w:r>
        <w:rPr>
          <w:spacing w:val="31"/>
        </w:rPr>
        <w:t xml:space="preserve"> </w:t>
      </w:r>
      <w:r>
        <w:rPr>
          <w:spacing w:val="-1"/>
        </w:rPr>
        <w:t>before</w:t>
      </w:r>
      <w:r>
        <w:rPr>
          <w:spacing w:val="-2"/>
        </w:rPr>
        <w:t xml:space="preserve"> </w:t>
      </w:r>
      <w:r>
        <w:t>the</w:t>
      </w:r>
      <w:r>
        <w:rPr>
          <w:spacing w:val="-2"/>
        </w:rPr>
        <w:t xml:space="preserve"> </w:t>
      </w:r>
      <w:r>
        <w:rPr>
          <w:spacing w:val="-1"/>
        </w:rPr>
        <w:t>abduction,</w:t>
      </w:r>
      <w:r>
        <w:rPr>
          <w:spacing w:val="2"/>
        </w:rPr>
        <w:t xml:space="preserve"> </w:t>
      </w:r>
      <w:r>
        <w:rPr>
          <w:spacing w:val="-2"/>
        </w:rPr>
        <w:t>or</w:t>
      </w:r>
      <w:r>
        <w:rPr>
          <w:spacing w:val="-1"/>
        </w:rPr>
        <w:t xml:space="preserve"> during</w:t>
      </w:r>
      <w:r>
        <w:t xml:space="preserve"> the</w:t>
      </w:r>
      <w:r>
        <w:rPr>
          <w:spacing w:val="-2"/>
        </w:rPr>
        <w:t xml:space="preserve"> </w:t>
      </w:r>
      <w:r>
        <w:rPr>
          <w:spacing w:val="-1"/>
        </w:rPr>
        <w:t>course</w:t>
      </w:r>
      <w:r>
        <w:t xml:space="preserve"> </w:t>
      </w:r>
      <w:r>
        <w:rPr>
          <w:spacing w:val="-2"/>
        </w:rPr>
        <w:t>of</w:t>
      </w:r>
      <w:r>
        <w:rPr>
          <w:spacing w:val="-1"/>
        </w:rPr>
        <w:t xml:space="preserve"> </w:t>
      </w:r>
      <w:r>
        <w:t>the</w:t>
      </w:r>
      <w:r>
        <w:rPr>
          <w:spacing w:val="-2"/>
        </w:rPr>
        <w:t xml:space="preserve"> </w:t>
      </w:r>
      <w:r>
        <w:rPr>
          <w:spacing w:val="-1"/>
        </w:rPr>
        <w:t>abduction</w:t>
      </w:r>
      <w:r>
        <w:t xml:space="preserve"> </w:t>
      </w:r>
      <w:r>
        <w:rPr>
          <w:spacing w:val="-1"/>
        </w:rPr>
        <w:t>(including</w:t>
      </w:r>
      <w:r>
        <w:rPr>
          <w:spacing w:val="3"/>
        </w:rPr>
        <w:t xml:space="preserve"> </w:t>
      </w:r>
      <w:r>
        <w:rPr>
          <w:spacing w:val="-2"/>
        </w:rPr>
        <w:t>implied</w:t>
      </w:r>
      <w:r>
        <w:rPr>
          <w:spacing w:val="40"/>
        </w:rPr>
        <w:t xml:space="preserve"> </w:t>
      </w:r>
      <w:r>
        <w:rPr>
          <w:spacing w:val="-1"/>
        </w:rPr>
        <w:t>threats</w:t>
      </w:r>
      <w:r>
        <w:rPr>
          <w:spacing w:val="1"/>
        </w:rPr>
        <w:t xml:space="preserve"> </w:t>
      </w:r>
      <w:r>
        <w:rPr>
          <w:spacing w:val="-1"/>
        </w:rPr>
        <w:t>such</w:t>
      </w:r>
      <w:r>
        <w:t xml:space="preserve"> </w:t>
      </w:r>
      <w:r>
        <w:rPr>
          <w:spacing w:val="-1"/>
        </w:rPr>
        <w:t>as</w:t>
      </w:r>
      <w:r>
        <w:rPr>
          <w:spacing w:val="-2"/>
        </w:rPr>
        <w:t xml:space="preserve"> "if</w:t>
      </w:r>
      <w:r>
        <w:rPr>
          <w:spacing w:val="-1"/>
        </w:rPr>
        <w:t xml:space="preserve"> </w:t>
      </w:r>
      <w:r>
        <w:t>I</w:t>
      </w:r>
      <w:r>
        <w:rPr>
          <w:spacing w:val="2"/>
        </w:rPr>
        <w:t xml:space="preserve"> </w:t>
      </w:r>
      <w:r>
        <w:rPr>
          <w:spacing w:val="-1"/>
        </w:rPr>
        <w:t>can’t</w:t>
      </w:r>
      <w:r>
        <w:rPr>
          <w:spacing w:val="-3"/>
        </w:rPr>
        <w:t xml:space="preserve"> </w:t>
      </w:r>
      <w:r>
        <w:rPr>
          <w:spacing w:val="-2"/>
        </w:rPr>
        <w:t>have</w:t>
      </w:r>
      <w:r>
        <w:t xml:space="preserve"> </w:t>
      </w:r>
      <w:r>
        <w:rPr>
          <w:spacing w:val="-1"/>
        </w:rPr>
        <w:t>custody,</w:t>
      </w:r>
      <w:r>
        <w:rPr>
          <w:spacing w:val="2"/>
        </w:rPr>
        <w:t xml:space="preserve"> </w:t>
      </w:r>
      <w:r>
        <w:rPr>
          <w:spacing w:val="-1"/>
        </w:rPr>
        <w:t>then</w:t>
      </w:r>
      <w:r>
        <w:rPr>
          <w:spacing w:val="-2"/>
        </w:rPr>
        <w:t xml:space="preserve"> </w:t>
      </w:r>
      <w:r>
        <w:rPr>
          <w:spacing w:val="-1"/>
        </w:rPr>
        <w:t>no</w:t>
      </w:r>
      <w:r>
        <w:rPr>
          <w:spacing w:val="-2"/>
        </w:rPr>
        <w:t xml:space="preserve"> one</w:t>
      </w:r>
      <w:r>
        <w:t xml:space="preserve"> </w:t>
      </w:r>
      <w:r>
        <w:rPr>
          <w:spacing w:val="-1"/>
        </w:rPr>
        <w:t>will");</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right="341" w:hanging="450"/>
      </w:pPr>
      <w:r>
        <w:rPr>
          <w:spacing w:val="-1"/>
        </w:rPr>
        <w:t>Any</w:t>
      </w:r>
      <w:r>
        <w:rPr>
          <w:spacing w:val="-2"/>
        </w:rPr>
        <w:t xml:space="preserve"> </w:t>
      </w:r>
      <w:r>
        <w:rPr>
          <w:spacing w:val="-1"/>
        </w:rPr>
        <w:t>past</w:t>
      </w:r>
      <w:r>
        <w:rPr>
          <w:spacing w:val="2"/>
        </w:rPr>
        <w:t xml:space="preserve"> </w:t>
      </w:r>
      <w:r>
        <w:rPr>
          <w:spacing w:val="-1"/>
        </w:rPr>
        <w:t>history</w:t>
      </w:r>
      <w:r>
        <w:rPr>
          <w:spacing w:val="-2"/>
        </w:rPr>
        <w:t xml:space="preserve"> of</w:t>
      </w:r>
      <w:r>
        <w:rPr>
          <w:spacing w:val="4"/>
        </w:rPr>
        <w:t xml:space="preserve"> </w:t>
      </w:r>
      <w:r>
        <w:rPr>
          <w:spacing w:val="-1"/>
        </w:rPr>
        <w:t>violence</w:t>
      </w:r>
      <w:r>
        <w:t xml:space="preserve"> </w:t>
      </w:r>
      <w:r>
        <w:rPr>
          <w:spacing w:val="-1"/>
        </w:rPr>
        <w:t>by</w:t>
      </w:r>
      <w:r>
        <w:rPr>
          <w:spacing w:val="-2"/>
        </w:rPr>
        <w:t xml:space="preserve"> </w:t>
      </w:r>
      <w:r>
        <w:t>the</w:t>
      </w:r>
      <w:r>
        <w:rPr>
          <w:spacing w:val="-2"/>
        </w:rPr>
        <w:t xml:space="preserve"> </w:t>
      </w:r>
      <w:r>
        <w:rPr>
          <w:spacing w:val="-1"/>
        </w:rPr>
        <w:t>abductor</w:t>
      </w:r>
      <w:r>
        <w:rPr>
          <w:spacing w:val="2"/>
        </w:rPr>
        <w:t xml:space="preserve"> </w:t>
      </w:r>
      <w:r>
        <w:rPr>
          <w:spacing w:val="-1"/>
        </w:rPr>
        <w:t>directed</w:t>
      </w:r>
      <w:r>
        <w:t xml:space="preserve"> </w:t>
      </w:r>
      <w:r>
        <w:rPr>
          <w:spacing w:val="-1"/>
        </w:rPr>
        <w:t xml:space="preserve">against </w:t>
      </w:r>
      <w:r>
        <w:t>the</w:t>
      </w:r>
      <w:r>
        <w:rPr>
          <w:spacing w:val="-2"/>
        </w:rPr>
        <w:t xml:space="preserve"> </w:t>
      </w:r>
      <w:r>
        <w:rPr>
          <w:spacing w:val="-1"/>
        </w:rPr>
        <w:t>child,</w:t>
      </w:r>
      <w:r>
        <w:rPr>
          <w:spacing w:val="2"/>
        </w:rPr>
        <w:t xml:space="preserve"> </w:t>
      </w:r>
      <w:r>
        <w:rPr>
          <w:spacing w:val="-2"/>
        </w:rPr>
        <w:t>or</w:t>
      </w:r>
      <w:r>
        <w:rPr>
          <w:spacing w:val="2"/>
        </w:rPr>
        <w:t xml:space="preserve"> </w:t>
      </w:r>
      <w:r>
        <w:rPr>
          <w:spacing w:val="-1"/>
        </w:rPr>
        <w:t>abuse</w:t>
      </w:r>
      <w:r>
        <w:rPr>
          <w:spacing w:val="33"/>
        </w:rPr>
        <w:t xml:space="preserve"> </w:t>
      </w:r>
      <w:r>
        <w:rPr>
          <w:spacing w:val="-1"/>
        </w:rPr>
        <w:t>or</w:t>
      </w:r>
      <w:r>
        <w:rPr>
          <w:spacing w:val="2"/>
        </w:rPr>
        <w:t xml:space="preserve"> </w:t>
      </w:r>
      <w:r>
        <w:rPr>
          <w:spacing w:val="-1"/>
        </w:rPr>
        <w:t xml:space="preserve">neglect </w:t>
      </w:r>
      <w:r>
        <w:rPr>
          <w:spacing w:val="-2"/>
        </w:rPr>
        <w:t>of</w:t>
      </w:r>
      <w:r>
        <w:rPr>
          <w:spacing w:val="-1"/>
        </w:rPr>
        <w:t xml:space="preserve"> </w:t>
      </w:r>
      <w:r>
        <w:t xml:space="preserve">the </w:t>
      </w:r>
      <w:r>
        <w:rPr>
          <w:spacing w:val="-1"/>
        </w:rPr>
        <w:t>child, or any</w:t>
      </w:r>
      <w:r>
        <w:rPr>
          <w:spacing w:val="-2"/>
        </w:rPr>
        <w:t xml:space="preserve"> </w:t>
      </w:r>
      <w:r>
        <w:rPr>
          <w:spacing w:val="-1"/>
        </w:rPr>
        <w:t>other child;</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right="125" w:hanging="450"/>
        <w:rPr>
          <w:spacing w:val="-1"/>
        </w:rPr>
      </w:pPr>
      <w:r>
        <w:rPr>
          <w:spacing w:val="-1"/>
        </w:rPr>
        <w:t>Whether</w:t>
      </w:r>
      <w:r>
        <w:rPr>
          <w:spacing w:val="2"/>
        </w:rPr>
        <w:t xml:space="preserve"> </w:t>
      </w:r>
      <w:r>
        <w:rPr>
          <w:spacing w:val="-1"/>
        </w:rPr>
        <w:t>violence</w:t>
      </w:r>
      <w:r>
        <w:t xml:space="preserve"> </w:t>
      </w:r>
      <w:r>
        <w:rPr>
          <w:spacing w:val="-1"/>
        </w:rPr>
        <w:t>or threat</w:t>
      </w:r>
      <w:r>
        <w:rPr>
          <w:spacing w:val="2"/>
        </w:rPr>
        <w:t xml:space="preserve"> </w:t>
      </w:r>
      <w:r>
        <w:rPr>
          <w:spacing w:val="-2"/>
        </w:rPr>
        <w:t>of</w:t>
      </w:r>
      <w:r>
        <w:rPr>
          <w:spacing w:val="2"/>
        </w:rPr>
        <w:t xml:space="preserve"> </w:t>
      </w:r>
      <w:r>
        <w:rPr>
          <w:spacing w:val="-1"/>
        </w:rPr>
        <w:t>violence</w:t>
      </w:r>
      <w:r>
        <w:t xml:space="preserve"> </w:t>
      </w:r>
      <w:r>
        <w:rPr>
          <w:spacing w:val="-2"/>
        </w:rPr>
        <w:t>was</w:t>
      </w:r>
      <w:r>
        <w:rPr>
          <w:spacing w:val="1"/>
        </w:rPr>
        <w:t xml:space="preserve"> </w:t>
      </w:r>
      <w:r>
        <w:rPr>
          <w:spacing w:val="-1"/>
        </w:rPr>
        <w:t>used</w:t>
      </w:r>
      <w:r>
        <w:t xml:space="preserve"> </w:t>
      </w:r>
      <w:r>
        <w:rPr>
          <w:spacing w:val="-1"/>
        </w:rPr>
        <w:t>in</w:t>
      </w:r>
      <w:r>
        <w:t xml:space="preserve"> </w:t>
      </w:r>
      <w:r>
        <w:rPr>
          <w:spacing w:val="-1"/>
        </w:rPr>
        <w:t>committing</w:t>
      </w:r>
      <w:r>
        <w:t xml:space="preserve"> the</w:t>
      </w:r>
      <w:r>
        <w:rPr>
          <w:spacing w:val="-2"/>
        </w:rPr>
        <w:t xml:space="preserve"> </w:t>
      </w:r>
      <w:r>
        <w:rPr>
          <w:spacing w:val="-1"/>
        </w:rPr>
        <w:t>abduction,</w:t>
      </w:r>
      <w:r>
        <w:rPr>
          <w:spacing w:val="2"/>
        </w:rPr>
        <w:t xml:space="preserve"> </w:t>
      </w:r>
      <w:r>
        <w:rPr>
          <w:spacing w:val="-1"/>
        </w:rPr>
        <w:t>and</w:t>
      </w:r>
      <w:r>
        <w:rPr>
          <w:spacing w:val="28"/>
        </w:rPr>
        <w:t xml:space="preserve"> </w:t>
      </w:r>
      <w:r>
        <w:rPr>
          <w:spacing w:val="-1"/>
        </w:rPr>
        <w:t xml:space="preserve">whether </w:t>
      </w:r>
      <w:r>
        <w:t xml:space="preserve">force </w:t>
      </w:r>
      <w:r>
        <w:rPr>
          <w:spacing w:val="-2"/>
        </w:rPr>
        <w:t>was</w:t>
      </w:r>
      <w:r>
        <w:rPr>
          <w:spacing w:val="1"/>
        </w:rPr>
        <w:t xml:space="preserve"> </w:t>
      </w:r>
      <w:r>
        <w:rPr>
          <w:spacing w:val="-1"/>
        </w:rPr>
        <w:t>used</w:t>
      </w:r>
      <w:r>
        <w:rPr>
          <w:spacing w:val="-2"/>
        </w:rPr>
        <w:t xml:space="preserve"> </w:t>
      </w:r>
      <w:r>
        <w:rPr>
          <w:spacing w:val="-1"/>
        </w:rPr>
        <w:t>or</w:t>
      </w:r>
      <w:r>
        <w:rPr>
          <w:spacing w:val="2"/>
        </w:rPr>
        <w:t xml:space="preserve"> </w:t>
      </w:r>
      <w:r>
        <w:rPr>
          <w:spacing w:val="-1"/>
        </w:rPr>
        <w:t>directed</w:t>
      </w:r>
      <w:r>
        <w:t xml:space="preserve"> </w:t>
      </w:r>
      <w:r>
        <w:rPr>
          <w:spacing w:val="-1"/>
        </w:rPr>
        <w:t xml:space="preserve">against </w:t>
      </w:r>
      <w:r>
        <w:t>the</w:t>
      </w:r>
      <w:r>
        <w:rPr>
          <w:spacing w:val="-2"/>
        </w:rPr>
        <w:t xml:space="preserve"> child</w:t>
      </w:r>
      <w:r>
        <w:rPr>
          <w:spacing w:val="2"/>
        </w:rPr>
        <w:t xml:space="preserve"> </w:t>
      </w:r>
      <w:r>
        <w:rPr>
          <w:i/>
          <w:iCs/>
          <w:spacing w:val="-1"/>
        </w:rPr>
        <w:t xml:space="preserve">(e.g., </w:t>
      </w:r>
      <w:r>
        <w:t>the</w:t>
      </w:r>
      <w:r>
        <w:rPr>
          <w:spacing w:val="-2"/>
        </w:rPr>
        <w:t xml:space="preserve"> </w:t>
      </w:r>
      <w:r>
        <w:rPr>
          <w:spacing w:val="-1"/>
        </w:rPr>
        <w:t>child</w:t>
      </w:r>
      <w:r>
        <w:t xml:space="preserve"> </w:t>
      </w:r>
      <w:r>
        <w:rPr>
          <w:spacing w:val="-1"/>
        </w:rPr>
        <w:t>resisted</w:t>
      </w:r>
      <w:r>
        <w:t xml:space="preserve"> </w:t>
      </w:r>
      <w:r>
        <w:rPr>
          <w:spacing w:val="-1"/>
        </w:rPr>
        <w:t>or</w:t>
      </w:r>
      <w:r>
        <w:rPr>
          <w:spacing w:val="28"/>
        </w:rPr>
        <w:t xml:space="preserve"> </w:t>
      </w:r>
      <w:r>
        <w:rPr>
          <w:spacing w:val="-1"/>
        </w:rPr>
        <w:t>tried</w:t>
      </w:r>
      <w:r>
        <w:rPr>
          <w:spacing w:val="-2"/>
        </w:rPr>
        <w:t xml:space="preserve"> </w:t>
      </w:r>
      <w:r>
        <w:t xml:space="preserve">to </w:t>
      </w:r>
      <w:r>
        <w:rPr>
          <w:spacing w:val="-2"/>
        </w:rPr>
        <w:t>escape),</w:t>
      </w:r>
      <w:r>
        <w:rPr>
          <w:spacing w:val="2"/>
        </w:rPr>
        <w:t xml:space="preserve"> </w:t>
      </w:r>
      <w:r>
        <w:rPr>
          <w:spacing w:val="-2"/>
        </w:rPr>
        <w:t>or</w:t>
      </w:r>
      <w:r>
        <w:rPr>
          <w:spacing w:val="2"/>
        </w:rPr>
        <w:t xml:space="preserve"> </w:t>
      </w:r>
      <w:r>
        <w:rPr>
          <w:spacing w:val="-2"/>
        </w:rPr>
        <w:t>put</w:t>
      </w:r>
      <w:r>
        <w:rPr>
          <w:spacing w:val="-1"/>
        </w:rPr>
        <w:t xml:space="preserve"> the</w:t>
      </w:r>
      <w:r>
        <w:t xml:space="preserve"> </w:t>
      </w:r>
      <w:r>
        <w:rPr>
          <w:spacing w:val="-1"/>
        </w:rPr>
        <w:t>child</w:t>
      </w:r>
      <w:r>
        <w:t xml:space="preserve"> </w:t>
      </w:r>
      <w:r>
        <w:rPr>
          <w:spacing w:val="-1"/>
        </w:rPr>
        <w:t>at immediate</w:t>
      </w:r>
      <w:r>
        <w:rPr>
          <w:spacing w:val="-2"/>
        </w:rPr>
        <w:t xml:space="preserve"> </w:t>
      </w:r>
      <w:r>
        <w:rPr>
          <w:spacing w:val="-1"/>
        </w:rPr>
        <w:t>risk</w:t>
      </w:r>
      <w:r>
        <w:rPr>
          <w:spacing w:val="1"/>
        </w:rPr>
        <w:t xml:space="preserve"> </w:t>
      </w:r>
      <w:r>
        <w:rPr>
          <w:spacing w:val="-2"/>
        </w:rPr>
        <w:t>of</w:t>
      </w:r>
      <w:r>
        <w:rPr>
          <w:spacing w:val="4"/>
        </w:rPr>
        <w:t xml:space="preserve"> </w:t>
      </w:r>
      <w:r>
        <w:rPr>
          <w:spacing w:val="-2"/>
        </w:rPr>
        <w:t>harm,</w:t>
      </w:r>
      <w:r>
        <w:rPr>
          <w:spacing w:val="2"/>
        </w:rPr>
        <w:t xml:space="preserve"> </w:t>
      </w:r>
      <w:r>
        <w:rPr>
          <w:spacing w:val="-2"/>
        </w:rPr>
        <w:t>even</w:t>
      </w:r>
      <w:r>
        <w:t xml:space="preserve"> </w:t>
      </w:r>
      <w:r>
        <w:rPr>
          <w:spacing w:val="-2"/>
        </w:rPr>
        <w:t>if</w:t>
      </w:r>
      <w:r>
        <w:rPr>
          <w:spacing w:val="2"/>
        </w:rPr>
        <w:t xml:space="preserve"> </w:t>
      </w:r>
      <w:r>
        <w:t>the</w:t>
      </w:r>
      <w:r>
        <w:rPr>
          <w:spacing w:val="-4"/>
        </w:rPr>
        <w:t xml:space="preserve"> </w:t>
      </w:r>
      <w:r>
        <w:t>force</w:t>
      </w:r>
      <w:r>
        <w:rPr>
          <w:spacing w:val="-2"/>
        </w:rPr>
        <w:t xml:space="preserve"> was</w:t>
      </w:r>
      <w:r>
        <w:rPr>
          <w:spacing w:val="56"/>
        </w:rPr>
        <w:t xml:space="preserve"> </w:t>
      </w:r>
      <w:r>
        <w:rPr>
          <w:spacing w:val="-1"/>
        </w:rPr>
        <w:t>directed</w:t>
      </w:r>
      <w:r>
        <w:t xml:space="preserve"> </w:t>
      </w:r>
      <w:r>
        <w:rPr>
          <w:spacing w:val="-1"/>
        </w:rPr>
        <w:t>against</w:t>
      </w:r>
      <w:r>
        <w:rPr>
          <w:spacing w:val="2"/>
        </w:rPr>
        <w:t xml:space="preserve"> </w:t>
      </w:r>
      <w:r>
        <w:rPr>
          <w:spacing w:val="-1"/>
        </w:rPr>
        <w:t>another</w:t>
      </w:r>
      <w:r>
        <w:rPr>
          <w:spacing w:val="-3"/>
        </w:rPr>
        <w:t xml:space="preserve"> </w:t>
      </w:r>
      <w:r>
        <w:rPr>
          <w:i/>
          <w:iCs/>
          <w:spacing w:val="-1"/>
        </w:rPr>
        <w:t xml:space="preserve">(e.g., </w:t>
      </w:r>
      <w:r>
        <w:t>the</w:t>
      </w:r>
      <w:r>
        <w:rPr>
          <w:spacing w:val="-2"/>
        </w:rPr>
        <w:t xml:space="preserve"> </w:t>
      </w:r>
      <w:r>
        <w:rPr>
          <w:spacing w:val="-1"/>
        </w:rPr>
        <w:t>use</w:t>
      </w:r>
      <w:r>
        <w:t xml:space="preserve"> </w:t>
      </w:r>
      <w:r>
        <w:rPr>
          <w:spacing w:val="-2"/>
        </w:rPr>
        <w:t>or</w:t>
      </w:r>
      <w:r>
        <w:rPr>
          <w:spacing w:val="-1"/>
        </w:rPr>
        <w:t xml:space="preserve"> threatened</w:t>
      </w:r>
      <w:r>
        <w:t xml:space="preserve"> </w:t>
      </w:r>
      <w:r>
        <w:rPr>
          <w:spacing w:val="-1"/>
        </w:rPr>
        <w:t>use</w:t>
      </w:r>
      <w:r>
        <w:t xml:space="preserve"> </w:t>
      </w:r>
      <w:r>
        <w:rPr>
          <w:spacing w:val="-2"/>
        </w:rPr>
        <w:t>of</w:t>
      </w:r>
      <w:r>
        <w:rPr>
          <w:spacing w:val="2"/>
        </w:rPr>
        <w:t xml:space="preserve"> </w:t>
      </w:r>
      <w:r>
        <w:t>a</w:t>
      </w:r>
      <w:r>
        <w:rPr>
          <w:spacing w:val="-4"/>
        </w:rPr>
        <w:t xml:space="preserve"> </w:t>
      </w:r>
      <w:r>
        <w:rPr>
          <w:spacing w:val="-1"/>
        </w:rPr>
        <w:t>firearm</w:t>
      </w:r>
      <w:r>
        <w:rPr>
          <w:spacing w:val="2"/>
        </w:rPr>
        <w:t xml:space="preserve"> </w:t>
      </w:r>
      <w:r>
        <w:rPr>
          <w:spacing w:val="-2"/>
        </w:rPr>
        <w:t>or</w:t>
      </w:r>
      <w:r>
        <w:rPr>
          <w:spacing w:val="2"/>
        </w:rPr>
        <w:t xml:space="preserve"> </w:t>
      </w:r>
      <w:r>
        <w:rPr>
          <w:spacing w:val="-2"/>
        </w:rPr>
        <w:t>other</w:t>
      </w:r>
      <w:r>
        <w:rPr>
          <w:spacing w:val="46"/>
        </w:rPr>
        <w:t xml:space="preserve"> </w:t>
      </w:r>
      <w:r>
        <w:rPr>
          <w:spacing w:val="-2"/>
        </w:rPr>
        <w:t>weapon;</w:t>
      </w:r>
      <w:r>
        <w:rPr>
          <w:spacing w:val="2"/>
        </w:rPr>
        <w:t xml:space="preserve"> </w:t>
      </w:r>
      <w:r>
        <w:rPr>
          <w:spacing w:val="-1"/>
        </w:rPr>
        <w:t>assault</w:t>
      </w:r>
      <w:r>
        <w:rPr>
          <w:spacing w:val="2"/>
        </w:rPr>
        <w:t xml:space="preserve"> </w:t>
      </w:r>
      <w:r>
        <w:rPr>
          <w:spacing w:val="-1"/>
        </w:rPr>
        <w:t>by</w:t>
      </w:r>
      <w:r>
        <w:rPr>
          <w:spacing w:val="-2"/>
        </w:rPr>
        <w:t xml:space="preserve"> </w:t>
      </w:r>
      <w:r>
        <w:rPr>
          <w:spacing w:val="-1"/>
        </w:rPr>
        <w:t>auto, motor vehicle</w:t>
      </w:r>
      <w:r>
        <w:t xml:space="preserve"> </w:t>
      </w:r>
      <w:r>
        <w:rPr>
          <w:spacing w:val="-1"/>
        </w:rPr>
        <w:t>eluding</w:t>
      </w:r>
      <w:r>
        <w:rPr>
          <w:spacing w:val="3"/>
        </w:rPr>
        <w:t xml:space="preserve"> </w:t>
      </w:r>
      <w:r>
        <w:rPr>
          <w:spacing w:val="-1"/>
        </w:rPr>
        <w:t>or reckless</w:t>
      </w:r>
      <w:r>
        <w:rPr>
          <w:spacing w:val="-2"/>
        </w:rPr>
        <w:t xml:space="preserve"> </w:t>
      </w:r>
      <w:r>
        <w:rPr>
          <w:spacing w:val="-1"/>
        </w:rPr>
        <w:t>driving, etc.);</w:t>
      </w:r>
    </w:p>
    <w:p w:rsidR="00725ADC" w:rsidRDefault="00725ADC" w:rsidP="00EA323F">
      <w:pPr>
        <w:pStyle w:val="BodyText"/>
        <w:kinsoku w:val="0"/>
        <w:overflowPunct w:val="0"/>
        <w:spacing w:before="9"/>
        <w:ind w:left="1170" w:hanging="180"/>
        <w:rPr>
          <w:sz w:val="21"/>
          <w:szCs w:val="21"/>
        </w:rPr>
      </w:pPr>
    </w:p>
    <w:p w:rsidR="00725ADC" w:rsidRDefault="00725ADC" w:rsidP="00780968">
      <w:pPr>
        <w:pStyle w:val="BodyText"/>
        <w:numPr>
          <w:ilvl w:val="0"/>
          <w:numId w:val="20"/>
        </w:numPr>
        <w:kinsoku w:val="0"/>
        <w:overflowPunct w:val="0"/>
        <w:ind w:left="1890" w:right="206" w:hanging="450"/>
        <w:rPr>
          <w:spacing w:val="-1"/>
        </w:rPr>
      </w:pPr>
      <w:r>
        <w:rPr>
          <w:spacing w:val="-1"/>
        </w:rPr>
        <w:t>Whether there</w:t>
      </w:r>
      <w:r>
        <w:rPr>
          <w:spacing w:val="-2"/>
        </w:rPr>
        <w:t xml:space="preserve"> </w:t>
      </w:r>
      <w:r>
        <w:rPr>
          <w:spacing w:val="-1"/>
        </w:rPr>
        <w:t>is</w:t>
      </w:r>
      <w:r>
        <w:rPr>
          <w:spacing w:val="1"/>
        </w:rPr>
        <w:t xml:space="preserve"> </w:t>
      </w:r>
      <w:r>
        <w:t>a</w:t>
      </w:r>
      <w:r>
        <w:rPr>
          <w:spacing w:val="-4"/>
        </w:rPr>
        <w:t xml:space="preserve"> </w:t>
      </w:r>
      <w:r>
        <w:rPr>
          <w:spacing w:val="-1"/>
        </w:rPr>
        <w:t>family</w:t>
      </w:r>
      <w:r>
        <w:rPr>
          <w:spacing w:val="1"/>
        </w:rPr>
        <w:t xml:space="preserve"> </w:t>
      </w:r>
      <w:r>
        <w:rPr>
          <w:spacing w:val="-1"/>
        </w:rPr>
        <w:t>history</w:t>
      </w:r>
      <w:r>
        <w:rPr>
          <w:spacing w:val="-2"/>
        </w:rPr>
        <w:t xml:space="preserve"> of</w:t>
      </w:r>
      <w:r>
        <w:rPr>
          <w:spacing w:val="2"/>
        </w:rPr>
        <w:t xml:space="preserve"> </w:t>
      </w:r>
      <w:r>
        <w:rPr>
          <w:spacing w:val="-1"/>
        </w:rPr>
        <w:t>domestic</w:t>
      </w:r>
      <w:r>
        <w:rPr>
          <w:spacing w:val="1"/>
        </w:rPr>
        <w:t xml:space="preserve"> </w:t>
      </w:r>
      <w:r>
        <w:rPr>
          <w:spacing w:val="-1"/>
        </w:rPr>
        <w:t>violence</w:t>
      </w:r>
      <w:r>
        <w:t xml:space="preserve"> </w:t>
      </w:r>
      <w:r>
        <w:rPr>
          <w:spacing w:val="-1"/>
        </w:rPr>
        <w:t>or child</w:t>
      </w:r>
      <w:r>
        <w:t xml:space="preserve"> </w:t>
      </w:r>
      <w:r>
        <w:rPr>
          <w:spacing w:val="-1"/>
        </w:rPr>
        <w:t xml:space="preserve">abuse, </w:t>
      </w:r>
      <w:r>
        <w:rPr>
          <w:spacing w:val="-2"/>
        </w:rPr>
        <w:t>or</w:t>
      </w:r>
      <w:r>
        <w:rPr>
          <w:spacing w:val="2"/>
        </w:rPr>
        <w:t xml:space="preserve"> </w:t>
      </w:r>
      <w:r>
        <w:t>a</w:t>
      </w:r>
      <w:r>
        <w:rPr>
          <w:spacing w:val="-4"/>
        </w:rPr>
        <w:t xml:space="preserve"> </w:t>
      </w:r>
      <w:r>
        <w:rPr>
          <w:spacing w:val="-1"/>
        </w:rPr>
        <w:t>history</w:t>
      </w:r>
      <w:r>
        <w:rPr>
          <w:spacing w:val="61"/>
        </w:rPr>
        <w:t xml:space="preserve"> </w:t>
      </w:r>
      <w:r>
        <w:rPr>
          <w:spacing w:val="-2"/>
        </w:rPr>
        <w:t>of</w:t>
      </w:r>
      <w:r>
        <w:rPr>
          <w:spacing w:val="4"/>
        </w:rPr>
        <w:t xml:space="preserve"> </w:t>
      </w:r>
      <w:r>
        <w:rPr>
          <w:spacing w:val="-1"/>
        </w:rPr>
        <w:t>custody</w:t>
      </w:r>
      <w:r>
        <w:rPr>
          <w:spacing w:val="-2"/>
        </w:rPr>
        <w:t xml:space="preserve"> </w:t>
      </w:r>
      <w:r>
        <w:rPr>
          <w:spacing w:val="-1"/>
        </w:rPr>
        <w:t>disputes</w:t>
      </w:r>
      <w:r>
        <w:rPr>
          <w:spacing w:val="-2"/>
        </w:rPr>
        <w:t xml:space="preserve"> </w:t>
      </w:r>
      <w:r>
        <w:rPr>
          <w:spacing w:val="-1"/>
        </w:rPr>
        <w:t xml:space="preserve">or </w:t>
      </w:r>
      <w:r>
        <w:rPr>
          <w:spacing w:val="-2"/>
        </w:rPr>
        <w:t>past</w:t>
      </w:r>
      <w:r>
        <w:rPr>
          <w:spacing w:val="2"/>
        </w:rPr>
        <w:t xml:space="preserve"> </w:t>
      </w:r>
      <w:r>
        <w:rPr>
          <w:spacing w:val="-1"/>
        </w:rPr>
        <w:t>abductions;</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hanging="450"/>
        <w:rPr>
          <w:spacing w:val="-1"/>
        </w:rPr>
      </w:pPr>
      <w:r>
        <w:rPr>
          <w:spacing w:val="-1"/>
        </w:rPr>
        <w:t xml:space="preserve">Whether </w:t>
      </w:r>
      <w:r>
        <w:t xml:space="preserve">the </w:t>
      </w:r>
      <w:r>
        <w:rPr>
          <w:spacing w:val="-1"/>
        </w:rPr>
        <w:t xml:space="preserve">abductor </w:t>
      </w:r>
      <w:r>
        <w:rPr>
          <w:spacing w:val="-2"/>
        </w:rPr>
        <w:t>has</w:t>
      </w:r>
      <w:r>
        <w:rPr>
          <w:spacing w:val="1"/>
        </w:rPr>
        <w:t xml:space="preserve"> </w:t>
      </w:r>
      <w:r>
        <w:t xml:space="preserve">a </w:t>
      </w:r>
      <w:r>
        <w:rPr>
          <w:spacing w:val="-1"/>
        </w:rPr>
        <w:t>past history</w:t>
      </w:r>
      <w:r>
        <w:rPr>
          <w:spacing w:val="-2"/>
        </w:rPr>
        <w:t xml:space="preserve"> of</w:t>
      </w:r>
      <w:r>
        <w:rPr>
          <w:spacing w:val="2"/>
        </w:rPr>
        <w:t xml:space="preserve"> </w:t>
      </w:r>
      <w:r>
        <w:rPr>
          <w:spacing w:val="-1"/>
        </w:rPr>
        <w:t>violence</w:t>
      </w:r>
      <w:r>
        <w:t xml:space="preserve"> </w:t>
      </w:r>
      <w:r>
        <w:rPr>
          <w:spacing w:val="-1"/>
        </w:rPr>
        <w:t xml:space="preserve">or </w:t>
      </w:r>
      <w:r>
        <w:rPr>
          <w:spacing w:val="-2"/>
        </w:rPr>
        <w:t>weapons</w:t>
      </w:r>
      <w:r>
        <w:rPr>
          <w:spacing w:val="1"/>
        </w:rPr>
        <w:t xml:space="preserve"> </w:t>
      </w:r>
      <w:r>
        <w:rPr>
          <w:spacing w:val="-1"/>
        </w:rPr>
        <w:t>offenses;</w:t>
      </w:r>
    </w:p>
    <w:p w:rsidR="00725ADC" w:rsidRDefault="00725ADC" w:rsidP="00EA323F">
      <w:pPr>
        <w:pStyle w:val="BodyText"/>
        <w:kinsoku w:val="0"/>
        <w:overflowPunct w:val="0"/>
        <w:spacing w:before="9"/>
        <w:ind w:left="1170" w:hanging="180"/>
        <w:rPr>
          <w:sz w:val="21"/>
          <w:szCs w:val="21"/>
        </w:rPr>
      </w:pPr>
    </w:p>
    <w:p w:rsidR="00725ADC" w:rsidRDefault="00725ADC" w:rsidP="00780968">
      <w:pPr>
        <w:pStyle w:val="BodyText"/>
        <w:numPr>
          <w:ilvl w:val="0"/>
          <w:numId w:val="20"/>
        </w:numPr>
        <w:kinsoku w:val="0"/>
        <w:overflowPunct w:val="0"/>
        <w:ind w:left="1890" w:hanging="450"/>
      </w:pPr>
      <w:r>
        <w:rPr>
          <w:spacing w:val="-1"/>
        </w:rPr>
        <w:t xml:space="preserve">Whether </w:t>
      </w:r>
      <w:r>
        <w:t xml:space="preserve">the </w:t>
      </w:r>
      <w:r>
        <w:rPr>
          <w:spacing w:val="-1"/>
        </w:rPr>
        <w:t>abductor is</w:t>
      </w:r>
      <w:r>
        <w:rPr>
          <w:spacing w:val="-2"/>
        </w:rPr>
        <w:t xml:space="preserve"> </w:t>
      </w:r>
      <w:r>
        <w:rPr>
          <w:spacing w:val="-1"/>
        </w:rPr>
        <w:t>believed</w:t>
      </w:r>
      <w:r>
        <w:t xml:space="preserve"> to </w:t>
      </w:r>
      <w:r>
        <w:rPr>
          <w:spacing w:val="-1"/>
        </w:rPr>
        <w:t>be</w:t>
      </w:r>
      <w:r>
        <w:rPr>
          <w:spacing w:val="-2"/>
        </w:rPr>
        <w:t xml:space="preserve"> </w:t>
      </w:r>
      <w:r>
        <w:rPr>
          <w:spacing w:val="-1"/>
        </w:rPr>
        <w:t>armed;</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hanging="450"/>
        <w:rPr>
          <w:spacing w:val="-1"/>
        </w:rPr>
      </w:pPr>
      <w:r>
        <w:rPr>
          <w:spacing w:val="-1"/>
        </w:rPr>
        <w:t xml:space="preserve">Whether </w:t>
      </w:r>
      <w:r>
        <w:t xml:space="preserve">the </w:t>
      </w:r>
      <w:r>
        <w:rPr>
          <w:spacing w:val="-1"/>
        </w:rPr>
        <w:t>abductor is</w:t>
      </w:r>
      <w:r>
        <w:rPr>
          <w:spacing w:val="-2"/>
        </w:rPr>
        <w:t xml:space="preserve"> </w:t>
      </w:r>
      <w:r>
        <w:rPr>
          <w:spacing w:val="-1"/>
        </w:rPr>
        <w:t>believed</w:t>
      </w:r>
      <w:r>
        <w:t xml:space="preserve"> to </w:t>
      </w:r>
      <w:r>
        <w:rPr>
          <w:spacing w:val="-1"/>
        </w:rPr>
        <w:t>be</w:t>
      </w:r>
      <w:r>
        <w:rPr>
          <w:spacing w:val="-2"/>
        </w:rPr>
        <w:t xml:space="preserve"> </w:t>
      </w:r>
      <w:r>
        <w:rPr>
          <w:spacing w:val="-1"/>
        </w:rPr>
        <w:t xml:space="preserve">under </w:t>
      </w:r>
      <w:r>
        <w:t>the</w:t>
      </w:r>
      <w:r>
        <w:rPr>
          <w:spacing w:val="-4"/>
        </w:rPr>
        <w:t xml:space="preserve"> </w:t>
      </w:r>
      <w:r>
        <w:rPr>
          <w:spacing w:val="-1"/>
        </w:rPr>
        <w:t>influence</w:t>
      </w:r>
      <w:r>
        <w:rPr>
          <w:spacing w:val="-2"/>
        </w:rPr>
        <w:t xml:space="preserve"> of</w:t>
      </w:r>
      <w:r>
        <w:rPr>
          <w:spacing w:val="2"/>
        </w:rPr>
        <w:t xml:space="preserve"> </w:t>
      </w:r>
      <w:r>
        <w:rPr>
          <w:spacing w:val="-1"/>
        </w:rPr>
        <w:t>alcohol</w:t>
      </w:r>
      <w:r>
        <w:t xml:space="preserve"> </w:t>
      </w:r>
      <w:r>
        <w:rPr>
          <w:spacing w:val="-1"/>
        </w:rPr>
        <w:t>or drugs;</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hanging="450"/>
        <w:rPr>
          <w:spacing w:val="-1"/>
        </w:rPr>
      </w:pPr>
      <w:r>
        <w:rPr>
          <w:spacing w:val="-1"/>
        </w:rPr>
        <w:t xml:space="preserve">Whether </w:t>
      </w:r>
      <w:r>
        <w:t xml:space="preserve">the </w:t>
      </w:r>
      <w:r>
        <w:rPr>
          <w:spacing w:val="-1"/>
        </w:rPr>
        <w:t xml:space="preserve">abductor </w:t>
      </w:r>
      <w:r>
        <w:rPr>
          <w:spacing w:val="-2"/>
        </w:rPr>
        <w:t>has</w:t>
      </w:r>
      <w:r>
        <w:rPr>
          <w:spacing w:val="1"/>
        </w:rPr>
        <w:t xml:space="preserve"> </w:t>
      </w:r>
      <w:r>
        <w:t xml:space="preserve">a </w:t>
      </w:r>
      <w:r>
        <w:rPr>
          <w:spacing w:val="-1"/>
        </w:rPr>
        <w:t>history</w:t>
      </w:r>
      <w:r>
        <w:rPr>
          <w:spacing w:val="-2"/>
        </w:rPr>
        <w:t xml:space="preserve"> of</w:t>
      </w:r>
      <w:r>
        <w:rPr>
          <w:spacing w:val="2"/>
        </w:rPr>
        <w:t xml:space="preserve"> </w:t>
      </w:r>
      <w:r>
        <w:rPr>
          <w:spacing w:val="-1"/>
        </w:rPr>
        <w:t>alcohol</w:t>
      </w:r>
      <w:r>
        <w:t xml:space="preserve"> </w:t>
      </w:r>
      <w:r>
        <w:rPr>
          <w:spacing w:val="-1"/>
        </w:rPr>
        <w:t>or other substance</w:t>
      </w:r>
      <w:r>
        <w:t xml:space="preserve"> </w:t>
      </w:r>
      <w:r>
        <w:rPr>
          <w:spacing w:val="-1"/>
        </w:rPr>
        <w:t>abuse;</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hanging="450"/>
        <w:rPr>
          <w:spacing w:val="-1"/>
        </w:rPr>
      </w:pPr>
      <w:r>
        <w:rPr>
          <w:spacing w:val="-1"/>
        </w:rPr>
        <w:t xml:space="preserve">Whether </w:t>
      </w:r>
      <w:r>
        <w:t xml:space="preserve">the </w:t>
      </w:r>
      <w:r>
        <w:rPr>
          <w:spacing w:val="-1"/>
        </w:rPr>
        <w:t xml:space="preserve">abductor </w:t>
      </w:r>
      <w:r>
        <w:rPr>
          <w:spacing w:val="-2"/>
        </w:rPr>
        <w:t>has</w:t>
      </w:r>
      <w:r>
        <w:rPr>
          <w:spacing w:val="1"/>
        </w:rPr>
        <w:t xml:space="preserve"> </w:t>
      </w:r>
      <w:r>
        <w:t xml:space="preserve">a </w:t>
      </w:r>
      <w:r>
        <w:rPr>
          <w:spacing w:val="-1"/>
        </w:rPr>
        <w:t>history</w:t>
      </w:r>
      <w:r>
        <w:rPr>
          <w:spacing w:val="-2"/>
        </w:rPr>
        <w:t xml:space="preserve"> of</w:t>
      </w:r>
      <w:r>
        <w:rPr>
          <w:spacing w:val="2"/>
        </w:rPr>
        <w:t xml:space="preserve"> </w:t>
      </w:r>
      <w:r>
        <w:rPr>
          <w:spacing w:val="-1"/>
        </w:rPr>
        <w:t>mental</w:t>
      </w:r>
      <w:r>
        <w:t xml:space="preserve"> </w:t>
      </w:r>
      <w:r>
        <w:rPr>
          <w:spacing w:val="-1"/>
        </w:rPr>
        <w:t>illness;</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right="1374" w:hanging="450"/>
        <w:rPr>
          <w:spacing w:val="-1"/>
        </w:rPr>
      </w:pPr>
      <w:r>
        <w:rPr>
          <w:spacing w:val="-1"/>
        </w:rPr>
        <w:t xml:space="preserve">Whether </w:t>
      </w:r>
      <w:r>
        <w:t xml:space="preserve">the </w:t>
      </w:r>
      <w:r>
        <w:rPr>
          <w:spacing w:val="-1"/>
        </w:rPr>
        <w:t xml:space="preserve">abductor </w:t>
      </w:r>
      <w:r>
        <w:rPr>
          <w:spacing w:val="-2"/>
        </w:rPr>
        <w:t>was</w:t>
      </w:r>
      <w:r>
        <w:rPr>
          <w:spacing w:val="1"/>
        </w:rPr>
        <w:t xml:space="preserve"> </w:t>
      </w:r>
      <w:r>
        <w:rPr>
          <w:spacing w:val="-1"/>
        </w:rPr>
        <w:t>acting</w:t>
      </w:r>
      <w:r>
        <w:t xml:space="preserve"> </w:t>
      </w:r>
      <w:r>
        <w:rPr>
          <w:spacing w:val="-1"/>
        </w:rPr>
        <w:t>irrationally</w:t>
      </w:r>
      <w:r>
        <w:rPr>
          <w:spacing w:val="-2"/>
        </w:rPr>
        <w:t xml:space="preserve"> </w:t>
      </w:r>
      <w:r>
        <w:rPr>
          <w:i/>
          <w:iCs/>
          <w:spacing w:val="-1"/>
        </w:rPr>
        <w:t>(e.g.,</w:t>
      </w:r>
      <w:r>
        <w:rPr>
          <w:i/>
          <w:iCs/>
          <w:spacing w:val="2"/>
        </w:rPr>
        <w:t xml:space="preserve"> </w:t>
      </w:r>
      <w:r>
        <w:rPr>
          <w:spacing w:val="-1"/>
        </w:rPr>
        <w:t>uncontrolled</w:t>
      </w:r>
      <w:r>
        <w:rPr>
          <w:spacing w:val="-2"/>
        </w:rPr>
        <w:t xml:space="preserve"> </w:t>
      </w:r>
      <w:r>
        <w:rPr>
          <w:spacing w:val="-1"/>
        </w:rPr>
        <w:t>rage,</w:t>
      </w:r>
      <w:r>
        <w:rPr>
          <w:spacing w:val="32"/>
        </w:rPr>
        <w:t xml:space="preserve"> </w:t>
      </w:r>
      <w:r>
        <w:rPr>
          <w:spacing w:val="-1"/>
        </w:rPr>
        <w:t>desperation, or panic);</w:t>
      </w:r>
    </w:p>
    <w:p w:rsidR="00725ADC" w:rsidRDefault="00725ADC" w:rsidP="00EA323F">
      <w:pPr>
        <w:pStyle w:val="BodyText"/>
        <w:kinsoku w:val="0"/>
        <w:overflowPunct w:val="0"/>
        <w:ind w:left="1170" w:hanging="180"/>
      </w:pPr>
    </w:p>
    <w:p w:rsidR="00725ADC" w:rsidRDefault="00725ADC" w:rsidP="00780968">
      <w:pPr>
        <w:pStyle w:val="BodyText"/>
        <w:numPr>
          <w:ilvl w:val="0"/>
          <w:numId w:val="20"/>
        </w:numPr>
        <w:kinsoku w:val="0"/>
        <w:overflowPunct w:val="0"/>
        <w:ind w:left="1890" w:right="175" w:hanging="450"/>
      </w:pPr>
      <w:r>
        <w:rPr>
          <w:spacing w:val="-1"/>
        </w:rPr>
        <w:t xml:space="preserve">Whether </w:t>
      </w:r>
      <w:r>
        <w:t xml:space="preserve">the </w:t>
      </w:r>
      <w:r>
        <w:rPr>
          <w:spacing w:val="-1"/>
        </w:rPr>
        <w:t>child</w:t>
      </w:r>
      <w:r>
        <w:t xml:space="preserve"> </w:t>
      </w:r>
      <w:r>
        <w:rPr>
          <w:spacing w:val="-1"/>
        </w:rPr>
        <w:t>and/or abductor</w:t>
      </w:r>
      <w:r>
        <w:rPr>
          <w:spacing w:val="2"/>
        </w:rPr>
        <w:t xml:space="preserve"> </w:t>
      </w:r>
      <w:r>
        <w:rPr>
          <w:spacing w:val="-2"/>
        </w:rPr>
        <w:t>have</w:t>
      </w:r>
      <w:r>
        <w:t xml:space="preserve"> </w:t>
      </w:r>
      <w:r>
        <w:rPr>
          <w:spacing w:val="-1"/>
        </w:rPr>
        <w:t>pre-existing</w:t>
      </w:r>
      <w:r>
        <w:t xml:space="preserve"> </w:t>
      </w:r>
      <w:r>
        <w:rPr>
          <w:spacing w:val="-1"/>
        </w:rPr>
        <w:t>medical</w:t>
      </w:r>
      <w:r>
        <w:t xml:space="preserve"> </w:t>
      </w:r>
      <w:r>
        <w:rPr>
          <w:spacing w:val="-1"/>
        </w:rPr>
        <w:t>and/or health</w:t>
      </w:r>
      <w:r>
        <w:rPr>
          <w:spacing w:val="43"/>
        </w:rPr>
        <w:t xml:space="preserve"> </w:t>
      </w:r>
      <w:r>
        <w:rPr>
          <w:spacing w:val="-1"/>
        </w:rPr>
        <w:t>conditions,</w:t>
      </w:r>
      <w:r>
        <w:rPr>
          <w:spacing w:val="2"/>
        </w:rPr>
        <w:t xml:space="preserve"> </w:t>
      </w:r>
      <w:r>
        <w:rPr>
          <w:spacing w:val="-2"/>
        </w:rPr>
        <w:t>which,</w:t>
      </w:r>
      <w:r>
        <w:rPr>
          <w:spacing w:val="2"/>
        </w:rPr>
        <w:t xml:space="preserve"> </w:t>
      </w:r>
      <w:r>
        <w:rPr>
          <w:spacing w:val="-2"/>
        </w:rPr>
        <w:t>if</w:t>
      </w:r>
      <w:r>
        <w:rPr>
          <w:spacing w:val="2"/>
        </w:rPr>
        <w:t xml:space="preserve"> </w:t>
      </w:r>
      <w:r>
        <w:rPr>
          <w:spacing w:val="-1"/>
        </w:rPr>
        <w:t>unmonitored</w:t>
      </w:r>
      <w:r>
        <w:t xml:space="preserve"> </w:t>
      </w:r>
      <w:r>
        <w:rPr>
          <w:spacing w:val="-1"/>
        </w:rPr>
        <w:t>and/or untreated,</w:t>
      </w:r>
      <w:r>
        <w:rPr>
          <w:spacing w:val="2"/>
        </w:rPr>
        <w:t xml:space="preserve"> </w:t>
      </w:r>
      <w:r>
        <w:rPr>
          <w:spacing w:val="-1"/>
        </w:rPr>
        <w:t>could</w:t>
      </w:r>
      <w:r>
        <w:t xml:space="preserve"> </w:t>
      </w:r>
      <w:r>
        <w:rPr>
          <w:spacing w:val="-1"/>
        </w:rPr>
        <w:t>impact on</w:t>
      </w:r>
      <w:r>
        <w:rPr>
          <w:spacing w:val="-2"/>
        </w:rPr>
        <w:t xml:space="preserve"> </w:t>
      </w:r>
      <w:r>
        <w:t>the</w:t>
      </w:r>
      <w:r>
        <w:rPr>
          <w:spacing w:val="-2"/>
        </w:rPr>
        <w:t xml:space="preserve"> </w:t>
      </w:r>
      <w:r>
        <w:rPr>
          <w:spacing w:val="-1"/>
        </w:rPr>
        <w:t>welfare</w:t>
      </w:r>
      <w:r>
        <w:t xml:space="preserve"> </w:t>
      </w:r>
      <w:r>
        <w:rPr>
          <w:spacing w:val="-2"/>
        </w:rPr>
        <w:t>of</w:t>
      </w:r>
      <w:r>
        <w:rPr>
          <w:spacing w:val="45"/>
        </w:rPr>
        <w:t xml:space="preserve"> </w:t>
      </w:r>
      <w:r>
        <w:t xml:space="preserve">the </w:t>
      </w:r>
      <w:r>
        <w:rPr>
          <w:spacing w:val="-1"/>
        </w:rPr>
        <w:t>child;</w:t>
      </w:r>
    </w:p>
    <w:p w:rsidR="00725ADC" w:rsidRDefault="00725ADC" w:rsidP="00EA323F">
      <w:pPr>
        <w:pStyle w:val="BodyText"/>
        <w:kinsoku w:val="0"/>
        <w:overflowPunct w:val="0"/>
        <w:spacing w:before="9"/>
        <w:ind w:left="1170" w:hanging="180"/>
        <w:rPr>
          <w:sz w:val="21"/>
          <w:szCs w:val="21"/>
        </w:rPr>
      </w:pPr>
    </w:p>
    <w:p w:rsidR="00725ADC" w:rsidRDefault="00725ADC" w:rsidP="00780968">
      <w:pPr>
        <w:pStyle w:val="BodyText"/>
        <w:numPr>
          <w:ilvl w:val="0"/>
          <w:numId w:val="20"/>
        </w:numPr>
        <w:kinsoku w:val="0"/>
        <w:overflowPunct w:val="0"/>
        <w:ind w:left="1890" w:right="268" w:hanging="450"/>
      </w:pPr>
      <w:r>
        <w:rPr>
          <w:spacing w:val="-1"/>
        </w:rPr>
        <w:t>Any</w:t>
      </w:r>
      <w:r>
        <w:rPr>
          <w:spacing w:val="-2"/>
        </w:rPr>
        <w:t xml:space="preserve"> </w:t>
      </w:r>
      <w:r>
        <w:rPr>
          <w:spacing w:val="-1"/>
        </w:rPr>
        <w:t>other facts</w:t>
      </w:r>
      <w:r>
        <w:rPr>
          <w:spacing w:val="1"/>
        </w:rPr>
        <w:t xml:space="preserve"> </w:t>
      </w:r>
      <w:r>
        <w:rPr>
          <w:spacing w:val="-2"/>
        </w:rPr>
        <w:t>or</w:t>
      </w:r>
      <w:r>
        <w:rPr>
          <w:spacing w:val="2"/>
        </w:rPr>
        <w:t xml:space="preserve"> </w:t>
      </w:r>
      <w:r>
        <w:rPr>
          <w:spacing w:val="-1"/>
        </w:rPr>
        <w:t>circumstances</w:t>
      </w:r>
      <w:r>
        <w:rPr>
          <w:spacing w:val="-2"/>
        </w:rPr>
        <w:t xml:space="preserve"> </w:t>
      </w:r>
      <w:r>
        <w:rPr>
          <w:spacing w:val="-1"/>
        </w:rPr>
        <w:t>that</w:t>
      </w:r>
      <w:r>
        <w:rPr>
          <w:spacing w:val="2"/>
        </w:rPr>
        <w:t xml:space="preserve"> </w:t>
      </w:r>
      <w:r>
        <w:rPr>
          <w:spacing w:val="-1"/>
        </w:rPr>
        <w:t xml:space="preserve">suggest that </w:t>
      </w:r>
      <w:r>
        <w:t>the</w:t>
      </w:r>
      <w:r>
        <w:rPr>
          <w:spacing w:val="-2"/>
        </w:rPr>
        <w:t xml:space="preserve"> </w:t>
      </w:r>
      <w:r>
        <w:rPr>
          <w:spacing w:val="-1"/>
        </w:rPr>
        <w:t>abductor might</w:t>
      </w:r>
      <w:r>
        <w:rPr>
          <w:spacing w:val="40"/>
        </w:rPr>
        <w:t xml:space="preserve"> </w:t>
      </w:r>
      <w:r>
        <w:rPr>
          <w:spacing w:val="-1"/>
        </w:rPr>
        <w:t>intentionally</w:t>
      </w:r>
      <w:r>
        <w:rPr>
          <w:spacing w:val="-2"/>
        </w:rPr>
        <w:t xml:space="preserve"> </w:t>
      </w:r>
      <w:r>
        <w:rPr>
          <w:spacing w:val="-1"/>
        </w:rPr>
        <w:t>or</w:t>
      </w:r>
      <w:r>
        <w:rPr>
          <w:spacing w:val="2"/>
        </w:rPr>
        <w:t xml:space="preserve"> </w:t>
      </w:r>
      <w:r>
        <w:rPr>
          <w:spacing w:val="-1"/>
        </w:rPr>
        <w:t>unintentionally</w:t>
      </w:r>
      <w:r>
        <w:rPr>
          <w:spacing w:val="-2"/>
        </w:rPr>
        <w:t xml:space="preserve"> </w:t>
      </w:r>
      <w:r>
        <w:rPr>
          <w:spacing w:val="-1"/>
        </w:rPr>
        <w:t xml:space="preserve">harm </w:t>
      </w:r>
      <w:r>
        <w:t>the</w:t>
      </w:r>
      <w:r>
        <w:rPr>
          <w:spacing w:val="-2"/>
        </w:rPr>
        <w:t xml:space="preserve"> </w:t>
      </w:r>
      <w:r>
        <w:rPr>
          <w:spacing w:val="-1"/>
        </w:rPr>
        <w:t>child,</w:t>
      </w:r>
      <w:r>
        <w:rPr>
          <w:spacing w:val="2"/>
        </w:rPr>
        <w:t xml:space="preserve"> </w:t>
      </w:r>
      <w:r>
        <w:rPr>
          <w:spacing w:val="-2"/>
        </w:rPr>
        <w:t>or</w:t>
      </w:r>
      <w:r>
        <w:rPr>
          <w:spacing w:val="2"/>
        </w:rPr>
        <w:t xml:space="preserve"> </w:t>
      </w:r>
      <w:r>
        <w:rPr>
          <w:spacing w:val="-2"/>
        </w:rPr>
        <w:t>expose</w:t>
      </w:r>
      <w:r>
        <w:t xml:space="preserve"> the </w:t>
      </w:r>
      <w:r>
        <w:rPr>
          <w:spacing w:val="-1"/>
        </w:rPr>
        <w:t>child</w:t>
      </w:r>
      <w:r>
        <w:rPr>
          <w:spacing w:val="-2"/>
        </w:rPr>
        <w:t xml:space="preserve"> </w:t>
      </w:r>
      <w:r>
        <w:t>to a</w:t>
      </w:r>
      <w:r>
        <w:rPr>
          <w:spacing w:val="-2"/>
        </w:rPr>
        <w:t xml:space="preserve"> </w:t>
      </w:r>
      <w:r>
        <w:rPr>
          <w:spacing w:val="-2"/>
        </w:rPr>
        <w:lastRenderedPageBreak/>
        <w:t>dangerous</w:t>
      </w:r>
      <w:r>
        <w:rPr>
          <w:spacing w:val="60"/>
        </w:rPr>
        <w:t xml:space="preserve"> </w:t>
      </w:r>
      <w:r>
        <w:rPr>
          <w:spacing w:val="-1"/>
        </w:rPr>
        <w:t>situation</w:t>
      </w:r>
      <w:r w:rsidR="009045EE">
        <w:rPr>
          <w:spacing w:val="-1"/>
        </w:rPr>
        <w:t>.</w:t>
      </w:r>
    </w:p>
    <w:p w:rsidR="00725ADC" w:rsidRDefault="00725ADC">
      <w:pPr>
        <w:pStyle w:val="BodyText"/>
        <w:kinsoku w:val="0"/>
        <w:overflowPunct w:val="0"/>
        <w:spacing w:before="4"/>
        <w:ind w:left="0" w:firstLine="0"/>
        <w:rPr>
          <w:sz w:val="24"/>
          <w:szCs w:val="24"/>
        </w:rPr>
      </w:pPr>
    </w:p>
    <w:p w:rsidR="00725ADC" w:rsidRDefault="00725ADC" w:rsidP="00780968">
      <w:pPr>
        <w:pStyle w:val="BodyText"/>
        <w:numPr>
          <w:ilvl w:val="0"/>
          <w:numId w:val="18"/>
        </w:numPr>
        <w:tabs>
          <w:tab w:val="left" w:pos="720"/>
        </w:tabs>
        <w:kinsoku w:val="0"/>
        <w:overflowPunct w:val="0"/>
        <w:spacing w:line="252" w:lineRule="exact"/>
        <w:ind w:left="1440" w:right="268" w:hanging="450"/>
        <w:rPr>
          <w:spacing w:val="-1"/>
        </w:rPr>
      </w:pPr>
      <w:r>
        <w:t>The</w:t>
      </w:r>
      <w:r>
        <w:rPr>
          <w:spacing w:val="-2"/>
        </w:rPr>
        <w:t xml:space="preserve"> AMBER</w:t>
      </w:r>
      <w:r>
        <w:t xml:space="preserve"> </w:t>
      </w:r>
      <w:r>
        <w:rPr>
          <w:spacing w:val="-1"/>
        </w:rPr>
        <w:t>Alert</w:t>
      </w:r>
      <w:r>
        <w:rPr>
          <w:spacing w:val="2"/>
        </w:rPr>
        <w:t xml:space="preserve"> </w:t>
      </w:r>
      <w:r>
        <w:rPr>
          <w:spacing w:val="-1"/>
        </w:rPr>
        <w:t>Activation</w:t>
      </w:r>
      <w:r>
        <w:t xml:space="preserve"> </w:t>
      </w:r>
      <w:r>
        <w:rPr>
          <w:spacing w:val="-1"/>
        </w:rPr>
        <w:t>Guide</w:t>
      </w:r>
      <w:r>
        <w:rPr>
          <w:spacing w:val="-2"/>
        </w:rPr>
        <w:t xml:space="preserve"> </w:t>
      </w:r>
      <w:r>
        <w:rPr>
          <w:spacing w:val="-1"/>
        </w:rPr>
        <w:t>will</w:t>
      </w:r>
      <w:r>
        <w:t xml:space="preserve"> </w:t>
      </w:r>
      <w:r>
        <w:rPr>
          <w:spacing w:val="-1"/>
        </w:rPr>
        <w:t>help</w:t>
      </w:r>
      <w:r>
        <w:t xml:space="preserve"> </w:t>
      </w:r>
      <w:r>
        <w:rPr>
          <w:spacing w:val="-1"/>
        </w:rPr>
        <w:t>identify</w:t>
      </w:r>
      <w:r>
        <w:rPr>
          <w:spacing w:val="-2"/>
        </w:rPr>
        <w:t xml:space="preserve"> </w:t>
      </w:r>
      <w:r>
        <w:rPr>
          <w:spacing w:val="-1"/>
        </w:rPr>
        <w:t>and</w:t>
      </w:r>
      <w:r>
        <w:rPr>
          <w:spacing w:val="-2"/>
        </w:rPr>
        <w:t xml:space="preserve"> </w:t>
      </w:r>
      <w:r>
        <w:rPr>
          <w:spacing w:val="-1"/>
        </w:rPr>
        <w:t xml:space="preserve">document </w:t>
      </w:r>
      <w:r>
        <w:t>the</w:t>
      </w:r>
      <w:r>
        <w:rPr>
          <w:spacing w:val="-4"/>
        </w:rPr>
        <w:t xml:space="preserve"> </w:t>
      </w:r>
      <w:r>
        <w:rPr>
          <w:spacing w:val="-1"/>
        </w:rPr>
        <w:t>facts</w:t>
      </w:r>
      <w:r>
        <w:rPr>
          <w:spacing w:val="1"/>
        </w:rPr>
        <w:t xml:space="preserve"> </w:t>
      </w:r>
      <w:r>
        <w:rPr>
          <w:spacing w:val="-1"/>
        </w:rPr>
        <w:t>used</w:t>
      </w:r>
      <w:r>
        <w:rPr>
          <w:spacing w:val="-2"/>
        </w:rPr>
        <w:t xml:space="preserve"> </w:t>
      </w:r>
      <w:r>
        <w:t>to</w:t>
      </w:r>
      <w:r>
        <w:rPr>
          <w:spacing w:val="63"/>
        </w:rPr>
        <w:t xml:space="preserve"> </w:t>
      </w:r>
      <w:r>
        <w:rPr>
          <w:spacing w:val="-1"/>
        </w:rPr>
        <w:t>determine</w:t>
      </w:r>
      <w:r>
        <w:t xml:space="preserve"> </w:t>
      </w:r>
      <w:r>
        <w:rPr>
          <w:spacing w:val="-1"/>
        </w:rPr>
        <w:t>whether</w:t>
      </w:r>
      <w:r>
        <w:rPr>
          <w:spacing w:val="2"/>
        </w:rPr>
        <w:t xml:space="preserve"> </w:t>
      </w:r>
      <w:r>
        <w:rPr>
          <w:spacing w:val="-1"/>
        </w:rPr>
        <w:t>it is</w:t>
      </w:r>
      <w:r>
        <w:rPr>
          <w:spacing w:val="1"/>
        </w:rPr>
        <w:t xml:space="preserve"> </w:t>
      </w:r>
      <w:r>
        <w:rPr>
          <w:spacing w:val="-1"/>
        </w:rPr>
        <w:t>appropriate</w:t>
      </w:r>
      <w:r>
        <w:rPr>
          <w:spacing w:val="-2"/>
        </w:rPr>
        <w:t xml:space="preserve"> </w:t>
      </w:r>
      <w:r>
        <w:t>to</w:t>
      </w:r>
      <w:r>
        <w:rPr>
          <w:spacing w:val="-2"/>
        </w:rPr>
        <w:t xml:space="preserve"> </w:t>
      </w:r>
      <w:r>
        <w:rPr>
          <w:spacing w:val="-1"/>
        </w:rPr>
        <w:t>activate</w:t>
      </w:r>
      <w:r>
        <w:t xml:space="preserve"> </w:t>
      </w:r>
      <w:r>
        <w:rPr>
          <w:spacing w:val="-1"/>
        </w:rPr>
        <w:t>an</w:t>
      </w:r>
      <w:r>
        <w:rPr>
          <w:spacing w:val="-2"/>
        </w:rPr>
        <w:t xml:space="preserve"> </w:t>
      </w:r>
      <w:r>
        <w:rPr>
          <w:spacing w:val="-1"/>
        </w:rPr>
        <w:t>AMBER</w:t>
      </w:r>
      <w:r>
        <w:t xml:space="preserve"> </w:t>
      </w:r>
      <w:r>
        <w:rPr>
          <w:spacing w:val="-1"/>
        </w:rPr>
        <w:t>Alert</w:t>
      </w:r>
      <w:r w:rsidR="002156CE">
        <w:rPr>
          <w:spacing w:val="-1"/>
        </w:rPr>
        <w:t>;</w:t>
      </w:r>
    </w:p>
    <w:p w:rsidR="00725ADC" w:rsidRDefault="00725ADC">
      <w:pPr>
        <w:pStyle w:val="BodyText"/>
        <w:kinsoku w:val="0"/>
        <w:overflowPunct w:val="0"/>
        <w:spacing w:before="5"/>
        <w:ind w:left="0" w:firstLine="0"/>
        <w:rPr>
          <w:sz w:val="23"/>
          <w:szCs w:val="23"/>
        </w:rPr>
      </w:pPr>
    </w:p>
    <w:p w:rsidR="00725ADC" w:rsidRPr="002156CE" w:rsidRDefault="00725ADC" w:rsidP="00780968">
      <w:pPr>
        <w:pStyle w:val="BodyText"/>
        <w:numPr>
          <w:ilvl w:val="0"/>
          <w:numId w:val="18"/>
        </w:numPr>
        <w:kinsoku w:val="0"/>
        <w:overflowPunct w:val="0"/>
        <w:spacing w:line="254" w:lineRule="exact"/>
        <w:ind w:left="1440" w:right="268" w:hanging="450"/>
        <w:rPr>
          <w:color w:val="000000"/>
        </w:rPr>
      </w:pPr>
      <w:r>
        <w:rPr>
          <w:spacing w:val="-1"/>
        </w:rPr>
        <w:t>Officers</w:t>
      </w:r>
      <w:r>
        <w:rPr>
          <w:spacing w:val="-2"/>
        </w:rPr>
        <w:t xml:space="preserve"> </w:t>
      </w:r>
      <w:r>
        <w:rPr>
          <w:spacing w:val="-1"/>
        </w:rPr>
        <w:t>may</w:t>
      </w:r>
      <w:r>
        <w:rPr>
          <w:spacing w:val="-2"/>
        </w:rPr>
        <w:t xml:space="preserve"> </w:t>
      </w:r>
      <w:r>
        <w:rPr>
          <w:spacing w:val="-1"/>
        </w:rPr>
        <w:t>subscribe</w:t>
      </w:r>
      <w:r>
        <w:rPr>
          <w:spacing w:val="-2"/>
        </w:rPr>
        <w:t xml:space="preserve"> </w:t>
      </w:r>
      <w:r>
        <w:rPr>
          <w:spacing w:val="-1"/>
        </w:rPr>
        <w:t>to</w:t>
      </w:r>
      <w:r>
        <w:t xml:space="preserve"> </w:t>
      </w:r>
      <w:hyperlink r:id="rId64" w:history="1">
        <w:r>
          <w:rPr>
            <w:b/>
            <w:bCs/>
            <w:color w:val="0000FF"/>
            <w:spacing w:val="-1"/>
            <w:u w:val="thick"/>
          </w:rPr>
          <w:t>Wireless</w:t>
        </w:r>
        <w:r>
          <w:rPr>
            <w:b/>
            <w:bCs/>
            <w:color w:val="0000FF"/>
            <w:spacing w:val="1"/>
            <w:u w:val="thick"/>
          </w:rPr>
          <w:t xml:space="preserve"> </w:t>
        </w:r>
        <w:r>
          <w:rPr>
            <w:b/>
            <w:bCs/>
            <w:color w:val="0000FF"/>
            <w:spacing w:val="-3"/>
            <w:u w:val="thick"/>
          </w:rPr>
          <w:t>AMBER</w:t>
        </w:r>
        <w:r>
          <w:rPr>
            <w:b/>
            <w:bCs/>
            <w:color w:val="0000FF"/>
            <w:spacing w:val="4"/>
            <w:u w:val="thick"/>
          </w:rPr>
          <w:t xml:space="preserve"> </w:t>
        </w:r>
        <w:r>
          <w:rPr>
            <w:b/>
            <w:bCs/>
            <w:color w:val="0000FF"/>
            <w:spacing w:val="-2"/>
            <w:u w:val="thick"/>
          </w:rPr>
          <w:t>Alerts</w:t>
        </w:r>
        <w:r>
          <w:rPr>
            <w:b/>
            <w:bCs/>
            <w:color w:val="0000FF"/>
            <w:spacing w:val="1"/>
            <w:u w:val="thick"/>
          </w:rPr>
          <w:t xml:space="preserve"> </w:t>
        </w:r>
      </w:hyperlink>
      <w:r>
        <w:rPr>
          <w:color w:val="000000"/>
          <w:spacing w:val="-2"/>
        </w:rPr>
        <w:t>or</w:t>
      </w:r>
      <w:r>
        <w:rPr>
          <w:color w:val="000000"/>
          <w:spacing w:val="2"/>
        </w:rPr>
        <w:t xml:space="preserve"> </w:t>
      </w:r>
      <w:hyperlink r:id="rId65" w:history="1">
        <w:r>
          <w:rPr>
            <w:b/>
            <w:bCs/>
            <w:color w:val="0000FF"/>
            <w:spacing w:val="-2"/>
            <w:u w:val="thick"/>
          </w:rPr>
          <w:t>NYAlert</w:t>
        </w:r>
        <w:r>
          <w:rPr>
            <w:b/>
            <w:bCs/>
            <w:color w:val="0000FF"/>
            <w:spacing w:val="2"/>
            <w:u w:val="thick"/>
          </w:rPr>
          <w:t xml:space="preserve"> </w:t>
        </w:r>
      </w:hyperlink>
      <w:r>
        <w:rPr>
          <w:color w:val="000000"/>
          <w:spacing w:val="-1"/>
        </w:rPr>
        <w:t>in</w:t>
      </w:r>
      <w:r>
        <w:rPr>
          <w:color w:val="000000"/>
        </w:rPr>
        <w:t xml:space="preserve"> </w:t>
      </w:r>
      <w:r>
        <w:rPr>
          <w:color w:val="000000"/>
          <w:spacing w:val="-1"/>
        </w:rPr>
        <w:t xml:space="preserve">order </w:t>
      </w:r>
      <w:r>
        <w:rPr>
          <w:color w:val="000000"/>
        </w:rPr>
        <w:t>to</w:t>
      </w:r>
      <w:r>
        <w:rPr>
          <w:color w:val="000000"/>
          <w:spacing w:val="-2"/>
        </w:rPr>
        <w:t xml:space="preserve"> </w:t>
      </w:r>
      <w:r>
        <w:rPr>
          <w:color w:val="000000"/>
          <w:spacing w:val="-1"/>
        </w:rPr>
        <w:t>receive</w:t>
      </w:r>
      <w:r>
        <w:rPr>
          <w:color w:val="000000"/>
        </w:rPr>
        <w:t xml:space="preserve"> a</w:t>
      </w:r>
      <w:r>
        <w:rPr>
          <w:color w:val="000000"/>
          <w:spacing w:val="59"/>
        </w:rPr>
        <w:t xml:space="preserve"> </w:t>
      </w:r>
      <w:r>
        <w:rPr>
          <w:color w:val="000000"/>
          <w:spacing w:val="-1"/>
        </w:rPr>
        <w:t>text</w:t>
      </w:r>
      <w:r>
        <w:rPr>
          <w:color w:val="000000"/>
          <w:spacing w:val="2"/>
        </w:rPr>
        <w:t xml:space="preserve"> </w:t>
      </w:r>
      <w:r>
        <w:rPr>
          <w:color w:val="000000"/>
          <w:spacing w:val="-1"/>
        </w:rPr>
        <w:t>message</w:t>
      </w:r>
      <w:r>
        <w:rPr>
          <w:color w:val="000000"/>
        </w:rPr>
        <w:t xml:space="preserve"> </w:t>
      </w:r>
      <w:r>
        <w:rPr>
          <w:color w:val="000000"/>
          <w:spacing w:val="-2"/>
        </w:rPr>
        <w:t>when</w:t>
      </w:r>
      <w:r>
        <w:rPr>
          <w:color w:val="000000"/>
        </w:rPr>
        <w:t xml:space="preserve"> </w:t>
      </w:r>
      <w:r>
        <w:rPr>
          <w:color w:val="000000"/>
          <w:spacing w:val="-1"/>
        </w:rPr>
        <w:t>an</w:t>
      </w:r>
      <w:r>
        <w:rPr>
          <w:color w:val="000000"/>
        </w:rPr>
        <w:t xml:space="preserve"> </w:t>
      </w:r>
      <w:r>
        <w:rPr>
          <w:color w:val="000000"/>
          <w:spacing w:val="-2"/>
        </w:rPr>
        <w:t>AMBER</w:t>
      </w:r>
      <w:r>
        <w:rPr>
          <w:color w:val="000000"/>
        </w:rPr>
        <w:t xml:space="preserve"> </w:t>
      </w:r>
      <w:r>
        <w:rPr>
          <w:color w:val="000000"/>
          <w:spacing w:val="-1"/>
        </w:rPr>
        <w:t>Alert</w:t>
      </w:r>
      <w:r>
        <w:rPr>
          <w:color w:val="000000"/>
          <w:spacing w:val="2"/>
        </w:rPr>
        <w:t xml:space="preserve"> </w:t>
      </w:r>
      <w:r>
        <w:rPr>
          <w:color w:val="000000"/>
          <w:spacing w:val="-1"/>
        </w:rPr>
        <w:t>has</w:t>
      </w:r>
      <w:r>
        <w:rPr>
          <w:color w:val="000000"/>
          <w:spacing w:val="1"/>
        </w:rPr>
        <w:t xml:space="preserve"> </w:t>
      </w:r>
      <w:r>
        <w:rPr>
          <w:color w:val="000000"/>
          <w:spacing w:val="-1"/>
        </w:rPr>
        <w:t>been</w:t>
      </w:r>
      <w:r>
        <w:rPr>
          <w:color w:val="000000"/>
          <w:spacing w:val="-2"/>
        </w:rPr>
        <w:t xml:space="preserve"> issued.</w:t>
      </w:r>
    </w:p>
    <w:p w:rsidR="002156CE" w:rsidRDefault="002156CE" w:rsidP="002156CE">
      <w:pPr>
        <w:pStyle w:val="BodyText"/>
        <w:tabs>
          <w:tab w:val="left" w:pos="810"/>
        </w:tabs>
        <w:kinsoku w:val="0"/>
        <w:overflowPunct w:val="0"/>
        <w:spacing w:line="254" w:lineRule="exact"/>
        <w:ind w:left="0" w:right="268" w:firstLine="0"/>
        <w:rPr>
          <w:color w:val="000000"/>
        </w:rPr>
      </w:pPr>
    </w:p>
    <w:p w:rsidR="00856278" w:rsidRPr="00047CFE" w:rsidRDefault="00856278" w:rsidP="00780968">
      <w:pPr>
        <w:pStyle w:val="BodyText"/>
        <w:numPr>
          <w:ilvl w:val="0"/>
          <w:numId w:val="17"/>
        </w:numPr>
        <w:kinsoku w:val="0"/>
        <w:overflowPunct w:val="0"/>
        <w:spacing w:before="81" w:line="252" w:lineRule="exact"/>
        <w:ind w:right="1017" w:hanging="630"/>
      </w:pPr>
      <w:r w:rsidRPr="00047CFE">
        <w:t>NYS Missing Child, Missing College Student and Vulnerable Adult Alerts</w:t>
      </w:r>
    </w:p>
    <w:p w:rsidR="00856278" w:rsidRPr="00047CFE" w:rsidRDefault="00856278" w:rsidP="00856278">
      <w:pPr>
        <w:pStyle w:val="ListParagraph"/>
      </w:pPr>
    </w:p>
    <w:p w:rsidR="00B57D4D" w:rsidRPr="00B57D4D" w:rsidRDefault="00725ADC" w:rsidP="00780968">
      <w:pPr>
        <w:pStyle w:val="BodyText"/>
        <w:numPr>
          <w:ilvl w:val="2"/>
          <w:numId w:val="21"/>
        </w:numPr>
        <w:kinsoku w:val="0"/>
        <w:overflowPunct w:val="0"/>
        <w:spacing w:before="81" w:line="252" w:lineRule="exact"/>
        <w:ind w:left="1440" w:right="1017" w:hanging="450"/>
      </w:pPr>
      <w:r>
        <w:t>The</w:t>
      </w:r>
      <w:r w:rsidRPr="00B57D4D">
        <w:rPr>
          <w:spacing w:val="-2"/>
        </w:rPr>
        <w:t xml:space="preserve"> </w:t>
      </w:r>
      <w:r w:rsidRPr="00B57D4D">
        <w:rPr>
          <w:spacing w:val="-1"/>
        </w:rPr>
        <w:t>New</w:t>
      </w:r>
      <w:r w:rsidRPr="00B57D4D">
        <w:rPr>
          <w:spacing w:val="-3"/>
        </w:rPr>
        <w:t xml:space="preserve"> </w:t>
      </w:r>
      <w:r w:rsidRPr="00B57D4D">
        <w:rPr>
          <w:spacing w:val="-1"/>
        </w:rPr>
        <w:t>York</w:t>
      </w:r>
      <w:r w:rsidRPr="00B57D4D">
        <w:rPr>
          <w:spacing w:val="1"/>
        </w:rPr>
        <w:t xml:space="preserve"> </w:t>
      </w:r>
      <w:r w:rsidRPr="00B57D4D">
        <w:rPr>
          <w:spacing w:val="-1"/>
        </w:rPr>
        <w:t>State</w:t>
      </w:r>
      <w:r>
        <w:t xml:space="preserve"> </w:t>
      </w:r>
      <w:r w:rsidRPr="00B57D4D">
        <w:rPr>
          <w:spacing w:val="-1"/>
        </w:rPr>
        <w:t>Division</w:t>
      </w:r>
      <w:r>
        <w:t xml:space="preserve"> </w:t>
      </w:r>
      <w:r w:rsidRPr="00B57D4D">
        <w:rPr>
          <w:spacing w:val="-2"/>
        </w:rPr>
        <w:t>of</w:t>
      </w:r>
      <w:r w:rsidRPr="00B57D4D">
        <w:rPr>
          <w:spacing w:val="4"/>
        </w:rPr>
        <w:t xml:space="preserve"> </w:t>
      </w:r>
      <w:r w:rsidRPr="00B57D4D">
        <w:rPr>
          <w:spacing w:val="-1"/>
        </w:rPr>
        <w:t>Criminal</w:t>
      </w:r>
      <w:r>
        <w:t xml:space="preserve"> </w:t>
      </w:r>
      <w:r w:rsidRPr="00B57D4D">
        <w:rPr>
          <w:spacing w:val="-1"/>
        </w:rPr>
        <w:t>Justice</w:t>
      </w:r>
      <w:r w:rsidRPr="00B57D4D">
        <w:rPr>
          <w:spacing w:val="-2"/>
        </w:rPr>
        <w:t xml:space="preserve"> </w:t>
      </w:r>
      <w:r w:rsidRPr="00B57D4D">
        <w:rPr>
          <w:spacing w:val="-1"/>
        </w:rPr>
        <w:t>Services</w:t>
      </w:r>
      <w:r w:rsidRPr="00B57D4D">
        <w:rPr>
          <w:spacing w:val="1"/>
        </w:rPr>
        <w:t xml:space="preserve"> </w:t>
      </w:r>
      <w:r>
        <w:t xml:space="preserve">– </w:t>
      </w:r>
      <w:r w:rsidRPr="00B57D4D">
        <w:rPr>
          <w:spacing w:val="-1"/>
        </w:rPr>
        <w:t>Missing</w:t>
      </w:r>
      <w:r w:rsidRPr="00B57D4D">
        <w:rPr>
          <w:spacing w:val="3"/>
        </w:rPr>
        <w:t xml:space="preserve"> </w:t>
      </w:r>
      <w:r w:rsidRPr="00B57D4D">
        <w:rPr>
          <w:spacing w:val="-2"/>
        </w:rPr>
        <w:t>Persons</w:t>
      </w:r>
      <w:r w:rsidRPr="00B57D4D">
        <w:rPr>
          <w:spacing w:val="38"/>
        </w:rPr>
        <w:t xml:space="preserve"> </w:t>
      </w:r>
      <w:r w:rsidRPr="00B57D4D">
        <w:rPr>
          <w:spacing w:val="-1"/>
        </w:rPr>
        <w:t>Clearinghouse</w:t>
      </w:r>
      <w:r w:rsidRPr="00B57D4D">
        <w:rPr>
          <w:spacing w:val="-2"/>
        </w:rPr>
        <w:t xml:space="preserve"> (MPC)</w:t>
      </w:r>
      <w:r w:rsidRPr="00B57D4D">
        <w:rPr>
          <w:spacing w:val="2"/>
        </w:rPr>
        <w:t xml:space="preserve"> </w:t>
      </w:r>
      <w:r w:rsidR="00856278" w:rsidRPr="00B57D4D">
        <w:rPr>
          <w:spacing w:val="-1"/>
        </w:rPr>
        <w:t>administers</w:t>
      </w:r>
      <w:r w:rsidRPr="00B57D4D">
        <w:rPr>
          <w:spacing w:val="-2"/>
        </w:rPr>
        <w:t xml:space="preserve"> </w:t>
      </w:r>
      <w:r>
        <w:t>the</w:t>
      </w:r>
      <w:r w:rsidRPr="00B57D4D">
        <w:rPr>
          <w:spacing w:val="-2"/>
        </w:rPr>
        <w:t xml:space="preserve"> </w:t>
      </w:r>
      <w:r w:rsidR="004467CA" w:rsidRPr="00B57D4D">
        <w:rPr>
          <w:spacing w:val="-2"/>
        </w:rPr>
        <w:t xml:space="preserve">Missing Child, Missing College Student </w:t>
      </w:r>
      <w:r w:rsidRPr="00B57D4D">
        <w:rPr>
          <w:spacing w:val="-1"/>
        </w:rPr>
        <w:t>Vulnerable</w:t>
      </w:r>
      <w:r>
        <w:t xml:space="preserve"> </w:t>
      </w:r>
      <w:r w:rsidRPr="00B57D4D">
        <w:rPr>
          <w:spacing w:val="-1"/>
        </w:rPr>
        <w:t>Adult</w:t>
      </w:r>
      <w:r w:rsidRPr="00B57D4D">
        <w:rPr>
          <w:spacing w:val="2"/>
        </w:rPr>
        <w:t xml:space="preserve"> </w:t>
      </w:r>
      <w:r w:rsidRPr="00B57D4D">
        <w:rPr>
          <w:spacing w:val="-1"/>
        </w:rPr>
        <w:t>Alert</w:t>
      </w:r>
      <w:r w:rsidRPr="00B57D4D">
        <w:rPr>
          <w:spacing w:val="2"/>
        </w:rPr>
        <w:t xml:space="preserve"> </w:t>
      </w:r>
      <w:r w:rsidR="00856278" w:rsidRPr="00B57D4D">
        <w:rPr>
          <w:spacing w:val="-1"/>
        </w:rPr>
        <w:t>program</w:t>
      </w:r>
      <w:r w:rsidR="004467CA" w:rsidRPr="00B57D4D">
        <w:rPr>
          <w:spacing w:val="-1"/>
        </w:rPr>
        <w:t>s</w:t>
      </w:r>
      <w:r w:rsidRPr="00B57D4D">
        <w:rPr>
          <w:spacing w:val="-1"/>
        </w:rPr>
        <w:t>.</w:t>
      </w:r>
      <w:r w:rsidR="00B5751D" w:rsidRPr="00B5751D">
        <w:t xml:space="preserve"> </w:t>
      </w:r>
      <w:r w:rsidR="00B5751D" w:rsidRPr="00B57D4D">
        <w:rPr>
          <w:spacing w:val="-1"/>
        </w:rPr>
        <w:t>NYS Missing Child, Missing College Student Alert Program</w:t>
      </w:r>
      <w:r w:rsidR="009045EE">
        <w:rPr>
          <w:spacing w:val="-1"/>
        </w:rPr>
        <w:t>.</w:t>
      </w:r>
      <w:r w:rsidR="009045EE" w:rsidRPr="00B57D4D">
        <w:rPr>
          <w:spacing w:val="-1"/>
        </w:rPr>
        <w:t xml:space="preserve"> </w:t>
      </w:r>
      <w:r w:rsidR="00B5751D" w:rsidRPr="00B57D4D">
        <w:rPr>
          <w:spacing w:val="-1"/>
        </w:rPr>
        <w:t>When a case does not meet the AMBER Alert activation criteria, but missing child, college student or young adult (under 21) is deemed to be endangered, an alternative Alert is available</w:t>
      </w:r>
      <w:r w:rsidR="009B0EFD">
        <w:rPr>
          <w:spacing w:val="-1"/>
        </w:rPr>
        <w:t>.</w:t>
      </w:r>
      <w:r w:rsidR="009B0EFD">
        <w:rPr>
          <w:spacing w:val="-1"/>
        </w:rPr>
        <w:br/>
      </w:r>
    </w:p>
    <w:p w:rsidR="00B5751D" w:rsidRDefault="00B5751D" w:rsidP="00780968">
      <w:pPr>
        <w:pStyle w:val="BodyText"/>
        <w:numPr>
          <w:ilvl w:val="2"/>
          <w:numId w:val="21"/>
        </w:numPr>
        <w:kinsoku w:val="0"/>
        <w:overflowPunct w:val="0"/>
        <w:spacing w:before="81" w:line="252" w:lineRule="exact"/>
        <w:ind w:left="1440" w:right="175" w:hanging="450"/>
      </w:pPr>
      <w:r w:rsidRPr="00B57D4D">
        <w:rPr>
          <w:spacing w:val="-1"/>
        </w:rPr>
        <w:t>Each</w:t>
      </w:r>
      <w:r>
        <w:t xml:space="preserve"> </w:t>
      </w:r>
      <w:r w:rsidRPr="00B57D4D">
        <w:rPr>
          <w:spacing w:val="-2"/>
        </w:rPr>
        <w:t>of</w:t>
      </w:r>
      <w:r w:rsidRPr="00B57D4D">
        <w:rPr>
          <w:spacing w:val="2"/>
        </w:rPr>
        <w:t xml:space="preserve"> </w:t>
      </w:r>
      <w:r>
        <w:t>the</w:t>
      </w:r>
      <w:r w:rsidRPr="00B57D4D">
        <w:rPr>
          <w:spacing w:val="-4"/>
        </w:rPr>
        <w:t xml:space="preserve"> </w:t>
      </w:r>
      <w:r w:rsidRPr="00B57D4D">
        <w:rPr>
          <w:spacing w:val="-1"/>
        </w:rPr>
        <w:t>following</w:t>
      </w:r>
      <w:r w:rsidRPr="00B57D4D">
        <w:rPr>
          <w:spacing w:val="3"/>
        </w:rPr>
        <w:t xml:space="preserve"> </w:t>
      </w:r>
      <w:r w:rsidRPr="00B57D4D">
        <w:rPr>
          <w:spacing w:val="-1"/>
        </w:rPr>
        <w:t>criteria</w:t>
      </w:r>
      <w:r>
        <w:t xml:space="preserve"> </w:t>
      </w:r>
      <w:r w:rsidRPr="00B57D4D">
        <w:rPr>
          <w:spacing w:val="-1"/>
        </w:rPr>
        <w:t>shall</w:t>
      </w:r>
      <w:r>
        <w:t xml:space="preserve"> </w:t>
      </w:r>
      <w:r w:rsidRPr="00B57D4D">
        <w:rPr>
          <w:spacing w:val="-1"/>
        </w:rPr>
        <w:t>be</w:t>
      </w:r>
      <w:r w:rsidRPr="00B57D4D">
        <w:rPr>
          <w:spacing w:val="-2"/>
        </w:rPr>
        <w:t xml:space="preserve"> </w:t>
      </w:r>
      <w:r w:rsidRPr="00B57D4D">
        <w:rPr>
          <w:spacing w:val="-1"/>
        </w:rPr>
        <w:t>met before</w:t>
      </w:r>
      <w:r w:rsidRPr="00B57D4D">
        <w:rPr>
          <w:spacing w:val="-4"/>
        </w:rPr>
        <w:t xml:space="preserve"> </w:t>
      </w:r>
      <w:r>
        <w:t xml:space="preserve">a </w:t>
      </w:r>
      <w:r w:rsidRPr="00B57D4D">
        <w:rPr>
          <w:spacing w:val="-1"/>
        </w:rPr>
        <w:t>Missing</w:t>
      </w:r>
      <w:r w:rsidRPr="00B57D4D">
        <w:rPr>
          <w:spacing w:val="3"/>
        </w:rPr>
        <w:t xml:space="preserve"> </w:t>
      </w:r>
      <w:r w:rsidRPr="00B57D4D">
        <w:rPr>
          <w:spacing w:val="-1"/>
        </w:rPr>
        <w:t>Child or Missing College Student</w:t>
      </w:r>
      <w:r w:rsidRPr="00B57D4D">
        <w:rPr>
          <w:spacing w:val="2"/>
        </w:rPr>
        <w:t xml:space="preserve"> </w:t>
      </w:r>
      <w:r w:rsidRPr="00B57D4D">
        <w:rPr>
          <w:spacing w:val="-1"/>
        </w:rPr>
        <w:t>Alert</w:t>
      </w:r>
      <w:r w:rsidRPr="00B57D4D">
        <w:rPr>
          <w:spacing w:val="39"/>
        </w:rPr>
        <w:t xml:space="preserve"> </w:t>
      </w:r>
      <w:r w:rsidRPr="00B57D4D">
        <w:rPr>
          <w:spacing w:val="-1"/>
        </w:rPr>
        <w:t>may</w:t>
      </w:r>
      <w:r w:rsidRPr="00B57D4D">
        <w:rPr>
          <w:spacing w:val="-2"/>
        </w:rPr>
        <w:t xml:space="preserve"> </w:t>
      </w:r>
      <w:r w:rsidRPr="00B57D4D">
        <w:rPr>
          <w:spacing w:val="-1"/>
        </w:rPr>
        <w:t>be</w:t>
      </w:r>
      <w:r>
        <w:t xml:space="preserve"> </w:t>
      </w:r>
      <w:r w:rsidRPr="00B57D4D">
        <w:rPr>
          <w:spacing w:val="-1"/>
        </w:rPr>
        <w:t>issued:</w:t>
      </w:r>
    </w:p>
    <w:p w:rsidR="00B5751D" w:rsidRPr="00B5751D" w:rsidRDefault="00B5751D" w:rsidP="00B5751D">
      <w:pPr>
        <w:pStyle w:val="BodyText"/>
        <w:tabs>
          <w:tab w:val="left" w:pos="800"/>
        </w:tabs>
        <w:kinsoku w:val="0"/>
        <w:overflowPunct w:val="0"/>
        <w:spacing w:before="81" w:line="252" w:lineRule="exact"/>
        <w:ind w:right="1017"/>
        <w:rPr>
          <w:spacing w:val="-1"/>
        </w:rPr>
      </w:pPr>
    </w:p>
    <w:p w:rsidR="00B57D4D" w:rsidRDefault="00B5751D" w:rsidP="00780968">
      <w:pPr>
        <w:pStyle w:val="BodyText"/>
        <w:numPr>
          <w:ilvl w:val="3"/>
          <w:numId w:val="22"/>
        </w:numPr>
        <w:kinsoku w:val="0"/>
        <w:overflowPunct w:val="0"/>
        <w:spacing w:before="81" w:line="252" w:lineRule="exact"/>
        <w:ind w:left="1890" w:right="1017" w:hanging="450"/>
        <w:rPr>
          <w:spacing w:val="-1"/>
        </w:rPr>
      </w:pPr>
      <w:r w:rsidRPr="00B57D4D">
        <w:rPr>
          <w:spacing w:val="-1"/>
        </w:rPr>
        <w:t>The missing person must be under 21 or a college student of any age who is a “student of an institution (college or university) who resides in a facility owned or operated by such institution and who is reported as mi</w:t>
      </w:r>
      <w:r w:rsidR="002156CE">
        <w:rPr>
          <w:spacing w:val="-1"/>
        </w:rPr>
        <w:t>ssing from his or her residence</w:t>
      </w:r>
      <w:r w:rsidR="002156CE" w:rsidRPr="00B57D4D">
        <w:rPr>
          <w:spacing w:val="-1"/>
        </w:rPr>
        <w:t>”</w:t>
      </w:r>
      <w:r w:rsidR="002156CE">
        <w:rPr>
          <w:spacing w:val="-1"/>
        </w:rPr>
        <w:t>;</w:t>
      </w:r>
    </w:p>
    <w:p w:rsidR="00B5751D" w:rsidRPr="00B57D4D" w:rsidRDefault="00B5751D" w:rsidP="00780968">
      <w:pPr>
        <w:pStyle w:val="BodyText"/>
        <w:numPr>
          <w:ilvl w:val="3"/>
          <w:numId w:val="22"/>
        </w:numPr>
        <w:kinsoku w:val="0"/>
        <w:overflowPunct w:val="0"/>
        <w:spacing w:before="81" w:line="252" w:lineRule="exact"/>
        <w:ind w:left="1890" w:right="1017" w:hanging="450"/>
        <w:rPr>
          <w:spacing w:val="-1"/>
        </w:rPr>
      </w:pPr>
      <w:r w:rsidRPr="00B57D4D">
        <w:rPr>
          <w:spacing w:val="-1"/>
        </w:rPr>
        <w:t>Law enforcement has determined that there is a credible risk of harm to such missing individual</w:t>
      </w:r>
      <w:r w:rsidR="009045EE">
        <w:rPr>
          <w:spacing w:val="-1"/>
        </w:rPr>
        <w:t>.</w:t>
      </w:r>
    </w:p>
    <w:p w:rsidR="004467CA" w:rsidRPr="004467CA" w:rsidRDefault="004467CA" w:rsidP="00B5751D">
      <w:pPr>
        <w:pStyle w:val="BodyText"/>
        <w:tabs>
          <w:tab w:val="left" w:pos="800"/>
        </w:tabs>
        <w:kinsoku w:val="0"/>
        <w:overflowPunct w:val="0"/>
        <w:spacing w:before="81" w:line="252" w:lineRule="exact"/>
        <w:ind w:left="990" w:right="1017" w:firstLine="0"/>
      </w:pPr>
    </w:p>
    <w:p w:rsidR="00725ADC" w:rsidRDefault="00725ADC" w:rsidP="00780968">
      <w:pPr>
        <w:pStyle w:val="BodyText"/>
        <w:numPr>
          <w:ilvl w:val="2"/>
          <w:numId w:val="21"/>
        </w:numPr>
        <w:kinsoku w:val="0"/>
        <w:overflowPunct w:val="0"/>
        <w:ind w:left="1440" w:right="175" w:hanging="450"/>
      </w:pPr>
      <w:r>
        <w:rPr>
          <w:spacing w:val="-1"/>
        </w:rPr>
        <w:t>Each</w:t>
      </w:r>
      <w:r>
        <w:t xml:space="preserve"> </w:t>
      </w:r>
      <w:r>
        <w:rPr>
          <w:spacing w:val="-2"/>
        </w:rPr>
        <w:t>of</w:t>
      </w:r>
      <w:r>
        <w:rPr>
          <w:spacing w:val="2"/>
        </w:rPr>
        <w:t xml:space="preserve"> </w:t>
      </w:r>
      <w:r>
        <w:t>the</w:t>
      </w:r>
      <w:r>
        <w:rPr>
          <w:spacing w:val="-4"/>
        </w:rPr>
        <w:t xml:space="preserve"> </w:t>
      </w:r>
      <w:r>
        <w:rPr>
          <w:spacing w:val="-1"/>
        </w:rPr>
        <w:t>following</w:t>
      </w:r>
      <w:r>
        <w:rPr>
          <w:spacing w:val="3"/>
        </w:rPr>
        <w:t xml:space="preserve"> </w:t>
      </w:r>
      <w:r>
        <w:rPr>
          <w:spacing w:val="-1"/>
        </w:rPr>
        <w:t>criteria</w:t>
      </w:r>
      <w:r>
        <w:t xml:space="preserve"> </w:t>
      </w:r>
      <w:r>
        <w:rPr>
          <w:spacing w:val="-1"/>
        </w:rPr>
        <w:t>shall</w:t>
      </w:r>
      <w:r>
        <w:t xml:space="preserve"> </w:t>
      </w:r>
      <w:r>
        <w:rPr>
          <w:spacing w:val="-1"/>
        </w:rPr>
        <w:t>be</w:t>
      </w:r>
      <w:r>
        <w:rPr>
          <w:spacing w:val="-2"/>
        </w:rPr>
        <w:t xml:space="preserve"> </w:t>
      </w:r>
      <w:r>
        <w:rPr>
          <w:spacing w:val="-1"/>
        </w:rPr>
        <w:t>met before</w:t>
      </w:r>
      <w:r>
        <w:rPr>
          <w:spacing w:val="-4"/>
        </w:rPr>
        <w:t xml:space="preserve"> </w:t>
      </w:r>
      <w:r>
        <w:t xml:space="preserve">a </w:t>
      </w:r>
      <w:r>
        <w:rPr>
          <w:spacing w:val="-1"/>
        </w:rPr>
        <w:t>Missing</w:t>
      </w:r>
      <w:r>
        <w:rPr>
          <w:spacing w:val="3"/>
        </w:rPr>
        <w:t xml:space="preserve"> </w:t>
      </w:r>
      <w:r>
        <w:rPr>
          <w:spacing w:val="-1"/>
        </w:rPr>
        <w:t>Vulnerable</w:t>
      </w:r>
      <w:r>
        <w:t xml:space="preserve"> </w:t>
      </w:r>
      <w:r>
        <w:rPr>
          <w:spacing w:val="-1"/>
        </w:rPr>
        <w:t>Adult</w:t>
      </w:r>
      <w:r>
        <w:rPr>
          <w:spacing w:val="2"/>
        </w:rPr>
        <w:t xml:space="preserve"> </w:t>
      </w:r>
      <w:r>
        <w:rPr>
          <w:spacing w:val="-1"/>
        </w:rPr>
        <w:t>Alert</w:t>
      </w:r>
      <w:r>
        <w:rPr>
          <w:spacing w:val="39"/>
        </w:rPr>
        <w:t xml:space="preserve"> </w:t>
      </w:r>
      <w:r>
        <w:rPr>
          <w:spacing w:val="-1"/>
        </w:rPr>
        <w:t>may</w:t>
      </w:r>
      <w:r>
        <w:rPr>
          <w:spacing w:val="-2"/>
        </w:rPr>
        <w:t xml:space="preserve"> </w:t>
      </w:r>
      <w:r>
        <w:rPr>
          <w:spacing w:val="-1"/>
        </w:rPr>
        <w:t>be</w:t>
      </w:r>
      <w:r>
        <w:t xml:space="preserve"> </w:t>
      </w:r>
      <w:r>
        <w:rPr>
          <w:spacing w:val="-1"/>
        </w:rPr>
        <w:t>issued:</w:t>
      </w:r>
    </w:p>
    <w:p w:rsidR="00725ADC" w:rsidRDefault="00725ADC">
      <w:pPr>
        <w:pStyle w:val="BodyText"/>
        <w:kinsoku w:val="0"/>
        <w:overflowPunct w:val="0"/>
        <w:spacing w:before="9"/>
        <w:ind w:left="0" w:firstLine="0"/>
        <w:rPr>
          <w:sz w:val="23"/>
          <w:szCs w:val="23"/>
        </w:rPr>
      </w:pPr>
    </w:p>
    <w:p w:rsidR="00725ADC" w:rsidRPr="00B269CE" w:rsidRDefault="00725ADC" w:rsidP="00780968">
      <w:pPr>
        <w:pStyle w:val="BodyText"/>
        <w:numPr>
          <w:ilvl w:val="0"/>
          <w:numId w:val="23"/>
        </w:numPr>
        <w:kinsoku w:val="0"/>
        <w:overflowPunct w:val="0"/>
        <w:spacing w:line="254" w:lineRule="exact"/>
        <w:ind w:left="1890" w:right="559" w:hanging="450"/>
        <w:rPr>
          <w:sz w:val="21"/>
          <w:szCs w:val="21"/>
        </w:rPr>
      </w:pP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must</w:t>
      </w:r>
      <w:r>
        <w:rPr>
          <w:spacing w:val="2"/>
        </w:rPr>
        <w:t xml:space="preserve"> </w:t>
      </w:r>
      <w:r>
        <w:rPr>
          <w:spacing w:val="-1"/>
        </w:rPr>
        <w:t>be</w:t>
      </w:r>
      <w:r>
        <w:rPr>
          <w:spacing w:val="-2"/>
        </w:rPr>
        <w:t xml:space="preserve"> </w:t>
      </w:r>
      <w:r>
        <w:rPr>
          <w:spacing w:val="-1"/>
        </w:rPr>
        <w:t>18</w:t>
      </w:r>
      <w:r>
        <w:t xml:space="preserve"> </w:t>
      </w:r>
      <w:r>
        <w:rPr>
          <w:spacing w:val="-1"/>
        </w:rPr>
        <w:t>years</w:t>
      </w:r>
      <w:r>
        <w:rPr>
          <w:spacing w:val="-2"/>
        </w:rPr>
        <w:t xml:space="preserve"> of</w:t>
      </w:r>
      <w:r>
        <w:rPr>
          <w:spacing w:val="2"/>
        </w:rPr>
        <w:t xml:space="preserve"> </w:t>
      </w:r>
      <w:r>
        <w:rPr>
          <w:spacing w:val="-1"/>
        </w:rPr>
        <w:t>age</w:t>
      </w:r>
      <w:r>
        <w:t xml:space="preserve"> </w:t>
      </w:r>
      <w:r>
        <w:rPr>
          <w:spacing w:val="-2"/>
        </w:rPr>
        <w:t>or</w:t>
      </w:r>
      <w:r>
        <w:rPr>
          <w:spacing w:val="2"/>
        </w:rPr>
        <w:t xml:space="preserve"> </w:t>
      </w:r>
      <w:r>
        <w:rPr>
          <w:spacing w:val="-2"/>
        </w:rPr>
        <w:t>older</w:t>
      </w:r>
      <w:r>
        <w:rPr>
          <w:spacing w:val="2"/>
        </w:rPr>
        <w:t xml:space="preserve"> </w:t>
      </w:r>
      <w:r>
        <w:rPr>
          <w:spacing w:val="-2"/>
        </w:rPr>
        <w:t>who</w:t>
      </w:r>
      <w:r>
        <w:t xml:space="preserve"> </w:t>
      </w:r>
      <w:r>
        <w:rPr>
          <w:spacing w:val="-1"/>
        </w:rPr>
        <w:t>has</w:t>
      </w:r>
      <w:r>
        <w:rPr>
          <w:spacing w:val="1"/>
        </w:rPr>
        <w:t xml:space="preserve"> </w:t>
      </w:r>
      <w:r>
        <w:t>a</w:t>
      </w:r>
      <w:r>
        <w:rPr>
          <w:spacing w:val="-2"/>
        </w:rPr>
        <w:t xml:space="preserve"> </w:t>
      </w:r>
      <w:r>
        <w:rPr>
          <w:spacing w:val="-1"/>
        </w:rPr>
        <w:t>cognitive</w:t>
      </w:r>
      <w:r>
        <w:rPr>
          <w:spacing w:val="35"/>
        </w:rPr>
        <w:t xml:space="preserve"> </w:t>
      </w:r>
      <w:r>
        <w:rPr>
          <w:spacing w:val="-1"/>
        </w:rPr>
        <w:t>disorder, mental</w:t>
      </w:r>
      <w:r>
        <w:t xml:space="preserve"> </w:t>
      </w:r>
      <w:r>
        <w:rPr>
          <w:spacing w:val="-1"/>
        </w:rPr>
        <w:t>disability</w:t>
      </w:r>
      <w:r>
        <w:rPr>
          <w:spacing w:val="-2"/>
        </w:rPr>
        <w:t xml:space="preserve"> </w:t>
      </w:r>
      <w:r>
        <w:rPr>
          <w:spacing w:val="-1"/>
        </w:rPr>
        <w:t>or</w:t>
      </w:r>
      <w:r>
        <w:rPr>
          <w:spacing w:val="2"/>
        </w:rPr>
        <w:t xml:space="preserve"> </w:t>
      </w:r>
      <w:r>
        <w:rPr>
          <w:spacing w:val="-1"/>
        </w:rPr>
        <w:t>brain</w:t>
      </w:r>
      <w:r>
        <w:t xml:space="preserve"> </w:t>
      </w:r>
      <w:r>
        <w:rPr>
          <w:spacing w:val="-1"/>
        </w:rPr>
        <w:t>disorder</w:t>
      </w:r>
      <w:r w:rsidR="00E8647B">
        <w:rPr>
          <w:spacing w:val="-1"/>
        </w:rPr>
        <w:t>;</w:t>
      </w:r>
    </w:p>
    <w:p w:rsidR="00B269CE" w:rsidRPr="00B269CE" w:rsidRDefault="00B269CE" w:rsidP="00B269CE">
      <w:pPr>
        <w:pStyle w:val="BodyText"/>
        <w:tabs>
          <w:tab w:val="left" w:pos="1440"/>
          <w:tab w:val="left" w:pos="1520"/>
        </w:tabs>
        <w:kinsoku w:val="0"/>
        <w:overflowPunct w:val="0"/>
        <w:spacing w:line="254" w:lineRule="exact"/>
        <w:ind w:left="1530" w:right="559" w:firstLine="0"/>
        <w:rPr>
          <w:sz w:val="21"/>
          <w:szCs w:val="21"/>
        </w:rPr>
      </w:pPr>
    </w:p>
    <w:p w:rsidR="00B269CE" w:rsidRPr="00B269CE" w:rsidRDefault="00B269CE" w:rsidP="00780968">
      <w:pPr>
        <w:pStyle w:val="BodyText"/>
        <w:numPr>
          <w:ilvl w:val="0"/>
          <w:numId w:val="23"/>
        </w:numPr>
        <w:tabs>
          <w:tab w:val="left" w:pos="2340"/>
        </w:tabs>
        <w:kinsoku w:val="0"/>
        <w:overflowPunct w:val="0"/>
        <w:spacing w:line="239" w:lineRule="auto"/>
        <w:ind w:left="1890" w:right="175" w:hanging="450"/>
        <w:rPr>
          <w:spacing w:val="-1"/>
        </w:rPr>
      </w:pPr>
      <w:r w:rsidRPr="00B269CE">
        <w:rPr>
          <w:spacing w:val="-1"/>
        </w:rPr>
        <w:t>Cognitive</w:t>
      </w:r>
      <w:r>
        <w:t xml:space="preserve"> </w:t>
      </w:r>
      <w:r w:rsidRPr="00B269CE">
        <w:rPr>
          <w:spacing w:val="-1"/>
        </w:rPr>
        <w:t>disorder, mental</w:t>
      </w:r>
      <w:r>
        <w:t xml:space="preserve"> </w:t>
      </w:r>
      <w:r w:rsidRPr="00B269CE">
        <w:rPr>
          <w:spacing w:val="-1"/>
        </w:rPr>
        <w:t>disability</w:t>
      </w:r>
      <w:r w:rsidRPr="00B269CE">
        <w:rPr>
          <w:spacing w:val="-2"/>
        </w:rPr>
        <w:t xml:space="preserve"> </w:t>
      </w:r>
      <w:r w:rsidRPr="00B269CE">
        <w:rPr>
          <w:spacing w:val="-1"/>
        </w:rPr>
        <w:t>or</w:t>
      </w:r>
      <w:r w:rsidRPr="00B269CE">
        <w:rPr>
          <w:spacing w:val="2"/>
        </w:rPr>
        <w:t xml:space="preserve"> </w:t>
      </w:r>
      <w:r w:rsidRPr="00B269CE">
        <w:rPr>
          <w:spacing w:val="-1"/>
        </w:rPr>
        <w:t>brain</w:t>
      </w:r>
      <w:r>
        <w:t xml:space="preserve"> </w:t>
      </w:r>
      <w:r w:rsidRPr="00B269CE">
        <w:rPr>
          <w:spacing w:val="-1"/>
        </w:rPr>
        <w:t>disorder may</w:t>
      </w:r>
      <w:r w:rsidRPr="00B269CE">
        <w:rPr>
          <w:spacing w:val="-2"/>
        </w:rPr>
        <w:t xml:space="preserve"> </w:t>
      </w:r>
      <w:r w:rsidRPr="00B269CE">
        <w:rPr>
          <w:spacing w:val="-1"/>
        </w:rPr>
        <w:t>include</w:t>
      </w:r>
      <w:r>
        <w:t xml:space="preserve"> </w:t>
      </w:r>
      <w:r w:rsidRPr="00B269CE">
        <w:rPr>
          <w:spacing w:val="-1"/>
        </w:rPr>
        <w:t>dementia,</w:t>
      </w:r>
      <w:r w:rsidRPr="00B269CE">
        <w:rPr>
          <w:spacing w:val="36"/>
        </w:rPr>
        <w:t xml:space="preserve"> </w:t>
      </w:r>
      <w:r w:rsidRPr="00B269CE">
        <w:rPr>
          <w:spacing w:val="-1"/>
        </w:rPr>
        <w:t>Alzheimer’s,</w:t>
      </w:r>
      <w:r w:rsidRPr="00B269CE">
        <w:rPr>
          <w:spacing w:val="2"/>
        </w:rPr>
        <w:t xml:space="preserve"> </w:t>
      </w:r>
      <w:r w:rsidRPr="00B269CE">
        <w:rPr>
          <w:spacing w:val="-1"/>
        </w:rPr>
        <w:t>Autism,</w:t>
      </w:r>
      <w:r w:rsidRPr="00B269CE">
        <w:rPr>
          <w:spacing w:val="2"/>
        </w:rPr>
        <w:t xml:space="preserve"> </w:t>
      </w:r>
      <w:r w:rsidRPr="00B269CE">
        <w:rPr>
          <w:spacing w:val="-2"/>
        </w:rPr>
        <w:t>Down-Syndrome,</w:t>
      </w:r>
      <w:r w:rsidRPr="00B269CE">
        <w:rPr>
          <w:spacing w:val="-1"/>
        </w:rPr>
        <w:t xml:space="preserve"> or </w:t>
      </w:r>
      <w:r>
        <w:t xml:space="preserve">a </w:t>
      </w:r>
      <w:r w:rsidRPr="00B269CE">
        <w:rPr>
          <w:spacing w:val="-2"/>
        </w:rPr>
        <w:t>person</w:t>
      </w:r>
      <w:r w:rsidRPr="00B269CE">
        <w:rPr>
          <w:spacing w:val="1"/>
        </w:rPr>
        <w:t xml:space="preserve"> </w:t>
      </w:r>
      <w:r w:rsidRPr="00B269CE">
        <w:rPr>
          <w:spacing w:val="-1"/>
        </w:rPr>
        <w:t>with</w:t>
      </w:r>
      <w:r>
        <w:t xml:space="preserve"> </w:t>
      </w:r>
      <w:r w:rsidRPr="00B269CE">
        <w:rPr>
          <w:spacing w:val="-2"/>
        </w:rPr>
        <w:t>Schizophrenia</w:t>
      </w:r>
      <w:r w:rsidRPr="00B269CE">
        <w:rPr>
          <w:spacing w:val="3"/>
        </w:rPr>
        <w:t xml:space="preserve"> </w:t>
      </w:r>
      <w:r w:rsidRPr="00B269CE">
        <w:rPr>
          <w:spacing w:val="-1"/>
        </w:rPr>
        <w:t>who</w:t>
      </w:r>
      <w:r>
        <w:t xml:space="preserve"> </w:t>
      </w:r>
      <w:r w:rsidRPr="00B269CE">
        <w:rPr>
          <w:spacing w:val="-2"/>
        </w:rPr>
        <w:t>is</w:t>
      </w:r>
      <w:r w:rsidRPr="00B269CE">
        <w:rPr>
          <w:spacing w:val="63"/>
        </w:rPr>
        <w:t xml:space="preserve"> </w:t>
      </w:r>
      <w:r w:rsidRPr="00B269CE">
        <w:rPr>
          <w:spacing w:val="-1"/>
        </w:rPr>
        <w:t>suicidal</w:t>
      </w:r>
      <w:r>
        <w:t xml:space="preserve"> </w:t>
      </w:r>
      <w:r w:rsidRPr="00B269CE">
        <w:rPr>
          <w:spacing w:val="-1"/>
        </w:rPr>
        <w:t>or</w:t>
      </w:r>
      <w:r w:rsidRPr="00B269CE">
        <w:rPr>
          <w:spacing w:val="2"/>
        </w:rPr>
        <w:t xml:space="preserve"> </w:t>
      </w:r>
      <w:r w:rsidRPr="00B269CE">
        <w:rPr>
          <w:spacing w:val="-1"/>
        </w:rPr>
        <w:t>has</w:t>
      </w:r>
      <w:r w:rsidRPr="00B269CE">
        <w:rPr>
          <w:spacing w:val="-2"/>
        </w:rPr>
        <w:t xml:space="preserve"> </w:t>
      </w:r>
      <w:r w:rsidRPr="00B269CE">
        <w:rPr>
          <w:spacing w:val="-1"/>
        </w:rPr>
        <w:t>another</w:t>
      </w:r>
      <w:r w:rsidRPr="00B269CE">
        <w:rPr>
          <w:spacing w:val="2"/>
        </w:rPr>
        <w:t xml:space="preserve"> </w:t>
      </w:r>
      <w:r w:rsidRPr="00B269CE">
        <w:rPr>
          <w:spacing w:val="-1"/>
        </w:rPr>
        <w:t>life</w:t>
      </w:r>
      <w:r w:rsidR="00073893">
        <w:t>-</w:t>
      </w:r>
      <w:r w:rsidRPr="00B269CE">
        <w:rPr>
          <w:spacing w:val="-1"/>
        </w:rPr>
        <w:t>threatening</w:t>
      </w:r>
      <w:r w:rsidRPr="00B269CE">
        <w:rPr>
          <w:spacing w:val="3"/>
        </w:rPr>
        <w:t xml:space="preserve"> </w:t>
      </w:r>
      <w:r w:rsidRPr="00B269CE">
        <w:rPr>
          <w:spacing w:val="-1"/>
        </w:rPr>
        <w:t>illness.</w:t>
      </w:r>
      <w:r>
        <w:t xml:space="preserve"> </w:t>
      </w:r>
      <w:r w:rsidRPr="00B269CE">
        <w:rPr>
          <w:spacing w:val="1"/>
        </w:rPr>
        <w:t xml:space="preserve"> </w:t>
      </w:r>
      <w:r w:rsidRPr="00B269CE">
        <w:rPr>
          <w:spacing w:val="-1"/>
        </w:rPr>
        <w:t>Suicide</w:t>
      </w:r>
      <w:r>
        <w:t xml:space="preserve"> </w:t>
      </w:r>
      <w:r w:rsidRPr="00B269CE">
        <w:rPr>
          <w:spacing w:val="-1"/>
        </w:rPr>
        <w:t>risk</w:t>
      </w:r>
      <w:r w:rsidRPr="00B269CE">
        <w:rPr>
          <w:spacing w:val="1"/>
        </w:rPr>
        <w:t xml:space="preserve"> </w:t>
      </w:r>
      <w:r w:rsidRPr="00B269CE">
        <w:rPr>
          <w:spacing w:val="-1"/>
        </w:rPr>
        <w:t>without the</w:t>
      </w:r>
      <w:r w:rsidRPr="00B269CE">
        <w:rPr>
          <w:spacing w:val="30"/>
        </w:rPr>
        <w:t xml:space="preserve"> </w:t>
      </w:r>
      <w:r w:rsidRPr="00B269CE">
        <w:rPr>
          <w:spacing w:val="-1"/>
        </w:rPr>
        <w:t>existence</w:t>
      </w:r>
      <w:r w:rsidRPr="00B269CE">
        <w:rPr>
          <w:spacing w:val="1"/>
        </w:rPr>
        <w:t xml:space="preserve"> </w:t>
      </w:r>
      <w:r w:rsidRPr="00B269CE">
        <w:rPr>
          <w:spacing w:val="-2"/>
        </w:rPr>
        <w:t>of</w:t>
      </w:r>
      <w:r w:rsidRPr="00B269CE">
        <w:rPr>
          <w:spacing w:val="4"/>
        </w:rPr>
        <w:t xml:space="preserve"> </w:t>
      </w:r>
      <w:r>
        <w:t>a</w:t>
      </w:r>
      <w:r w:rsidRPr="00B269CE">
        <w:rPr>
          <w:spacing w:val="-2"/>
        </w:rPr>
        <w:t xml:space="preserve"> </w:t>
      </w:r>
      <w:r w:rsidRPr="00B269CE">
        <w:rPr>
          <w:spacing w:val="-1"/>
        </w:rPr>
        <w:t>cognitive</w:t>
      </w:r>
      <w:r w:rsidRPr="00B269CE">
        <w:rPr>
          <w:spacing w:val="-2"/>
        </w:rPr>
        <w:t xml:space="preserve"> </w:t>
      </w:r>
      <w:r w:rsidRPr="00B269CE">
        <w:rPr>
          <w:spacing w:val="-1"/>
        </w:rPr>
        <w:t>disorder, mental</w:t>
      </w:r>
      <w:r>
        <w:t xml:space="preserve"> </w:t>
      </w:r>
      <w:r w:rsidRPr="00B269CE">
        <w:rPr>
          <w:spacing w:val="-1"/>
        </w:rPr>
        <w:t>disability</w:t>
      </w:r>
      <w:r w:rsidRPr="00B269CE">
        <w:rPr>
          <w:spacing w:val="-2"/>
        </w:rPr>
        <w:t xml:space="preserve"> </w:t>
      </w:r>
      <w:r w:rsidRPr="00B269CE">
        <w:rPr>
          <w:spacing w:val="-1"/>
        </w:rPr>
        <w:t>or</w:t>
      </w:r>
      <w:r w:rsidRPr="00B269CE">
        <w:rPr>
          <w:spacing w:val="2"/>
        </w:rPr>
        <w:t xml:space="preserve"> </w:t>
      </w:r>
      <w:r w:rsidRPr="00B269CE">
        <w:rPr>
          <w:spacing w:val="-1"/>
        </w:rPr>
        <w:t>brain</w:t>
      </w:r>
      <w:r>
        <w:t xml:space="preserve"> </w:t>
      </w:r>
      <w:r w:rsidRPr="00B269CE">
        <w:rPr>
          <w:spacing w:val="-1"/>
        </w:rPr>
        <w:t>disorder does</w:t>
      </w:r>
      <w:r w:rsidRPr="00B269CE">
        <w:rPr>
          <w:spacing w:val="-2"/>
        </w:rPr>
        <w:t xml:space="preserve"> </w:t>
      </w:r>
      <w:r w:rsidRPr="00B269CE">
        <w:rPr>
          <w:spacing w:val="-1"/>
        </w:rPr>
        <w:t>not</w:t>
      </w:r>
      <w:r w:rsidRPr="00B269CE">
        <w:rPr>
          <w:spacing w:val="38"/>
        </w:rPr>
        <w:t xml:space="preserve"> </w:t>
      </w:r>
      <w:r w:rsidRPr="00B269CE">
        <w:rPr>
          <w:spacing w:val="-1"/>
        </w:rPr>
        <w:t>qualify.</w:t>
      </w:r>
      <w:r>
        <w:t xml:space="preserve"> </w:t>
      </w:r>
      <w:r w:rsidRPr="00B269CE">
        <w:rPr>
          <w:spacing w:val="1"/>
        </w:rPr>
        <w:t xml:space="preserve"> </w:t>
      </w:r>
      <w:r w:rsidRPr="00B269CE">
        <w:rPr>
          <w:spacing w:val="-1"/>
        </w:rPr>
        <w:t>Depression</w:t>
      </w:r>
      <w:r>
        <w:t xml:space="preserve"> </w:t>
      </w:r>
      <w:r w:rsidRPr="00B269CE">
        <w:rPr>
          <w:spacing w:val="-2"/>
        </w:rPr>
        <w:t>does</w:t>
      </w:r>
      <w:r w:rsidRPr="00B269CE">
        <w:rPr>
          <w:spacing w:val="1"/>
        </w:rPr>
        <w:t xml:space="preserve"> </w:t>
      </w:r>
      <w:r w:rsidRPr="00B269CE">
        <w:rPr>
          <w:spacing w:val="-1"/>
        </w:rPr>
        <w:t>not</w:t>
      </w:r>
      <w:r w:rsidRPr="00B269CE">
        <w:rPr>
          <w:spacing w:val="-3"/>
        </w:rPr>
        <w:t xml:space="preserve"> </w:t>
      </w:r>
      <w:r w:rsidRPr="00B269CE">
        <w:rPr>
          <w:spacing w:val="-1"/>
        </w:rPr>
        <w:t>qualify unless</w:t>
      </w:r>
      <w:r w:rsidRPr="00B269CE">
        <w:rPr>
          <w:spacing w:val="1"/>
        </w:rPr>
        <w:t xml:space="preserve"> </w:t>
      </w:r>
      <w:r>
        <w:t>the</w:t>
      </w:r>
      <w:r w:rsidRPr="00B269CE">
        <w:rPr>
          <w:spacing w:val="-2"/>
        </w:rPr>
        <w:t xml:space="preserve"> </w:t>
      </w:r>
      <w:r w:rsidRPr="00B269CE">
        <w:rPr>
          <w:spacing w:val="-1"/>
        </w:rPr>
        <w:t>person</w:t>
      </w:r>
      <w:r>
        <w:t xml:space="preserve"> </w:t>
      </w:r>
      <w:r w:rsidRPr="00B269CE">
        <w:rPr>
          <w:spacing w:val="-1"/>
        </w:rPr>
        <w:t>is</w:t>
      </w:r>
      <w:r w:rsidRPr="00B269CE">
        <w:rPr>
          <w:spacing w:val="-2"/>
        </w:rPr>
        <w:t xml:space="preserve"> </w:t>
      </w:r>
      <w:r w:rsidRPr="00B269CE">
        <w:rPr>
          <w:spacing w:val="-1"/>
        </w:rPr>
        <w:t>suicidal</w:t>
      </w:r>
      <w:r>
        <w:t xml:space="preserve"> </w:t>
      </w:r>
      <w:r w:rsidRPr="00B269CE">
        <w:rPr>
          <w:spacing w:val="-1"/>
        </w:rPr>
        <w:t>or</w:t>
      </w:r>
      <w:r w:rsidRPr="00B269CE">
        <w:rPr>
          <w:spacing w:val="2"/>
        </w:rPr>
        <w:t xml:space="preserve"> </w:t>
      </w:r>
      <w:r w:rsidRPr="00B269CE">
        <w:rPr>
          <w:spacing w:val="-2"/>
        </w:rPr>
        <w:t>has</w:t>
      </w:r>
      <w:r w:rsidRPr="00B269CE">
        <w:rPr>
          <w:spacing w:val="53"/>
        </w:rPr>
        <w:t xml:space="preserve"> </w:t>
      </w:r>
      <w:r w:rsidRPr="00B269CE">
        <w:rPr>
          <w:spacing w:val="-1"/>
        </w:rPr>
        <w:t xml:space="preserve">another </w:t>
      </w:r>
      <w:r>
        <w:t>life</w:t>
      </w:r>
      <w:r w:rsidR="00073893">
        <w:rPr>
          <w:spacing w:val="-2"/>
        </w:rPr>
        <w:t>-</w:t>
      </w:r>
      <w:r w:rsidRPr="00B269CE">
        <w:rPr>
          <w:spacing w:val="-1"/>
        </w:rPr>
        <w:t>threatening</w:t>
      </w:r>
      <w:r>
        <w:t xml:space="preserve"> </w:t>
      </w:r>
      <w:r w:rsidRPr="00B269CE">
        <w:rPr>
          <w:spacing w:val="-1"/>
        </w:rPr>
        <w:t>illness</w:t>
      </w:r>
      <w:r w:rsidR="00E8647B">
        <w:rPr>
          <w:spacing w:val="-1"/>
        </w:rPr>
        <w:t>;</w:t>
      </w:r>
    </w:p>
    <w:p w:rsidR="00B269CE" w:rsidRPr="00B269CE" w:rsidRDefault="00B269CE" w:rsidP="00B269CE">
      <w:pPr>
        <w:pStyle w:val="BodyText"/>
        <w:tabs>
          <w:tab w:val="left" w:pos="1520"/>
        </w:tabs>
        <w:kinsoku w:val="0"/>
        <w:overflowPunct w:val="0"/>
        <w:spacing w:line="254" w:lineRule="exact"/>
        <w:ind w:left="2880" w:right="206" w:firstLine="0"/>
        <w:rPr>
          <w:spacing w:val="-2"/>
        </w:rPr>
      </w:pPr>
    </w:p>
    <w:p w:rsidR="00B269CE" w:rsidRDefault="00B269CE" w:rsidP="00780968">
      <w:pPr>
        <w:pStyle w:val="BodyText"/>
        <w:numPr>
          <w:ilvl w:val="0"/>
          <w:numId w:val="23"/>
        </w:numPr>
        <w:tabs>
          <w:tab w:val="left" w:pos="1890"/>
        </w:tabs>
        <w:kinsoku w:val="0"/>
        <w:overflowPunct w:val="0"/>
        <w:spacing w:line="254" w:lineRule="exact"/>
        <w:ind w:left="1890" w:right="206" w:hanging="450"/>
        <w:rPr>
          <w:spacing w:val="-2"/>
        </w:rPr>
      </w:pPr>
      <w:r>
        <w:rPr>
          <w:spacing w:val="-1"/>
        </w:rPr>
        <w:t>Law</w:t>
      </w:r>
      <w:r>
        <w:rPr>
          <w:spacing w:val="-3"/>
        </w:rPr>
        <w:t xml:space="preserve"> </w:t>
      </w:r>
      <w:r>
        <w:rPr>
          <w:spacing w:val="-1"/>
        </w:rPr>
        <w:t>enforcement</w:t>
      </w:r>
      <w:r>
        <w:rPr>
          <w:spacing w:val="2"/>
        </w:rPr>
        <w:t xml:space="preserve"> </w:t>
      </w:r>
      <w:r>
        <w:rPr>
          <w:spacing w:val="-2"/>
        </w:rPr>
        <w:t>has</w:t>
      </w:r>
      <w:r>
        <w:rPr>
          <w:spacing w:val="1"/>
        </w:rPr>
        <w:t xml:space="preserve"> </w:t>
      </w:r>
      <w:r>
        <w:rPr>
          <w:spacing w:val="-1"/>
        </w:rPr>
        <w:t>determined</w:t>
      </w:r>
      <w:r>
        <w:t xml:space="preserve"> </w:t>
      </w:r>
      <w:r>
        <w:rPr>
          <w:spacing w:val="-1"/>
        </w:rPr>
        <w:t>that there</w:t>
      </w:r>
      <w:r>
        <w:t xml:space="preserve"> </w:t>
      </w:r>
      <w:r>
        <w:rPr>
          <w:spacing w:val="-1"/>
        </w:rPr>
        <w:t>is</w:t>
      </w:r>
      <w:r>
        <w:rPr>
          <w:spacing w:val="1"/>
        </w:rPr>
        <w:t xml:space="preserve"> </w:t>
      </w:r>
      <w:r>
        <w:t>a</w:t>
      </w:r>
      <w:r>
        <w:rPr>
          <w:spacing w:val="-2"/>
        </w:rPr>
        <w:t xml:space="preserve"> </w:t>
      </w:r>
      <w:r>
        <w:rPr>
          <w:spacing w:val="-1"/>
        </w:rPr>
        <w:t>credible</w:t>
      </w:r>
      <w:r>
        <w:t xml:space="preserve"> </w:t>
      </w:r>
      <w:r>
        <w:rPr>
          <w:spacing w:val="-1"/>
        </w:rPr>
        <w:t>risk</w:t>
      </w:r>
      <w:r>
        <w:rPr>
          <w:spacing w:val="3"/>
        </w:rPr>
        <w:t xml:space="preserve"> </w:t>
      </w:r>
      <w:r>
        <w:rPr>
          <w:spacing w:val="-2"/>
        </w:rPr>
        <w:t>of</w:t>
      </w:r>
      <w:r>
        <w:rPr>
          <w:spacing w:val="2"/>
        </w:rPr>
        <w:t xml:space="preserve"> </w:t>
      </w:r>
      <w:r>
        <w:rPr>
          <w:spacing w:val="-2"/>
        </w:rPr>
        <w:t>harm</w:t>
      </w:r>
      <w:r>
        <w:rPr>
          <w:spacing w:val="-1"/>
        </w:rPr>
        <w:t xml:space="preserve"> </w:t>
      </w:r>
      <w:r>
        <w:t xml:space="preserve">to </w:t>
      </w:r>
      <w:r>
        <w:rPr>
          <w:spacing w:val="-1"/>
        </w:rPr>
        <w:t>such</w:t>
      </w:r>
      <w:r>
        <w:rPr>
          <w:spacing w:val="35"/>
        </w:rPr>
        <w:t xml:space="preserve"> </w:t>
      </w:r>
      <w:r>
        <w:rPr>
          <w:spacing w:val="-1"/>
        </w:rPr>
        <w:t>missing</w:t>
      </w:r>
      <w:r>
        <w:t xml:space="preserve"> </w:t>
      </w:r>
      <w:r>
        <w:rPr>
          <w:spacing w:val="-2"/>
        </w:rPr>
        <w:t>individual</w:t>
      </w:r>
      <w:r w:rsidR="00E8647B">
        <w:rPr>
          <w:spacing w:val="-2"/>
        </w:rPr>
        <w:t>;</w:t>
      </w:r>
    </w:p>
    <w:p w:rsidR="00B269CE" w:rsidRDefault="00B269CE" w:rsidP="00B269CE">
      <w:pPr>
        <w:pStyle w:val="BodyText"/>
        <w:kinsoku w:val="0"/>
        <w:overflowPunct w:val="0"/>
        <w:spacing w:before="6"/>
        <w:ind w:left="0" w:firstLine="0"/>
        <w:rPr>
          <w:sz w:val="23"/>
          <w:szCs w:val="23"/>
        </w:rPr>
      </w:pPr>
    </w:p>
    <w:p w:rsidR="00B269CE" w:rsidRDefault="00B269CE" w:rsidP="00780968">
      <w:pPr>
        <w:pStyle w:val="BodyText"/>
        <w:numPr>
          <w:ilvl w:val="0"/>
          <w:numId w:val="23"/>
        </w:numPr>
        <w:kinsoku w:val="0"/>
        <w:overflowPunct w:val="0"/>
        <w:spacing w:line="239" w:lineRule="auto"/>
        <w:ind w:left="1890" w:right="175" w:hanging="450"/>
        <w:rPr>
          <w:spacing w:val="-1"/>
        </w:rPr>
      </w:pPr>
      <w:r>
        <w:t>The</w:t>
      </w:r>
      <w:r>
        <w:rPr>
          <w:spacing w:val="-2"/>
        </w:rPr>
        <w:t xml:space="preserve"> </w:t>
      </w:r>
      <w:r>
        <w:rPr>
          <w:spacing w:val="-1"/>
        </w:rPr>
        <w:t>Missing</w:t>
      </w:r>
      <w:r>
        <w:rPr>
          <w:spacing w:val="3"/>
        </w:rPr>
        <w:t xml:space="preserve"> </w:t>
      </w:r>
      <w:r>
        <w:rPr>
          <w:spacing w:val="-1"/>
        </w:rPr>
        <w:t>Vulnerable</w:t>
      </w:r>
      <w:r>
        <w:rPr>
          <w:spacing w:val="-2"/>
        </w:rPr>
        <w:t xml:space="preserve"> </w:t>
      </w:r>
      <w:r>
        <w:rPr>
          <w:spacing w:val="-1"/>
        </w:rPr>
        <w:t>Adult</w:t>
      </w:r>
      <w:r>
        <w:rPr>
          <w:spacing w:val="2"/>
        </w:rPr>
        <w:t xml:space="preserve"> </w:t>
      </w:r>
      <w:r>
        <w:rPr>
          <w:spacing w:val="-1"/>
        </w:rPr>
        <w:t>must</w:t>
      </w:r>
      <w:r>
        <w:rPr>
          <w:spacing w:val="2"/>
        </w:rPr>
        <w:t xml:space="preserve"> </w:t>
      </w:r>
      <w:r>
        <w:rPr>
          <w:spacing w:val="-1"/>
        </w:rPr>
        <w:t>be</w:t>
      </w:r>
      <w:r>
        <w:rPr>
          <w:spacing w:val="-2"/>
        </w:rPr>
        <w:t xml:space="preserve"> </w:t>
      </w:r>
      <w:r>
        <w:rPr>
          <w:spacing w:val="-1"/>
        </w:rPr>
        <w:t>entered</w:t>
      </w:r>
      <w:r>
        <w:rPr>
          <w:spacing w:val="-2"/>
        </w:rPr>
        <w:t xml:space="preserve"> </w:t>
      </w:r>
      <w:r>
        <w:rPr>
          <w:spacing w:val="-1"/>
        </w:rPr>
        <w:t>into</w:t>
      </w:r>
      <w:r>
        <w:rPr>
          <w:spacing w:val="1"/>
        </w:rPr>
        <w:t xml:space="preserve"> </w:t>
      </w:r>
      <w:r>
        <w:rPr>
          <w:spacing w:val="-1"/>
        </w:rPr>
        <w:t>DCJS/NCIC</w:t>
      </w:r>
      <w:r>
        <w:t xml:space="preserve"> </w:t>
      </w:r>
      <w:r>
        <w:rPr>
          <w:spacing w:val="-1"/>
        </w:rPr>
        <w:t>as</w:t>
      </w:r>
      <w:r>
        <w:rPr>
          <w:spacing w:val="-2"/>
        </w:rPr>
        <w:t xml:space="preserve"> </w:t>
      </w:r>
      <w:r>
        <w:t>a</w:t>
      </w:r>
      <w:r>
        <w:rPr>
          <w:spacing w:val="29"/>
        </w:rPr>
        <w:t xml:space="preserve"> </w:t>
      </w:r>
      <w:r>
        <w:rPr>
          <w:spacing w:val="-1"/>
        </w:rPr>
        <w:t>Vulnerable</w:t>
      </w:r>
      <w:r>
        <w:t xml:space="preserve"> </w:t>
      </w:r>
      <w:r>
        <w:rPr>
          <w:spacing w:val="-1"/>
        </w:rPr>
        <w:t>Adul</w:t>
      </w:r>
      <w:r w:rsidR="009045EE">
        <w:rPr>
          <w:spacing w:val="-1"/>
        </w:rPr>
        <w:t>t.</w:t>
      </w:r>
    </w:p>
    <w:p w:rsidR="00B269CE" w:rsidRPr="00B269CE" w:rsidRDefault="00B269CE" w:rsidP="00B269CE">
      <w:pPr>
        <w:pStyle w:val="BodyText"/>
        <w:tabs>
          <w:tab w:val="left" w:pos="1440"/>
          <w:tab w:val="left" w:pos="1520"/>
        </w:tabs>
        <w:kinsoku w:val="0"/>
        <w:overflowPunct w:val="0"/>
        <w:spacing w:line="254" w:lineRule="exact"/>
        <w:ind w:left="1530" w:right="559" w:firstLine="0"/>
        <w:rPr>
          <w:sz w:val="21"/>
          <w:szCs w:val="21"/>
        </w:rPr>
      </w:pPr>
    </w:p>
    <w:p w:rsidR="00725ADC" w:rsidRDefault="00725ADC" w:rsidP="00780968">
      <w:pPr>
        <w:pStyle w:val="BodyText"/>
        <w:numPr>
          <w:ilvl w:val="2"/>
          <w:numId w:val="21"/>
        </w:numPr>
        <w:kinsoku w:val="0"/>
        <w:overflowPunct w:val="0"/>
        <w:ind w:left="1440" w:right="268" w:hanging="450"/>
        <w:rPr>
          <w:spacing w:val="-1"/>
        </w:rPr>
      </w:pPr>
      <w:r>
        <w:rPr>
          <w:spacing w:val="-1"/>
        </w:rPr>
        <w:t>Upon</w:t>
      </w:r>
      <w:r>
        <w:t xml:space="preserve"> </w:t>
      </w:r>
      <w:r>
        <w:rPr>
          <w:spacing w:val="-1"/>
        </w:rPr>
        <w:t>belief</w:t>
      </w:r>
      <w:r>
        <w:rPr>
          <w:spacing w:val="2"/>
        </w:rPr>
        <w:t xml:space="preserve"> </w:t>
      </w:r>
      <w:r>
        <w:rPr>
          <w:spacing w:val="-1"/>
        </w:rPr>
        <w:t>that</w:t>
      </w:r>
      <w:r>
        <w:rPr>
          <w:spacing w:val="2"/>
        </w:rPr>
        <w:t xml:space="preserve"> </w:t>
      </w:r>
      <w:r>
        <w:t>a</w:t>
      </w:r>
      <w:r>
        <w:rPr>
          <w:spacing w:val="-2"/>
        </w:rPr>
        <w:t xml:space="preserve"> person</w:t>
      </w:r>
      <w:r>
        <w:t xml:space="preserve"> </w:t>
      </w:r>
      <w:r>
        <w:rPr>
          <w:spacing w:val="-1"/>
        </w:rPr>
        <w:t>may</w:t>
      </w:r>
      <w:r>
        <w:rPr>
          <w:spacing w:val="-4"/>
        </w:rPr>
        <w:t xml:space="preserve"> </w:t>
      </w:r>
      <w:r>
        <w:rPr>
          <w:spacing w:val="-1"/>
        </w:rPr>
        <w:t xml:space="preserve">fit </w:t>
      </w:r>
      <w:r>
        <w:t xml:space="preserve">the </w:t>
      </w:r>
      <w:r>
        <w:rPr>
          <w:spacing w:val="-1"/>
        </w:rPr>
        <w:t>criteria</w:t>
      </w:r>
      <w:r>
        <w:rPr>
          <w:spacing w:val="-4"/>
        </w:rPr>
        <w:t xml:space="preserve"> </w:t>
      </w:r>
      <w:r>
        <w:t>for</w:t>
      </w:r>
      <w:r>
        <w:rPr>
          <w:spacing w:val="2"/>
        </w:rPr>
        <w:t xml:space="preserve"> </w:t>
      </w:r>
      <w:r>
        <w:rPr>
          <w:spacing w:val="-1"/>
        </w:rPr>
        <w:t>activating</w:t>
      </w:r>
      <w:r>
        <w:rPr>
          <w:spacing w:val="3"/>
        </w:rPr>
        <w:t xml:space="preserve"> </w:t>
      </w:r>
      <w:r>
        <w:t>a</w:t>
      </w:r>
      <w:r>
        <w:rPr>
          <w:spacing w:val="-2"/>
        </w:rPr>
        <w:t xml:space="preserve"> </w:t>
      </w:r>
      <w:r w:rsidR="00B5751D">
        <w:rPr>
          <w:spacing w:val="-2"/>
        </w:rPr>
        <w:t xml:space="preserve">Missing Child, Missing College Student or </w:t>
      </w:r>
      <w:r>
        <w:rPr>
          <w:spacing w:val="-1"/>
        </w:rPr>
        <w:t>Missing</w:t>
      </w:r>
      <w:r>
        <w:rPr>
          <w:spacing w:val="3"/>
        </w:rPr>
        <w:t xml:space="preserve"> </w:t>
      </w:r>
      <w:r>
        <w:rPr>
          <w:spacing w:val="-1"/>
        </w:rPr>
        <w:t>Vulnerable</w:t>
      </w:r>
      <w:r>
        <w:rPr>
          <w:spacing w:val="37"/>
        </w:rPr>
        <w:t xml:space="preserve"> </w:t>
      </w:r>
      <w:r>
        <w:rPr>
          <w:spacing w:val="-1"/>
        </w:rPr>
        <w:t>Adult</w:t>
      </w:r>
      <w:r>
        <w:rPr>
          <w:spacing w:val="2"/>
        </w:rPr>
        <w:t xml:space="preserve"> </w:t>
      </w:r>
      <w:r>
        <w:rPr>
          <w:spacing w:val="-1"/>
        </w:rPr>
        <w:t>Alert</w:t>
      </w:r>
      <w:r>
        <w:t xml:space="preserve"> </w:t>
      </w:r>
      <w:r>
        <w:rPr>
          <w:spacing w:val="-1"/>
        </w:rPr>
        <w:t>request</w:t>
      </w:r>
      <w:r w:rsidR="005E5DF6">
        <w:rPr>
          <w:spacing w:val="-1"/>
        </w:rPr>
        <w:t xml:space="preserve"> an alert or </w:t>
      </w:r>
      <w:r w:rsidR="005E5DF6">
        <w:rPr>
          <w:spacing w:val="-1"/>
        </w:rPr>
        <w:lastRenderedPageBreak/>
        <w:t>regular</w:t>
      </w:r>
      <w:r>
        <w:rPr>
          <w:spacing w:val="-1"/>
        </w:rPr>
        <w:t xml:space="preserve"> case</w:t>
      </w:r>
      <w:r>
        <w:rPr>
          <w:spacing w:val="-2"/>
        </w:rPr>
        <w:t xml:space="preserve"> </w:t>
      </w:r>
      <w:r>
        <w:rPr>
          <w:spacing w:val="-1"/>
        </w:rPr>
        <w:t>assistance</w:t>
      </w:r>
      <w:r>
        <w:t xml:space="preserve"> </w:t>
      </w:r>
      <w:r>
        <w:rPr>
          <w:spacing w:val="-2"/>
        </w:rPr>
        <w:t>via</w:t>
      </w:r>
      <w:r>
        <w:t xml:space="preserve"> the</w:t>
      </w:r>
      <w:r>
        <w:rPr>
          <w:spacing w:val="-2"/>
        </w:rPr>
        <w:t xml:space="preserve"> </w:t>
      </w:r>
      <w:r>
        <w:rPr>
          <w:spacing w:val="-1"/>
        </w:rPr>
        <w:t>eJustice</w:t>
      </w:r>
      <w:r>
        <w:t xml:space="preserve"> </w:t>
      </w:r>
      <w:r>
        <w:rPr>
          <w:spacing w:val="-1"/>
        </w:rPr>
        <w:t>Portal</w:t>
      </w:r>
      <w:r>
        <w:t xml:space="preserve"> </w:t>
      </w:r>
      <w:r>
        <w:rPr>
          <w:spacing w:val="-1"/>
        </w:rPr>
        <w:t xml:space="preserve">at </w:t>
      </w:r>
      <w:r>
        <w:t>the</w:t>
      </w:r>
      <w:r>
        <w:rPr>
          <w:spacing w:val="-2"/>
        </w:rPr>
        <w:t xml:space="preserve"> </w:t>
      </w:r>
      <w:r>
        <w:rPr>
          <w:spacing w:val="-1"/>
        </w:rPr>
        <w:t>time</w:t>
      </w:r>
      <w:r>
        <w:t xml:space="preserve"> </w:t>
      </w:r>
      <w:r>
        <w:rPr>
          <w:spacing w:val="-2"/>
        </w:rPr>
        <w:t>of</w:t>
      </w:r>
      <w:r>
        <w:rPr>
          <w:spacing w:val="2"/>
        </w:rPr>
        <w:t xml:space="preserve"> </w:t>
      </w:r>
      <w:r>
        <w:rPr>
          <w:spacing w:val="-1"/>
        </w:rPr>
        <w:t>entry or</w:t>
      </w:r>
      <w:r>
        <w:rPr>
          <w:spacing w:val="55"/>
        </w:rPr>
        <w:t xml:space="preserve"> </w:t>
      </w:r>
      <w:r>
        <w:rPr>
          <w:spacing w:val="-2"/>
        </w:rPr>
        <w:t>when</w:t>
      </w:r>
      <w:r>
        <w:t xml:space="preserve"> </w:t>
      </w:r>
      <w:r>
        <w:rPr>
          <w:spacing w:val="-1"/>
        </w:rPr>
        <w:t>modifying</w:t>
      </w:r>
      <w:r>
        <w:t xml:space="preserve"> </w:t>
      </w:r>
      <w:r>
        <w:rPr>
          <w:spacing w:val="-1"/>
        </w:rPr>
        <w:t>an</w:t>
      </w:r>
      <w:r>
        <w:t xml:space="preserve"> </w:t>
      </w:r>
      <w:r>
        <w:rPr>
          <w:spacing w:val="-1"/>
        </w:rPr>
        <w:t>entry.</w:t>
      </w:r>
      <w:r>
        <w:t xml:space="preserve"> Once</w:t>
      </w:r>
      <w:r>
        <w:rPr>
          <w:spacing w:val="-2"/>
        </w:rPr>
        <w:t xml:space="preserve"> </w:t>
      </w:r>
      <w:r>
        <w:rPr>
          <w:spacing w:val="-1"/>
        </w:rPr>
        <w:t>assistance</w:t>
      </w:r>
      <w:r>
        <w:t xml:space="preserve"> </w:t>
      </w:r>
      <w:r>
        <w:rPr>
          <w:spacing w:val="-2"/>
        </w:rPr>
        <w:t>has</w:t>
      </w:r>
      <w:r>
        <w:rPr>
          <w:spacing w:val="1"/>
        </w:rPr>
        <w:t xml:space="preserve"> </w:t>
      </w:r>
      <w:r>
        <w:rPr>
          <w:spacing w:val="-2"/>
        </w:rPr>
        <w:t>been</w:t>
      </w:r>
      <w:r>
        <w:t xml:space="preserve"> </w:t>
      </w:r>
      <w:r>
        <w:rPr>
          <w:spacing w:val="-1"/>
        </w:rPr>
        <w:t>requested</w:t>
      </w:r>
      <w:r>
        <w:rPr>
          <w:spacing w:val="-2"/>
        </w:rPr>
        <w:t xml:space="preserve"> </w:t>
      </w:r>
      <w:r>
        <w:rPr>
          <w:spacing w:val="-1"/>
        </w:rPr>
        <w:t>call</w:t>
      </w:r>
      <w:r>
        <w:t xml:space="preserve"> the</w:t>
      </w:r>
      <w:r>
        <w:rPr>
          <w:spacing w:val="1"/>
        </w:rPr>
        <w:t xml:space="preserve"> </w:t>
      </w:r>
      <w:r>
        <w:rPr>
          <w:spacing w:val="-2"/>
        </w:rPr>
        <w:t>DCJS</w:t>
      </w:r>
      <w:r>
        <w:rPr>
          <w:spacing w:val="51"/>
        </w:rPr>
        <w:t xml:space="preserve"> </w:t>
      </w:r>
      <w:r>
        <w:rPr>
          <w:spacing w:val="-1"/>
        </w:rPr>
        <w:t>Missing</w:t>
      </w:r>
      <w:r>
        <w:rPr>
          <w:spacing w:val="3"/>
        </w:rPr>
        <w:t xml:space="preserve"> </w:t>
      </w:r>
      <w:r>
        <w:rPr>
          <w:spacing w:val="-1"/>
        </w:rPr>
        <w:t>Persons</w:t>
      </w:r>
      <w:r>
        <w:rPr>
          <w:spacing w:val="-2"/>
        </w:rPr>
        <w:t xml:space="preserve"> </w:t>
      </w:r>
      <w:r>
        <w:rPr>
          <w:spacing w:val="-1"/>
        </w:rPr>
        <w:t>Clearinghouse</w:t>
      </w:r>
      <w:r>
        <w:rPr>
          <w:spacing w:val="-2"/>
        </w:rPr>
        <w:t xml:space="preserve"> </w:t>
      </w:r>
      <w:r>
        <w:rPr>
          <w:spacing w:val="-1"/>
        </w:rPr>
        <w:t>at</w:t>
      </w:r>
      <w:r>
        <w:t xml:space="preserve"> </w:t>
      </w:r>
      <w:r>
        <w:rPr>
          <w:spacing w:val="-1"/>
        </w:rPr>
        <w:t>1-800-346-3543</w:t>
      </w:r>
      <w:r>
        <w:t xml:space="preserve"> </w:t>
      </w:r>
      <w:r>
        <w:rPr>
          <w:spacing w:val="-1"/>
        </w:rPr>
        <w:t>option</w:t>
      </w:r>
      <w:r>
        <w:t xml:space="preserve"> </w:t>
      </w:r>
      <w:r>
        <w:rPr>
          <w:spacing w:val="-1"/>
        </w:rPr>
        <w:t>#1</w:t>
      </w:r>
      <w:r>
        <w:rPr>
          <w:spacing w:val="-2"/>
        </w:rPr>
        <w:t xml:space="preserve"> </w:t>
      </w:r>
      <w:r>
        <w:rPr>
          <w:spacing w:val="-1"/>
        </w:rPr>
        <w:t>and</w:t>
      </w:r>
      <w:r>
        <w:t xml:space="preserve"> a</w:t>
      </w:r>
      <w:r>
        <w:rPr>
          <w:spacing w:val="33"/>
        </w:rPr>
        <w:t xml:space="preserve"> </w:t>
      </w:r>
      <w:r>
        <w:rPr>
          <w:spacing w:val="-1"/>
        </w:rPr>
        <w:t>determination</w:t>
      </w:r>
      <w:r>
        <w:t xml:space="preserve"> </w:t>
      </w:r>
      <w:r>
        <w:rPr>
          <w:spacing w:val="-2"/>
        </w:rPr>
        <w:t>will</w:t>
      </w:r>
      <w:r>
        <w:t xml:space="preserve"> </w:t>
      </w:r>
      <w:r>
        <w:rPr>
          <w:spacing w:val="-1"/>
        </w:rPr>
        <w:t>be</w:t>
      </w:r>
      <w:r>
        <w:t xml:space="preserve"> </w:t>
      </w:r>
      <w:r>
        <w:rPr>
          <w:spacing w:val="-1"/>
        </w:rPr>
        <w:t>made</w:t>
      </w:r>
      <w:r>
        <w:t xml:space="preserve"> </w:t>
      </w:r>
      <w:r>
        <w:rPr>
          <w:spacing w:val="-1"/>
        </w:rPr>
        <w:t>as</w:t>
      </w:r>
      <w:r>
        <w:rPr>
          <w:spacing w:val="-2"/>
        </w:rPr>
        <w:t xml:space="preserve"> </w:t>
      </w:r>
      <w:r>
        <w:t xml:space="preserve">to </w:t>
      </w:r>
      <w:r>
        <w:rPr>
          <w:spacing w:val="-1"/>
        </w:rPr>
        <w:t xml:space="preserve">whether </w:t>
      </w:r>
      <w:r w:rsidR="00B5751D">
        <w:t xml:space="preserve">an </w:t>
      </w:r>
      <w:r>
        <w:rPr>
          <w:spacing w:val="-1"/>
        </w:rPr>
        <w:t>Alert</w:t>
      </w:r>
      <w:r>
        <w:rPr>
          <w:spacing w:val="1"/>
        </w:rPr>
        <w:t xml:space="preserve"> </w:t>
      </w:r>
      <w:r>
        <w:rPr>
          <w:spacing w:val="-2"/>
        </w:rPr>
        <w:t>will</w:t>
      </w:r>
      <w:r>
        <w:t xml:space="preserve"> </w:t>
      </w:r>
      <w:r>
        <w:rPr>
          <w:spacing w:val="1"/>
        </w:rPr>
        <w:t>be</w:t>
      </w:r>
      <w:r>
        <w:rPr>
          <w:spacing w:val="29"/>
        </w:rPr>
        <w:t xml:space="preserve"> </w:t>
      </w:r>
      <w:r>
        <w:rPr>
          <w:spacing w:val="-1"/>
        </w:rPr>
        <w:t>broadcast</w:t>
      </w:r>
      <w:r w:rsidR="009045EE">
        <w:rPr>
          <w:spacing w:val="-1"/>
        </w:rPr>
        <w:t>.</w:t>
      </w:r>
    </w:p>
    <w:p w:rsidR="00725ADC" w:rsidRDefault="00725ADC">
      <w:pPr>
        <w:pStyle w:val="BodyText"/>
        <w:kinsoku w:val="0"/>
        <w:overflowPunct w:val="0"/>
        <w:ind w:left="0" w:firstLine="0"/>
      </w:pPr>
    </w:p>
    <w:p w:rsidR="00725ADC" w:rsidRPr="0090178B" w:rsidRDefault="00725ADC" w:rsidP="00780968">
      <w:pPr>
        <w:pStyle w:val="BodyText"/>
        <w:numPr>
          <w:ilvl w:val="2"/>
          <w:numId w:val="21"/>
        </w:numPr>
        <w:kinsoku w:val="0"/>
        <w:overflowPunct w:val="0"/>
        <w:ind w:left="1440" w:right="917" w:hanging="450"/>
        <w:jc w:val="both"/>
      </w:pPr>
      <w:r>
        <w:t>The</w:t>
      </w:r>
      <w:r>
        <w:rPr>
          <w:spacing w:val="-2"/>
        </w:rPr>
        <w:t xml:space="preserve"> </w:t>
      </w:r>
      <w:r>
        <w:rPr>
          <w:spacing w:val="-1"/>
        </w:rPr>
        <w:t>DCJS</w:t>
      </w:r>
      <w:r>
        <w:t xml:space="preserve"> </w:t>
      </w:r>
      <w:r>
        <w:rPr>
          <w:spacing w:val="-1"/>
        </w:rPr>
        <w:t>Missing</w:t>
      </w:r>
      <w:r>
        <w:rPr>
          <w:spacing w:val="3"/>
        </w:rPr>
        <w:t xml:space="preserve"> </w:t>
      </w:r>
      <w:r>
        <w:rPr>
          <w:spacing w:val="-1"/>
        </w:rPr>
        <w:t>Persons</w:t>
      </w:r>
      <w:r>
        <w:rPr>
          <w:spacing w:val="1"/>
        </w:rPr>
        <w:t xml:space="preserve"> </w:t>
      </w:r>
      <w:r>
        <w:rPr>
          <w:spacing w:val="-1"/>
        </w:rPr>
        <w:t>Clearinghouse, upon</w:t>
      </w:r>
      <w:r>
        <w:rPr>
          <w:spacing w:val="-2"/>
        </w:rPr>
        <w:t xml:space="preserve"> </w:t>
      </w:r>
      <w:r>
        <w:rPr>
          <w:spacing w:val="-1"/>
        </w:rPr>
        <w:t xml:space="preserve">request, </w:t>
      </w:r>
      <w:r w:rsidR="00B5751D">
        <w:rPr>
          <w:spacing w:val="-1"/>
        </w:rPr>
        <w:t xml:space="preserve">shall </w:t>
      </w:r>
      <w:r>
        <w:rPr>
          <w:spacing w:val="-2"/>
        </w:rPr>
        <w:t>provide</w:t>
      </w:r>
      <w:r>
        <w:rPr>
          <w:spacing w:val="34"/>
        </w:rPr>
        <w:t xml:space="preserve"> </w:t>
      </w:r>
      <w:r>
        <w:rPr>
          <w:spacing w:val="-1"/>
        </w:rPr>
        <w:t>assistance</w:t>
      </w:r>
      <w:r>
        <w:rPr>
          <w:spacing w:val="-2"/>
        </w:rPr>
        <w:t xml:space="preserve"> </w:t>
      </w:r>
      <w:r>
        <w:t>to</w:t>
      </w:r>
      <w:r>
        <w:rPr>
          <w:spacing w:val="-2"/>
        </w:rPr>
        <w:t xml:space="preserve"> </w:t>
      </w:r>
      <w:r>
        <w:t>the</w:t>
      </w:r>
      <w:r>
        <w:rPr>
          <w:spacing w:val="-2"/>
        </w:rPr>
        <w:t xml:space="preserve"> </w:t>
      </w:r>
      <w:r>
        <w:rPr>
          <w:spacing w:val="-1"/>
        </w:rPr>
        <w:t>lead</w:t>
      </w:r>
      <w:r>
        <w:t xml:space="preserve"> </w:t>
      </w:r>
      <w:r>
        <w:rPr>
          <w:spacing w:val="-1"/>
        </w:rPr>
        <w:t>law</w:t>
      </w:r>
      <w:r>
        <w:rPr>
          <w:spacing w:val="-3"/>
        </w:rPr>
        <w:t xml:space="preserve"> </w:t>
      </w:r>
      <w:r>
        <w:rPr>
          <w:spacing w:val="-1"/>
        </w:rPr>
        <w:t>enforcement</w:t>
      </w:r>
      <w:r>
        <w:rPr>
          <w:spacing w:val="2"/>
        </w:rPr>
        <w:t xml:space="preserve"> </w:t>
      </w:r>
      <w:r>
        <w:rPr>
          <w:spacing w:val="-1"/>
        </w:rPr>
        <w:t>agency</w:t>
      </w:r>
      <w:r>
        <w:rPr>
          <w:spacing w:val="-2"/>
        </w:rPr>
        <w:t xml:space="preserve"> </w:t>
      </w:r>
      <w:r>
        <w:rPr>
          <w:spacing w:val="-1"/>
        </w:rPr>
        <w:t>in</w:t>
      </w:r>
      <w:r>
        <w:t xml:space="preserve"> the</w:t>
      </w:r>
      <w:r>
        <w:rPr>
          <w:spacing w:val="-2"/>
        </w:rPr>
        <w:t xml:space="preserve"> </w:t>
      </w:r>
      <w:r>
        <w:rPr>
          <w:spacing w:val="-1"/>
        </w:rPr>
        <w:t>investigation</w:t>
      </w:r>
      <w:r>
        <w:rPr>
          <w:spacing w:val="-2"/>
        </w:rPr>
        <w:t xml:space="preserve"> of</w:t>
      </w:r>
      <w:r>
        <w:rPr>
          <w:spacing w:val="2"/>
        </w:rPr>
        <w:t xml:space="preserve"> </w:t>
      </w:r>
      <w:r>
        <w:rPr>
          <w:spacing w:val="-1"/>
        </w:rPr>
        <w:t>any</w:t>
      </w:r>
      <w:r w:rsidR="00B5751D" w:rsidRPr="00B5751D">
        <w:t xml:space="preserve"> </w:t>
      </w:r>
      <w:r w:rsidR="00B5751D" w:rsidRPr="00B5751D">
        <w:rPr>
          <w:spacing w:val="-1"/>
        </w:rPr>
        <w:t xml:space="preserve">Missing Child, Missing College Student or </w:t>
      </w:r>
      <w:r>
        <w:rPr>
          <w:spacing w:val="-1"/>
        </w:rPr>
        <w:t>Missing</w:t>
      </w:r>
      <w:r>
        <w:rPr>
          <w:spacing w:val="3"/>
        </w:rPr>
        <w:t xml:space="preserve"> </w:t>
      </w:r>
      <w:r>
        <w:rPr>
          <w:spacing w:val="-1"/>
        </w:rPr>
        <w:t>Vulnerable</w:t>
      </w:r>
      <w:r>
        <w:rPr>
          <w:spacing w:val="1"/>
        </w:rPr>
        <w:t xml:space="preserve"> </w:t>
      </w:r>
      <w:r>
        <w:rPr>
          <w:spacing w:val="-1"/>
        </w:rPr>
        <w:t>Alert investigation.</w:t>
      </w:r>
    </w:p>
    <w:p w:rsidR="0090178B" w:rsidRDefault="0090178B" w:rsidP="0090178B">
      <w:pPr>
        <w:pStyle w:val="ListParagraph"/>
      </w:pPr>
    </w:p>
    <w:p w:rsidR="00725ADC" w:rsidRDefault="00116436" w:rsidP="007E5791">
      <w:pPr>
        <w:pStyle w:val="Heading1"/>
        <w:kinsoku w:val="0"/>
        <w:overflowPunct w:val="0"/>
        <w:ind w:left="360" w:hanging="630"/>
        <w:rPr>
          <w:b w:val="0"/>
          <w:bCs w:val="0"/>
        </w:rPr>
      </w:pPr>
      <w:r>
        <w:rPr>
          <w:spacing w:val="-2"/>
        </w:rPr>
        <w:t>XII</w:t>
      </w:r>
      <w:r w:rsidR="00B534DD">
        <w:rPr>
          <w:spacing w:val="-2"/>
        </w:rPr>
        <w:t xml:space="preserve">.    </w:t>
      </w:r>
      <w:r w:rsidR="00B534DD">
        <w:rPr>
          <w:spacing w:val="-2"/>
        </w:rPr>
        <w:tab/>
      </w:r>
      <w:r w:rsidR="00725ADC">
        <w:rPr>
          <w:spacing w:val="-2"/>
        </w:rPr>
        <w:t>SEARCH</w:t>
      </w:r>
      <w:r w:rsidR="00725ADC">
        <w:t xml:space="preserve"> </w:t>
      </w:r>
      <w:r w:rsidR="00725ADC">
        <w:rPr>
          <w:spacing w:val="-1"/>
        </w:rPr>
        <w:t>PROCEDURES</w:t>
      </w:r>
    </w:p>
    <w:p w:rsidR="00725ADC" w:rsidRDefault="00725ADC">
      <w:pPr>
        <w:pStyle w:val="BodyText"/>
        <w:kinsoku w:val="0"/>
        <w:overflowPunct w:val="0"/>
        <w:spacing w:before="4"/>
        <w:ind w:left="0" w:firstLine="0"/>
        <w:rPr>
          <w:b/>
          <w:bCs/>
          <w:sz w:val="24"/>
          <w:szCs w:val="24"/>
        </w:rPr>
      </w:pPr>
    </w:p>
    <w:p w:rsidR="00725ADC" w:rsidRDefault="00725ADC" w:rsidP="00780968">
      <w:pPr>
        <w:pStyle w:val="BodyText"/>
        <w:numPr>
          <w:ilvl w:val="5"/>
          <w:numId w:val="21"/>
        </w:numPr>
        <w:kinsoku w:val="0"/>
        <w:overflowPunct w:val="0"/>
        <w:spacing w:line="252" w:lineRule="exact"/>
        <w:ind w:left="990" w:right="353" w:hanging="630"/>
      </w:pPr>
      <w:r>
        <w:rPr>
          <w:spacing w:val="-1"/>
        </w:rPr>
        <w:t>Depending</w:t>
      </w:r>
      <w:r>
        <w:rPr>
          <w:spacing w:val="3"/>
        </w:rPr>
        <w:t xml:space="preserve"> </w:t>
      </w:r>
      <w:r>
        <w:rPr>
          <w:spacing w:val="-1"/>
        </w:rPr>
        <w:t>on</w:t>
      </w:r>
      <w:r>
        <w:rPr>
          <w:spacing w:val="-2"/>
        </w:rPr>
        <w:t xml:space="preserve"> </w:t>
      </w:r>
      <w:r>
        <w:t>the</w:t>
      </w:r>
      <w:r>
        <w:rPr>
          <w:spacing w:val="-2"/>
        </w:rPr>
        <w:t xml:space="preserve"> </w:t>
      </w:r>
      <w:r>
        <w:rPr>
          <w:spacing w:val="-1"/>
        </w:rPr>
        <w:t>age</w:t>
      </w:r>
      <w:r>
        <w:t xml:space="preserve"> </w:t>
      </w:r>
      <w:r>
        <w:rPr>
          <w:spacing w:val="-2"/>
        </w:rPr>
        <w:t>of</w:t>
      </w:r>
      <w:r>
        <w:rPr>
          <w:spacing w:val="-1"/>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and</w:t>
      </w:r>
      <w:r>
        <w:rPr>
          <w:spacing w:val="-2"/>
        </w:rPr>
        <w:t xml:space="preserve"> </w:t>
      </w:r>
      <w:r>
        <w:rPr>
          <w:spacing w:val="-1"/>
        </w:rPr>
        <w:t>other</w:t>
      </w:r>
      <w:r>
        <w:rPr>
          <w:spacing w:val="-3"/>
        </w:rPr>
        <w:t xml:space="preserve"> </w:t>
      </w:r>
      <w:r>
        <w:rPr>
          <w:spacing w:val="-1"/>
        </w:rPr>
        <w:t>factors</w:t>
      </w:r>
      <w:r>
        <w:rPr>
          <w:spacing w:val="-4"/>
        </w:rPr>
        <w:t xml:space="preserve"> </w:t>
      </w:r>
      <w:r>
        <w:rPr>
          <w:spacing w:val="-1"/>
        </w:rPr>
        <w:t>that are</w:t>
      </w:r>
      <w:r>
        <w:rPr>
          <w:spacing w:val="-2"/>
        </w:rPr>
        <w:t xml:space="preserve"> </w:t>
      </w:r>
      <w:r>
        <w:rPr>
          <w:spacing w:val="-1"/>
        </w:rPr>
        <w:t>learned</w:t>
      </w:r>
      <w:r>
        <w:rPr>
          <w:spacing w:val="48"/>
        </w:rPr>
        <w:t xml:space="preserve"> </w:t>
      </w:r>
      <w:r>
        <w:rPr>
          <w:spacing w:val="-1"/>
        </w:rPr>
        <w:t>during</w:t>
      </w:r>
      <w:r>
        <w:t xml:space="preserve"> the</w:t>
      </w:r>
      <w:r>
        <w:rPr>
          <w:spacing w:val="-2"/>
        </w:rPr>
        <w:t xml:space="preserve"> </w:t>
      </w:r>
      <w:r>
        <w:rPr>
          <w:spacing w:val="-1"/>
        </w:rPr>
        <w:t>preliminary</w:t>
      </w:r>
      <w:r>
        <w:rPr>
          <w:spacing w:val="-2"/>
        </w:rPr>
        <w:t xml:space="preserve"> </w:t>
      </w:r>
      <w:r>
        <w:rPr>
          <w:spacing w:val="-1"/>
        </w:rPr>
        <w:t xml:space="preserve">investigation, </w:t>
      </w:r>
      <w:r>
        <w:t xml:space="preserve">a </w:t>
      </w:r>
      <w:r>
        <w:rPr>
          <w:spacing w:val="-1"/>
        </w:rPr>
        <w:t>course</w:t>
      </w:r>
      <w:r>
        <w:rPr>
          <w:spacing w:val="-2"/>
        </w:rPr>
        <w:t xml:space="preserve"> of</w:t>
      </w:r>
      <w:r>
        <w:rPr>
          <w:spacing w:val="2"/>
        </w:rPr>
        <w:t xml:space="preserve"> </w:t>
      </w:r>
      <w:r>
        <w:rPr>
          <w:spacing w:val="-1"/>
        </w:rPr>
        <w:t>action</w:t>
      </w:r>
      <w:r>
        <w:rPr>
          <w:spacing w:val="-2"/>
        </w:rPr>
        <w:t xml:space="preserve"> </w:t>
      </w:r>
      <w:r>
        <w:rPr>
          <w:spacing w:val="-1"/>
        </w:rPr>
        <w:t>may</w:t>
      </w:r>
      <w:r>
        <w:rPr>
          <w:spacing w:val="-2"/>
        </w:rPr>
        <w:t xml:space="preserve"> </w:t>
      </w:r>
      <w:r>
        <w:rPr>
          <w:spacing w:val="-1"/>
        </w:rPr>
        <w:t>include</w:t>
      </w:r>
      <w:r>
        <w:t xml:space="preserve"> a </w:t>
      </w:r>
      <w:r>
        <w:rPr>
          <w:spacing w:val="-1"/>
        </w:rPr>
        <w:t>targeted</w:t>
      </w:r>
      <w:r>
        <w:t xml:space="preserve"> </w:t>
      </w:r>
      <w:r>
        <w:rPr>
          <w:spacing w:val="-2"/>
        </w:rPr>
        <w:t>area</w:t>
      </w:r>
      <w:r>
        <w:rPr>
          <w:spacing w:val="44"/>
        </w:rPr>
        <w:t xml:space="preserve"> </w:t>
      </w:r>
      <w:r>
        <w:rPr>
          <w:spacing w:val="-1"/>
        </w:rPr>
        <w:t xml:space="preserve">search, </w:t>
      </w:r>
      <w:r>
        <w:rPr>
          <w:spacing w:val="-2"/>
        </w:rPr>
        <w:t>if</w:t>
      </w:r>
      <w:r>
        <w:rPr>
          <w:spacing w:val="2"/>
        </w:rPr>
        <w:t xml:space="preserve"> </w:t>
      </w:r>
      <w:r>
        <w:rPr>
          <w:spacing w:val="-1"/>
        </w:rPr>
        <w:t>warranted.</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5"/>
          <w:numId w:val="21"/>
        </w:numPr>
        <w:kinsoku w:val="0"/>
        <w:overflowPunct w:val="0"/>
        <w:ind w:left="990" w:right="287" w:hanging="630"/>
        <w:rPr>
          <w:spacing w:val="-1"/>
        </w:rPr>
      </w:pPr>
      <w:r>
        <w:rPr>
          <w:spacing w:val="-1"/>
        </w:rPr>
        <w:t>An</w:t>
      </w:r>
      <w:r>
        <w:t xml:space="preserve"> </w:t>
      </w:r>
      <w:r>
        <w:rPr>
          <w:spacing w:val="-1"/>
        </w:rPr>
        <w:t>adult</w:t>
      </w:r>
      <w:r>
        <w:rPr>
          <w:spacing w:val="2"/>
        </w:rPr>
        <w:t xml:space="preserve"> </w:t>
      </w:r>
      <w:r>
        <w:rPr>
          <w:spacing w:val="-2"/>
        </w:rPr>
        <w:t>who</w:t>
      </w:r>
      <w:r>
        <w:t xml:space="preserve"> </w:t>
      </w:r>
      <w:r>
        <w:rPr>
          <w:spacing w:val="-1"/>
        </w:rPr>
        <w:t>is</w:t>
      </w:r>
      <w:r>
        <w:rPr>
          <w:spacing w:val="1"/>
        </w:rPr>
        <w:t xml:space="preserve"> </w:t>
      </w:r>
      <w:r>
        <w:rPr>
          <w:spacing w:val="-1"/>
        </w:rPr>
        <w:t>missing, under</w:t>
      </w:r>
      <w:r>
        <w:rPr>
          <w:spacing w:val="2"/>
        </w:rPr>
        <w:t xml:space="preserve"> </w:t>
      </w:r>
      <w:r>
        <w:rPr>
          <w:spacing w:val="-1"/>
        </w:rPr>
        <w:t>circumstances</w:t>
      </w:r>
      <w:r>
        <w:rPr>
          <w:spacing w:val="-2"/>
        </w:rPr>
        <w:t xml:space="preserve"> </w:t>
      </w:r>
      <w:r>
        <w:rPr>
          <w:spacing w:val="-1"/>
        </w:rPr>
        <w:t>that</w:t>
      </w:r>
      <w:r>
        <w:rPr>
          <w:spacing w:val="2"/>
        </w:rPr>
        <w:t xml:space="preserve"> </w:t>
      </w:r>
      <w:r>
        <w:rPr>
          <w:spacing w:val="-1"/>
        </w:rPr>
        <w:t>are</w:t>
      </w:r>
      <w:r>
        <w:t xml:space="preserve"> </w:t>
      </w:r>
      <w:r>
        <w:rPr>
          <w:spacing w:val="-2"/>
        </w:rPr>
        <w:t>not</w:t>
      </w:r>
      <w:r>
        <w:rPr>
          <w:spacing w:val="2"/>
        </w:rPr>
        <w:t xml:space="preserve"> </w:t>
      </w:r>
      <w:r>
        <w:rPr>
          <w:spacing w:val="-1"/>
        </w:rPr>
        <w:t>criminal</w:t>
      </w:r>
      <w:r>
        <w:t xml:space="preserve"> </w:t>
      </w:r>
      <w:r>
        <w:rPr>
          <w:spacing w:val="-1"/>
        </w:rPr>
        <w:t>or potentially</w:t>
      </w:r>
      <w:r>
        <w:rPr>
          <w:spacing w:val="31"/>
        </w:rPr>
        <w:t xml:space="preserve"> </w:t>
      </w:r>
      <w:r>
        <w:t>life</w:t>
      </w:r>
      <w:r>
        <w:rPr>
          <w:spacing w:val="-2"/>
        </w:rPr>
        <w:t xml:space="preserve"> </w:t>
      </w:r>
      <w:r>
        <w:rPr>
          <w:spacing w:val="-1"/>
        </w:rPr>
        <w:t>threatening</w:t>
      </w:r>
      <w:r>
        <w:t xml:space="preserve"> </w:t>
      </w:r>
      <w:r>
        <w:rPr>
          <w:spacing w:val="-1"/>
        </w:rPr>
        <w:t>may</w:t>
      </w:r>
      <w:r>
        <w:rPr>
          <w:spacing w:val="-2"/>
        </w:rPr>
        <w:t xml:space="preserve"> </w:t>
      </w:r>
      <w:r>
        <w:rPr>
          <w:spacing w:val="-1"/>
        </w:rPr>
        <w:t>not</w:t>
      </w:r>
      <w:r>
        <w:rPr>
          <w:spacing w:val="-3"/>
        </w:rPr>
        <w:t xml:space="preserve"> </w:t>
      </w:r>
      <w:r>
        <w:rPr>
          <w:spacing w:val="-1"/>
        </w:rPr>
        <w:t>necessarily</w:t>
      </w:r>
      <w:r>
        <w:rPr>
          <w:spacing w:val="-2"/>
        </w:rPr>
        <w:t xml:space="preserve"> </w:t>
      </w:r>
      <w:r>
        <w:rPr>
          <w:spacing w:val="-1"/>
        </w:rPr>
        <w:t>require</w:t>
      </w:r>
      <w:r>
        <w:t xml:space="preserve"> </w:t>
      </w:r>
      <w:r>
        <w:rPr>
          <w:spacing w:val="-1"/>
        </w:rPr>
        <w:t>an</w:t>
      </w:r>
      <w:r>
        <w:rPr>
          <w:spacing w:val="-2"/>
        </w:rPr>
        <w:t xml:space="preserve"> </w:t>
      </w:r>
      <w:r>
        <w:rPr>
          <w:spacing w:val="-1"/>
        </w:rPr>
        <w:t>area</w:t>
      </w:r>
      <w:r>
        <w:t xml:space="preserve"> </w:t>
      </w:r>
      <w:r>
        <w:rPr>
          <w:spacing w:val="-1"/>
        </w:rPr>
        <w:t>search.</w:t>
      </w:r>
      <w:r>
        <w:t xml:space="preserve"> </w:t>
      </w:r>
      <w:r>
        <w:rPr>
          <w:spacing w:val="1"/>
        </w:rPr>
        <w:t xml:space="preserve"> </w:t>
      </w:r>
      <w:r>
        <w:rPr>
          <w:spacing w:val="-1"/>
        </w:rPr>
        <w:t>An</w:t>
      </w:r>
      <w:r>
        <w:t xml:space="preserve"> </w:t>
      </w:r>
      <w:r>
        <w:rPr>
          <w:spacing w:val="-2"/>
        </w:rPr>
        <w:t>adult</w:t>
      </w:r>
      <w:r>
        <w:rPr>
          <w:spacing w:val="2"/>
        </w:rPr>
        <w:t xml:space="preserve"> </w:t>
      </w:r>
      <w:r>
        <w:rPr>
          <w:spacing w:val="-2"/>
        </w:rPr>
        <w:t>who</w:t>
      </w:r>
      <w:r>
        <w:t xml:space="preserve"> </w:t>
      </w:r>
      <w:r>
        <w:rPr>
          <w:spacing w:val="-1"/>
        </w:rPr>
        <w:t>has</w:t>
      </w:r>
      <w:r>
        <w:rPr>
          <w:spacing w:val="44"/>
        </w:rPr>
        <w:t xml:space="preserve"> </w:t>
      </w:r>
      <w:r>
        <w:rPr>
          <w:spacing w:val="-1"/>
        </w:rPr>
        <w:t>been</w:t>
      </w:r>
      <w:r>
        <w:t xml:space="preserve"> </w:t>
      </w:r>
      <w:r>
        <w:rPr>
          <w:spacing w:val="-1"/>
        </w:rPr>
        <w:t>diagnosed</w:t>
      </w:r>
      <w:r>
        <w:rPr>
          <w:spacing w:val="-2"/>
        </w:rPr>
        <w:t xml:space="preserve"> </w:t>
      </w:r>
      <w:r>
        <w:rPr>
          <w:spacing w:val="-1"/>
        </w:rPr>
        <w:t>with</w:t>
      </w:r>
      <w:r>
        <w:t xml:space="preserve"> </w:t>
      </w:r>
      <w:r>
        <w:rPr>
          <w:spacing w:val="-1"/>
        </w:rPr>
        <w:t>Alzheimer’s</w:t>
      </w:r>
      <w:r>
        <w:rPr>
          <w:spacing w:val="1"/>
        </w:rPr>
        <w:t xml:space="preserve"> </w:t>
      </w:r>
      <w:r>
        <w:rPr>
          <w:spacing w:val="-1"/>
        </w:rPr>
        <w:t>disease,</w:t>
      </w:r>
      <w:r>
        <w:rPr>
          <w:spacing w:val="2"/>
        </w:rPr>
        <w:t xml:space="preserve"> </w:t>
      </w:r>
      <w:r>
        <w:rPr>
          <w:spacing w:val="-1"/>
        </w:rPr>
        <w:t>dementia,</w:t>
      </w:r>
      <w:r>
        <w:rPr>
          <w:spacing w:val="2"/>
        </w:rPr>
        <w:t xml:space="preserve"> </w:t>
      </w:r>
      <w:r>
        <w:rPr>
          <w:spacing w:val="-2"/>
        </w:rPr>
        <w:t>or</w:t>
      </w:r>
      <w:r>
        <w:rPr>
          <w:spacing w:val="2"/>
        </w:rPr>
        <w:t xml:space="preserve"> </w:t>
      </w:r>
      <w:r>
        <w:rPr>
          <w:spacing w:val="-2"/>
        </w:rPr>
        <w:t>who</w:t>
      </w:r>
      <w:r>
        <w:t xml:space="preserve"> </w:t>
      </w:r>
      <w:r>
        <w:rPr>
          <w:spacing w:val="-1"/>
        </w:rPr>
        <w:t>is</w:t>
      </w:r>
      <w:r>
        <w:rPr>
          <w:spacing w:val="-2"/>
        </w:rPr>
        <w:t xml:space="preserve"> </w:t>
      </w:r>
      <w:r>
        <w:rPr>
          <w:spacing w:val="-1"/>
        </w:rPr>
        <w:t>missing</w:t>
      </w:r>
      <w:r>
        <w:rPr>
          <w:spacing w:val="-2"/>
        </w:rPr>
        <w:t xml:space="preserve"> </w:t>
      </w:r>
      <w:r>
        <w:rPr>
          <w:spacing w:val="-1"/>
        </w:rPr>
        <w:t>from</w:t>
      </w:r>
      <w:r>
        <w:rPr>
          <w:spacing w:val="2"/>
        </w:rPr>
        <w:t xml:space="preserve"> </w:t>
      </w:r>
      <w:r>
        <w:rPr>
          <w:spacing w:val="-1"/>
        </w:rPr>
        <w:t>an</w:t>
      </w:r>
      <w:r>
        <w:rPr>
          <w:spacing w:val="40"/>
        </w:rPr>
        <w:t xml:space="preserve"> </w:t>
      </w:r>
      <w:r>
        <w:rPr>
          <w:spacing w:val="-1"/>
        </w:rPr>
        <w:t>assisted</w:t>
      </w:r>
      <w:r>
        <w:t xml:space="preserve"> </w:t>
      </w:r>
      <w:r>
        <w:rPr>
          <w:spacing w:val="-1"/>
        </w:rPr>
        <w:t>care</w:t>
      </w:r>
      <w:r>
        <w:rPr>
          <w:spacing w:val="-2"/>
        </w:rPr>
        <w:t xml:space="preserve"> </w:t>
      </w:r>
      <w:r>
        <w:rPr>
          <w:spacing w:val="-1"/>
        </w:rPr>
        <w:t>facility</w:t>
      </w:r>
      <w:r>
        <w:rPr>
          <w:spacing w:val="-2"/>
        </w:rPr>
        <w:t xml:space="preserve"> </w:t>
      </w:r>
      <w:r>
        <w:rPr>
          <w:spacing w:val="-1"/>
        </w:rPr>
        <w:t>may</w:t>
      </w:r>
      <w:r>
        <w:rPr>
          <w:spacing w:val="-2"/>
        </w:rPr>
        <w:t xml:space="preserve"> </w:t>
      </w:r>
      <w:r>
        <w:rPr>
          <w:spacing w:val="-1"/>
        </w:rPr>
        <w:t>require</w:t>
      </w:r>
      <w:r>
        <w:rPr>
          <w:spacing w:val="-2"/>
        </w:rPr>
        <w:t xml:space="preserve"> </w:t>
      </w:r>
      <w:r>
        <w:rPr>
          <w:spacing w:val="-1"/>
        </w:rPr>
        <w:t>an</w:t>
      </w:r>
      <w:r>
        <w:t xml:space="preserve"> </w:t>
      </w:r>
      <w:r>
        <w:rPr>
          <w:spacing w:val="-1"/>
        </w:rPr>
        <w:t>area</w:t>
      </w:r>
      <w:r>
        <w:t xml:space="preserve"> </w:t>
      </w:r>
      <w:r>
        <w:rPr>
          <w:spacing w:val="-1"/>
        </w:rPr>
        <w:t>search.</w:t>
      </w:r>
    </w:p>
    <w:p w:rsidR="00725ADC" w:rsidRDefault="00725ADC">
      <w:pPr>
        <w:pStyle w:val="BodyText"/>
        <w:kinsoku w:val="0"/>
        <w:overflowPunct w:val="0"/>
        <w:ind w:left="0" w:firstLine="0"/>
      </w:pPr>
    </w:p>
    <w:p w:rsidR="00725ADC" w:rsidRDefault="00725ADC" w:rsidP="00780968">
      <w:pPr>
        <w:pStyle w:val="BodyText"/>
        <w:numPr>
          <w:ilvl w:val="5"/>
          <w:numId w:val="21"/>
        </w:numPr>
        <w:kinsoku w:val="0"/>
        <w:overflowPunct w:val="0"/>
        <w:ind w:left="990" w:right="250" w:hanging="630"/>
      </w:pPr>
      <w:r>
        <w:rPr>
          <w:spacing w:val="-1"/>
        </w:rPr>
        <w:t>Law</w:t>
      </w:r>
      <w:r>
        <w:rPr>
          <w:spacing w:val="-3"/>
        </w:rPr>
        <w:t xml:space="preserve"> </w:t>
      </w:r>
      <w:r>
        <w:rPr>
          <w:spacing w:val="-1"/>
        </w:rPr>
        <w:t>enforcement</w:t>
      </w:r>
      <w:r>
        <w:rPr>
          <w:spacing w:val="2"/>
        </w:rPr>
        <w:t xml:space="preserve"> </w:t>
      </w:r>
      <w:r>
        <w:rPr>
          <w:spacing w:val="-1"/>
        </w:rPr>
        <w:t>officers</w:t>
      </w:r>
      <w:r>
        <w:rPr>
          <w:spacing w:val="1"/>
        </w:rPr>
        <w:t xml:space="preserve"> </w:t>
      </w:r>
      <w:r>
        <w:rPr>
          <w:spacing w:val="-1"/>
        </w:rPr>
        <w:t>should</w:t>
      </w:r>
      <w:r>
        <w:t xml:space="preserve"> </w:t>
      </w:r>
      <w:r>
        <w:rPr>
          <w:spacing w:val="-1"/>
        </w:rPr>
        <w:t>understand</w:t>
      </w:r>
      <w:r>
        <w:rPr>
          <w:spacing w:val="-2"/>
        </w:rPr>
        <w:t xml:space="preserve"> </w:t>
      </w:r>
      <w:r>
        <w:rPr>
          <w:spacing w:val="-1"/>
        </w:rPr>
        <w:t>that standard</w:t>
      </w:r>
      <w:r>
        <w:rPr>
          <w:spacing w:val="-2"/>
        </w:rPr>
        <w:t xml:space="preserve"> </w:t>
      </w:r>
      <w:r>
        <w:rPr>
          <w:spacing w:val="-1"/>
        </w:rPr>
        <w:t>grid-style</w:t>
      </w:r>
      <w:r>
        <w:t xml:space="preserve"> </w:t>
      </w:r>
      <w:r>
        <w:rPr>
          <w:spacing w:val="-1"/>
        </w:rPr>
        <w:t>searches</w:t>
      </w:r>
      <w:r>
        <w:rPr>
          <w:spacing w:val="38"/>
        </w:rPr>
        <w:t xml:space="preserve"> </w:t>
      </w:r>
      <w:r>
        <w:rPr>
          <w:spacing w:val="-1"/>
        </w:rPr>
        <w:t>may</w:t>
      </w:r>
      <w:r>
        <w:rPr>
          <w:spacing w:val="-2"/>
        </w:rPr>
        <w:t xml:space="preserve"> </w:t>
      </w:r>
      <w:r>
        <w:rPr>
          <w:spacing w:val="-1"/>
        </w:rPr>
        <w:t>not</w:t>
      </w:r>
      <w:r>
        <w:rPr>
          <w:spacing w:val="2"/>
        </w:rPr>
        <w:t xml:space="preserve"> </w:t>
      </w:r>
      <w:r>
        <w:rPr>
          <w:spacing w:val="-1"/>
        </w:rPr>
        <w:t>be</w:t>
      </w:r>
      <w:r>
        <w:rPr>
          <w:spacing w:val="-2"/>
        </w:rPr>
        <w:t xml:space="preserve"> </w:t>
      </w:r>
      <w:r>
        <w:rPr>
          <w:spacing w:val="-1"/>
        </w:rPr>
        <w:t>useful</w:t>
      </w:r>
      <w:r>
        <w:t xml:space="preserve"> </w:t>
      </w:r>
      <w:r>
        <w:rPr>
          <w:spacing w:val="-1"/>
        </w:rPr>
        <w:t>with</w:t>
      </w:r>
      <w:r>
        <w:t xml:space="preserve"> a</w:t>
      </w:r>
      <w:r>
        <w:rPr>
          <w:spacing w:val="-2"/>
        </w:rPr>
        <w:t xml:space="preserve"> </w:t>
      </w:r>
      <w:r>
        <w:rPr>
          <w:spacing w:val="-1"/>
        </w:rPr>
        <w:t>vulnerable</w:t>
      </w:r>
      <w:r>
        <w:t xml:space="preserve"> </w:t>
      </w:r>
      <w:r>
        <w:rPr>
          <w:spacing w:val="-1"/>
        </w:rPr>
        <w:t>missing</w:t>
      </w:r>
      <w:r>
        <w:rPr>
          <w:spacing w:val="3"/>
        </w:rPr>
        <w:t xml:space="preserve"> </w:t>
      </w:r>
      <w:r>
        <w:rPr>
          <w:spacing w:val="-2"/>
        </w:rPr>
        <w:t>person</w:t>
      </w:r>
      <w:r>
        <w:t xml:space="preserve"> </w:t>
      </w:r>
      <w:r>
        <w:rPr>
          <w:spacing w:val="-2"/>
        </w:rPr>
        <w:t>who</w:t>
      </w:r>
      <w:r>
        <w:t xml:space="preserve"> </w:t>
      </w:r>
      <w:r>
        <w:rPr>
          <w:spacing w:val="-1"/>
        </w:rPr>
        <w:t>suffers</w:t>
      </w:r>
      <w:r>
        <w:rPr>
          <w:spacing w:val="-2"/>
        </w:rPr>
        <w:t xml:space="preserve"> </w:t>
      </w:r>
      <w:r>
        <w:rPr>
          <w:spacing w:val="-1"/>
        </w:rPr>
        <w:t xml:space="preserve">from </w:t>
      </w:r>
      <w:r>
        <w:t xml:space="preserve">a </w:t>
      </w:r>
      <w:r>
        <w:rPr>
          <w:spacing w:val="-1"/>
        </w:rPr>
        <w:t>cognitive</w:t>
      </w:r>
      <w:r>
        <w:rPr>
          <w:spacing w:val="47"/>
        </w:rPr>
        <w:t xml:space="preserve"> </w:t>
      </w:r>
      <w:r>
        <w:rPr>
          <w:spacing w:val="-1"/>
        </w:rPr>
        <w:t>brain</w:t>
      </w:r>
      <w:r>
        <w:t xml:space="preserve"> </w:t>
      </w:r>
      <w:r>
        <w:rPr>
          <w:spacing w:val="-1"/>
        </w:rPr>
        <w:t>disorder, including, but not limited</w:t>
      </w:r>
      <w:r>
        <w:rPr>
          <w:spacing w:val="-2"/>
        </w:rPr>
        <w:t xml:space="preserve"> </w:t>
      </w:r>
      <w:r>
        <w:t xml:space="preserve">to </w:t>
      </w:r>
      <w:r>
        <w:rPr>
          <w:spacing w:val="-1"/>
        </w:rPr>
        <w:t>Alzheimer’s, dementia, and</w:t>
      </w:r>
      <w:r>
        <w:rPr>
          <w:spacing w:val="-2"/>
        </w:rPr>
        <w:t xml:space="preserve"> </w:t>
      </w:r>
      <w:r>
        <w:rPr>
          <w:spacing w:val="-1"/>
        </w:rPr>
        <w:t>autism.</w:t>
      </w:r>
      <w:r>
        <w:rPr>
          <w:spacing w:val="43"/>
        </w:rPr>
        <w:t xml:space="preserve"> </w:t>
      </w:r>
      <w:r>
        <w:rPr>
          <w:spacing w:val="-1"/>
        </w:rPr>
        <w:t>Instead,</w:t>
      </w:r>
      <w:r>
        <w:rPr>
          <w:spacing w:val="2"/>
        </w:rPr>
        <w:t xml:space="preserve"> </w:t>
      </w:r>
      <w:r>
        <w:rPr>
          <w:spacing w:val="-1"/>
        </w:rPr>
        <w:t>officers</w:t>
      </w:r>
      <w:r>
        <w:rPr>
          <w:spacing w:val="-2"/>
        </w:rPr>
        <w:t xml:space="preserve"> </w:t>
      </w:r>
      <w:r>
        <w:rPr>
          <w:spacing w:val="-1"/>
        </w:rPr>
        <w:t>should</w:t>
      </w:r>
      <w:r>
        <w:t xml:space="preserve"> </w:t>
      </w:r>
      <w:r>
        <w:rPr>
          <w:spacing w:val="-1"/>
        </w:rPr>
        <w:t>determine</w:t>
      </w:r>
      <w:r>
        <w:t xml:space="preserve"> </w:t>
      </w:r>
      <w:r>
        <w:rPr>
          <w:spacing w:val="-2"/>
        </w:rPr>
        <w:t>if</w:t>
      </w:r>
      <w:r>
        <w:rPr>
          <w:spacing w:val="2"/>
        </w:rPr>
        <w:t xml:space="preserve"> </w:t>
      </w:r>
      <w:r>
        <w:t>the</w:t>
      </w:r>
      <w:r>
        <w:rPr>
          <w:spacing w:val="-2"/>
        </w:rPr>
        <w:t xml:space="preserve"> </w:t>
      </w:r>
      <w:r>
        <w:rPr>
          <w:spacing w:val="-1"/>
        </w:rPr>
        <w:t>person</w:t>
      </w:r>
      <w:r>
        <w:rPr>
          <w:spacing w:val="-2"/>
        </w:rPr>
        <w:t xml:space="preserve"> </w:t>
      </w:r>
      <w:r>
        <w:rPr>
          <w:spacing w:val="-1"/>
        </w:rPr>
        <w:t>left</w:t>
      </w:r>
      <w:r>
        <w:rPr>
          <w:spacing w:val="2"/>
        </w:rPr>
        <w:t xml:space="preserve"> </w:t>
      </w:r>
      <w:r>
        <w:rPr>
          <w:spacing w:val="-1"/>
        </w:rPr>
        <w:t>by</w:t>
      </w:r>
      <w:r>
        <w:rPr>
          <w:spacing w:val="-2"/>
        </w:rPr>
        <w:t xml:space="preserve"> </w:t>
      </w:r>
      <w:r>
        <w:rPr>
          <w:spacing w:val="-1"/>
        </w:rPr>
        <w:t>car or on</w:t>
      </w:r>
      <w:r>
        <w:rPr>
          <w:spacing w:val="-4"/>
        </w:rPr>
        <w:t xml:space="preserve"> </w:t>
      </w:r>
      <w:r>
        <w:t>foot.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0"/>
          <w:numId w:val="24"/>
        </w:numPr>
        <w:kinsoku w:val="0"/>
        <w:overflowPunct w:val="0"/>
        <w:ind w:left="1440" w:hanging="450"/>
      </w:pPr>
      <w:r>
        <w:rPr>
          <w:spacing w:val="-1"/>
        </w:rPr>
        <w:t>If</w:t>
      </w:r>
      <w:r>
        <w:rPr>
          <w:spacing w:val="2"/>
        </w:rPr>
        <w:t xml:space="preserve"> </w:t>
      </w:r>
      <w:r>
        <w:rPr>
          <w:spacing w:val="-1"/>
        </w:rPr>
        <w:t>by</w:t>
      </w:r>
      <w:r>
        <w:rPr>
          <w:spacing w:val="-2"/>
        </w:rPr>
        <w:t xml:space="preserve"> </w:t>
      </w:r>
      <w:r>
        <w:rPr>
          <w:spacing w:val="-1"/>
        </w:rPr>
        <w:t>car, officers</w:t>
      </w:r>
      <w:r>
        <w:rPr>
          <w:spacing w:val="1"/>
        </w:rPr>
        <w:t xml:space="preserve"> </w:t>
      </w:r>
      <w:r>
        <w:rPr>
          <w:spacing w:val="-1"/>
        </w:rPr>
        <w:t>should:</w:t>
      </w:r>
    </w:p>
    <w:p w:rsidR="00725ADC" w:rsidRDefault="00725ADC">
      <w:pPr>
        <w:pStyle w:val="BodyText"/>
        <w:kinsoku w:val="0"/>
        <w:overflowPunct w:val="0"/>
        <w:ind w:left="0" w:firstLine="0"/>
      </w:pPr>
    </w:p>
    <w:p w:rsidR="00725ADC" w:rsidRDefault="00725ADC" w:rsidP="00780968">
      <w:pPr>
        <w:pStyle w:val="BodyText"/>
        <w:numPr>
          <w:ilvl w:val="1"/>
          <w:numId w:val="23"/>
        </w:numPr>
        <w:kinsoku w:val="0"/>
        <w:overflowPunct w:val="0"/>
        <w:ind w:left="1890" w:right="529" w:hanging="450"/>
        <w:rPr>
          <w:spacing w:val="-1"/>
        </w:rPr>
      </w:pPr>
      <w:r>
        <w:rPr>
          <w:spacing w:val="-1"/>
        </w:rPr>
        <w:t>Ascertain</w:t>
      </w:r>
      <w:r>
        <w:t xml:space="preserve"> </w:t>
      </w:r>
      <w:r>
        <w:rPr>
          <w:spacing w:val="-2"/>
        </w:rPr>
        <w:t>or</w:t>
      </w:r>
      <w:r>
        <w:rPr>
          <w:spacing w:val="2"/>
        </w:rPr>
        <w:t xml:space="preserve"> </w:t>
      </w:r>
      <w:r>
        <w:rPr>
          <w:spacing w:val="-1"/>
        </w:rPr>
        <w:t>approximate</w:t>
      </w:r>
      <w:r>
        <w:rPr>
          <w:spacing w:val="-2"/>
        </w:rPr>
        <w:t xml:space="preserve"> </w:t>
      </w:r>
      <w:r>
        <w:t>the</w:t>
      </w:r>
      <w:r>
        <w:rPr>
          <w:spacing w:val="-2"/>
        </w:rPr>
        <w:t xml:space="preserve"> </w:t>
      </w:r>
      <w:r>
        <w:rPr>
          <w:spacing w:val="-1"/>
        </w:rPr>
        <w:t>amount</w:t>
      </w:r>
      <w:r>
        <w:rPr>
          <w:spacing w:val="2"/>
        </w:rPr>
        <w:t xml:space="preserve"> </w:t>
      </w:r>
      <w:r>
        <w:rPr>
          <w:spacing w:val="-2"/>
        </w:rPr>
        <w:t>of</w:t>
      </w:r>
      <w:r>
        <w:rPr>
          <w:spacing w:val="-1"/>
        </w:rPr>
        <w:t xml:space="preserve"> fuel</w:t>
      </w:r>
      <w:r>
        <w:t xml:space="preserve"> </w:t>
      </w:r>
      <w:r>
        <w:rPr>
          <w:spacing w:val="-1"/>
        </w:rPr>
        <w:t>in</w:t>
      </w:r>
      <w:r>
        <w:rPr>
          <w:spacing w:val="-2"/>
        </w:rPr>
        <w:t xml:space="preserve"> </w:t>
      </w:r>
      <w:r>
        <w:t>the</w:t>
      </w:r>
      <w:r>
        <w:rPr>
          <w:spacing w:val="-2"/>
        </w:rPr>
        <w:t xml:space="preserve"> </w:t>
      </w:r>
      <w:r>
        <w:rPr>
          <w:spacing w:val="-1"/>
        </w:rPr>
        <w:t>vehicle</w:t>
      </w:r>
      <w:r>
        <w:t xml:space="preserve"> </w:t>
      </w:r>
      <w:r>
        <w:rPr>
          <w:spacing w:val="-1"/>
        </w:rPr>
        <w:t>and</w:t>
      </w:r>
      <w:r>
        <w:t xml:space="preserve"> </w:t>
      </w:r>
      <w:r>
        <w:rPr>
          <w:spacing w:val="-1"/>
        </w:rPr>
        <w:t xml:space="preserve">construct </w:t>
      </w:r>
      <w:r>
        <w:t>a</w:t>
      </w:r>
      <w:r>
        <w:rPr>
          <w:spacing w:val="37"/>
        </w:rPr>
        <w:t xml:space="preserve"> </w:t>
      </w:r>
      <w:r>
        <w:rPr>
          <w:spacing w:val="-1"/>
        </w:rPr>
        <w:t>search</w:t>
      </w:r>
      <w:r>
        <w:rPr>
          <w:spacing w:val="-2"/>
        </w:rPr>
        <w:t xml:space="preserve"> </w:t>
      </w:r>
      <w:r>
        <w:rPr>
          <w:spacing w:val="-1"/>
        </w:rPr>
        <w:t>radius</w:t>
      </w:r>
      <w:r>
        <w:rPr>
          <w:spacing w:val="1"/>
        </w:rPr>
        <w:t xml:space="preserve"> </w:t>
      </w:r>
      <w:r>
        <w:rPr>
          <w:spacing w:val="-1"/>
        </w:rPr>
        <w:t>using</w:t>
      </w:r>
      <w:r>
        <w:t xml:space="preserve"> </w:t>
      </w:r>
      <w:r>
        <w:rPr>
          <w:spacing w:val="-1"/>
        </w:rPr>
        <w:t>this</w:t>
      </w:r>
      <w:r>
        <w:rPr>
          <w:spacing w:val="1"/>
        </w:rPr>
        <w:t xml:space="preserve"> </w:t>
      </w:r>
      <w:r>
        <w:rPr>
          <w:spacing w:val="-1"/>
        </w:rPr>
        <w:t>information.</w:t>
      </w:r>
      <w:r>
        <w:rPr>
          <w:spacing w:val="59"/>
        </w:rPr>
        <w:t xml:space="preserve"> </w:t>
      </w:r>
      <w:r>
        <w:rPr>
          <w:spacing w:val="-1"/>
        </w:rPr>
        <w:t xml:space="preserve">If </w:t>
      </w:r>
      <w:r>
        <w:t>the</w:t>
      </w:r>
      <w:r>
        <w:rPr>
          <w:spacing w:val="-2"/>
        </w:rPr>
        <w:t xml:space="preserve"> </w:t>
      </w:r>
      <w:r>
        <w:rPr>
          <w:spacing w:val="-1"/>
        </w:rPr>
        <w:t>fuel</w:t>
      </w:r>
      <w:r>
        <w:t xml:space="preserve"> </w:t>
      </w:r>
      <w:r>
        <w:rPr>
          <w:spacing w:val="-1"/>
        </w:rPr>
        <w:t>cannot</w:t>
      </w:r>
      <w:r>
        <w:rPr>
          <w:spacing w:val="2"/>
        </w:rPr>
        <w:t xml:space="preserve"> </w:t>
      </w:r>
      <w:r>
        <w:rPr>
          <w:spacing w:val="-1"/>
        </w:rPr>
        <w:t>be</w:t>
      </w:r>
      <w:r>
        <w:rPr>
          <w:spacing w:val="-2"/>
        </w:rPr>
        <w:t xml:space="preserve"> </w:t>
      </w:r>
      <w:r>
        <w:rPr>
          <w:spacing w:val="-1"/>
        </w:rPr>
        <w:t>approximated,</w:t>
      </w:r>
      <w:r>
        <w:rPr>
          <w:spacing w:val="29"/>
        </w:rPr>
        <w:t xml:space="preserve"> </w:t>
      </w:r>
      <w:r>
        <w:rPr>
          <w:spacing w:val="-1"/>
        </w:rPr>
        <w:t>begin</w:t>
      </w:r>
      <w:r>
        <w:t xml:space="preserve"> a</w:t>
      </w:r>
      <w:r>
        <w:rPr>
          <w:spacing w:val="-2"/>
        </w:rPr>
        <w:t xml:space="preserve"> </w:t>
      </w:r>
      <w:r>
        <w:rPr>
          <w:spacing w:val="-1"/>
        </w:rPr>
        <w:t>routine</w:t>
      </w:r>
      <w:r>
        <w:t xml:space="preserve"> </w:t>
      </w:r>
      <w:r>
        <w:rPr>
          <w:spacing w:val="-1"/>
        </w:rPr>
        <w:t>search</w:t>
      </w:r>
      <w:r>
        <w:t xml:space="preserve"> </w:t>
      </w:r>
      <w:r>
        <w:rPr>
          <w:spacing w:val="-1"/>
        </w:rPr>
        <w:t>with</w:t>
      </w:r>
      <w:r>
        <w:t xml:space="preserve"> a</w:t>
      </w:r>
      <w:r>
        <w:rPr>
          <w:spacing w:val="-2"/>
        </w:rPr>
        <w:t xml:space="preserve"> </w:t>
      </w:r>
      <w:r>
        <w:rPr>
          <w:spacing w:val="-1"/>
        </w:rPr>
        <w:t>5-mile</w:t>
      </w:r>
      <w:r>
        <w:t xml:space="preserve"> </w:t>
      </w:r>
      <w:r>
        <w:rPr>
          <w:spacing w:val="-1"/>
        </w:rPr>
        <w:t>radius</w:t>
      </w:r>
      <w:r>
        <w:rPr>
          <w:spacing w:val="1"/>
        </w:rPr>
        <w:t xml:space="preserve"> </w:t>
      </w:r>
      <w:r>
        <w:rPr>
          <w:spacing w:val="-1"/>
        </w:rPr>
        <w:t>using</w:t>
      </w:r>
      <w:r>
        <w:rPr>
          <w:spacing w:val="-2"/>
        </w:rPr>
        <w:t xml:space="preserve"> </w:t>
      </w:r>
      <w:r>
        <w:rPr>
          <w:spacing w:val="-1"/>
        </w:rPr>
        <w:t>available</w:t>
      </w:r>
      <w:r>
        <w:t xml:space="preserve"> </w:t>
      </w:r>
      <w:r>
        <w:rPr>
          <w:spacing w:val="-1"/>
        </w:rPr>
        <w:t>officers</w:t>
      </w:r>
      <w:r>
        <w:rPr>
          <w:spacing w:val="-2"/>
        </w:rPr>
        <w:t xml:space="preserve"> </w:t>
      </w:r>
      <w:r>
        <w:rPr>
          <w:spacing w:val="-1"/>
        </w:rPr>
        <w:t>and</w:t>
      </w:r>
      <w:r>
        <w:rPr>
          <w:spacing w:val="34"/>
        </w:rPr>
        <w:t xml:space="preserve"> </w:t>
      </w:r>
      <w:r>
        <w:rPr>
          <w:spacing w:val="-1"/>
        </w:rPr>
        <w:t>volunteers</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1"/>
          <w:numId w:val="23"/>
        </w:numPr>
        <w:kinsoku w:val="0"/>
        <w:overflowPunct w:val="0"/>
        <w:ind w:left="1890" w:hanging="450"/>
        <w:rPr>
          <w:spacing w:val="-1"/>
        </w:rPr>
      </w:pPr>
      <w:r>
        <w:rPr>
          <w:spacing w:val="-1"/>
        </w:rPr>
        <w:t>Notify</w:t>
      </w:r>
      <w:r>
        <w:rPr>
          <w:spacing w:val="-2"/>
        </w:rPr>
        <w:t xml:space="preserve"> </w:t>
      </w:r>
      <w:r>
        <w:rPr>
          <w:spacing w:val="-1"/>
        </w:rPr>
        <w:t>adjacent</w:t>
      </w:r>
      <w:r>
        <w:rPr>
          <w:spacing w:val="2"/>
        </w:rPr>
        <w:t xml:space="preserve"> </w:t>
      </w:r>
      <w:r>
        <w:rPr>
          <w:spacing w:val="-1"/>
        </w:rPr>
        <w:t>counties</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1"/>
          <w:numId w:val="23"/>
        </w:numPr>
        <w:kinsoku w:val="0"/>
        <w:overflowPunct w:val="0"/>
        <w:ind w:left="1890" w:right="250" w:hanging="450"/>
        <w:rPr>
          <w:spacing w:val="-1"/>
        </w:rPr>
      </w:pPr>
      <w:r>
        <w:rPr>
          <w:spacing w:val="-1"/>
        </w:rPr>
        <w:t>Initiate</w:t>
      </w:r>
      <w:r>
        <w:rPr>
          <w:spacing w:val="-2"/>
        </w:rPr>
        <w:t xml:space="preserve"> </w:t>
      </w:r>
      <w:r>
        <w:rPr>
          <w:spacing w:val="-1"/>
        </w:rPr>
        <w:t>credit card</w:t>
      </w:r>
      <w:r>
        <w:rPr>
          <w:spacing w:val="-2"/>
        </w:rPr>
        <w:t xml:space="preserve"> </w:t>
      </w:r>
      <w:r>
        <w:rPr>
          <w:spacing w:val="-1"/>
        </w:rPr>
        <w:t xml:space="preserve">and/or </w:t>
      </w:r>
      <w:r>
        <w:rPr>
          <w:spacing w:val="-2"/>
        </w:rPr>
        <w:t>bank</w:t>
      </w:r>
      <w:r>
        <w:rPr>
          <w:spacing w:val="3"/>
        </w:rPr>
        <w:t xml:space="preserve"> </w:t>
      </w:r>
      <w:r>
        <w:rPr>
          <w:spacing w:val="-1"/>
        </w:rPr>
        <w:t>inquiries</w:t>
      </w:r>
      <w:r>
        <w:rPr>
          <w:spacing w:val="-2"/>
        </w:rPr>
        <w:t xml:space="preserve"> </w:t>
      </w:r>
      <w:r>
        <w:t xml:space="preserve">to </w:t>
      </w:r>
      <w:r>
        <w:rPr>
          <w:spacing w:val="-2"/>
        </w:rPr>
        <w:t>determine</w:t>
      </w:r>
      <w:r>
        <w:t xml:space="preserve"> </w:t>
      </w:r>
      <w:r>
        <w:rPr>
          <w:spacing w:val="-1"/>
        </w:rPr>
        <w:t>if</w:t>
      </w:r>
      <w:r>
        <w:rPr>
          <w:spacing w:val="2"/>
        </w:rPr>
        <w:t xml:space="preserve"> </w:t>
      </w:r>
      <w:r>
        <w:rPr>
          <w:spacing w:val="-1"/>
        </w:rPr>
        <w:t>and</w:t>
      </w:r>
      <w:r>
        <w:t xml:space="preserve"> </w:t>
      </w:r>
      <w:r>
        <w:rPr>
          <w:spacing w:val="-2"/>
        </w:rPr>
        <w:t>where</w:t>
      </w:r>
      <w:r>
        <w:t xml:space="preserve"> </w:t>
      </w:r>
      <w:r>
        <w:rPr>
          <w:spacing w:val="-2"/>
        </w:rPr>
        <w:t>purchases</w:t>
      </w:r>
      <w:r>
        <w:rPr>
          <w:spacing w:val="78"/>
        </w:rPr>
        <w:t xml:space="preserve"> </w:t>
      </w:r>
      <w:r>
        <w:rPr>
          <w:spacing w:val="-2"/>
        </w:rPr>
        <w:t>have</w:t>
      </w:r>
      <w:r>
        <w:rPr>
          <w:spacing w:val="1"/>
        </w:rPr>
        <w:t xml:space="preserve"> </w:t>
      </w:r>
      <w:r>
        <w:rPr>
          <w:spacing w:val="-1"/>
        </w:rPr>
        <w:t>been</w:t>
      </w:r>
      <w:r>
        <w:t xml:space="preserve"> </w:t>
      </w:r>
      <w:r>
        <w:rPr>
          <w:spacing w:val="-1"/>
        </w:rPr>
        <w:t>made</w:t>
      </w:r>
      <w:r>
        <w:rPr>
          <w:spacing w:val="-2"/>
        </w:rPr>
        <w:t xml:space="preserve"> </w:t>
      </w:r>
      <w:r>
        <w:rPr>
          <w:spacing w:val="-1"/>
        </w:rPr>
        <w:t>since</w:t>
      </w:r>
      <w:r>
        <w:rPr>
          <w:spacing w:val="-2"/>
        </w:rPr>
        <w:t xml:space="preserve"> </w:t>
      </w:r>
      <w:r>
        <w:rPr>
          <w:spacing w:val="-1"/>
        </w:rPr>
        <w:t>the</w:t>
      </w:r>
      <w:r>
        <w:t xml:space="preserve"> </w:t>
      </w:r>
      <w:r>
        <w:rPr>
          <w:spacing w:val="-1"/>
        </w:rPr>
        <w:t>person</w:t>
      </w:r>
      <w:r>
        <w:rPr>
          <w:spacing w:val="-2"/>
        </w:rPr>
        <w:t xml:space="preserve"> was</w:t>
      </w:r>
      <w:r>
        <w:rPr>
          <w:spacing w:val="1"/>
        </w:rPr>
        <w:t xml:space="preserve"> </w:t>
      </w:r>
      <w:r>
        <w:rPr>
          <w:spacing w:val="-1"/>
        </w:rPr>
        <w:t>last</w:t>
      </w:r>
      <w:r>
        <w:rPr>
          <w:spacing w:val="2"/>
        </w:rPr>
        <w:t xml:space="preserve"> </w:t>
      </w:r>
      <w:r>
        <w:rPr>
          <w:spacing w:val="-1"/>
        </w:rPr>
        <w:t>seen</w:t>
      </w:r>
      <w:r w:rsidR="00E8647B">
        <w:rPr>
          <w:spacing w:val="-1"/>
        </w:rPr>
        <w:t>;</w:t>
      </w:r>
    </w:p>
    <w:p w:rsidR="00725ADC" w:rsidRDefault="00725ADC">
      <w:pPr>
        <w:pStyle w:val="BodyText"/>
        <w:kinsoku w:val="0"/>
        <w:overflowPunct w:val="0"/>
        <w:ind w:left="0" w:firstLine="0"/>
      </w:pPr>
    </w:p>
    <w:p w:rsidR="00725ADC" w:rsidRDefault="00725ADC" w:rsidP="00780968">
      <w:pPr>
        <w:pStyle w:val="BodyText"/>
        <w:numPr>
          <w:ilvl w:val="1"/>
          <w:numId w:val="23"/>
        </w:numPr>
        <w:kinsoku w:val="0"/>
        <w:overflowPunct w:val="0"/>
        <w:ind w:left="1890" w:right="337" w:hanging="450"/>
      </w:pPr>
      <w:r>
        <w:rPr>
          <w:spacing w:val="-1"/>
        </w:rPr>
        <w:t>Determine</w:t>
      </w:r>
      <w:r>
        <w:rPr>
          <w:spacing w:val="-2"/>
        </w:rPr>
        <w:t xml:space="preserve"> if</w:t>
      </w:r>
      <w:r>
        <w:rPr>
          <w:spacing w:val="4"/>
        </w:rPr>
        <w:t xml:space="preserve"> </w:t>
      </w:r>
      <w:r>
        <w:rPr>
          <w:spacing w:val="-1"/>
        </w:rPr>
        <w:t>vehicle</w:t>
      </w:r>
      <w:r>
        <w:t xml:space="preserve"> </w:t>
      </w:r>
      <w:r>
        <w:rPr>
          <w:spacing w:val="-1"/>
        </w:rPr>
        <w:t>is</w:t>
      </w:r>
      <w:r>
        <w:rPr>
          <w:spacing w:val="-2"/>
        </w:rPr>
        <w:t xml:space="preserve"> </w:t>
      </w:r>
      <w:r>
        <w:rPr>
          <w:spacing w:val="-1"/>
        </w:rPr>
        <w:t>GPS</w:t>
      </w:r>
      <w:r>
        <w:t xml:space="preserve"> </w:t>
      </w:r>
      <w:r>
        <w:rPr>
          <w:spacing w:val="-1"/>
        </w:rPr>
        <w:t>enabled</w:t>
      </w:r>
      <w:r>
        <w:t xml:space="preserve"> </w:t>
      </w:r>
      <w:r>
        <w:rPr>
          <w:spacing w:val="-1"/>
        </w:rPr>
        <w:t xml:space="preserve">or </w:t>
      </w:r>
      <w:r>
        <w:rPr>
          <w:spacing w:val="-2"/>
        </w:rPr>
        <w:t>if</w:t>
      </w:r>
      <w:r>
        <w:rPr>
          <w:spacing w:val="2"/>
        </w:rPr>
        <w:t xml:space="preserve"> </w:t>
      </w:r>
      <w:r>
        <w:t xml:space="preserve">the </w:t>
      </w:r>
      <w:r>
        <w:rPr>
          <w:spacing w:val="-2"/>
        </w:rPr>
        <w:t>driver</w:t>
      </w:r>
      <w:r>
        <w:rPr>
          <w:spacing w:val="2"/>
        </w:rPr>
        <w:t xml:space="preserve"> </w:t>
      </w:r>
      <w:r>
        <w:rPr>
          <w:spacing w:val="-1"/>
        </w:rPr>
        <w:t>is</w:t>
      </w:r>
      <w:r>
        <w:rPr>
          <w:spacing w:val="1"/>
        </w:rPr>
        <w:t xml:space="preserve"> </w:t>
      </w:r>
      <w:r>
        <w:rPr>
          <w:spacing w:val="-1"/>
        </w:rPr>
        <w:t>in</w:t>
      </w:r>
      <w:r>
        <w:rPr>
          <w:spacing w:val="-2"/>
        </w:rPr>
        <w:t xml:space="preserve"> </w:t>
      </w:r>
      <w:r>
        <w:rPr>
          <w:spacing w:val="-1"/>
        </w:rPr>
        <w:t>possession</w:t>
      </w:r>
      <w:r>
        <w:t xml:space="preserve"> </w:t>
      </w:r>
      <w:r>
        <w:rPr>
          <w:spacing w:val="-2"/>
        </w:rPr>
        <w:t>of</w:t>
      </w:r>
      <w:r>
        <w:rPr>
          <w:spacing w:val="-1"/>
        </w:rPr>
        <w:t xml:space="preserve"> </w:t>
      </w:r>
      <w:r>
        <w:t xml:space="preserve">a </w:t>
      </w:r>
      <w:r>
        <w:rPr>
          <w:spacing w:val="-2"/>
        </w:rPr>
        <w:t>cell</w:t>
      </w:r>
      <w:r>
        <w:rPr>
          <w:spacing w:val="47"/>
        </w:rPr>
        <w:t xml:space="preserve"> </w:t>
      </w:r>
      <w:r>
        <w:rPr>
          <w:spacing w:val="-1"/>
        </w:rPr>
        <w:t>phone</w:t>
      </w:r>
      <w:r>
        <w:t xml:space="preserve"> </w:t>
      </w:r>
      <w:r>
        <w:rPr>
          <w:spacing w:val="-1"/>
        </w:rPr>
        <w:t>that</w:t>
      </w:r>
      <w:r>
        <w:rPr>
          <w:spacing w:val="2"/>
        </w:rPr>
        <w:t xml:space="preserve"> </w:t>
      </w:r>
      <w:r>
        <w:rPr>
          <w:spacing w:val="-1"/>
        </w:rPr>
        <w:t>can</w:t>
      </w:r>
      <w:r>
        <w:rPr>
          <w:spacing w:val="-2"/>
        </w:rPr>
        <w:t xml:space="preserve"> </w:t>
      </w:r>
      <w:r>
        <w:rPr>
          <w:spacing w:val="-1"/>
        </w:rPr>
        <w:t>be</w:t>
      </w:r>
      <w:r>
        <w:rPr>
          <w:spacing w:val="-2"/>
        </w:rPr>
        <w:t xml:space="preserve"> </w:t>
      </w:r>
      <w:r>
        <w:rPr>
          <w:spacing w:val="-1"/>
        </w:rPr>
        <w:t>pinged</w:t>
      </w:r>
      <w:r w:rsidR="00973B5E">
        <w:rPr>
          <w:spacing w:val="-1"/>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0"/>
          <w:numId w:val="24"/>
        </w:numPr>
        <w:kinsoku w:val="0"/>
        <w:overflowPunct w:val="0"/>
        <w:ind w:left="1440" w:hanging="450"/>
      </w:pPr>
      <w:r>
        <w:rPr>
          <w:spacing w:val="-1"/>
        </w:rPr>
        <w:t>If</w:t>
      </w:r>
      <w:r>
        <w:rPr>
          <w:spacing w:val="2"/>
        </w:rPr>
        <w:t xml:space="preserve"> </w:t>
      </w:r>
      <w:r>
        <w:rPr>
          <w:spacing w:val="-1"/>
        </w:rPr>
        <w:t>on</w:t>
      </w:r>
      <w:r>
        <w:rPr>
          <w:spacing w:val="-2"/>
        </w:rPr>
        <w:t xml:space="preserve"> </w:t>
      </w:r>
      <w:r>
        <w:rPr>
          <w:spacing w:val="-1"/>
        </w:rPr>
        <w:t>foot,</w:t>
      </w:r>
      <w:r>
        <w:rPr>
          <w:spacing w:val="2"/>
        </w:rPr>
        <w:t xml:space="preserve"> </w:t>
      </w:r>
      <w:r>
        <w:rPr>
          <w:spacing w:val="-1"/>
        </w:rPr>
        <w:t>officers</w:t>
      </w:r>
      <w:r>
        <w:rPr>
          <w:spacing w:val="-2"/>
        </w:rPr>
        <w:t xml:space="preserve"> </w:t>
      </w:r>
      <w:r>
        <w:rPr>
          <w:spacing w:val="-1"/>
        </w:rPr>
        <w:t>should:</w:t>
      </w:r>
    </w:p>
    <w:p w:rsidR="00725ADC" w:rsidRDefault="00725ADC">
      <w:pPr>
        <w:pStyle w:val="BodyText"/>
        <w:kinsoku w:val="0"/>
        <w:overflowPunct w:val="0"/>
        <w:ind w:left="0" w:firstLine="0"/>
      </w:pPr>
    </w:p>
    <w:p w:rsidR="00725ADC" w:rsidRDefault="00725ADC" w:rsidP="00780968">
      <w:pPr>
        <w:pStyle w:val="BodyText"/>
        <w:numPr>
          <w:ilvl w:val="4"/>
          <w:numId w:val="22"/>
        </w:numPr>
        <w:kinsoku w:val="0"/>
        <w:overflowPunct w:val="0"/>
        <w:ind w:left="1890" w:right="416" w:hanging="450"/>
        <w:rPr>
          <w:spacing w:val="-2"/>
        </w:rPr>
      </w:pPr>
      <w:r>
        <w:rPr>
          <w:spacing w:val="-1"/>
        </w:rPr>
        <w:t>Begin</w:t>
      </w:r>
      <w:r>
        <w:t xml:space="preserve"> </w:t>
      </w:r>
      <w:r>
        <w:rPr>
          <w:spacing w:val="-1"/>
        </w:rPr>
        <w:t>with</w:t>
      </w:r>
      <w:r>
        <w:t xml:space="preserve"> a </w:t>
      </w:r>
      <w:r>
        <w:rPr>
          <w:spacing w:val="-1"/>
        </w:rPr>
        <w:t>hasty</w:t>
      </w:r>
      <w:r>
        <w:rPr>
          <w:spacing w:val="-2"/>
        </w:rPr>
        <w:t xml:space="preserve"> </w:t>
      </w:r>
      <w:r>
        <w:rPr>
          <w:spacing w:val="-1"/>
        </w:rPr>
        <w:t>search</w:t>
      </w:r>
      <w:r>
        <w:t xml:space="preserve"> </w:t>
      </w:r>
      <w:r>
        <w:rPr>
          <w:spacing w:val="-1"/>
        </w:rPr>
        <w:t>covering</w:t>
      </w:r>
      <w:r>
        <w:t xml:space="preserve"> the</w:t>
      </w:r>
      <w:r>
        <w:rPr>
          <w:spacing w:val="-4"/>
        </w:rPr>
        <w:t xml:space="preserve"> </w:t>
      </w:r>
      <w:r>
        <w:rPr>
          <w:spacing w:val="-1"/>
        </w:rPr>
        <w:t>general</w:t>
      </w:r>
      <w:r>
        <w:t xml:space="preserve"> </w:t>
      </w:r>
      <w:r>
        <w:rPr>
          <w:spacing w:val="-2"/>
        </w:rPr>
        <w:t>area</w:t>
      </w:r>
      <w:r>
        <w:t xml:space="preserve"> </w:t>
      </w:r>
      <w:r>
        <w:rPr>
          <w:spacing w:val="-2"/>
        </w:rPr>
        <w:t>where</w:t>
      </w:r>
      <w:r>
        <w:t xml:space="preserve"> the</w:t>
      </w:r>
      <w:r>
        <w:rPr>
          <w:spacing w:val="-2"/>
        </w:rPr>
        <w:t xml:space="preserve"> </w:t>
      </w:r>
      <w:r>
        <w:rPr>
          <w:spacing w:val="-1"/>
        </w:rPr>
        <w:t>person</w:t>
      </w:r>
      <w:r>
        <w:rPr>
          <w:spacing w:val="-2"/>
        </w:rPr>
        <w:t xml:space="preserve"> was</w:t>
      </w:r>
      <w:r>
        <w:rPr>
          <w:spacing w:val="42"/>
        </w:rPr>
        <w:t xml:space="preserve"> </w:t>
      </w:r>
      <w:r>
        <w:rPr>
          <w:spacing w:val="-1"/>
        </w:rPr>
        <w:t>last</w:t>
      </w:r>
      <w:r>
        <w:rPr>
          <w:spacing w:val="2"/>
        </w:rPr>
        <w:t xml:space="preserve"> </w:t>
      </w:r>
      <w:r>
        <w:rPr>
          <w:spacing w:val="-2"/>
        </w:rPr>
        <w:t>seen</w:t>
      </w:r>
      <w:r w:rsidR="00E8647B">
        <w:rPr>
          <w:spacing w:val="-2"/>
        </w:rPr>
        <w:t>;</w:t>
      </w:r>
    </w:p>
    <w:p w:rsidR="00725ADC" w:rsidRDefault="00725ADC" w:rsidP="007C564B">
      <w:pPr>
        <w:pStyle w:val="BodyText"/>
        <w:tabs>
          <w:tab w:val="left" w:pos="1170"/>
        </w:tabs>
        <w:kinsoku w:val="0"/>
        <w:overflowPunct w:val="0"/>
        <w:spacing w:before="9"/>
        <w:ind w:left="1080" w:firstLine="90"/>
        <w:rPr>
          <w:sz w:val="21"/>
          <w:szCs w:val="21"/>
        </w:rPr>
      </w:pPr>
    </w:p>
    <w:p w:rsidR="00725ADC" w:rsidRDefault="00725ADC" w:rsidP="00780968">
      <w:pPr>
        <w:pStyle w:val="BodyText"/>
        <w:numPr>
          <w:ilvl w:val="0"/>
          <w:numId w:val="22"/>
        </w:numPr>
        <w:kinsoku w:val="0"/>
        <w:overflowPunct w:val="0"/>
        <w:ind w:left="1890" w:right="167" w:hanging="450"/>
        <w:rPr>
          <w:spacing w:val="-1"/>
        </w:rPr>
      </w:pPr>
      <w:r>
        <w:rPr>
          <w:spacing w:val="-1"/>
        </w:rPr>
        <w:t>Conduct</w:t>
      </w:r>
      <w:r>
        <w:rPr>
          <w:spacing w:val="2"/>
        </w:rPr>
        <w:t xml:space="preserve"> </w:t>
      </w:r>
      <w:r>
        <w:t>a</w:t>
      </w:r>
      <w:r>
        <w:rPr>
          <w:spacing w:val="-2"/>
        </w:rPr>
        <w:t xml:space="preserve"> </w:t>
      </w:r>
      <w:r>
        <w:rPr>
          <w:spacing w:val="-1"/>
        </w:rPr>
        <w:t>thorough</w:t>
      </w:r>
      <w:r>
        <w:rPr>
          <w:spacing w:val="-2"/>
        </w:rPr>
        <w:t xml:space="preserve"> </w:t>
      </w:r>
      <w:r>
        <w:rPr>
          <w:spacing w:val="-1"/>
        </w:rPr>
        <w:t>foot</w:t>
      </w:r>
      <w:r>
        <w:rPr>
          <w:spacing w:val="-3"/>
        </w:rPr>
        <w:t xml:space="preserve"> </w:t>
      </w:r>
      <w:r>
        <w:rPr>
          <w:spacing w:val="-1"/>
        </w:rPr>
        <w:t>search</w:t>
      </w:r>
      <w:r>
        <w:t xml:space="preserve"> </w:t>
      </w:r>
      <w:r>
        <w:rPr>
          <w:spacing w:val="-1"/>
        </w:rPr>
        <w:t>with</w:t>
      </w:r>
      <w:r>
        <w:t xml:space="preserve"> a </w:t>
      </w:r>
      <w:r>
        <w:rPr>
          <w:spacing w:val="-1"/>
        </w:rPr>
        <w:t>1.5-mile</w:t>
      </w:r>
      <w:r>
        <w:t xml:space="preserve"> </w:t>
      </w:r>
      <w:r>
        <w:rPr>
          <w:spacing w:val="-1"/>
        </w:rPr>
        <w:t>radius</w:t>
      </w:r>
      <w:r>
        <w:rPr>
          <w:spacing w:val="1"/>
        </w:rPr>
        <w:t xml:space="preserve"> </w:t>
      </w:r>
      <w:r>
        <w:rPr>
          <w:spacing w:val="-1"/>
        </w:rPr>
        <w:t>using</w:t>
      </w:r>
      <w:r>
        <w:t xml:space="preserve"> </w:t>
      </w:r>
      <w:r>
        <w:rPr>
          <w:spacing w:val="-2"/>
        </w:rPr>
        <w:t>available</w:t>
      </w:r>
      <w:r>
        <w:t xml:space="preserve"> </w:t>
      </w:r>
      <w:r>
        <w:rPr>
          <w:spacing w:val="-1"/>
        </w:rPr>
        <w:t>officers</w:t>
      </w:r>
      <w:r>
        <w:rPr>
          <w:spacing w:val="53"/>
        </w:rPr>
        <w:t xml:space="preserve"> </w:t>
      </w:r>
      <w:r>
        <w:rPr>
          <w:spacing w:val="-1"/>
        </w:rPr>
        <w:t>and</w:t>
      </w:r>
      <w:r>
        <w:t xml:space="preserve"> </w:t>
      </w:r>
      <w:r>
        <w:rPr>
          <w:spacing w:val="-1"/>
        </w:rPr>
        <w:t>volunteers</w:t>
      </w:r>
      <w:r w:rsidR="00E8647B">
        <w:rPr>
          <w:spacing w:val="-1"/>
        </w:rPr>
        <w:t>;</w:t>
      </w:r>
    </w:p>
    <w:p w:rsidR="00725ADC" w:rsidRDefault="00725ADC" w:rsidP="007C564B">
      <w:pPr>
        <w:pStyle w:val="BodyText"/>
        <w:tabs>
          <w:tab w:val="left" w:pos="1170"/>
        </w:tabs>
        <w:kinsoku w:val="0"/>
        <w:overflowPunct w:val="0"/>
        <w:ind w:left="1080" w:firstLine="90"/>
      </w:pPr>
    </w:p>
    <w:p w:rsidR="00725ADC" w:rsidRDefault="00725ADC" w:rsidP="00780968">
      <w:pPr>
        <w:pStyle w:val="BodyText"/>
        <w:numPr>
          <w:ilvl w:val="0"/>
          <w:numId w:val="22"/>
        </w:numPr>
        <w:kinsoku w:val="0"/>
        <w:overflowPunct w:val="0"/>
        <w:ind w:left="1890" w:right="287" w:hanging="450"/>
        <w:rPr>
          <w:spacing w:val="-1"/>
        </w:rPr>
      </w:pPr>
      <w:r>
        <w:rPr>
          <w:spacing w:val="-1"/>
        </w:rPr>
        <w:t>Search</w:t>
      </w:r>
      <w:r>
        <w:t xml:space="preserve"> </w:t>
      </w:r>
      <w:r>
        <w:rPr>
          <w:spacing w:val="-1"/>
        </w:rPr>
        <w:t>areas</w:t>
      </w:r>
      <w:r>
        <w:rPr>
          <w:spacing w:val="1"/>
        </w:rPr>
        <w:t xml:space="preserve"> </w:t>
      </w:r>
      <w:r>
        <w:rPr>
          <w:spacing w:val="-2"/>
        </w:rPr>
        <w:t>of</w:t>
      </w:r>
      <w:r>
        <w:rPr>
          <w:spacing w:val="-1"/>
        </w:rPr>
        <w:t xml:space="preserve"> thick</w:t>
      </w:r>
      <w:r>
        <w:rPr>
          <w:spacing w:val="3"/>
        </w:rPr>
        <w:t xml:space="preserve"> </w:t>
      </w:r>
      <w:r>
        <w:rPr>
          <w:spacing w:val="-1"/>
        </w:rPr>
        <w:t>vegetation, near bodies</w:t>
      </w:r>
      <w:r>
        <w:rPr>
          <w:spacing w:val="1"/>
        </w:rPr>
        <w:t xml:space="preserve"> </w:t>
      </w:r>
      <w:r>
        <w:rPr>
          <w:spacing w:val="-2"/>
        </w:rPr>
        <w:t>of</w:t>
      </w:r>
      <w:r>
        <w:rPr>
          <w:spacing w:val="-1"/>
        </w:rPr>
        <w:t xml:space="preserve"> water,</w:t>
      </w:r>
      <w:r>
        <w:rPr>
          <w:spacing w:val="2"/>
        </w:rPr>
        <w:t xml:space="preserve"> </w:t>
      </w:r>
      <w:r>
        <w:rPr>
          <w:spacing w:val="-1"/>
        </w:rPr>
        <w:t>and</w:t>
      </w:r>
      <w:r>
        <w:t xml:space="preserve"> </w:t>
      </w:r>
      <w:r>
        <w:rPr>
          <w:spacing w:val="-2"/>
        </w:rPr>
        <w:t>near</w:t>
      </w:r>
      <w:r>
        <w:rPr>
          <w:spacing w:val="-1"/>
        </w:rPr>
        <w:t xml:space="preserve"> highways;</w:t>
      </w:r>
      <w:r>
        <w:rPr>
          <w:spacing w:val="37"/>
        </w:rPr>
        <w:t xml:space="preserve"> </w:t>
      </w:r>
      <w:r>
        <w:rPr>
          <w:spacing w:val="-1"/>
        </w:rPr>
        <w:t>areas</w:t>
      </w:r>
      <w:r>
        <w:rPr>
          <w:spacing w:val="-2"/>
        </w:rPr>
        <w:t xml:space="preserve"> </w:t>
      </w:r>
      <w:r>
        <w:rPr>
          <w:spacing w:val="-1"/>
        </w:rPr>
        <w:t xml:space="preserve">that </w:t>
      </w:r>
      <w:r>
        <w:rPr>
          <w:spacing w:val="-2"/>
        </w:rPr>
        <w:t>have</w:t>
      </w:r>
      <w:r>
        <w:t xml:space="preserve"> </w:t>
      </w:r>
      <w:r>
        <w:rPr>
          <w:spacing w:val="-1"/>
        </w:rPr>
        <w:t>cover</w:t>
      </w:r>
      <w:r>
        <w:rPr>
          <w:spacing w:val="2"/>
        </w:rPr>
        <w:t xml:space="preserve"> </w:t>
      </w:r>
      <w:r>
        <w:rPr>
          <w:spacing w:val="-1"/>
        </w:rPr>
        <w:t>(natural</w:t>
      </w:r>
      <w:r>
        <w:t xml:space="preserve"> </w:t>
      </w:r>
      <w:r>
        <w:rPr>
          <w:spacing w:val="-2"/>
        </w:rPr>
        <w:t>or</w:t>
      </w:r>
      <w:r>
        <w:rPr>
          <w:spacing w:val="-1"/>
        </w:rPr>
        <w:t xml:space="preserve"> man-made), </w:t>
      </w:r>
      <w:r>
        <w:rPr>
          <w:spacing w:val="-2"/>
        </w:rPr>
        <w:t>and</w:t>
      </w:r>
      <w:r>
        <w:t xml:space="preserve"> </w:t>
      </w:r>
      <w:r>
        <w:rPr>
          <w:spacing w:val="-1"/>
        </w:rPr>
        <w:t>residential</w:t>
      </w:r>
      <w:r>
        <w:t xml:space="preserve"> </w:t>
      </w:r>
      <w:r>
        <w:rPr>
          <w:spacing w:val="-2"/>
        </w:rPr>
        <w:lastRenderedPageBreak/>
        <w:t>yards.</w:t>
      </w:r>
      <w:r>
        <w:t xml:space="preserve"> </w:t>
      </w:r>
      <w:r>
        <w:rPr>
          <w:spacing w:val="1"/>
        </w:rPr>
        <w:t xml:space="preserve"> </w:t>
      </w:r>
      <w:r>
        <w:rPr>
          <w:spacing w:val="-1"/>
        </w:rPr>
        <w:t>Special</w:t>
      </w:r>
      <w:r>
        <w:rPr>
          <w:spacing w:val="51"/>
        </w:rPr>
        <w:t xml:space="preserve"> </w:t>
      </w:r>
      <w:r>
        <w:rPr>
          <w:spacing w:val="-1"/>
        </w:rPr>
        <w:t>attention</w:t>
      </w:r>
      <w:r>
        <w:t xml:space="preserve"> </w:t>
      </w:r>
      <w:r>
        <w:rPr>
          <w:spacing w:val="-1"/>
        </w:rPr>
        <w:t>should</w:t>
      </w:r>
      <w:r>
        <w:t xml:space="preserve"> </w:t>
      </w:r>
      <w:r>
        <w:rPr>
          <w:spacing w:val="-1"/>
        </w:rPr>
        <w:t>be</w:t>
      </w:r>
      <w:r>
        <w:rPr>
          <w:spacing w:val="-2"/>
        </w:rPr>
        <w:t xml:space="preserve"> </w:t>
      </w:r>
      <w:r>
        <w:rPr>
          <w:spacing w:val="-1"/>
        </w:rPr>
        <w:t>paid</w:t>
      </w:r>
      <w:r>
        <w:rPr>
          <w:spacing w:val="-2"/>
        </w:rPr>
        <w:t xml:space="preserve"> </w:t>
      </w:r>
      <w:r>
        <w:t xml:space="preserve">to </w:t>
      </w:r>
      <w:r>
        <w:rPr>
          <w:spacing w:val="-1"/>
        </w:rPr>
        <w:t>areas</w:t>
      </w:r>
      <w:r>
        <w:rPr>
          <w:spacing w:val="1"/>
        </w:rPr>
        <w:t xml:space="preserve"> </w:t>
      </w:r>
      <w:r>
        <w:rPr>
          <w:spacing w:val="-1"/>
        </w:rPr>
        <w:t>such</w:t>
      </w:r>
      <w:r>
        <w:t xml:space="preserve"> </w:t>
      </w:r>
      <w:r>
        <w:rPr>
          <w:spacing w:val="-1"/>
        </w:rPr>
        <w:t>as</w:t>
      </w:r>
      <w:r>
        <w:rPr>
          <w:spacing w:val="-2"/>
        </w:rPr>
        <w:t xml:space="preserve"> </w:t>
      </w:r>
      <w:r>
        <w:rPr>
          <w:spacing w:val="-1"/>
        </w:rPr>
        <w:t>culverts,</w:t>
      </w:r>
      <w:r>
        <w:rPr>
          <w:spacing w:val="2"/>
        </w:rPr>
        <w:t xml:space="preserve"> </w:t>
      </w:r>
      <w:r>
        <w:rPr>
          <w:spacing w:val="-1"/>
        </w:rPr>
        <w:t>drainage</w:t>
      </w:r>
      <w:r>
        <w:rPr>
          <w:spacing w:val="-2"/>
        </w:rPr>
        <w:t xml:space="preserve"> </w:t>
      </w:r>
      <w:r>
        <w:rPr>
          <w:spacing w:val="-1"/>
        </w:rPr>
        <w:t>areas, wooded</w:t>
      </w:r>
      <w:r>
        <w:rPr>
          <w:spacing w:val="35"/>
        </w:rPr>
        <w:t xml:space="preserve"> </w:t>
      </w:r>
      <w:r>
        <w:rPr>
          <w:spacing w:val="-1"/>
        </w:rPr>
        <w:t>transitional</w:t>
      </w:r>
      <w:r>
        <w:t xml:space="preserve"> </w:t>
      </w:r>
      <w:r>
        <w:rPr>
          <w:spacing w:val="-1"/>
        </w:rPr>
        <w:t>areas</w:t>
      </w:r>
      <w:r>
        <w:rPr>
          <w:spacing w:val="1"/>
        </w:rPr>
        <w:t xml:space="preserve"> </w:t>
      </w:r>
      <w:r>
        <w:rPr>
          <w:spacing w:val="-2"/>
        </w:rPr>
        <w:t>between</w:t>
      </w:r>
      <w:r>
        <w:t xml:space="preserve"> </w:t>
      </w:r>
      <w:r>
        <w:rPr>
          <w:spacing w:val="-1"/>
        </w:rPr>
        <w:t>housing</w:t>
      </w:r>
      <w:r>
        <w:t xml:space="preserve"> </w:t>
      </w:r>
      <w:r>
        <w:rPr>
          <w:spacing w:val="-1"/>
        </w:rPr>
        <w:t xml:space="preserve">developments, </w:t>
      </w:r>
      <w:r w:rsidR="00E8647B">
        <w:rPr>
          <w:spacing w:val="-1"/>
        </w:rPr>
        <w:t>etc.;</w:t>
      </w:r>
    </w:p>
    <w:p w:rsidR="00725ADC" w:rsidRDefault="00725ADC" w:rsidP="007C564B">
      <w:pPr>
        <w:pStyle w:val="BodyText"/>
        <w:tabs>
          <w:tab w:val="left" w:pos="1170"/>
        </w:tabs>
        <w:kinsoku w:val="0"/>
        <w:overflowPunct w:val="0"/>
        <w:ind w:left="1080" w:firstLine="90"/>
      </w:pPr>
    </w:p>
    <w:p w:rsidR="00725ADC" w:rsidRDefault="00725ADC" w:rsidP="00780968">
      <w:pPr>
        <w:pStyle w:val="BodyText"/>
        <w:numPr>
          <w:ilvl w:val="0"/>
          <w:numId w:val="22"/>
        </w:numPr>
        <w:kinsoku w:val="0"/>
        <w:overflowPunct w:val="0"/>
        <w:ind w:left="1890" w:right="550" w:hanging="450"/>
        <w:rPr>
          <w:spacing w:val="-2"/>
        </w:rPr>
      </w:pPr>
      <w:r>
        <w:rPr>
          <w:spacing w:val="-1"/>
        </w:rPr>
        <w:t>Consider</w:t>
      </w:r>
      <w:r>
        <w:rPr>
          <w:spacing w:val="2"/>
        </w:rPr>
        <w:t xml:space="preserve"> </w:t>
      </w:r>
      <w:r>
        <w:rPr>
          <w:spacing w:val="-1"/>
        </w:rPr>
        <w:t>obscure</w:t>
      </w:r>
      <w:r>
        <w:t xml:space="preserve"> </w:t>
      </w:r>
      <w:r>
        <w:rPr>
          <w:spacing w:val="-1"/>
        </w:rPr>
        <w:t>hiding</w:t>
      </w:r>
      <w:r>
        <w:rPr>
          <w:spacing w:val="-2"/>
        </w:rPr>
        <w:t xml:space="preserve"> </w:t>
      </w:r>
      <w:r>
        <w:rPr>
          <w:spacing w:val="-1"/>
        </w:rPr>
        <w:t>locations: junkyards, drainage</w:t>
      </w:r>
      <w:r>
        <w:rPr>
          <w:spacing w:val="-2"/>
        </w:rPr>
        <w:t xml:space="preserve"> </w:t>
      </w:r>
      <w:r>
        <w:rPr>
          <w:spacing w:val="-1"/>
        </w:rPr>
        <w:t>trenches,</w:t>
      </w:r>
      <w:r>
        <w:rPr>
          <w:spacing w:val="2"/>
        </w:rPr>
        <w:t xml:space="preserve"> </w:t>
      </w:r>
      <w:r>
        <w:rPr>
          <w:spacing w:val="-2"/>
        </w:rPr>
        <w:t>building</w:t>
      </w:r>
      <w:r>
        <w:rPr>
          <w:spacing w:val="46"/>
        </w:rPr>
        <w:t xml:space="preserve"> </w:t>
      </w:r>
      <w:r>
        <w:rPr>
          <w:spacing w:val="-1"/>
        </w:rPr>
        <w:t>roofs,</w:t>
      </w:r>
      <w:r>
        <w:rPr>
          <w:spacing w:val="2"/>
        </w:rPr>
        <w:t xml:space="preserve"> </w:t>
      </w:r>
      <w:r>
        <w:rPr>
          <w:spacing w:val="-1"/>
        </w:rPr>
        <w:t>abandoned</w:t>
      </w:r>
      <w:r>
        <w:rPr>
          <w:spacing w:val="-2"/>
        </w:rPr>
        <w:t xml:space="preserve"> </w:t>
      </w:r>
      <w:r>
        <w:rPr>
          <w:spacing w:val="-1"/>
        </w:rPr>
        <w:t>buildings</w:t>
      </w:r>
      <w:r>
        <w:rPr>
          <w:spacing w:val="-2"/>
        </w:rPr>
        <w:t xml:space="preserve"> </w:t>
      </w:r>
      <w:r>
        <w:rPr>
          <w:spacing w:val="-1"/>
        </w:rPr>
        <w:t>and</w:t>
      </w:r>
      <w:r>
        <w:t xml:space="preserve"> </w:t>
      </w:r>
      <w:r>
        <w:rPr>
          <w:spacing w:val="-1"/>
        </w:rPr>
        <w:t>vehicles,</w:t>
      </w:r>
      <w:r>
        <w:rPr>
          <w:spacing w:val="2"/>
        </w:rPr>
        <w:t xml:space="preserve"> </w:t>
      </w:r>
      <w:r>
        <w:rPr>
          <w:spacing w:val="-1"/>
        </w:rPr>
        <w:t>commercial</w:t>
      </w:r>
      <w:r>
        <w:t xml:space="preserve"> </w:t>
      </w:r>
      <w:r>
        <w:rPr>
          <w:spacing w:val="-1"/>
        </w:rPr>
        <w:t>ventilation</w:t>
      </w:r>
      <w:r>
        <w:rPr>
          <w:spacing w:val="22"/>
        </w:rPr>
        <w:t xml:space="preserve"> </w:t>
      </w:r>
      <w:r>
        <w:rPr>
          <w:spacing w:val="-1"/>
        </w:rPr>
        <w:t>systems/ducts,</w:t>
      </w:r>
      <w:r>
        <w:rPr>
          <w:spacing w:val="2"/>
        </w:rPr>
        <w:t xml:space="preserve"> </w:t>
      </w:r>
      <w:r>
        <w:rPr>
          <w:spacing w:val="-2"/>
        </w:rPr>
        <w:t>etc.</w:t>
      </w:r>
      <w:r w:rsidR="00E8647B">
        <w:rPr>
          <w:spacing w:val="-2"/>
        </w:rPr>
        <w:t>;</w:t>
      </w:r>
    </w:p>
    <w:p w:rsidR="00725ADC" w:rsidRDefault="00725ADC" w:rsidP="007C564B">
      <w:pPr>
        <w:pStyle w:val="BodyText"/>
        <w:tabs>
          <w:tab w:val="left" w:pos="1170"/>
        </w:tabs>
        <w:kinsoku w:val="0"/>
        <w:overflowPunct w:val="0"/>
        <w:spacing w:before="9"/>
        <w:ind w:left="1080" w:firstLine="90"/>
        <w:rPr>
          <w:sz w:val="21"/>
          <w:szCs w:val="21"/>
        </w:rPr>
      </w:pPr>
    </w:p>
    <w:p w:rsidR="00725ADC" w:rsidRPr="00901E4E" w:rsidRDefault="00725ADC" w:rsidP="00780968">
      <w:pPr>
        <w:pStyle w:val="BodyText"/>
        <w:numPr>
          <w:ilvl w:val="0"/>
          <w:numId w:val="22"/>
        </w:numPr>
        <w:kinsoku w:val="0"/>
        <w:overflowPunct w:val="0"/>
        <w:ind w:left="1890" w:right="613" w:hanging="450"/>
      </w:pPr>
      <w:r>
        <w:rPr>
          <w:spacing w:val="-2"/>
        </w:rPr>
        <w:t>Canvass</w:t>
      </w:r>
      <w:r>
        <w:rPr>
          <w:spacing w:val="1"/>
        </w:rPr>
        <w:t xml:space="preserve"> </w:t>
      </w:r>
      <w:r>
        <w:rPr>
          <w:spacing w:val="-1"/>
        </w:rPr>
        <w:t>area</w:t>
      </w:r>
      <w:r>
        <w:t xml:space="preserve"> </w:t>
      </w:r>
      <w:r>
        <w:rPr>
          <w:spacing w:val="-1"/>
        </w:rPr>
        <w:t>businesses</w:t>
      </w:r>
      <w:r>
        <w:rPr>
          <w:spacing w:val="1"/>
        </w:rPr>
        <w:t xml:space="preserve"> </w:t>
      </w:r>
      <w:r>
        <w:rPr>
          <w:spacing w:val="-1"/>
        </w:rPr>
        <w:t>and</w:t>
      </w:r>
      <w:r>
        <w:t xml:space="preserve"> </w:t>
      </w:r>
      <w:r>
        <w:rPr>
          <w:spacing w:val="-1"/>
        </w:rPr>
        <w:t>other easily</w:t>
      </w:r>
      <w:r>
        <w:rPr>
          <w:spacing w:val="-2"/>
        </w:rPr>
        <w:t xml:space="preserve"> </w:t>
      </w:r>
      <w:r>
        <w:rPr>
          <w:spacing w:val="-1"/>
        </w:rPr>
        <w:t>accessible</w:t>
      </w:r>
      <w:r>
        <w:t xml:space="preserve"> </w:t>
      </w:r>
      <w:r>
        <w:rPr>
          <w:spacing w:val="-1"/>
        </w:rPr>
        <w:t>buildings</w:t>
      </w:r>
      <w:r>
        <w:rPr>
          <w:spacing w:val="1"/>
        </w:rPr>
        <w:t xml:space="preserve"> </w:t>
      </w:r>
      <w:r>
        <w:rPr>
          <w:spacing w:val="-1"/>
        </w:rPr>
        <w:t>including</w:t>
      </w:r>
      <w:r>
        <w:rPr>
          <w:spacing w:val="36"/>
        </w:rPr>
        <w:t xml:space="preserve"> </w:t>
      </w:r>
      <w:r>
        <w:rPr>
          <w:spacing w:val="-1"/>
        </w:rPr>
        <w:t>surveillance</w:t>
      </w:r>
      <w:r>
        <w:t xml:space="preserve"> </w:t>
      </w:r>
      <w:r>
        <w:rPr>
          <w:spacing w:val="-1"/>
        </w:rPr>
        <w:t>videos</w:t>
      </w:r>
      <w:r>
        <w:rPr>
          <w:spacing w:val="1"/>
        </w:rPr>
        <w:t xml:space="preserve"> </w:t>
      </w:r>
      <w:r>
        <w:rPr>
          <w:spacing w:val="-1"/>
        </w:rPr>
        <w:t>if</w:t>
      </w:r>
      <w:r>
        <w:rPr>
          <w:spacing w:val="2"/>
        </w:rPr>
        <w:t xml:space="preserve"> </w:t>
      </w:r>
      <w:r>
        <w:rPr>
          <w:spacing w:val="-2"/>
        </w:rPr>
        <w:t>available</w:t>
      </w:r>
      <w:r w:rsidR="00E8647B">
        <w:rPr>
          <w:spacing w:val="-2"/>
        </w:rPr>
        <w:t>;</w:t>
      </w:r>
    </w:p>
    <w:p w:rsidR="00901E4E" w:rsidRDefault="00901E4E" w:rsidP="00901E4E">
      <w:pPr>
        <w:pStyle w:val="BodyText"/>
        <w:tabs>
          <w:tab w:val="left" w:pos="1170"/>
        </w:tabs>
        <w:kinsoku w:val="0"/>
        <w:overflowPunct w:val="0"/>
        <w:ind w:left="0" w:right="613" w:firstLine="0"/>
      </w:pPr>
    </w:p>
    <w:p w:rsidR="00725ADC" w:rsidRDefault="00725ADC" w:rsidP="00780968">
      <w:pPr>
        <w:pStyle w:val="BodyText"/>
        <w:numPr>
          <w:ilvl w:val="0"/>
          <w:numId w:val="22"/>
        </w:numPr>
        <w:kinsoku w:val="0"/>
        <w:overflowPunct w:val="0"/>
        <w:spacing w:before="57"/>
        <w:ind w:left="1890" w:hanging="450"/>
      </w:pPr>
      <w:r>
        <w:rPr>
          <w:spacing w:val="-2"/>
        </w:rPr>
        <w:t>Expand</w:t>
      </w:r>
      <w:r>
        <w:t xml:space="preserve"> </w:t>
      </w:r>
      <w:r>
        <w:rPr>
          <w:spacing w:val="-1"/>
        </w:rPr>
        <w:t>radius</w:t>
      </w:r>
      <w:r>
        <w:rPr>
          <w:spacing w:val="1"/>
        </w:rPr>
        <w:t xml:space="preserve"> </w:t>
      </w:r>
      <w:r>
        <w:rPr>
          <w:spacing w:val="-1"/>
        </w:rPr>
        <w:t>as</w:t>
      </w:r>
      <w:r>
        <w:rPr>
          <w:spacing w:val="-2"/>
        </w:rPr>
        <w:t xml:space="preserve"> </w:t>
      </w:r>
      <w:r>
        <w:t>time</w:t>
      </w:r>
      <w:r>
        <w:rPr>
          <w:spacing w:val="-2"/>
        </w:rPr>
        <w:t xml:space="preserve"> and</w:t>
      </w:r>
      <w:r>
        <w:t xml:space="preserve"> </w:t>
      </w:r>
      <w:r>
        <w:rPr>
          <w:spacing w:val="-1"/>
        </w:rPr>
        <w:t>weather</w:t>
      </w:r>
      <w:r>
        <w:rPr>
          <w:spacing w:val="2"/>
        </w:rPr>
        <w:t xml:space="preserve"> </w:t>
      </w:r>
      <w:r>
        <w:rPr>
          <w:spacing w:val="-1"/>
        </w:rPr>
        <w:t>dictate.</w:t>
      </w:r>
    </w:p>
    <w:p w:rsidR="00725ADC" w:rsidRDefault="00725ADC">
      <w:pPr>
        <w:pStyle w:val="BodyText"/>
        <w:kinsoku w:val="0"/>
        <w:overflowPunct w:val="0"/>
        <w:spacing w:before="11"/>
        <w:ind w:left="0" w:firstLine="0"/>
        <w:rPr>
          <w:sz w:val="21"/>
          <w:szCs w:val="21"/>
        </w:rPr>
      </w:pPr>
    </w:p>
    <w:p w:rsidR="00725ADC" w:rsidRDefault="00725ADC" w:rsidP="00780968">
      <w:pPr>
        <w:pStyle w:val="BodyText"/>
        <w:numPr>
          <w:ilvl w:val="5"/>
          <w:numId w:val="21"/>
        </w:numPr>
        <w:kinsoku w:val="0"/>
        <w:overflowPunct w:val="0"/>
        <w:ind w:left="990" w:hanging="630"/>
        <w:rPr>
          <w:spacing w:val="-1"/>
        </w:rPr>
      </w:pPr>
      <w:r>
        <w:rPr>
          <w:spacing w:val="-1"/>
        </w:rPr>
        <w:t>Search/Rescue</w:t>
      </w:r>
      <w:r>
        <w:rPr>
          <w:spacing w:val="-2"/>
        </w:rPr>
        <w:t xml:space="preserve"> </w:t>
      </w:r>
      <w:r>
        <w:rPr>
          <w:spacing w:val="-1"/>
        </w:rPr>
        <w:t>considerations:</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3"/>
          <w:numId w:val="23"/>
        </w:numPr>
        <w:kinsoku w:val="0"/>
        <w:overflowPunct w:val="0"/>
        <w:ind w:left="1440" w:right="175" w:hanging="450"/>
        <w:rPr>
          <w:spacing w:val="-2"/>
        </w:rPr>
      </w:pPr>
      <w:r>
        <w:rPr>
          <w:spacing w:val="-1"/>
        </w:rPr>
        <w:t>Searches</w:t>
      </w:r>
      <w:r>
        <w:rPr>
          <w:spacing w:val="1"/>
        </w:rPr>
        <w:t xml:space="preserve"> </w:t>
      </w:r>
      <w:r>
        <w:rPr>
          <w:spacing w:val="-1"/>
        </w:rPr>
        <w:t>involving</w:t>
      </w:r>
      <w:r>
        <w:rPr>
          <w:spacing w:val="3"/>
        </w:rPr>
        <w:t xml:space="preserve"> </w:t>
      </w:r>
      <w:r>
        <w:rPr>
          <w:spacing w:val="-1"/>
        </w:rPr>
        <w:t>children</w:t>
      </w:r>
      <w:r>
        <w:t xml:space="preserve"> </w:t>
      </w:r>
      <w:r>
        <w:rPr>
          <w:spacing w:val="-1"/>
        </w:rPr>
        <w:t>with</w:t>
      </w:r>
      <w:r>
        <w:t xml:space="preserve"> </w:t>
      </w:r>
      <w:r>
        <w:rPr>
          <w:spacing w:val="-1"/>
        </w:rPr>
        <w:t>developmental</w:t>
      </w:r>
      <w:r>
        <w:t xml:space="preserve"> </w:t>
      </w:r>
      <w:r>
        <w:rPr>
          <w:spacing w:val="-1"/>
        </w:rPr>
        <w:t>disabilities</w:t>
      </w:r>
      <w:r>
        <w:rPr>
          <w:spacing w:val="1"/>
        </w:rPr>
        <w:t xml:space="preserve"> </w:t>
      </w:r>
      <w:r>
        <w:rPr>
          <w:spacing w:val="-1"/>
        </w:rPr>
        <w:t>should</w:t>
      </w:r>
      <w:r>
        <w:t xml:space="preserve"> </w:t>
      </w:r>
      <w:r>
        <w:rPr>
          <w:spacing w:val="-1"/>
        </w:rPr>
        <w:t>elevate</w:t>
      </w:r>
      <w:r>
        <w:t xml:space="preserve"> </w:t>
      </w:r>
      <w:r>
        <w:rPr>
          <w:spacing w:val="-2"/>
        </w:rPr>
        <w:t>the</w:t>
      </w:r>
      <w:r>
        <w:rPr>
          <w:spacing w:val="30"/>
        </w:rPr>
        <w:t xml:space="preserve"> </w:t>
      </w:r>
      <w:r>
        <w:rPr>
          <w:spacing w:val="-1"/>
        </w:rPr>
        <w:t>response</w:t>
      </w:r>
      <w:r>
        <w:t xml:space="preserve"> </w:t>
      </w:r>
      <w:r>
        <w:rPr>
          <w:spacing w:val="-2"/>
        </w:rPr>
        <w:t xml:space="preserve">as </w:t>
      </w:r>
      <w:r>
        <w:rPr>
          <w:spacing w:val="-1"/>
        </w:rPr>
        <w:t>they</w:t>
      </w:r>
      <w:r>
        <w:rPr>
          <w:spacing w:val="-2"/>
        </w:rPr>
        <w:t xml:space="preserve"> </w:t>
      </w:r>
      <w:r>
        <w:rPr>
          <w:spacing w:val="-1"/>
        </w:rPr>
        <w:t>may</w:t>
      </w:r>
      <w:r>
        <w:rPr>
          <w:spacing w:val="-2"/>
        </w:rPr>
        <w:t xml:space="preserve"> be</w:t>
      </w:r>
      <w:r>
        <w:t xml:space="preserve"> </w:t>
      </w:r>
      <w:r>
        <w:rPr>
          <w:spacing w:val="-1"/>
        </w:rPr>
        <w:t xml:space="preserve">at </w:t>
      </w:r>
      <w:r>
        <w:t xml:space="preserve">a </w:t>
      </w:r>
      <w:r>
        <w:rPr>
          <w:spacing w:val="-1"/>
        </w:rPr>
        <w:t>higher risk</w:t>
      </w:r>
      <w:r>
        <w:rPr>
          <w:spacing w:val="1"/>
        </w:rPr>
        <w:t xml:space="preserve"> </w:t>
      </w:r>
      <w:r>
        <w:rPr>
          <w:spacing w:val="-2"/>
        </w:rPr>
        <w:t>of</w:t>
      </w:r>
      <w:r>
        <w:rPr>
          <w:spacing w:val="2"/>
        </w:rPr>
        <w:t xml:space="preserve"> </w:t>
      </w:r>
      <w:r>
        <w:rPr>
          <w:spacing w:val="-1"/>
        </w:rPr>
        <w:t>death</w:t>
      </w:r>
      <w:r>
        <w:t xml:space="preserve"> </w:t>
      </w:r>
      <w:r>
        <w:rPr>
          <w:spacing w:val="-1"/>
        </w:rPr>
        <w:t>or serious</w:t>
      </w:r>
      <w:r>
        <w:rPr>
          <w:spacing w:val="-2"/>
        </w:rPr>
        <w:t xml:space="preserve"> </w:t>
      </w:r>
      <w:r>
        <w:rPr>
          <w:spacing w:val="-1"/>
        </w:rPr>
        <w:t>injury.</w:t>
      </w:r>
      <w:r>
        <w:t xml:space="preserve"> </w:t>
      </w:r>
      <w:r>
        <w:rPr>
          <w:spacing w:val="1"/>
        </w:rPr>
        <w:t xml:space="preserve"> </w:t>
      </w:r>
      <w:r>
        <w:rPr>
          <w:spacing w:val="-1"/>
        </w:rPr>
        <w:t>Searches</w:t>
      </w:r>
      <w:r>
        <w:rPr>
          <w:spacing w:val="38"/>
        </w:rPr>
        <w:t xml:space="preserve"> </w:t>
      </w:r>
      <w:r>
        <w:rPr>
          <w:spacing w:val="-1"/>
        </w:rPr>
        <w:t>should</w:t>
      </w:r>
      <w:r>
        <w:rPr>
          <w:spacing w:val="1"/>
        </w:rPr>
        <w:t xml:space="preserve"> </w:t>
      </w:r>
      <w:r>
        <w:rPr>
          <w:spacing w:val="-2"/>
        </w:rPr>
        <w:t>utilize</w:t>
      </w:r>
      <w:r>
        <w:t xml:space="preserve"> the </w:t>
      </w:r>
      <w:r>
        <w:rPr>
          <w:spacing w:val="-3"/>
        </w:rPr>
        <w:t>5W</w:t>
      </w:r>
      <w:r>
        <w:rPr>
          <w:spacing w:val="4"/>
        </w:rPr>
        <w:t xml:space="preserve"> </w:t>
      </w:r>
      <w:r>
        <w:rPr>
          <w:spacing w:val="-1"/>
        </w:rPr>
        <w:t>Approach</w:t>
      </w:r>
      <w:r>
        <w:rPr>
          <w:spacing w:val="1"/>
        </w:rPr>
        <w:t xml:space="preserve"> </w:t>
      </w:r>
      <w:r>
        <w:rPr>
          <w:spacing w:val="-2"/>
        </w:rPr>
        <w:t>along</w:t>
      </w:r>
      <w:r>
        <w:rPr>
          <w:spacing w:val="3"/>
        </w:rPr>
        <w:t xml:space="preserve"> </w:t>
      </w:r>
      <w:r>
        <w:rPr>
          <w:spacing w:val="-1"/>
        </w:rPr>
        <w:t>with</w:t>
      </w:r>
      <w:r>
        <w:t xml:space="preserve"> </w:t>
      </w:r>
      <w:r>
        <w:rPr>
          <w:spacing w:val="-1"/>
        </w:rPr>
        <w:t>other</w:t>
      </w:r>
      <w:r>
        <w:rPr>
          <w:spacing w:val="-3"/>
        </w:rPr>
        <w:t xml:space="preserve"> </w:t>
      </w:r>
      <w:r>
        <w:rPr>
          <w:spacing w:val="-1"/>
        </w:rPr>
        <w:t>search</w:t>
      </w:r>
      <w:r>
        <w:t xml:space="preserve"> </w:t>
      </w:r>
      <w:r>
        <w:rPr>
          <w:spacing w:val="-2"/>
        </w:rPr>
        <w:t>procedures</w:t>
      </w:r>
      <w:r>
        <w:rPr>
          <w:spacing w:val="50"/>
        </w:rPr>
        <w:t xml:space="preserve"> </w:t>
      </w:r>
      <w:r>
        <w:rPr>
          <w:spacing w:val="-1"/>
        </w:rPr>
        <w:t>delineated</w:t>
      </w:r>
      <w:r>
        <w:t xml:space="preserve"> </w:t>
      </w:r>
      <w:r>
        <w:rPr>
          <w:spacing w:val="-1"/>
        </w:rPr>
        <w:t>in</w:t>
      </w:r>
      <w:r>
        <w:t xml:space="preserve"> </w:t>
      </w:r>
      <w:r>
        <w:rPr>
          <w:spacing w:val="-1"/>
        </w:rPr>
        <w:t>this</w:t>
      </w:r>
      <w:r>
        <w:rPr>
          <w:spacing w:val="1"/>
        </w:rPr>
        <w:t xml:space="preserve"> </w:t>
      </w:r>
      <w:r>
        <w:rPr>
          <w:spacing w:val="-2"/>
        </w:rPr>
        <w:t>policy</w:t>
      </w:r>
      <w:r w:rsidR="002156CE">
        <w:rPr>
          <w:spacing w:val="-2"/>
        </w:rPr>
        <w:t>:</w:t>
      </w:r>
    </w:p>
    <w:p w:rsidR="00725ADC" w:rsidRDefault="00725ADC">
      <w:pPr>
        <w:pStyle w:val="BodyText"/>
        <w:kinsoku w:val="0"/>
        <w:overflowPunct w:val="0"/>
        <w:ind w:left="0" w:firstLine="0"/>
      </w:pPr>
    </w:p>
    <w:p w:rsidR="00C00D7A" w:rsidRDefault="00725ADC" w:rsidP="00780968">
      <w:pPr>
        <w:pStyle w:val="BodyText"/>
        <w:numPr>
          <w:ilvl w:val="0"/>
          <w:numId w:val="25"/>
        </w:numPr>
        <w:kinsoku w:val="0"/>
        <w:overflowPunct w:val="0"/>
        <w:spacing w:line="252" w:lineRule="exact"/>
        <w:ind w:left="1890" w:hanging="450"/>
        <w:rPr>
          <w:spacing w:val="-1"/>
        </w:rPr>
      </w:pPr>
      <w:r>
        <w:rPr>
          <w:spacing w:val="-1"/>
        </w:rPr>
        <w:t>Who: (Basics)</w:t>
      </w:r>
    </w:p>
    <w:p w:rsidR="00C00D7A" w:rsidRPr="00C00D7A" w:rsidRDefault="00C00D7A" w:rsidP="00C00D7A">
      <w:pPr>
        <w:pStyle w:val="BodyText"/>
        <w:tabs>
          <w:tab w:val="left" w:pos="1620"/>
        </w:tabs>
        <w:kinsoku w:val="0"/>
        <w:overflowPunct w:val="0"/>
        <w:spacing w:line="252" w:lineRule="exact"/>
        <w:ind w:left="2250" w:firstLine="0"/>
        <w:rPr>
          <w:spacing w:val="-1"/>
        </w:rPr>
      </w:pPr>
    </w:p>
    <w:p w:rsidR="00725ADC" w:rsidRDefault="00725ADC" w:rsidP="00780968">
      <w:pPr>
        <w:pStyle w:val="BodyText"/>
        <w:numPr>
          <w:ilvl w:val="0"/>
          <w:numId w:val="26"/>
        </w:numPr>
        <w:kinsoku w:val="0"/>
        <w:overflowPunct w:val="0"/>
        <w:spacing w:line="252" w:lineRule="exact"/>
        <w:ind w:left="2430" w:hanging="540"/>
        <w:rPr>
          <w:spacing w:val="-1"/>
        </w:rPr>
      </w:pPr>
      <w:r>
        <w:rPr>
          <w:spacing w:val="-1"/>
        </w:rPr>
        <w:t>Typical</w:t>
      </w:r>
      <w:r>
        <w:t xml:space="preserve"> </w:t>
      </w:r>
      <w:r>
        <w:rPr>
          <w:spacing w:val="-1"/>
        </w:rPr>
        <w:t>appearance;</w:t>
      </w:r>
    </w:p>
    <w:p w:rsidR="00725ADC" w:rsidRDefault="00725ADC" w:rsidP="00780968">
      <w:pPr>
        <w:pStyle w:val="BodyText"/>
        <w:numPr>
          <w:ilvl w:val="0"/>
          <w:numId w:val="26"/>
        </w:numPr>
        <w:kinsoku w:val="0"/>
        <w:overflowPunct w:val="0"/>
        <w:spacing w:before="1" w:line="252" w:lineRule="exact"/>
        <w:ind w:left="2430" w:hanging="540"/>
        <w:rPr>
          <w:spacing w:val="-1"/>
        </w:rPr>
      </w:pPr>
      <w:r>
        <w:rPr>
          <w:spacing w:val="-1"/>
        </w:rPr>
        <w:t>Special</w:t>
      </w:r>
      <w:r>
        <w:t xml:space="preserve"> </w:t>
      </w:r>
      <w:r>
        <w:rPr>
          <w:spacing w:val="-1"/>
        </w:rPr>
        <w:t>markings,</w:t>
      </w:r>
      <w:r>
        <w:rPr>
          <w:spacing w:val="2"/>
        </w:rPr>
        <w:t xml:space="preserve"> </w:t>
      </w:r>
      <w:r>
        <w:rPr>
          <w:spacing w:val="-1"/>
        </w:rPr>
        <w:t>physical</w:t>
      </w:r>
      <w:r>
        <w:t xml:space="preserve"> </w:t>
      </w:r>
      <w:r>
        <w:rPr>
          <w:spacing w:val="-1"/>
        </w:rPr>
        <w:t>attributes;</w:t>
      </w:r>
    </w:p>
    <w:p w:rsidR="00725ADC" w:rsidRDefault="00725ADC" w:rsidP="00780968">
      <w:pPr>
        <w:pStyle w:val="BodyText"/>
        <w:numPr>
          <w:ilvl w:val="0"/>
          <w:numId w:val="26"/>
        </w:numPr>
        <w:kinsoku w:val="0"/>
        <w:overflowPunct w:val="0"/>
        <w:spacing w:line="252" w:lineRule="exact"/>
        <w:ind w:left="2430" w:hanging="540"/>
        <w:rPr>
          <w:spacing w:val="-1"/>
        </w:rPr>
      </w:pPr>
      <w:r>
        <w:rPr>
          <w:spacing w:val="-1"/>
        </w:rPr>
        <w:t>Diagnosis,</w:t>
      </w:r>
      <w:r>
        <w:t xml:space="preserve"> </w:t>
      </w:r>
      <w:r>
        <w:rPr>
          <w:spacing w:val="-2"/>
        </w:rPr>
        <w:t>level</w:t>
      </w:r>
      <w:r>
        <w:t xml:space="preserve"> </w:t>
      </w:r>
      <w:r>
        <w:rPr>
          <w:spacing w:val="-1"/>
        </w:rPr>
        <w:t>of</w:t>
      </w:r>
      <w:r>
        <w:rPr>
          <w:spacing w:val="2"/>
        </w:rPr>
        <w:t xml:space="preserve"> </w:t>
      </w:r>
      <w:r>
        <w:rPr>
          <w:spacing w:val="-1"/>
        </w:rPr>
        <w:t>severity;</w:t>
      </w:r>
    </w:p>
    <w:p w:rsidR="00725ADC" w:rsidRDefault="00725ADC" w:rsidP="00780968">
      <w:pPr>
        <w:pStyle w:val="BodyText"/>
        <w:numPr>
          <w:ilvl w:val="0"/>
          <w:numId w:val="26"/>
        </w:numPr>
        <w:tabs>
          <w:tab w:val="left" w:pos="2430"/>
        </w:tabs>
        <w:kinsoku w:val="0"/>
        <w:overflowPunct w:val="0"/>
        <w:spacing w:before="1" w:line="252" w:lineRule="exact"/>
        <w:ind w:left="2430" w:hanging="540"/>
        <w:rPr>
          <w:spacing w:val="-1"/>
        </w:rPr>
      </w:pPr>
      <w:r>
        <w:rPr>
          <w:spacing w:val="-1"/>
        </w:rPr>
        <w:t>Preferred</w:t>
      </w:r>
      <w:r>
        <w:rPr>
          <w:spacing w:val="-2"/>
        </w:rPr>
        <w:t xml:space="preserve"> </w:t>
      </w:r>
      <w:r>
        <w:rPr>
          <w:spacing w:val="-1"/>
        </w:rPr>
        <w:t xml:space="preserve">form </w:t>
      </w:r>
      <w:r>
        <w:rPr>
          <w:spacing w:val="-2"/>
        </w:rPr>
        <w:t>of</w:t>
      </w:r>
      <w:r>
        <w:rPr>
          <w:spacing w:val="2"/>
        </w:rPr>
        <w:t xml:space="preserve"> </w:t>
      </w:r>
      <w:r>
        <w:rPr>
          <w:spacing w:val="-1"/>
        </w:rPr>
        <w:t>communication;</w:t>
      </w:r>
    </w:p>
    <w:p w:rsidR="00725ADC" w:rsidRDefault="00725ADC" w:rsidP="00780968">
      <w:pPr>
        <w:pStyle w:val="BodyText"/>
        <w:numPr>
          <w:ilvl w:val="0"/>
          <w:numId w:val="26"/>
        </w:numPr>
        <w:kinsoku w:val="0"/>
        <w:overflowPunct w:val="0"/>
        <w:spacing w:line="252" w:lineRule="exact"/>
        <w:ind w:left="2430" w:hanging="540"/>
        <w:rPr>
          <w:spacing w:val="-1"/>
        </w:rPr>
      </w:pPr>
      <w:r>
        <w:rPr>
          <w:spacing w:val="-2"/>
        </w:rPr>
        <w:t>Level</w:t>
      </w:r>
      <w:r>
        <w:t xml:space="preserve"> </w:t>
      </w:r>
      <w:r>
        <w:rPr>
          <w:spacing w:val="-1"/>
        </w:rPr>
        <w:t>of</w:t>
      </w:r>
      <w:r>
        <w:rPr>
          <w:spacing w:val="2"/>
        </w:rPr>
        <w:t xml:space="preserve"> </w:t>
      </w:r>
      <w:r>
        <w:rPr>
          <w:spacing w:val="-1"/>
        </w:rPr>
        <w:t>communication;</w:t>
      </w:r>
    </w:p>
    <w:p w:rsidR="00725ADC" w:rsidRPr="00EA7A3D" w:rsidRDefault="00725ADC" w:rsidP="00780968">
      <w:pPr>
        <w:pStyle w:val="BodyText"/>
        <w:numPr>
          <w:ilvl w:val="0"/>
          <w:numId w:val="26"/>
        </w:numPr>
        <w:kinsoku w:val="0"/>
        <w:overflowPunct w:val="0"/>
        <w:spacing w:line="252" w:lineRule="exact"/>
        <w:ind w:left="2430" w:hanging="540"/>
        <w:rPr>
          <w:spacing w:val="-1"/>
        </w:rPr>
      </w:pPr>
      <w:r w:rsidRPr="00EA7A3D">
        <w:rPr>
          <w:spacing w:val="-1"/>
        </w:rPr>
        <w:t>Cognitive</w:t>
      </w:r>
      <w:r w:rsidRPr="00EA7A3D">
        <w:rPr>
          <w:spacing w:val="1"/>
        </w:rPr>
        <w:t xml:space="preserve"> </w:t>
      </w:r>
      <w:r w:rsidRPr="00EA7A3D">
        <w:rPr>
          <w:spacing w:val="-1"/>
        </w:rPr>
        <w:t>age;</w:t>
      </w:r>
    </w:p>
    <w:p w:rsidR="00725ADC" w:rsidRDefault="00725ADC" w:rsidP="00780968">
      <w:pPr>
        <w:pStyle w:val="BodyText"/>
        <w:numPr>
          <w:ilvl w:val="0"/>
          <w:numId w:val="26"/>
        </w:numPr>
        <w:kinsoku w:val="0"/>
        <w:overflowPunct w:val="0"/>
        <w:spacing w:before="1"/>
        <w:ind w:left="2430" w:right="559" w:hanging="540"/>
        <w:rPr>
          <w:spacing w:val="-1"/>
        </w:rPr>
      </w:pPr>
      <w:r w:rsidRPr="00EA7A3D">
        <w:rPr>
          <w:spacing w:val="-1"/>
        </w:rPr>
        <w:t>Iden</w:t>
      </w:r>
      <w:r>
        <w:rPr>
          <w:spacing w:val="-1"/>
        </w:rPr>
        <w:t>tifiable</w:t>
      </w:r>
      <w:r>
        <w:rPr>
          <w:spacing w:val="1"/>
        </w:rPr>
        <w:t xml:space="preserve"> </w:t>
      </w:r>
      <w:r>
        <w:rPr>
          <w:spacing w:val="-1"/>
        </w:rPr>
        <w:t>behaviors</w:t>
      </w:r>
      <w:r>
        <w:rPr>
          <w:spacing w:val="-2"/>
        </w:rPr>
        <w:t xml:space="preserve"> </w:t>
      </w:r>
      <w:r>
        <w:rPr>
          <w:spacing w:val="-1"/>
        </w:rPr>
        <w:t>(“He</w:t>
      </w:r>
      <w:r>
        <w:rPr>
          <w:spacing w:val="1"/>
        </w:rPr>
        <w:t xml:space="preserve"> </w:t>
      </w:r>
      <w:r>
        <w:rPr>
          <w:spacing w:val="-2"/>
        </w:rPr>
        <w:t>always</w:t>
      </w:r>
      <w:r>
        <w:rPr>
          <w:spacing w:val="1"/>
        </w:rPr>
        <w:t xml:space="preserve"> </w:t>
      </w:r>
      <w:r>
        <w:t>flaps</w:t>
      </w:r>
      <w:r>
        <w:rPr>
          <w:spacing w:val="-1"/>
        </w:rPr>
        <w:t xml:space="preserve"> his</w:t>
      </w:r>
      <w:r>
        <w:rPr>
          <w:spacing w:val="1"/>
        </w:rPr>
        <w:t xml:space="preserve"> </w:t>
      </w:r>
      <w:r>
        <w:rPr>
          <w:spacing w:val="-2"/>
        </w:rPr>
        <w:t>hands”</w:t>
      </w:r>
      <w:r>
        <w:rPr>
          <w:spacing w:val="2"/>
        </w:rPr>
        <w:t xml:space="preserve"> </w:t>
      </w:r>
      <w:r>
        <w:rPr>
          <w:spacing w:val="-1"/>
        </w:rPr>
        <w:t>or “She</w:t>
      </w:r>
      <w:r>
        <w:rPr>
          <w:spacing w:val="-2"/>
        </w:rPr>
        <w:t xml:space="preserve"> always</w:t>
      </w:r>
      <w:r>
        <w:rPr>
          <w:spacing w:val="41"/>
        </w:rPr>
        <w:t xml:space="preserve"> </w:t>
      </w:r>
      <w:r>
        <w:rPr>
          <w:spacing w:val="-1"/>
        </w:rPr>
        <w:t>walks</w:t>
      </w:r>
      <w:r>
        <w:rPr>
          <w:spacing w:val="1"/>
        </w:rPr>
        <w:t xml:space="preserve"> </w:t>
      </w:r>
      <w:r>
        <w:rPr>
          <w:spacing w:val="-1"/>
        </w:rPr>
        <w:t>on</w:t>
      </w:r>
      <w:r>
        <w:rPr>
          <w:spacing w:val="-2"/>
        </w:rPr>
        <w:t xml:space="preserve"> </w:t>
      </w:r>
      <w:r>
        <w:rPr>
          <w:spacing w:val="-1"/>
        </w:rPr>
        <w:t>her toes”);</w:t>
      </w:r>
    </w:p>
    <w:p w:rsidR="00725ADC" w:rsidRDefault="00725ADC" w:rsidP="00780968">
      <w:pPr>
        <w:pStyle w:val="BodyText"/>
        <w:numPr>
          <w:ilvl w:val="0"/>
          <w:numId w:val="26"/>
        </w:numPr>
        <w:kinsoku w:val="0"/>
        <w:overflowPunct w:val="0"/>
        <w:spacing w:before="1" w:line="252" w:lineRule="exact"/>
        <w:ind w:left="2430" w:hanging="540"/>
      </w:pPr>
      <w:r>
        <w:rPr>
          <w:spacing w:val="-1"/>
        </w:rPr>
        <w:t>Medical</w:t>
      </w:r>
      <w:r>
        <w:t xml:space="preserve"> ID </w:t>
      </w:r>
      <w:r>
        <w:rPr>
          <w:spacing w:val="-1"/>
        </w:rPr>
        <w:t>or other</w:t>
      </w:r>
      <w:r>
        <w:rPr>
          <w:spacing w:val="2"/>
        </w:rPr>
        <w:t xml:space="preserve"> </w:t>
      </w:r>
      <w:r>
        <w:rPr>
          <w:spacing w:val="-2"/>
        </w:rPr>
        <w:t>wearable</w:t>
      </w:r>
      <w:r>
        <w:t xml:space="preserve"> ID;</w:t>
      </w:r>
    </w:p>
    <w:p w:rsidR="00725ADC" w:rsidRDefault="00725ADC" w:rsidP="00780968">
      <w:pPr>
        <w:pStyle w:val="BodyText"/>
        <w:numPr>
          <w:ilvl w:val="0"/>
          <w:numId w:val="26"/>
        </w:numPr>
        <w:kinsoku w:val="0"/>
        <w:overflowPunct w:val="0"/>
        <w:spacing w:line="252" w:lineRule="exact"/>
        <w:ind w:left="2430" w:hanging="540"/>
        <w:rPr>
          <w:spacing w:val="-1"/>
        </w:rPr>
      </w:pPr>
      <w:r>
        <w:rPr>
          <w:spacing w:val="-1"/>
        </w:rPr>
        <w:t>Tracking</w:t>
      </w:r>
      <w:r>
        <w:t xml:space="preserve"> </w:t>
      </w:r>
      <w:r>
        <w:rPr>
          <w:spacing w:val="-1"/>
        </w:rPr>
        <w:t>device</w:t>
      </w:r>
      <w:r>
        <w:t xml:space="preserve"> </w:t>
      </w:r>
      <w:r>
        <w:rPr>
          <w:spacing w:val="-1"/>
        </w:rPr>
        <w:t>(type, frequency number);</w:t>
      </w:r>
    </w:p>
    <w:p w:rsidR="00725ADC" w:rsidRDefault="00725ADC" w:rsidP="00780968">
      <w:pPr>
        <w:pStyle w:val="BodyText"/>
        <w:numPr>
          <w:ilvl w:val="0"/>
          <w:numId w:val="26"/>
        </w:numPr>
        <w:tabs>
          <w:tab w:val="left" w:pos="2430"/>
        </w:tabs>
        <w:kinsoku w:val="0"/>
        <w:overflowPunct w:val="0"/>
        <w:spacing w:line="252" w:lineRule="exact"/>
        <w:ind w:left="2250" w:hanging="360"/>
      </w:pPr>
      <w:r>
        <w:t>Would</w:t>
      </w:r>
      <w:r>
        <w:rPr>
          <w:spacing w:val="-2"/>
        </w:rPr>
        <w:t xml:space="preserve"> </w:t>
      </w:r>
      <w:r>
        <w:t>the</w:t>
      </w:r>
      <w:r>
        <w:rPr>
          <w:spacing w:val="-2"/>
        </w:rPr>
        <w:t xml:space="preserve"> </w:t>
      </w:r>
      <w:r>
        <w:rPr>
          <w:spacing w:val="-1"/>
        </w:rPr>
        <w:t>child</w:t>
      </w:r>
      <w:r>
        <w:rPr>
          <w:spacing w:val="1"/>
        </w:rPr>
        <w:t xml:space="preserve"> </w:t>
      </w:r>
      <w:r>
        <w:rPr>
          <w:spacing w:val="-1"/>
        </w:rPr>
        <w:t>respond</w:t>
      </w:r>
      <w:r>
        <w:rPr>
          <w:spacing w:val="-4"/>
        </w:rPr>
        <w:t xml:space="preserve"> </w:t>
      </w:r>
      <w:r>
        <w:t xml:space="preserve">to </w:t>
      </w:r>
      <w:r>
        <w:rPr>
          <w:spacing w:val="-1"/>
        </w:rPr>
        <w:t>his/her</w:t>
      </w:r>
      <w:r>
        <w:rPr>
          <w:spacing w:val="2"/>
        </w:rPr>
        <w:t xml:space="preserve"> </w:t>
      </w:r>
      <w:r>
        <w:rPr>
          <w:spacing w:val="-1"/>
        </w:rPr>
        <w:t>name</w:t>
      </w:r>
      <w:r>
        <w:rPr>
          <w:spacing w:val="-2"/>
        </w:rPr>
        <w:t xml:space="preserve"> if</w:t>
      </w:r>
      <w:r>
        <w:rPr>
          <w:spacing w:val="2"/>
        </w:rPr>
        <w:t xml:space="preserve"> </w:t>
      </w:r>
      <w:r>
        <w:rPr>
          <w:spacing w:val="-1"/>
        </w:rPr>
        <w:t>called?</w:t>
      </w:r>
    </w:p>
    <w:p w:rsidR="00725ADC" w:rsidRDefault="00725ADC">
      <w:pPr>
        <w:pStyle w:val="BodyText"/>
        <w:kinsoku w:val="0"/>
        <w:overflowPunct w:val="0"/>
        <w:ind w:left="0" w:firstLine="0"/>
      </w:pPr>
    </w:p>
    <w:p w:rsidR="00725ADC" w:rsidRDefault="00725ADC" w:rsidP="00780968">
      <w:pPr>
        <w:pStyle w:val="BodyText"/>
        <w:numPr>
          <w:ilvl w:val="0"/>
          <w:numId w:val="25"/>
        </w:numPr>
        <w:kinsoku w:val="0"/>
        <w:overflowPunct w:val="0"/>
        <w:ind w:left="1890" w:hanging="450"/>
        <w:rPr>
          <w:spacing w:val="-1"/>
        </w:rPr>
      </w:pPr>
      <w:r>
        <w:rPr>
          <w:spacing w:val="-1"/>
        </w:rPr>
        <w:t>What:</w:t>
      </w:r>
    </w:p>
    <w:p w:rsidR="00C70E04" w:rsidRDefault="00C70E04" w:rsidP="00C70E04">
      <w:pPr>
        <w:pStyle w:val="BodyText"/>
        <w:tabs>
          <w:tab w:val="left" w:pos="1620"/>
          <w:tab w:val="left" w:pos="1880"/>
        </w:tabs>
        <w:kinsoku w:val="0"/>
        <w:overflowPunct w:val="0"/>
        <w:rPr>
          <w:spacing w:val="-1"/>
        </w:rPr>
      </w:pPr>
    </w:p>
    <w:p w:rsidR="00725ADC" w:rsidRDefault="00725ADC" w:rsidP="00780968">
      <w:pPr>
        <w:pStyle w:val="BodyText"/>
        <w:numPr>
          <w:ilvl w:val="0"/>
          <w:numId w:val="27"/>
        </w:numPr>
        <w:kinsoku w:val="0"/>
        <w:overflowPunct w:val="0"/>
        <w:spacing w:before="1" w:line="252" w:lineRule="exact"/>
        <w:ind w:left="2430" w:hanging="540"/>
        <w:rPr>
          <w:spacing w:val="-1"/>
        </w:rPr>
      </w:pPr>
      <w:r>
        <w:rPr>
          <w:spacing w:val="-1"/>
        </w:rPr>
        <w:t>What are</w:t>
      </w:r>
      <w:r>
        <w:rPr>
          <w:spacing w:val="-2"/>
        </w:rPr>
        <w:t xml:space="preserve"> </w:t>
      </w:r>
      <w:r>
        <w:rPr>
          <w:spacing w:val="-1"/>
        </w:rPr>
        <w:t>their interests?</w:t>
      </w:r>
    </w:p>
    <w:p w:rsidR="00725ADC" w:rsidRDefault="00725ADC" w:rsidP="00780968">
      <w:pPr>
        <w:pStyle w:val="BodyText"/>
        <w:numPr>
          <w:ilvl w:val="0"/>
          <w:numId w:val="27"/>
        </w:numPr>
        <w:tabs>
          <w:tab w:val="left" w:pos="2430"/>
        </w:tabs>
        <w:kinsoku w:val="0"/>
        <w:overflowPunct w:val="0"/>
        <w:spacing w:line="252" w:lineRule="exact"/>
        <w:ind w:left="2520" w:hanging="630"/>
      </w:pPr>
      <w:r>
        <w:rPr>
          <w:spacing w:val="-1"/>
        </w:rPr>
        <w:t>What do</w:t>
      </w:r>
      <w:r>
        <w:rPr>
          <w:spacing w:val="-2"/>
        </w:rPr>
        <w:t xml:space="preserve"> </w:t>
      </w:r>
      <w:r>
        <w:rPr>
          <w:spacing w:val="-1"/>
        </w:rPr>
        <w:t>they</w:t>
      </w:r>
      <w:r>
        <w:rPr>
          <w:spacing w:val="-2"/>
        </w:rPr>
        <w:t xml:space="preserve"> </w:t>
      </w:r>
      <w:r>
        <w:rPr>
          <w:spacing w:val="-1"/>
        </w:rPr>
        <w:t>like?</w:t>
      </w:r>
    </w:p>
    <w:p w:rsidR="00725ADC" w:rsidRDefault="00725ADC" w:rsidP="00780968">
      <w:pPr>
        <w:pStyle w:val="BodyText"/>
        <w:numPr>
          <w:ilvl w:val="0"/>
          <w:numId w:val="27"/>
        </w:numPr>
        <w:kinsoku w:val="0"/>
        <w:overflowPunct w:val="0"/>
        <w:spacing w:line="252" w:lineRule="exact"/>
        <w:ind w:left="2430" w:hanging="540"/>
      </w:pPr>
      <w:r>
        <w:rPr>
          <w:spacing w:val="-1"/>
        </w:rPr>
        <w:t>What do</w:t>
      </w:r>
      <w:r>
        <w:rPr>
          <w:spacing w:val="-2"/>
        </w:rPr>
        <w:t xml:space="preserve"> </w:t>
      </w:r>
      <w:r>
        <w:rPr>
          <w:spacing w:val="-1"/>
        </w:rPr>
        <w:t>they</w:t>
      </w:r>
      <w:r>
        <w:rPr>
          <w:spacing w:val="-4"/>
        </w:rPr>
        <w:t xml:space="preserve"> </w:t>
      </w:r>
      <w:r>
        <w:t>fear?</w:t>
      </w:r>
    </w:p>
    <w:p w:rsidR="00725ADC" w:rsidRDefault="00725ADC" w:rsidP="00780968">
      <w:pPr>
        <w:pStyle w:val="BodyText"/>
        <w:numPr>
          <w:ilvl w:val="0"/>
          <w:numId w:val="27"/>
        </w:numPr>
        <w:kinsoku w:val="0"/>
        <w:overflowPunct w:val="0"/>
        <w:spacing w:before="1"/>
        <w:ind w:left="2430" w:right="432" w:hanging="540"/>
      </w:pPr>
      <w:r>
        <w:rPr>
          <w:spacing w:val="-1"/>
        </w:rPr>
        <w:t>What is</w:t>
      </w:r>
      <w:r>
        <w:rPr>
          <w:spacing w:val="1"/>
        </w:rPr>
        <w:t xml:space="preserve"> </w:t>
      </w:r>
      <w:r>
        <w:rPr>
          <w:spacing w:val="-1"/>
        </w:rPr>
        <w:t>their favorite</w:t>
      </w:r>
      <w:r>
        <w:rPr>
          <w:spacing w:val="-2"/>
        </w:rPr>
        <w:t xml:space="preserve"> </w:t>
      </w:r>
      <w:r>
        <w:rPr>
          <w:spacing w:val="-1"/>
        </w:rPr>
        <w:t xml:space="preserve">music, food, places, people, phrases, </w:t>
      </w:r>
      <w:r>
        <w:t>tv</w:t>
      </w:r>
      <w:r>
        <w:rPr>
          <w:spacing w:val="-2"/>
        </w:rPr>
        <w:t xml:space="preserve"> show,</w:t>
      </w:r>
      <w:r>
        <w:rPr>
          <w:spacing w:val="47"/>
        </w:rPr>
        <w:t xml:space="preserve"> </w:t>
      </w:r>
      <w:r>
        <w:rPr>
          <w:spacing w:val="-1"/>
        </w:rPr>
        <w:t>game, iPad</w:t>
      </w:r>
      <w:r>
        <w:t xml:space="preserve"> </w:t>
      </w:r>
      <w:r>
        <w:rPr>
          <w:spacing w:val="-1"/>
        </w:rPr>
        <w:t>app?</w:t>
      </w:r>
    </w:p>
    <w:p w:rsidR="00725ADC" w:rsidRDefault="00725ADC" w:rsidP="00780968">
      <w:pPr>
        <w:pStyle w:val="BodyText"/>
        <w:numPr>
          <w:ilvl w:val="0"/>
          <w:numId w:val="27"/>
        </w:numPr>
        <w:kinsoku w:val="0"/>
        <w:overflowPunct w:val="0"/>
        <w:spacing w:before="1" w:line="252" w:lineRule="exact"/>
        <w:ind w:left="2430" w:hanging="540"/>
        <w:rPr>
          <w:spacing w:val="-1"/>
        </w:rPr>
      </w:pPr>
      <w:r>
        <w:rPr>
          <w:spacing w:val="-1"/>
        </w:rPr>
        <w:t xml:space="preserve">What </w:t>
      </w:r>
      <w:r>
        <w:rPr>
          <w:spacing w:val="-2"/>
        </w:rPr>
        <w:t>would</w:t>
      </w:r>
      <w:r>
        <w:t xml:space="preserve"> </w:t>
      </w:r>
      <w:r>
        <w:rPr>
          <w:spacing w:val="-1"/>
        </w:rPr>
        <w:t>draw</w:t>
      </w:r>
      <w:r>
        <w:rPr>
          <w:spacing w:val="-3"/>
        </w:rPr>
        <w:t xml:space="preserve"> </w:t>
      </w:r>
      <w:r>
        <w:rPr>
          <w:spacing w:val="-1"/>
        </w:rPr>
        <w:t xml:space="preserve">them </w:t>
      </w:r>
      <w:r>
        <w:rPr>
          <w:spacing w:val="-2"/>
        </w:rPr>
        <w:t>towards</w:t>
      </w:r>
      <w:r>
        <w:rPr>
          <w:spacing w:val="1"/>
        </w:rPr>
        <w:t xml:space="preserve"> </w:t>
      </w:r>
      <w:r>
        <w:rPr>
          <w:spacing w:val="-1"/>
        </w:rPr>
        <w:t>us?</w:t>
      </w:r>
    </w:p>
    <w:p w:rsidR="00725ADC" w:rsidRDefault="00725ADC" w:rsidP="00780968">
      <w:pPr>
        <w:pStyle w:val="BodyText"/>
        <w:numPr>
          <w:ilvl w:val="0"/>
          <w:numId w:val="27"/>
        </w:numPr>
        <w:kinsoku w:val="0"/>
        <w:overflowPunct w:val="0"/>
        <w:spacing w:line="252" w:lineRule="exact"/>
        <w:ind w:left="2430" w:hanging="540"/>
        <w:rPr>
          <w:spacing w:val="-1"/>
        </w:rPr>
      </w:pPr>
      <w:r>
        <w:rPr>
          <w:spacing w:val="-1"/>
        </w:rPr>
        <w:t xml:space="preserve">What </w:t>
      </w:r>
      <w:r>
        <w:rPr>
          <w:spacing w:val="-2"/>
        </w:rPr>
        <w:t>would</w:t>
      </w:r>
      <w:r>
        <w:t xml:space="preserve"> </w:t>
      </w:r>
      <w:r>
        <w:rPr>
          <w:spacing w:val="-2"/>
        </w:rPr>
        <w:t>drive</w:t>
      </w:r>
      <w:r>
        <w:t xml:space="preserve"> </w:t>
      </w:r>
      <w:r>
        <w:rPr>
          <w:spacing w:val="-1"/>
        </w:rPr>
        <w:t>them</w:t>
      </w:r>
      <w:r>
        <w:rPr>
          <w:spacing w:val="2"/>
        </w:rPr>
        <w:t xml:space="preserve"> </w:t>
      </w:r>
      <w:r>
        <w:rPr>
          <w:spacing w:val="-2"/>
        </w:rPr>
        <w:t xml:space="preserve">away </w:t>
      </w:r>
      <w:r>
        <w:t>from</w:t>
      </w:r>
      <w:r>
        <w:rPr>
          <w:spacing w:val="-1"/>
        </w:rPr>
        <w:t xml:space="preserve"> us?</w:t>
      </w:r>
    </w:p>
    <w:p w:rsidR="00725ADC" w:rsidRDefault="00725ADC">
      <w:pPr>
        <w:pStyle w:val="BodyText"/>
        <w:kinsoku w:val="0"/>
        <w:overflowPunct w:val="0"/>
        <w:ind w:left="0" w:firstLine="0"/>
      </w:pPr>
    </w:p>
    <w:p w:rsidR="00725ADC" w:rsidRDefault="00725ADC" w:rsidP="00780968">
      <w:pPr>
        <w:pStyle w:val="BodyText"/>
        <w:numPr>
          <w:ilvl w:val="0"/>
          <w:numId w:val="25"/>
        </w:numPr>
        <w:kinsoku w:val="0"/>
        <w:overflowPunct w:val="0"/>
        <w:spacing w:line="252" w:lineRule="exact"/>
        <w:ind w:left="1890" w:hanging="450"/>
        <w:rPr>
          <w:spacing w:val="-1"/>
        </w:rPr>
      </w:pPr>
      <w:r>
        <w:rPr>
          <w:spacing w:val="-1"/>
        </w:rPr>
        <w:t>Where:</w:t>
      </w:r>
    </w:p>
    <w:p w:rsidR="00C70E04" w:rsidRDefault="00C70E04" w:rsidP="00C70E04">
      <w:pPr>
        <w:pStyle w:val="BodyText"/>
        <w:tabs>
          <w:tab w:val="left" w:pos="1710"/>
        </w:tabs>
        <w:kinsoku w:val="0"/>
        <w:overflowPunct w:val="0"/>
        <w:spacing w:line="252" w:lineRule="exact"/>
        <w:ind w:left="2250" w:firstLine="0"/>
        <w:rPr>
          <w:spacing w:val="-1"/>
        </w:rPr>
      </w:pPr>
    </w:p>
    <w:p w:rsidR="00725ADC" w:rsidRDefault="00725ADC" w:rsidP="00780968">
      <w:pPr>
        <w:pStyle w:val="BodyText"/>
        <w:numPr>
          <w:ilvl w:val="0"/>
          <w:numId w:val="28"/>
        </w:numPr>
        <w:kinsoku w:val="0"/>
        <w:overflowPunct w:val="0"/>
        <w:spacing w:line="252" w:lineRule="exact"/>
        <w:ind w:left="2430" w:hanging="540"/>
      </w:pPr>
      <w:r>
        <w:rPr>
          <w:spacing w:val="-1"/>
        </w:rPr>
        <w:t>Where</w:t>
      </w:r>
      <w:r>
        <w:rPr>
          <w:spacing w:val="-2"/>
        </w:rPr>
        <w:t xml:space="preserve"> </w:t>
      </w:r>
      <w:r>
        <w:rPr>
          <w:spacing w:val="-1"/>
        </w:rPr>
        <w:t>has</w:t>
      </w:r>
      <w:r>
        <w:rPr>
          <w:spacing w:val="-2"/>
        </w:rPr>
        <w:t xml:space="preserve"> </w:t>
      </w:r>
      <w:r>
        <w:t xml:space="preserve">the </w:t>
      </w:r>
      <w:r>
        <w:rPr>
          <w:spacing w:val="-2"/>
        </w:rPr>
        <w:t>child</w:t>
      </w:r>
      <w:r>
        <w:t xml:space="preserve"> </w:t>
      </w:r>
      <w:r>
        <w:rPr>
          <w:spacing w:val="-1"/>
        </w:rPr>
        <w:t>wandered</w:t>
      </w:r>
      <w:r>
        <w:rPr>
          <w:spacing w:val="-2"/>
        </w:rPr>
        <w:t xml:space="preserve"> </w:t>
      </w:r>
      <w:r>
        <w:rPr>
          <w:spacing w:val="-1"/>
        </w:rPr>
        <w:t>from</w:t>
      </w:r>
      <w:r>
        <w:rPr>
          <w:spacing w:val="2"/>
        </w:rPr>
        <w:t xml:space="preserve"> </w:t>
      </w:r>
      <w:r>
        <w:rPr>
          <w:spacing w:val="-1"/>
        </w:rPr>
        <w:t>before?</w:t>
      </w:r>
    </w:p>
    <w:p w:rsidR="00725ADC" w:rsidRDefault="00725ADC" w:rsidP="00780968">
      <w:pPr>
        <w:pStyle w:val="BodyText"/>
        <w:numPr>
          <w:ilvl w:val="0"/>
          <w:numId w:val="28"/>
        </w:numPr>
        <w:kinsoku w:val="0"/>
        <w:overflowPunct w:val="0"/>
        <w:spacing w:before="1" w:line="252" w:lineRule="exact"/>
        <w:ind w:left="2430" w:hanging="540"/>
      </w:pPr>
      <w:r>
        <w:rPr>
          <w:spacing w:val="-1"/>
        </w:rPr>
        <w:t>Where</w:t>
      </w:r>
      <w:r>
        <w:rPr>
          <w:spacing w:val="-2"/>
        </w:rPr>
        <w:t xml:space="preserve"> </w:t>
      </w:r>
      <w:r>
        <w:rPr>
          <w:spacing w:val="-1"/>
        </w:rPr>
        <w:t>did</w:t>
      </w:r>
      <w:r>
        <w:t xml:space="preserve"> the</w:t>
      </w:r>
      <w:r>
        <w:rPr>
          <w:spacing w:val="-2"/>
        </w:rPr>
        <w:t xml:space="preserve"> </w:t>
      </w:r>
      <w:r>
        <w:rPr>
          <w:spacing w:val="-1"/>
        </w:rPr>
        <w:t>child</w:t>
      </w:r>
      <w:r>
        <w:rPr>
          <w:spacing w:val="-2"/>
        </w:rPr>
        <w:t xml:space="preserve"> </w:t>
      </w:r>
      <w:r>
        <w:rPr>
          <w:spacing w:val="1"/>
        </w:rPr>
        <w:t>go</w:t>
      </w:r>
      <w:r>
        <w:t xml:space="preserve"> </w:t>
      </w:r>
      <w:r>
        <w:rPr>
          <w:spacing w:val="-1"/>
        </w:rPr>
        <w:t>before?</w:t>
      </w:r>
    </w:p>
    <w:p w:rsidR="00725ADC" w:rsidRDefault="00725ADC" w:rsidP="00780968">
      <w:pPr>
        <w:pStyle w:val="BodyText"/>
        <w:numPr>
          <w:ilvl w:val="0"/>
          <w:numId w:val="28"/>
        </w:numPr>
        <w:kinsoku w:val="0"/>
        <w:overflowPunct w:val="0"/>
        <w:spacing w:line="252" w:lineRule="exact"/>
        <w:ind w:left="2430" w:hanging="540"/>
        <w:rPr>
          <w:spacing w:val="-2"/>
        </w:rPr>
      </w:pPr>
      <w:r>
        <w:rPr>
          <w:spacing w:val="-1"/>
        </w:rPr>
        <w:t>Where</w:t>
      </w:r>
      <w:r>
        <w:rPr>
          <w:spacing w:val="-2"/>
        </w:rPr>
        <w:t xml:space="preserve"> </w:t>
      </w:r>
      <w:r>
        <w:rPr>
          <w:spacing w:val="-1"/>
        </w:rPr>
        <w:t>is</w:t>
      </w:r>
      <w:r>
        <w:rPr>
          <w:spacing w:val="1"/>
        </w:rPr>
        <w:t xml:space="preserve"> </w:t>
      </w:r>
      <w:r>
        <w:t>the</w:t>
      </w:r>
      <w:r>
        <w:rPr>
          <w:spacing w:val="-2"/>
        </w:rPr>
        <w:t xml:space="preserve"> </w:t>
      </w:r>
      <w:r>
        <w:rPr>
          <w:spacing w:val="-1"/>
        </w:rPr>
        <w:t>child</w:t>
      </w:r>
      <w:r>
        <w:t xml:space="preserve"> </w:t>
      </w:r>
      <w:r>
        <w:rPr>
          <w:spacing w:val="-1"/>
        </w:rPr>
        <w:t>likely</w:t>
      </w:r>
      <w:r>
        <w:rPr>
          <w:spacing w:val="-2"/>
        </w:rPr>
        <w:t xml:space="preserve"> </w:t>
      </w:r>
      <w:r>
        <w:rPr>
          <w:spacing w:val="-1"/>
        </w:rPr>
        <w:t>to</w:t>
      </w:r>
      <w:r>
        <w:rPr>
          <w:spacing w:val="-2"/>
        </w:rPr>
        <w:t xml:space="preserve"> </w:t>
      </w:r>
      <w:r>
        <w:rPr>
          <w:spacing w:val="1"/>
        </w:rPr>
        <w:t>go</w:t>
      </w:r>
      <w:r>
        <w:t xml:space="preserve"> </w:t>
      </w:r>
      <w:r>
        <w:rPr>
          <w:spacing w:val="-2"/>
        </w:rPr>
        <w:t>now?</w:t>
      </w:r>
    </w:p>
    <w:p w:rsidR="00E937E3" w:rsidRDefault="00725ADC" w:rsidP="00780968">
      <w:pPr>
        <w:pStyle w:val="BodyText"/>
        <w:numPr>
          <w:ilvl w:val="0"/>
          <w:numId w:val="28"/>
        </w:numPr>
        <w:kinsoku w:val="0"/>
        <w:overflowPunct w:val="0"/>
        <w:spacing w:before="1" w:line="252" w:lineRule="exact"/>
        <w:ind w:left="2430" w:hanging="540"/>
        <w:rPr>
          <w:spacing w:val="-1"/>
        </w:rPr>
      </w:pPr>
      <w:r w:rsidRPr="00E937E3">
        <w:rPr>
          <w:spacing w:val="-1"/>
        </w:rPr>
        <w:t>Where</w:t>
      </w:r>
      <w:r w:rsidRPr="00E937E3">
        <w:rPr>
          <w:spacing w:val="-2"/>
        </w:rPr>
        <w:t xml:space="preserve"> </w:t>
      </w:r>
      <w:r w:rsidRPr="00E937E3">
        <w:rPr>
          <w:spacing w:val="-1"/>
        </w:rPr>
        <w:t>are</w:t>
      </w:r>
      <w:r w:rsidRPr="00E937E3">
        <w:rPr>
          <w:spacing w:val="-2"/>
        </w:rPr>
        <w:t xml:space="preserve"> </w:t>
      </w:r>
      <w:r>
        <w:t>the</w:t>
      </w:r>
      <w:r w:rsidRPr="00E937E3">
        <w:rPr>
          <w:spacing w:val="-2"/>
        </w:rPr>
        <w:t xml:space="preserve"> </w:t>
      </w:r>
      <w:r w:rsidRPr="00E937E3">
        <w:rPr>
          <w:spacing w:val="-1"/>
        </w:rPr>
        <w:t>local</w:t>
      </w:r>
      <w:r>
        <w:t xml:space="preserve"> </w:t>
      </w:r>
      <w:r w:rsidRPr="00E937E3">
        <w:rPr>
          <w:spacing w:val="-1"/>
        </w:rPr>
        <w:t>hazards?</w:t>
      </w:r>
    </w:p>
    <w:p w:rsidR="00725ADC" w:rsidRPr="00E937E3" w:rsidRDefault="00725ADC" w:rsidP="00780968">
      <w:pPr>
        <w:pStyle w:val="BodyText"/>
        <w:numPr>
          <w:ilvl w:val="0"/>
          <w:numId w:val="28"/>
        </w:numPr>
        <w:kinsoku w:val="0"/>
        <w:overflowPunct w:val="0"/>
        <w:spacing w:before="1" w:line="252" w:lineRule="exact"/>
        <w:ind w:left="2430" w:hanging="540"/>
        <w:rPr>
          <w:spacing w:val="-1"/>
        </w:rPr>
      </w:pPr>
      <w:r w:rsidRPr="00E937E3">
        <w:rPr>
          <w:spacing w:val="-1"/>
        </w:rPr>
        <w:t>Identify</w:t>
      </w:r>
      <w:r w:rsidRPr="00E937E3">
        <w:rPr>
          <w:spacing w:val="-2"/>
        </w:rPr>
        <w:t xml:space="preserve"> </w:t>
      </w:r>
      <w:r w:rsidRPr="00E937E3">
        <w:rPr>
          <w:spacing w:val="-1"/>
        </w:rPr>
        <w:t>and</w:t>
      </w:r>
      <w:r w:rsidRPr="00E937E3">
        <w:rPr>
          <w:spacing w:val="-2"/>
        </w:rPr>
        <w:t xml:space="preserve"> </w:t>
      </w:r>
      <w:r w:rsidRPr="00E937E3">
        <w:rPr>
          <w:spacing w:val="-1"/>
        </w:rPr>
        <w:t>search</w:t>
      </w:r>
      <w:r w:rsidRPr="00E937E3">
        <w:rPr>
          <w:spacing w:val="-2"/>
        </w:rPr>
        <w:t xml:space="preserve"> </w:t>
      </w:r>
      <w:r w:rsidRPr="00E937E3">
        <w:rPr>
          <w:spacing w:val="-1"/>
        </w:rPr>
        <w:t>them.</w:t>
      </w:r>
    </w:p>
    <w:p w:rsidR="00725ADC" w:rsidRDefault="00725ADC">
      <w:pPr>
        <w:pStyle w:val="BodyText"/>
        <w:kinsoku w:val="0"/>
        <w:overflowPunct w:val="0"/>
        <w:ind w:left="0" w:firstLine="0"/>
      </w:pPr>
    </w:p>
    <w:p w:rsidR="00725ADC" w:rsidRDefault="00725ADC" w:rsidP="00780968">
      <w:pPr>
        <w:pStyle w:val="BodyText"/>
        <w:numPr>
          <w:ilvl w:val="0"/>
          <w:numId w:val="25"/>
        </w:numPr>
        <w:kinsoku w:val="0"/>
        <w:overflowPunct w:val="0"/>
        <w:spacing w:line="252" w:lineRule="exact"/>
        <w:ind w:left="1890" w:hanging="450"/>
        <w:rPr>
          <w:spacing w:val="-1"/>
        </w:rPr>
      </w:pPr>
      <w:r>
        <w:rPr>
          <w:spacing w:val="-1"/>
        </w:rPr>
        <w:t>When:</w:t>
      </w:r>
      <w:r w:rsidR="00C70E04">
        <w:rPr>
          <w:spacing w:val="-1"/>
        </w:rPr>
        <w:br/>
      </w:r>
    </w:p>
    <w:p w:rsidR="00725ADC" w:rsidRDefault="00725ADC" w:rsidP="00780968">
      <w:pPr>
        <w:pStyle w:val="BodyText"/>
        <w:numPr>
          <w:ilvl w:val="0"/>
          <w:numId w:val="29"/>
        </w:numPr>
        <w:kinsoku w:val="0"/>
        <w:overflowPunct w:val="0"/>
        <w:spacing w:line="252" w:lineRule="exact"/>
        <w:ind w:left="2430" w:hanging="540"/>
      </w:pPr>
      <w:r>
        <w:rPr>
          <w:spacing w:val="-1"/>
        </w:rPr>
        <w:t>When</w:t>
      </w:r>
      <w:r>
        <w:t xml:space="preserve"> </w:t>
      </w:r>
      <w:r>
        <w:rPr>
          <w:spacing w:val="-1"/>
        </w:rPr>
        <w:t>did</w:t>
      </w:r>
      <w:r>
        <w:rPr>
          <w:spacing w:val="-2"/>
        </w:rPr>
        <w:t xml:space="preserve"> </w:t>
      </w:r>
      <w:r>
        <w:t xml:space="preserve">the </w:t>
      </w:r>
      <w:r>
        <w:rPr>
          <w:spacing w:val="-2"/>
        </w:rPr>
        <w:t>child</w:t>
      </w:r>
      <w:r>
        <w:t xml:space="preserve"> </w:t>
      </w:r>
      <w:r>
        <w:rPr>
          <w:spacing w:val="-1"/>
        </w:rPr>
        <w:t>wander</w:t>
      </w:r>
      <w:r>
        <w:rPr>
          <w:spacing w:val="2"/>
        </w:rPr>
        <w:t xml:space="preserve"> </w:t>
      </w:r>
      <w:r>
        <w:rPr>
          <w:spacing w:val="-1"/>
        </w:rPr>
        <w:t>before?</w:t>
      </w:r>
    </w:p>
    <w:p w:rsidR="00725ADC" w:rsidRDefault="00725ADC" w:rsidP="00780968">
      <w:pPr>
        <w:pStyle w:val="BodyText"/>
        <w:numPr>
          <w:ilvl w:val="0"/>
          <w:numId w:val="29"/>
        </w:numPr>
        <w:kinsoku w:val="0"/>
        <w:overflowPunct w:val="0"/>
        <w:spacing w:before="1" w:line="252" w:lineRule="exact"/>
        <w:ind w:left="2430" w:hanging="540"/>
      </w:pPr>
      <w:r>
        <w:rPr>
          <w:spacing w:val="-1"/>
        </w:rPr>
        <w:t>How</w:t>
      </w:r>
      <w:r>
        <w:rPr>
          <w:spacing w:val="-3"/>
        </w:rPr>
        <w:t xml:space="preserve"> </w:t>
      </w:r>
      <w:r>
        <w:rPr>
          <w:spacing w:val="-1"/>
        </w:rPr>
        <w:t>many</w:t>
      </w:r>
      <w:r>
        <w:rPr>
          <w:spacing w:val="-2"/>
        </w:rPr>
        <w:t xml:space="preserve"> </w:t>
      </w:r>
      <w:r>
        <w:rPr>
          <w:spacing w:val="-1"/>
        </w:rPr>
        <w:t>times</w:t>
      </w:r>
      <w:r>
        <w:rPr>
          <w:spacing w:val="1"/>
        </w:rPr>
        <w:t xml:space="preserve"> </w:t>
      </w:r>
      <w:r>
        <w:rPr>
          <w:spacing w:val="-1"/>
        </w:rPr>
        <w:t>has</w:t>
      </w:r>
      <w:r>
        <w:rPr>
          <w:spacing w:val="-2"/>
        </w:rPr>
        <w:t xml:space="preserve"> </w:t>
      </w:r>
      <w:r>
        <w:t>the</w:t>
      </w:r>
      <w:r>
        <w:rPr>
          <w:spacing w:val="-2"/>
        </w:rPr>
        <w:t xml:space="preserve"> </w:t>
      </w:r>
      <w:r>
        <w:rPr>
          <w:spacing w:val="-1"/>
        </w:rPr>
        <w:t>child</w:t>
      </w:r>
      <w:r>
        <w:t xml:space="preserve"> </w:t>
      </w:r>
      <w:r>
        <w:rPr>
          <w:spacing w:val="-2"/>
        </w:rPr>
        <w:t>wandered?</w:t>
      </w:r>
    </w:p>
    <w:p w:rsidR="00725ADC" w:rsidRDefault="00725ADC" w:rsidP="00780968">
      <w:pPr>
        <w:pStyle w:val="BodyText"/>
        <w:numPr>
          <w:ilvl w:val="0"/>
          <w:numId w:val="29"/>
        </w:numPr>
        <w:kinsoku w:val="0"/>
        <w:overflowPunct w:val="0"/>
        <w:spacing w:line="252" w:lineRule="exact"/>
        <w:ind w:left="2430" w:hanging="540"/>
        <w:rPr>
          <w:spacing w:val="-1"/>
        </w:rPr>
      </w:pPr>
      <w:r>
        <w:rPr>
          <w:spacing w:val="-1"/>
        </w:rPr>
        <w:t>How</w:t>
      </w:r>
      <w:r>
        <w:t xml:space="preserve"> </w:t>
      </w:r>
      <w:r>
        <w:rPr>
          <w:spacing w:val="-2"/>
        </w:rPr>
        <w:t>was</w:t>
      </w:r>
      <w:r>
        <w:rPr>
          <w:spacing w:val="1"/>
        </w:rPr>
        <w:t xml:space="preserve"> </w:t>
      </w:r>
      <w:r>
        <w:t xml:space="preserve">the </w:t>
      </w:r>
      <w:r>
        <w:rPr>
          <w:spacing w:val="-1"/>
        </w:rPr>
        <w:t>child</w:t>
      </w:r>
      <w:r>
        <w:rPr>
          <w:spacing w:val="-2"/>
        </w:rPr>
        <w:t xml:space="preserve"> </w:t>
      </w:r>
      <w:r>
        <w:rPr>
          <w:spacing w:val="-1"/>
        </w:rPr>
        <w:t>found?</w:t>
      </w:r>
    </w:p>
    <w:p w:rsidR="00725ADC" w:rsidRDefault="00725ADC">
      <w:pPr>
        <w:pStyle w:val="BodyText"/>
        <w:kinsoku w:val="0"/>
        <w:overflowPunct w:val="0"/>
        <w:ind w:left="0" w:firstLine="0"/>
      </w:pPr>
    </w:p>
    <w:p w:rsidR="00725ADC" w:rsidRDefault="00725ADC" w:rsidP="00780968">
      <w:pPr>
        <w:pStyle w:val="BodyText"/>
        <w:numPr>
          <w:ilvl w:val="0"/>
          <w:numId w:val="25"/>
        </w:numPr>
        <w:kinsoku w:val="0"/>
        <w:overflowPunct w:val="0"/>
        <w:spacing w:line="252" w:lineRule="exact"/>
        <w:ind w:left="1890" w:hanging="450"/>
        <w:rPr>
          <w:spacing w:val="-1"/>
        </w:rPr>
      </w:pPr>
      <w:r>
        <w:rPr>
          <w:spacing w:val="-1"/>
        </w:rPr>
        <w:t>Water:</w:t>
      </w:r>
      <w:r w:rsidR="00C70E04">
        <w:rPr>
          <w:spacing w:val="-1"/>
        </w:rPr>
        <w:br/>
      </w:r>
    </w:p>
    <w:p w:rsidR="00725ADC" w:rsidRDefault="00725ADC" w:rsidP="00780968">
      <w:pPr>
        <w:pStyle w:val="BodyText"/>
        <w:numPr>
          <w:ilvl w:val="0"/>
          <w:numId w:val="30"/>
        </w:numPr>
        <w:kinsoku w:val="0"/>
        <w:overflowPunct w:val="0"/>
        <w:spacing w:line="252" w:lineRule="exact"/>
        <w:ind w:left="2430" w:hanging="540"/>
      </w:pPr>
      <w:r>
        <w:t>Is</w:t>
      </w:r>
      <w:r>
        <w:rPr>
          <w:spacing w:val="-2"/>
        </w:rPr>
        <w:t xml:space="preserve"> </w:t>
      </w:r>
      <w:r>
        <w:rPr>
          <w:spacing w:val="-1"/>
        </w:rPr>
        <w:t>there</w:t>
      </w:r>
      <w:r>
        <w:rPr>
          <w:spacing w:val="-2"/>
        </w:rPr>
        <w:t xml:space="preserve"> </w:t>
      </w:r>
      <w:r>
        <w:t>a</w:t>
      </w:r>
      <w:r>
        <w:rPr>
          <w:spacing w:val="-2"/>
        </w:rPr>
        <w:t xml:space="preserve"> </w:t>
      </w:r>
      <w:r>
        <w:rPr>
          <w:spacing w:val="-1"/>
        </w:rPr>
        <w:t>specific</w:t>
      </w:r>
      <w:r>
        <w:rPr>
          <w:spacing w:val="1"/>
        </w:rPr>
        <w:t xml:space="preserve"> </w:t>
      </w:r>
      <w:r>
        <w:rPr>
          <w:spacing w:val="-1"/>
        </w:rPr>
        <w:t>water</w:t>
      </w:r>
      <w:r>
        <w:rPr>
          <w:spacing w:val="-3"/>
        </w:rPr>
        <w:t xml:space="preserve"> </w:t>
      </w:r>
      <w:r>
        <w:rPr>
          <w:spacing w:val="-1"/>
        </w:rPr>
        <w:t>source</w:t>
      </w:r>
      <w:r>
        <w:rPr>
          <w:spacing w:val="-2"/>
        </w:rPr>
        <w:t xml:space="preserve"> </w:t>
      </w:r>
      <w:r>
        <w:t>the</w:t>
      </w:r>
      <w:r>
        <w:rPr>
          <w:spacing w:val="-2"/>
        </w:rPr>
        <w:t xml:space="preserve"> </w:t>
      </w:r>
      <w:r>
        <w:rPr>
          <w:spacing w:val="-1"/>
        </w:rPr>
        <w:t>child</w:t>
      </w:r>
      <w:r>
        <w:rPr>
          <w:spacing w:val="1"/>
        </w:rPr>
        <w:t xml:space="preserve"> </w:t>
      </w:r>
      <w:r>
        <w:rPr>
          <w:spacing w:val="-1"/>
        </w:rPr>
        <w:t>is</w:t>
      </w:r>
      <w:r>
        <w:rPr>
          <w:spacing w:val="1"/>
        </w:rPr>
        <w:t xml:space="preserve"> </w:t>
      </w:r>
      <w:r>
        <w:rPr>
          <w:spacing w:val="-1"/>
        </w:rPr>
        <w:t>attracted</w:t>
      </w:r>
      <w:r>
        <w:t xml:space="preserve"> to?</w:t>
      </w:r>
    </w:p>
    <w:p w:rsidR="00725ADC" w:rsidRDefault="00725ADC" w:rsidP="00780968">
      <w:pPr>
        <w:pStyle w:val="BodyText"/>
        <w:numPr>
          <w:ilvl w:val="0"/>
          <w:numId w:val="30"/>
        </w:numPr>
        <w:kinsoku w:val="0"/>
        <w:overflowPunct w:val="0"/>
        <w:spacing w:before="1" w:line="252" w:lineRule="exact"/>
        <w:ind w:left="2430" w:hanging="540"/>
      </w:pPr>
      <w:r>
        <w:rPr>
          <w:spacing w:val="-1"/>
        </w:rPr>
        <w:t>Where</w:t>
      </w:r>
      <w:r>
        <w:rPr>
          <w:spacing w:val="-2"/>
        </w:rPr>
        <w:t xml:space="preserve"> </w:t>
      </w:r>
      <w:r>
        <w:rPr>
          <w:spacing w:val="-1"/>
        </w:rPr>
        <w:t>is</w:t>
      </w:r>
      <w:r>
        <w:rPr>
          <w:spacing w:val="1"/>
        </w:rPr>
        <w:t xml:space="preserve"> </w:t>
      </w:r>
      <w:r>
        <w:rPr>
          <w:spacing w:val="-1"/>
        </w:rPr>
        <w:t>that</w:t>
      </w:r>
      <w:r>
        <w:rPr>
          <w:spacing w:val="2"/>
        </w:rPr>
        <w:t xml:space="preserve"> </w:t>
      </w:r>
      <w:r>
        <w:rPr>
          <w:spacing w:val="-1"/>
        </w:rPr>
        <w:t>water source?</w:t>
      </w:r>
    </w:p>
    <w:p w:rsidR="00725ADC" w:rsidRDefault="00725ADC" w:rsidP="00780968">
      <w:pPr>
        <w:pStyle w:val="BodyText"/>
        <w:numPr>
          <w:ilvl w:val="0"/>
          <w:numId w:val="30"/>
        </w:numPr>
        <w:kinsoku w:val="0"/>
        <w:overflowPunct w:val="0"/>
        <w:ind w:left="2430" w:right="639" w:hanging="540"/>
        <w:rPr>
          <w:spacing w:val="-1"/>
        </w:rPr>
      </w:pPr>
      <w:r>
        <w:rPr>
          <w:spacing w:val="-1"/>
        </w:rPr>
        <w:t>Are</w:t>
      </w:r>
      <w:r>
        <w:t xml:space="preserve"> </w:t>
      </w:r>
      <w:r>
        <w:rPr>
          <w:spacing w:val="-1"/>
        </w:rPr>
        <w:t>there</w:t>
      </w:r>
      <w:r>
        <w:rPr>
          <w:spacing w:val="1"/>
        </w:rPr>
        <w:t xml:space="preserve"> </w:t>
      </w:r>
      <w:r>
        <w:rPr>
          <w:spacing w:val="-1"/>
        </w:rPr>
        <w:t>water sources</w:t>
      </w:r>
      <w:r>
        <w:rPr>
          <w:spacing w:val="1"/>
        </w:rPr>
        <w:t xml:space="preserve"> </w:t>
      </w:r>
      <w:r>
        <w:rPr>
          <w:spacing w:val="-2"/>
        </w:rPr>
        <w:t xml:space="preserve">locally </w:t>
      </w:r>
      <w:r>
        <w:rPr>
          <w:spacing w:val="-1"/>
        </w:rPr>
        <w:t>(ponds,</w:t>
      </w:r>
      <w:r>
        <w:rPr>
          <w:spacing w:val="2"/>
        </w:rPr>
        <w:t xml:space="preserve"> </w:t>
      </w:r>
      <w:r>
        <w:rPr>
          <w:spacing w:val="-1"/>
        </w:rPr>
        <w:t>lakes, retention</w:t>
      </w:r>
      <w:r>
        <w:rPr>
          <w:spacing w:val="1"/>
        </w:rPr>
        <w:t xml:space="preserve"> </w:t>
      </w:r>
      <w:r>
        <w:rPr>
          <w:spacing w:val="-1"/>
        </w:rPr>
        <w:t xml:space="preserve">ponds, </w:t>
      </w:r>
      <w:r>
        <w:rPr>
          <w:spacing w:val="-2"/>
        </w:rPr>
        <w:t>or</w:t>
      </w:r>
      <w:r>
        <w:rPr>
          <w:spacing w:val="41"/>
        </w:rPr>
        <w:t xml:space="preserve"> </w:t>
      </w:r>
      <w:r>
        <w:rPr>
          <w:spacing w:val="-2"/>
        </w:rPr>
        <w:t>swimming</w:t>
      </w:r>
      <w:r>
        <w:rPr>
          <w:spacing w:val="3"/>
        </w:rPr>
        <w:t xml:space="preserve"> </w:t>
      </w:r>
      <w:r>
        <w:rPr>
          <w:spacing w:val="-1"/>
        </w:rPr>
        <w:t>pools)?</w:t>
      </w:r>
    </w:p>
    <w:p w:rsidR="00725ADC" w:rsidRDefault="00725ADC" w:rsidP="00780968">
      <w:pPr>
        <w:pStyle w:val="BodyText"/>
        <w:numPr>
          <w:ilvl w:val="0"/>
          <w:numId w:val="30"/>
        </w:numPr>
        <w:kinsoku w:val="0"/>
        <w:overflowPunct w:val="0"/>
        <w:spacing w:before="1"/>
        <w:ind w:left="2430" w:hanging="540"/>
        <w:rPr>
          <w:spacing w:val="-1"/>
        </w:rPr>
      </w:pPr>
      <w:r>
        <w:rPr>
          <w:spacing w:val="-1"/>
        </w:rPr>
        <w:t>Where</w:t>
      </w:r>
      <w:r>
        <w:rPr>
          <w:spacing w:val="-2"/>
        </w:rPr>
        <w:t xml:space="preserve"> </w:t>
      </w:r>
      <w:r>
        <w:rPr>
          <w:spacing w:val="-1"/>
        </w:rPr>
        <w:t>are</w:t>
      </w:r>
      <w:r>
        <w:rPr>
          <w:spacing w:val="-2"/>
        </w:rPr>
        <w:t xml:space="preserve"> </w:t>
      </w:r>
      <w:r>
        <w:rPr>
          <w:spacing w:val="-1"/>
        </w:rPr>
        <w:t>they?</w:t>
      </w:r>
    </w:p>
    <w:p w:rsidR="00725ADC" w:rsidRDefault="00725ADC" w:rsidP="00780968">
      <w:pPr>
        <w:pStyle w:val="BodyText"/>
        <w:numPr>
          <w:ilvl w:val="0"/>
          <w:numId w:val="30"/>
        </w:numPr>
        <w:kinsoku w:val="0"/>
        <w:overflowPunct w:val="0"/>
        <w:spacing w:before="1"/>
        <w:ind w:left="2430" w:hanging="540"/>
        <w:rPr>
          <w:spacing w:val="-1"/>
        </w:rPr>
      </w:pPr>
      <w:r>
        <w:rPr>
          <w:spacing w:val="-1"/>
        </w:rPr>
        <w:t>Does</w:t>
      </w:r>
      <w:r>
        <w:rPr>
          <w:spacing w:val="1"/>
        </w:rPr>
        <w:t xml:space="preserve"> </w:t>
      </w:r>
      <w:r>
        <w:t>the</w:t>
      </w:r>
      <w:r>
        <w:rPr>
          <w:spacing w:val="-2"/>
        </w:rPr>
        <w:t xml:space="preserve"> </w:t>
      </w:r>
      <w:r>
        <w:rPr>
          <w:spacing w:val="-1"/>
        </w:rPr>
        <w:t>child</w:t>
      </w:r>
      <w:r>
        <w:rPr>
          <w:spacing w:val="-2"/>
        </w:rPr>
        <w:t xml:space="preserve"> </w:t>
      </w:r>
      <w:r>
        <w:t>know</w:t>
      </w:r>
      <w:r>
        <w:rPr>
          <w:spacing w:val="-2"/>
        </w:rPr>
        <w:t xml:space="preserve"> </w:t>
      </w:r>
      <w:r>
        <w:rPr>
          <w:spacing w:val="-1"/>
        </w:rPr>
        <w:t>how</w:t>
      </w:r>
      <w:r>
        <w:t xml:space="preserve"> to</w:t>
      </w:r>
      <w:r>
        <w:rPr>
          <w:spacing w:val="-2"/>
        </w:rPr>
        <w:t xml:space="preserve"> </w:t>
      </w:r>
      <w:r>
        <w:rPr>
          <w:spacing w:val="-1"/>
        </w:rPr>
        <w:t>swim?</w:t>
      </w:r>
      <w:r w:rsidR="00054B26">
        <w:rPr>
          <w:spacing w:val="-1"/>
        </w:rPr>
        <w:br/>
      </w:r>
    </w:p>
    <w:p w:rsidR="00725ADC" w:rsidRDefault="00725ADC" w:rsidP="00780968">
      <w:pPr>
        <w:pStyle w:val="BodyText"/>
        <w:numPr>
          <w:ilvl w:val="3"/>
          <w:numId w:val="23"/>
        </w:numPr>
        <w:kinsoku w:val="0"/>
        <w:overflowPunct w:val="0"/>
        <w:ind w:left="1440" w:right="341" w:hanging="450"/>
        <w:rPr>
          <w:spacing w:val="-2"/>
        </w:rPr>
      </w:pPr>
      <w:r>
        <w:rPr>
          <w:spacing w:val="-1"/>
        </w:rPr>
        <w:t>Searchers</w:t>
      </w:r>
      <w:r>
        <w:rPr>
          <w:spacing w:val="-2"/>
        </w:rPr>
        <w:t xml:space="preserve"> </w:t>
      </w:r>
      <w:r>
        <w:rPr>
          <w:spacing w:val="-1"/>
        </w:rPr>
        <w:t>should</w:t>
      </w:r>
      <w:r>
        <w:t xml:space="preserve"> </w:t>
      </w:r>
      <w:r>
        <w:rPr>
          <w:spacing w:val="-1"/>
        </w:rPr>
        <w:t>be</w:t>
      </w:r>
      <w:r>
        <w:rPr>
          <w:spacing w:val="-2"/>
        </w:rPr>
        <w:t xml:space="preserve"> </w:t>
      </w:r>
      <w:r>
        <w:rPr>
          <w:spacing w:val="-1"/>
        </w:rPr>
        <w:t>aware</w:t>
      </w:r>
      <w:r>
        <w:rPr>
          <w:spacing w:val="-2"/>
        </w:rPr>
        <w:t xml:space="preserve"> </w:t>
      </w:r>
      <w:r>
        <w:rPr>
          <w:spacing w:val="-1"/>
        </w:rPr>
        <w:t xml:space="preserve">that </w:t>
      </w:r>
      <w:r>
        <w:rPr>
          <w:spacing w:val="-2"/>
        </w:rPr>
        <w:t>vulnerable</w:t>
      </w:r>
      <w:r>
        <w:t xml:space="preserve"> </w:t>
      </w:r>
      <w:r>
        <w:rPr>
          <w:spacing w:val="-1"/>
        </w:rPr>
        <w:t>missing</w:t>
      </w:r>
      <w:r>
        <w:t xml:space="preserve"> </w:t>
      </w:r>
      <w:r>
        <w:rPr>
          <w:spacing w:val="-1"/>
        </w:rPr>
        <w:t>persons</w:t>
      </w:r>
      <w:r>
        <w:rPr>
          <w:spacing w:val="-2"/>
        </w:rPr>
        <w:t xml:space="preserve"> will</w:t>
      </w:r>
      <w:r>
        <w:t xml:space="preserve"> </w:t>
      </w:r>
      <w:r>
        <w:rPr>
          <w:spacing w:val="-1"/>
        </w:rPr>
        <w:t>likely not</w:t>
      </w:r>
      <w:r>
        <w:rPr>
          <w:spacing w:val="68"/>
        </w:rPr>
        <w:t xml:space="preserve"> </w:t>
      </w:r>
      <w:r>
        <w:rPr>
          <w:spacing w:val="-1"/>
        </w:rPr>
        <w:t>respond</w:t>
      </w:r>
      <w:r>
        <w:rPr>
          <w:spacing w:val="-2"/>
        </w:rPr>
        <w:t xml:space="preserve"> </w:t>
      </w:r>
      <w:r>
        <w:t>to</w:t>
      </w:r>
      <w:r>
        <w:rPr>
          <w:spacing w:val="-2"/>
        </w:rPr>
        <w:t xml:space="preserve"> </w:t>
      </w:r>
      <w:r>
        <w:rPr>
          <w:spacing w:val="-1"/>
        </w:rPr>
        <w:t>their name</w:t>
      </w:r>
      <w:r>
        <w:rPr>
          <w:spacing w:val="-2"/>
        </w:rPr>
        <w:t xml:space="preserve"> being</w:t>
      </w:r>
      <w:r>
        <w:rPr>
          <w:spacing w:val="3"/>
        </w:rPr>
        <w:t xml:space="preserve"> </w:t>
      </w:r>
      <w:r>
        <w:rPr>
          <w:spacing w:val="-1"/>
        </w:rPr>
        <w:t xml:space="preserve">called. </w:t>
      </w:r>
      <w:r>
        <w:rPr>
          <w:spacing w:val="-2"/>
        </w:rPr>
        <w:t>Missing</w:t>
      </w:r>
      <w:r>
        <w:rPr>
          <w:spacing w:val="3"/>
        </w:rPr>
        <w:t xml:space="preserve"> </w:t>
      </w:r>
      <w:r>
        <w:rPr>
          <w:spacing w:val="-1"/>
        </w:rPr>
        <w:t>persons</w:t>
      </w:r>
      <w:r>
        <w:rPr>
          <w:spacing w:val="1"/>
        </w:rPr>
        <w:t xml:space="preserve"> </w:t>
      </w:r>
      <w:r>
        <w:rPr>
          <w:spacing w:val="-1"/>
        </w:rPr>
        <w:t>may</w:t>
      </w:r>
      <w:r>
        <w:rPr>
          <w:spacing w:val="-2"/>
        </w:rPr>
        <w:t xml:space="preserve"> perceive</w:t>
      </w:r>
      <w:r>
        <w:t xml:space="preserve"> </w:t>
      </w:r>
      <w:r>
        <w:rPr>
          <w:spacing w:val="-1"/>
        </w:rPr>
        <w:t>that they</w:t>
      </w:r>
      <w:r>
        <w:rPr>
          <w:spacing w:val="71"/>
        </w:rPr>
        <w:t xml:space="preserve"> </w:t>
      </w:r>
      <w:r>
        <w:rPr>
          <w:spacing w:val="-1"/>
        </w:rPr>
        <w:t>are</w:t>
      </w:r>
      <w:r>
        <w:rPr>
          <w:spacing w:val="-2"/>
        </w:rPr>
        <w:t xml:space="preserve"> </w:t>
      </w:r>
      <w:r>
        <w:rPr>
          <w:spacing w:val="-1"/>
        </w:rPr>
        <w:t>“in</w:t>
      </w:r>
      <w:r>
        <w:t xml:space="preserve"> </w:t>
      </w:r>
      <w:r>
        <w:rPr>
          <w:spacing w:val="-1"/>
        </w:rPr>
        <w:t>trouble”</w:t>
      </w:r>
      <w:r>
        <w:rPr>
          <w:spacing w:val="2"/>
        </w:rPr>
        <w:t xml:space="preserve"> </w:t>
      </w:r>
      <w:r>
        <w:rPr>
          <w:spacing w:val="-1"/>
        </w:rPr>
        <w:t>and</w:t>
      </w:r>
      <w:r>
        <w:rPr>
          <w:spacing w:val="-4"/>
        </w:rPr>
        <w:t xml:space="preserve"> </w:t>
      </w:r>
      <w:r>
        <w:rPr>
          <w:spacing w:val="-1"/>
        </w:rPr>
        <w:t>further</w:t>
      </w:r>
      <w:r>
        <w:rPr>
          <w:spacing w:val="2"/>
        </w:rPr>
        <w:t xml:space="preserve"> </w:t>
      </w:r>
      <w:r>
        <w:rPr>
          <w:spacing w:val="-1"/>
        </w:rPr>
        <w:t>hide</w:t>
      </w:r>
      <w:r>
        <w:t xml:space="preserve"> </w:t>
      </w:r>
      <w:r>
        <w:rPr>
          <w:spacing w:val="-2"/>
        </w:rPr>
        <w:t>or</w:t>
      </w:r>
      <w:r>
        <w:rPr>
          <w:spacing w:val="2"/>
        </w:rPr>
        <w:t xml:space="preserve"> </w:t>
      </w:r>
      <w:r>
        <w:rPr>
          <w:spacing w:val="-1"/>
        </w:rPr>
        <w:t>seclude</w:t>
      </w:r>
      <w:r>
        <w:t xml:space="preserve"> </w:t>
      </w:r>
      <w:r>
        <w:rPr>
          <w:spacing w:val="-2"/>
        </w:rPr>
        <w:t>themselves</w:t>
      </w:r>
      <w:r w:rsidR="00973B5E">
        <w:rPr>
          <w:spacing w:val="-2"/>
        </w:rPr>
        <w:t>.</w:t>
      </w:r>
    </w:p>
    <w:p w:rsidR="00725ADC" w:rsidRDefault="00725ADC">
      <w:pPr>
        <w:pStyle w:val="BodyText"/>
        <w:kinsoku w:val="0"/>
        <w:overflowPunct w:val="0"/>
        <w:ind w:left="0" w:firstLine="0"/>
      </w:pPr>
    </w:p>
    <w:p w:rsidR="00725ADC" w:rsidRDefault="00725ADC" w:rsidP="00780968">
      <w:pPr>
        <w:pStyle w:val="BodyText"/>
        <w:numPr>
          <w:ilvl w:val="3"/>
          <w:numId w:val="23"/>
        </w:numPr>
        <w:kinsoku w:val="0"/>
        <w:overflowPunct w:val="0"/>
        <w:ind w:left="1440" w:right="206" w:hanging="450"/>
        <w:rPr>
          <w:spacing w:val="-1"/>
        </w:rPr>
      </w:pPr>
      <w:r>
        <w:rPr>
          <w:spacing w:val="-1"/>
        </w:rPr>
        <w:t>If</w:t>
      </w:r>
      <w:r>
        <w:rPr>
          <w:spacing w:val="2"/>
        </w:rPr>
        <w:t xml:space="preserve"> </w:t>
      </w:r>
      <w:r>
        <w:t>the</w:t>
      </w:r>
      <w:r>
        <w:rPr>
          <w:spacing w:val="-2"/>
        </w:rPr>
        <w:t xml:space="preserve"> </w:t>
      </w:r>
      <w:r>
        <w:rPr>
          <w:spacing w:val="-1"/>
        </w:rPr>
        <w:t>person</w:t>
      </w:r>
      <w:r>
        <w:rPr>
          <w:spacing w:val="-2"/>
        </w:rPr>
        <w:t xml:space="preserve"> </w:t>
      </w:r>
      <w:r>
        <w:rPr>
          <w:spacing w:val="-1"/>
        </w:rPr>
        <w:t>is</w:t>
      </w:r>
      <w:r>
        <w:rPr>
          <w:spacing w:val="1"/>
        </w:rPr>
        <w:t xml:space="preserve"> </w:t>
      </w:r>
      <w:r>
        <w:rPr>
          <w:spacing w:val="-1"/>
        </w:rPr>
        <w:t>located, those</w:t>
      </w:r>
      <w:r>
        <w:t xml:space="preserve"> </w:t>
      </w:r>
      <w:r>
        <w:rPr>
          <w:spacing w:val="-2"/>
        </w:rPr>
        <w:t>having</w:t>
      </w:r>
      <w:r>
        <w:rPr>
          <w:spacing w:val="3"/>
        </w:rPr>
        <w:t xml:space="preserve"> </w:t>
      </w:r>
      <w:r>
        <w:rPr>
          <w:spacing w:val="-1"/>
        </w:rPr>
        <w:t>initial</w:t>
      </w:r>
      <w:r>
        <w:t xml:space="preserve"> </w:t>
      </w:r>
      <w:r>
        <w:rPr>
          <w:spacing w:val="-1"/>
        </w:rPr>
        <w:t>contact</w:t>
      </w:r>
      <w:r>
        <w:rPr>
          <w:spacing w:val="2"/>
        </w:rPr>
        <w:t xml:space="preserve"> </w:t>
      </w:r>
      <w:r>
        <w:rPr>
          <w:spacing w:val="-1"/>
        </w:rPr>
        <w:t>with</w:t>
      </w:r>
      <w:r>
        <w:t xml:space="preserve"> the</w:t>
      </w:r>
      <w:r>
        <w:rPr>
          <w:spacing w:val="-2"/>
        </w:rPr>
        <w:t xml:space="preserve"> </w:t>
      </w:r>
      <w:r>
        <w:rPr>
          <w:spacing w:val="-1"/>
        </w:rPr>
        <w:t>person</w:t>
      </w:r>
      <w:r>
        <w:t xml:space="preserve"> </w:t>
      </w:r>
      <w:r>
        <w:rPr>
          <w:spacing w:val="-1"/>
        </w:rPr>
        <w:t>should</w:t>
      </w:r>
      <w:r>
        <w:rPr>
          <w:spacing w:val="-2"/>
        </w:rPr>
        <w:t xml:space="preserve"> </w:t>
      </w:r>
      <w:r>
        <w:rPr>
          <w:spacing w:val="-1"/>
        </w:rPr>
        <w:t>do</w:t>
      </w:r>
      <w:r>
        <w:rPr>
          <w:spacing w:val="42"/>
        </w:rPr>
        <w:t xml:space="preserve"> </w:t>
      </w:r>
      <w:r>
        <w:t>the</w:t>
      </w:r>
      <w:r>
        <w:rPr>
          <w:spacing w:val="-2"/>
        </w:rPr>
        <w:t xml:space="preserve"> </w:t>
      </w:r>
      <w:r>
        <w:rPr>
          <w:spacing w:val="-1"/>
        </w:rPr>
        <w:t>following:</w:t>
      </w:r>
    </w:p>
    <w:p w:rsidR="00725ADC" w:rsidRDefault="00725ADC">
      <w:pPr>
        <w:pStyle w:val="BodyText"/>
        <w:kinsoku w:val="0"/>
        <w:overflowPunct w:val="0"/>
        <w:ind w:left="0" w:firstLine="0"/>
      </w:pPr>
    </w:p>
    <w:p w:rsidR="00725ADC" w:rsidRDefault="00725ADC" w:rsidP="00780968">
      <w:pPr>
        <w:pStyle w:val="BodyText"/>
        <w:numPr>
          <w:ilvl w:val="1"/>
          <w:numId w:val="31"/>
        </w:numPr>
        <w:kinsoku w:val="0"/>
        <w:overflowPunct w:val="0"/>
        <w:spacing w:line="252" w:lineRule="exact"/>
        <w:ind w:left="1890" w:hanging="450"/>
        <w:rPr>
          <w:spacing w:val="-1"/>
        </w:rPr>
      </w:pPr>
      <w:r>
        <w:rPr>
          <w:spacing w:val="-1"/>
        </w:rPr>
        <w:t>Use</w:t>
      </w:r>
      <w:r>
        <w:t xml:space="preserve"> </w:t>
      </w:r>
      <w:r>
        <w:rPr>
          <w:spacing w:val="-2"/>
        </w:rPr>
        <w:t>low,</w:t>
      </w:r>
      <w:r>
        <w:rPr>
          <w:spacing w:val="2"/>
        </w:rPr>
        <w:t xml:space="preserve"> </w:t>
      </w:r>
      <w:r>
        <w:rPr>
          <w:spacing w:val="-1"/>
        </w:rPr>
        <w:t>calm</w:t>
      </w:r>
      <w:r>
        <w:rPr>
          <w:spacing w:val="2"/>
        </w:rPr>
        <w:t xml:space="preserve"> </w:t>
      </w:r>
      <w:r>
        <w:rPr>
          <w:spacing w:val="-1"/>
        </w:rPr>
        <w:t>voices</w:t>
      </w:r>
      <w:r>
        <w:rPr>
          <w:spacing w:val="1"/>
        </w:rPr>
        <w:t xml:space="preserve"> </w:t>
      </w:r>
      <w:r>
        <w:rPr>
          <w:spacing w:val="-2"/>
        </w:rPr>
        <w:t>and</w:t>
      </w:r>
      <w:r>
        <w:t xml:space="preserve"> </w:t>
      </w:r>
      <w:r>
        <w:rPr>
          <w:spacing w:val="-1"/>
        </w:rPr>
        <w:t>short, simple</w:t>
      </w:r>
      <w:r>
        <w:rPr>
          <w:spacing w:val="-2"/>
        </w:rPr>
        <w:t xml:space="preserve"> </w:t>
      </w:r>
      <w:r>
        <w:rPr>
          <w:spacing w:val="-1"/>
        </w:rPr>
        <w:t>sentences</w:t>
      </w:r>
      <w:r>
        <w:rPr>
          <w:spacing w:val="1"/>
        </w:rPr>
        <w:t xml:space="preserve"> </w:t>
      </w:r>
      <w:r>
        <w:rPr>
          <w:spacing w:val="-1"/>
        </w:rPr>
        <w:t>or</w:t>
      </w:r>
      <w:r>
        <w:rPr>
          <w:spacing w:val="-3"/>
        </w:rPr>
        <w:t xml:space="preserve"> </w:t>
      </w:r>
      <w:r>
        <w:rPr>
          <w:spacing w:val="-1"/>
        </w:rPr>
        <w:t>questions</w:t>
      </w:r>
      <w:r w:rsidR="00487D9A">
        <w:rPr>
          <w:spacing w:val="-1"/>
        </w:rPr>
        <w:t>;</w:t>
      </w:r>
    </w:p>
    <w:p w:rsidR="00725ADC" w:rsidRDefault="00725ADC" w:rsidP="00780968">
      <w:pPr>
        <w:pStyle w:val="BodyText"/>
        <w:numPr>
          <w:ilvl w:val="1"/>
          <w:numId w:val="31"/>
        </w:numPr>
        <w:tabs>
          <w:tab w:val="left" w:pos="1530"/>
        </w:tabs>
        <w:kinsoku w:val="0"/>
        <w:overflowPunct w:val="0"/>
        <w:spacing w:line="252" w:lineRule="exact"/>
        <w:ind w:left="1890" w:hanging="450"/>
      </w:pPr>
      <w:r>
        <w:rPr>
          <w:spacing w:val="-1"/>
        </w:rPr>
        <w:t>Clearly</w:t>
      </w:r>
      <w:r>
        <w:rPr>
          <w:spacing w:val="-2"/>
        </w:rPr>
        <w:t xml:space="preserve"> </w:t>
      </w:r>
      <w:r>
        <w:rPr>
          <w:spacing w:val="-1"/>
        </w:rPr>
        <w:t>identify</w:t>
      </w:r>
      <w:r>
        <w:rPr>
          <w:spacing w:val="-2"/>
        </w:rPr>
        <w:t xml:space="preserve"> </w:t>
      </w:r>
      <w:r>
        <w:rPr>
          <w:spacing w:val="-1"/>
        </w:rPr>
        <w:t>themselves</w:t>
      </w:r>
      <w:r>
        <w:rPr>
          <w:spacing w:val="1"/>
        </w:rPr>
        <w:t xml:space="preserve"> </w:t>
      </w:r>
      <w:r>
        <w:rPr>
          <w:spacing w:val="-1"/>
        </w:rPr>
        <w:t>and</w:t>
      </w:r>
      <w:r>
        <w:t xml:space="preserve"> </w:t>
      </w:r>
      <w:r>
        <w:rPr>
          <w:spacing w:val="-2"/>
        </w:rPr>
        <w:t>explain</w:t>
      </w:r>
      <w:r>
        <w:t xml:space="preserve"> </w:t>
      </w:r>
      <w:r>
        <w:rPr>
          <w:spacing w:val="-2"/>
        </w:rPr>
        <w:t>what</w:t>
      </w:r>
      <w:r>
        <w:rPr>
          <w:spacing w:val="2"/>
        </w:rPr>
        <w:t xml:space="preserve"> </w:t>
      </w:r>
      <w:r>
        <w:rPr>
          <w:spacing w:val="-1"/>
        </w:rPr>
        <w:t>they</w:t>
      </w:r>
      <w:r>
        <w:rPr>
          <w:spacing w:val="-2"/>
        </w:rPr>
        <w:t xml:space="preserve"> </w:t>
      </w:r>
      <w:r>
        <w:rPr>
          <w:spacing w:val="-1"/>
        </w:rPr>
        <w:t>are</w:t>
      </w:r>
      <w:r>
        <w:rPr>
          <w:spacing w:val="-2"/>
        </w:rPr>
        <w:t xml:space="preserve"> doing</w:t>
      </w:r>
      <w:r w:rsidR="00487D9A">
        <w:rPr>
          <w:spacing w:val="-2"/>
        </w:rPr>
        <w:t>;</w:t>
      </w:r>
    </w:p>
    <w:p w:rsidR="00725ADC" w:rsidRDefault="00725ADC" w:rsidP="00780968">
      <w:pPr>
        <w:pStyle w:val="BodyText"/>
        <w:numPr>
          <w:ilvl w:val="1"/>
          <w:numId w:val="31"/>
        </w:numPr>
        <w:tabs>
          <w:tab w:val="left" w:pos="1530"/>
        </w:tabs>
        <w:kinsoku w:val="0"/>
        <w:overflowPunct w:val="0"/>
        <w:spacing w:before="1" w:line="252" w:lineRule="exact"/>
        <w:ind w:left="1890" w:hanging="450"/>
        <w:rPr>
          <w:spacing w:val="-1"/>
        </w:rPr>
      </w:pPr>
      <w:r>
        <w:rPr>
          <w:spacing w:val="-1"/>
        </w:rPr>
        <w:t>Ask</w:t>
      </w:r>
      <w:r>
        <w:rPr>
          <w:spacing w:val="1"/>
        </w:rPr>
        <w:t xml:space="preserve"> </w:t>
      </w:r>
      <w:r>
        <w:rPr>
          <w:spacing w:val="-1"/>
        </w:rPr>
        <w:t>permission</w:t>
      </w:r>
      <w:r>
        <w:t xml:space="preserve"> </w:t>
      </w:r>
      <w:r>
        <w:rPr>
          <w:spacing w:val="-1"/>
        </w:rPr>
        <w:t>before</w:t>
      </w:r>
      <w:r>
        <w:rPr>
          <w:spacing w:val="-2"/>
        </w:rPr>
        <w:t xml:space="preserve"> </w:t>
      </w:r>
      <w:r>
        <w:rPr>
          <w:spacing w:val="-1"/>
        </w:rPr>
        <w:t>touching</w:t>
      </w:r>
      <w:r w:rsidR="00487D9A">
        <w:rPr>
          <w:spacing w:val="-1"/>
        </w:rPr>
        <w:t>;</w:t>
      </w:r>
    </w:p>
    <w:p w:rsidR="00725ADC" w:rsidRDefault="00725ADC" w:rsidP="00780968">
      <w:pPr>
        <w:pStyle w:val="BodyText"/>
        <w:numPr>
          <w:ilvl w:val="1"/>
          <w:numId w:val="31"/>
        </w:numPr>
        <w:tabs>
          <w:tab w:val="left" w:pos="2250"/>
        </w:tabs>
        <w:kinsoku w:val="0"/>
        <w:overflowPunct w:val="0"/>
        <w:spacing w:line="252" w:lineRule="exact"/>
        <w:ind w:left="1890" w:hanging="450"/>
        <w:rPr>
          <w:spacing w:val="-1"/>
        </w:rPr>
      </w:pPr>
      <w:r>
        <w:rPr>
          <w:spacing w:val="-1"/>
        </w:rPr>
        <w:t>Use</w:t>
      </w:r>
      <w:r>
        <w:t xml:space="preserve"> </w:t>
      </w:r>
      <w:r>
        <w:rPr>
          <w:spacing w:val="-1"/>
        </w:rPr>
        <w:t>simple</w:t>
      </w:r>
      <w:r>
        <w:t xml:space="preserve"> </w:t>
      </w:r>
      <w:r>
        <w:rPr>
          <w:spacing w:val="-1"/>
        </w:rPr>
        <w:t>instructions</w:t>
      </w:r>
      <w:r>
        <w:rPr>
          <w:spacing w:val="1"/>
        </w:rPr>
        <w:t xml:space="preserve"> </w:t>
      </w:r>
      <w:r>
        <w:rPr>
          <w:spacing w:val="-2"/>
        </w:rPr>
        <w:t>and</w:t>
      </w:r>
      <w:r>
        <w:t xml:space="preserve"> </w:t>
      </w:r>
      <w:r>
        <w:rPr>
          <w:spacing w:val="-1"/>
        </w:rPr>
        <w:t>positive</w:t>
      </w:r>
      <w:r>
        <w:t xml:space="preserve"> </w:t>
      </w:r>
      <w:r>
        <w:rPr>
          <w:spacing w:val="-1"/>
        </w:rPr>
        <w:t>reinforcement</w:t>
      </w:r>
      <w:r w:rsidR="00487D9A">
        <w:rPr>
          <w:spacing w:val="-1"/>
        </w:rPr>
        <w:t>;</w:t>
      </w:r>
    </w:p>
    <w:p w:rsidR="00725ADC" w:rsidRDefault="00725ADC" w:rsidP="00780968">
      <w:pPr>
        <w:pStyle w:val="BodyText"/>
        <w:numPr>
          <w:ilvl w:val="1"/>
          <w:numId w:val="31"/>
        </w:numPr>
        <w:kinsoku w:val="0"/>
        <w:overflowPunct w:val="0"/>
        <w:spacing w:before="1" w:line="252" w:lineRule="exact"/>
        <w:ind w:left="1890" w:hanging="450"/>
      </w:pPr>
      <w:r>
        <w:rPr>
          <w:spacing w:val="-1"/>
        </w:rPr>
        <w:t>Allow</w:t>
      </w:r>
      <w:r>
        <w:rPr>
          <w:spacing w:val="-3"/>
        </w:rPr>
        <w:t xml:space="preserve"> </w:t>
      </w:r>
      <w:r>
        <w:rPr>
          <w:spacing w:val="-1"/>
        </w:rPr>
        <w:t>plenty</w:t>
      </w:r>
      <w:r>
        <w:rPr>
          <w:spacing w:val="-2"/>
        </w:rPr>
        <w:t xml:space="preserve"> </w:t>
      </w:r>
      <w:r>
        <w:rPr>
          <w:spacing w:val="-1"/>
        </w:rPr>
        <w:t>of</w:t>
      </w:r>
      <w:r>
        <w:rPr>
          <w:spacing w:val="2"/>
        </w:rPr>
        <w:t xml:space="preserve"> </w:t>
      </w:r>
      <w:r>
        <w:t>time</w:t>
      </w:r>
      <w:r>
        <w:rPr>
          <w:spacing w:val="-4"/>
        </w:rPr>
        <w:t xml:space="preserve"> </w:t>
      </w:r>
      <w:r>
        <w:t>for</w:t>
      </w:r>
      <w:r>
        <w:rPr>
          <w:spacing w:val="-1"/>
        </w:rPr>
        <w:t xml:space="preserve"> the</w:t>
      </w:r>
      <w:r>
        <w:t xml:space="preserve"> </w:t>
      </w:r>
      <w:r>
        <w:rPr>
          <w:spacing w:val="-1"/>
        </w:rPr>
        <w:t>person</w:t>
      </w:r>
      <w:r>
        <w:rPr>
          <w:spacing w:val="-2"/>
        </w:rPr>
        <w:t xml:space="preserve"> </w:t>
      </w:r>
      <w:r>
        <w:t>to</w:t>
      </w:r>
      <w:r>
        <w:rPr>
          <w:spacing w:val="-2"/>
        </w:rPr>
        <w:t xml:space="preserve"> </w:t>
      </w:r>
      <w:r>
        <w:rPr>
          <w:spacing w:val="-1"/>
        </w:rPr>
        <w:t>respond</w:t>
      </w:r>
      <w:r w:rsidR="00487D9A">
        <w:rPr>
          <w:spacing w:val="-1"/>
        </w:rPr>
        <w:t>;</w:t>
      </w:r>
    </w:p>
    <w:p w:rsidR="00725ADC" w:rsidRDefault="00725ADC" w:rsidP="00780968">
      <w:pPr>
        <w:pStyle w:val="BodyText"/>
        <w:numPr>
          <w:ilvl w:val="1"/>
          <w:numId w:val="31"/>
        </w:numPr>
        <w:kinsoku w:val="0"/>
        <w:overflowPunct w:val="0"/>
        <w:ind w:left="1890" w:right="341" w:hanging="450"/>
      </w:pPr>
      <w:r>
        <w:rPr>
          <w:spacing w:val="-1"/>
        </w:rPr>
        <w:t>Limit</w:t>
      </w:r>
      <w:r>
        <w:rPr>
          <w:spacing w:val="2"/>
        </w:rPr>
        <w:t xml:space="preserve"> </w:t>
      </w:r>
      <w:r>
        <w:rPr>
          <w:spacing w:val="-1"/>
        </w:rPr>
        <w:t>volume</w:t>
      </w:r>
      <w:r>
        <w:t xml:space="preserve"> </w:t>
      </w:r>
      <w:r>
        <w:rPr>
          <w:spacing w:val="-2"/>
        </w:rPr>
        <w:t>of</w:t>
      </w:r>
      <w:r>
        <w:rPr>
          <w:spacing w:val="-1"/>
        </w:rPr>
        <w:t xml:space="preserve"> radios</w:t>
      </w:r>
      <w:r>
        <w:rPr>
          <w:spacing w:val="1"/>
        </w:rPr>
        <w:t xml:space="preserve"> </w:t>
      </w:r>
      <w:r>
        <w:rPr>
          <w:spacing w:val="-2"/>
        </w:rPr>
        <w:t>and</w:t>
      </w:r>
      <w:r>
        <w:t xml:space="preserve"> </w:t>
      </w:r>
      <w:r>
        <w:rPr>
          <w:spacing w:val="-1"/>
        </w:rPr>
        <w:t>curtail</w:t>
      </w:r>
      <w:r>
        <w:t xml:space="preserve"> the</w:t>
      </w:r>
      <w:r>
        <w:rPr>
          <w:spacing w:val="-2"/>
        </w:rPr>
        <w:t xml:space="preserve"> </w:t>
      </w:r>
      <w:r>
        <w:rPr>
          <w:spacing w:val="-1"/>
        </w:rPr>
        <w:t>use</w:t>
      </w:r>
      <w:r>
        <w:t xml:space="preserve"> </w:t>
      </w:r>
      <w:r>
        <w:rPr>
          <w:spacing w:val="-2"/>
        </w:rPr>
        <w:t>of</w:t>
      </w:r>
      <w:r>
        <w:rPr>
          <w:spacing w:val="2"/>
        </w:rPr>
        <w:t xml:space="preserve"> </w:t>
      </w:r>
      <w:r>
        <w:rPr>
          <w:spacing w:val="-1"/>
        </w:rPr>
        <w:t>lights</w:t>
      </w:r>
      <w:r>
        <w:rPr>
          <w:spacing w:val="-4"/>
        </w:rPr>
        <w:t xml:space="preserve"> </w:t>
      </w:r>
      <w:r>
        <w:rPr>
          <w:spacing w:val="-1"/>
        </w:rPr>
        <w:t>and</w:t>
      </w:r>
      <w:r>
        <w:t xml:space="preserve"> </w:t>
      </w:r>
      <w:r>
        <w:rPr>
          <w:spacing w:val="-1"/>
        </w:rPr>
        <w:t>sirens,</w:t>
      </w:r>
      <w:r>
        <w:rPr>
          <w:spacing w:val="2"/>
        </w:rPr>
        <w:t xml:space="preserve"> </w:t>
      </w:r>
      <w:r>
        <w:rPr>
          <w:spacing w:val="-2"/>
        </w:rPr>
        <w:t>if</w:t>
      </w:r>
      <w:r>
        <w:rPr>
          <w:spacing w:val="2"/>
        </w:rPr>
        <w:t xml:space="preserve"> </w:t>
      </w:r>
      <w:r>
        <w:rPr>
          <w:spacing w:val="-1"/>
        </w:rPr>
        <w:t>possible</w:t>
      </w:r>
      <w:r>
        <w:rPr>
          <w:spacing w:val="43"/>
        </w:rPr>
        <w:t xml:space="preserve"> </w:t>
      </w:r>
      <w:r>
        <w:rPr>
          <w:spacing w:val="-1"/>
        </w:rPr>
        <w:t>and</w:t>
      </w:r>
      <w:r>
        <w:t xml:space="preserve"> </w:t>
      </w:r>
      <w:r>
        <w:rPr>
          <w:spacing w:val="-1"/>
        </w:rPr>
        <w:t>practical,</w:t>
      </w:r>
      <w:r>
        <w:rPr>
          <w:spacing w:val="2"/>
        </w:rPr>
        <w:t xml:space="preserve"> </w:t>
      </w:r>
      <w:r>
        <w:rPr>
          <w:spacing w:val="-1"/>
        </w:rPr>
        <w:t>as</w:t>
      </w:r>
      <w:r>
        <w:rPr>
          <w:spacing w:val="-4"/>
        </w:rPr>
        <w:t xml:space="preserve"> </w:t>
      </w:r>
      <w:r>
        <w:rPr>
          <w:spacing w:val="-1"/>
        </w:rPr>
        <w:t>this</w:t>
      </w:r>
      <w:r>
        <w:rPr>
          <w:spacing w:val="1"/>
        </w:rPr>
        <w:t xml:space="preserve"> </w:t>
      </w:r>
      <w:r>
        <w:rPr>
          <w:spacing w:val="-2"/>
        </w:rPr>
        <w:t xml:space="preserve">may </w:t>
      </w:r>
      <w:r>
        <w:rPr>
          <w:spacing w:val="-1"/>
        </w:rPr>
        <w:t>further</w:t>
      </w:r>
      <w:r>
        <w:rPr>
          <w:spacing w:val="2"/>
        </w:rPr>
        <w:t xml:space="preserve"> </w:t>
      </w:r>
      <w:r>
        <w:rPr>
          <w:spacing w:val="-1"/>
        </w:rPr>
        <w:t>agitate</w:t>
      </w:r>
      <w:r>
        <w:rPr>
          <w:spacing w:val="-2"/>
        </w:rPr>
        <w:t xml:space="preserve"> </w:t>
      </w:r>
      <w:r>
        <w:t>the</w:t>
      </w:r>
      <w:r>
        <w:rPr>
          <w:spacing w:val="-2"/>
        </w:rPr>
        <w:t xml:space="preserve"> person</w:t>
      </w:r>
      <w:r w:rsidR="00487D9A">
        <w:rPr>
          <w:spacing w:val="-2"/>
        </w:rPr>
        <w:t>;</w:t>
      </w:r>
    </w:p>
    <w:p w:rsidR="00725ADC" w:rsidRDefault="00725ADC" w:rsidP="00780968">
      <w:pPr>
        <w:pStyle w:val="BodyText"/>
        <w:numPr>
          <w:ilvl w:val="1"/>
          <w:numId w:val="31"/>
        </w:numPr>
        <w:kinsoku w:val="0"/>
        <w:overflowPunct w:val="0"/>
        <w:spacing w:line="252" w:lineRule="exact"/>
        <w:ind w:left="1890" w:hanging="450"/>
      </w:pPr>
      <w:r>
        <w:rPr>
          <w:spacing w:val="-1"/>
        </w:rPr>
        <w:t>Provide</w:t>
      </w:r>
      <w:r>
        <w:t xml:space="preserve"> </w:t>
      </w:r>
      <w:r>
        <w:rPr>
          <w:spacing w:val="-1"/>
        </w:rPr>
        <w:t>medical</w:t>
      </w:r>
      <w:r>
        <w:t xml:space="preserve"> </w:t>
      </w:r>
      <w:r>
        <w:rPr>
          <w:spacing w:val="-1"/>
        </w:rPr>
        <w:t>assistance</w:t>
      </w:r>
      <w:r>
        <w:t xml:space="preserve"> </w:t>
      </w:r>
      <w:r>
        <w:rPr>
          <w:spacing w:val="-1"/>
        </w:rPr>
        <w:t>as</w:t>
      </w:r>
      <w:r>
        <w:rPr>
          <w:spacing w:val="1"/>
        </w:rPr>
        <w:t xml:space="preserve"> </w:t>
      </w:r>
      <w:r>
        <w:rPr>
          <w:spacing w:val="-2"/>
        </w:rPr>
        <w:t>needed</w:t>
      </w:r>
      <w:r w:rsidR="002156CE">
        <w:rPr>
          <w:spacing w:val="-2"/>
        </w:rPr>
        <w:t>;</w:t>
      </w:r>
    </w:p>
    <w:p w:rsidR="00725ADC" w:rsidRDefault="00725ADC">
      <w:pPr>
        <w:pStyle w:val="BodyText"/>
        <w:kinsoku w:val="0"/>
        <w:overflowPunct w:val="0"/>
        <w:ind w:left="0" w:firstLine="0"/>
      </w:pPr>
    </w:p>
    <w:p w:rsidR="00725ADC" w:rsidRDefault="00487D9A" w:rsidP="00A234A0">
      <w:pPr>
        <w:pStyle w:val="BodyText"/>
        <w:kinsoku w:val="0"/>
        <w:overflowPunct w:val="0"/>
        <w:ind w:left="1440" w:right="495" w:hanging="450"/>
        <w:rPr>
          <w:spacing w:val="-2"/>
        </w:rPr>
      </w:pPr>
      <w:r>
        <w:rPr>
          <w:spacing w:val="-1"/>
        </w:rPr>
        <w:t>4</w:t>
      </w:r>
      <w:r w:rsidR="00725ADC">
        <w:rPr>
          <w:spacing w:val="-1"/>
        </w:rPr>
        <w:t>.</w:t>
      </w:r>
      <w:r w:rsidR="00725ADC">
        <w:rPr>
          <w:spacing w:val="-1"/>
        </w:rPr>
        <w:tab/>
        <w:t>Depending</w:t>
      </w:r>
      <w:r w:rsidR="00725ADC">
        <w:rPr>
          <w:spacing w:val="3"/>
        </w:rPr>
        <w:t xml:space="preserve"> </w:t>
      </w:r>
      <w:r w:rsidR="00725ADC">
        <w:rPr>
          <w:spacing w:val="-1"/>
        </w:rPr>
        <w:t>upon</w:t>
      </w:r>
      <w:r w:rsidR="00725ADC">
        <w:rPr>
          <w:spacing w:val="-2"/>
        </w:rPr>
        <w:t xml:space="preserve"> </w:t>
      </w:r>
      <w:r w:rsidR="00725ADC">
        <w:t>the</w:t>
      </w:r>
      <w:r w:rsidR="00725ADC">
        <w:rPr>
          <w:spacing w:val="-2"/>
        </w:rPr>
        <w:t xml:space="preserve"> </w:t>
      </w:r>
      <w:r w:rsidR="00725ADC">
        <w:rPr>
          <w:spacing w:val="-1"/>
        </w:rPr>
        <w:t>circumstances, initial</w:t>
      </w:r>
      <w:r w:rsidR="00725ADC">
        <w:t xml:space="preserve"> </w:t>
      </w:r>
      <w:r w:rsidR="00725ADC">
        <w:rPr>
          <w:spacing w:val="-1"/>
        </w:rPr>
        <w:t>response</w:t>
      </w:r>
      <w:r w:rsidR="00725ADC">
        <w:t xml:space="preserve"> </w:t>
      </w:r>
      <w:r w:rsidR="00725ADC">
        <w:rPr>
          <w:spacing w:val="-1"/>
        </w:rPr>
        <w:t>choices</w:t>
      </w:r>
      <w:r w:rsidR="00725ADC">
        <w:rPr>
          <w:spacing w:val="-2"/>
        </w:rPr>
        <w:t xml:space="preserve"> </w:t>
      </w:r>
      <w:r w:rsidR="00725ADC">
        <w:rPr>
          <w:spacing w:val="-1"/>
        </w:rPr>
        <w:t>should</w:t>
      </w:r>
      <w:r w:rsidR="00725ADC">
        <w:t xml:space="preserve"> </w:t>
      </w:r>
      <w:r w:rsidR="00725ADC">
        <w:rPr>
          <w:spacing w:val="-1"/>
        </w:rPr>
        <w:t>include</w:t>
      </w:r>
      <w:r w:rsidR="00725ADC">
        <w:t xml:space="preserve"> a</w:t>
      </w:r>
      <w:r w:rsidR="00725ADC">
        <w:rPr>
          <w:spacing w:val="41"/>
        </w:rPr>
        <w:t xml:space="preserve"> </w:t>
      </w:r>
      <w:r w:rsidR="00725ADC">
        <w:t xml:space="preserve">site </w:t>
      </w:r>
      <w:r w:rsidR="00725ADC">
        <w:rPr>
          <w:spacing w:val="-1"/>
        </w:rPr>
        <w:t>search, an</w:t>
      </w:r>
      <w:r w:rsidR="00725ADC">
        <w:t xml:space="preserve"> </w:t>
      </w:r>
      <w:r w:rsidR="00725ADC">
        <w:rPr>
          <w:spacing w:val="-2"/>
        </w:rPr>
        <w:t>immediate</w:t>
      </w:r>
      <w:r w:rsidR="00725ADC">
        <w:t xml:space="preserve"> </w:t>
      </w:r>
      <w:r w:rsidR="00725ADC">
        <w:rPr>
          <w:spacing w:val="-1"/>
        </w:rPr>
        <w:t>cursory</w:t>
      </w:r>
      <w:r w:rsidR="00725ADC">
        <w:rPr>
          <w:spacing w:val="-2"/>
        </w:rPr>
        <w:t xml:space="preserve"> </w:t>
      </w:r>
      <w:r w:rsidR="00725ADC">
        <w:rPr>
          <w:spacing w:val="-1"/>
        </w:rPr>
        <w:t>search</w:t>
      </w:r>
      <w:r w:rsidR="00725ADC">
        <w:rPr>
          <w:spacing w:val="-2"/>
        </w:rPr>
        <w:t xml:space="preserve"> </w:t>
      </w:r>
      <w:r w:rsidR="00725ADC">
        <w:rPr>
          <w:spacing w:val="-1"/>
        </w:rPr>
        <w:t>by</w:t>
      </w:r>
      <w:r w:rsidR="00725ADC">
        <w:rPr>
          <w:spacing w:val="-2"/>
        </w:rPr>
        <w:t xml:space="preserve"> early </w:t>
      </w:r>
      <w:r w:rsidR="00725ADC">
        <w:rPr>
          <w:spacing w:val="-1"/>
        </w:rPr>
        <w:t>responders,</w:t>
      </w:r>
      <w:r w:rsidR="00725ADC">
        <w:rPr>
          <w:spacing w:val="2"/>
        </w:rPr>
        <w:t xml:space="preserve"> </w:t>
      </w:r>
      <w:r w:rsidR="00725ADC">
        <w:rPr>
          <w:spacing w:val="-1"/>
        </w:rPr>
        <w:t>confinement</w:t>
      </w:r>
      <w:r w:rsidR="00725ADC">
        <w:rPr>
          <w:spacing w:val="50"/>
        </w:rPr>
        <w:t xml:space="preserve"> </w:t>
      </w:r>
      <w:r w:rsidR="00725ADC">
        <w:rPr>
          <w:spacing w:val="-1"/>
        </w:rPr>
        <w:t>techniques, such</w:t>
      </w:r>
      <w:r w:rsidR="00725ADC">
        <w:rPr>
          <w:spacing w:val="-2"/>
        </w:rPr>
        <w:t xml:space="preserve"> </w:t>
      </w:r>
      <w:r w:rsidR="00725ADC">
        <w:rPr>
          <w:spacing w:val="-1"/>
        </w:rPr>
        <w:t>as</w:t>
      </w:r>
      <w:r w:rsidR="00725ADC">
        <w:rPr>
          <w:spacing w:val="1"/>
        </w:rPr>
        <w:t xml:space="preserve"> </w:t>
      </w:r>
      <w:r w:rsidR="00725ADC">
        <w:rPr>
          <w:spacing w:val="-1"/>
        </w:rPr>
        <w:t>perimeter</w:t>
      </w:r>
      <w:r w:rsidR="00725ADC">
        <w:rPr>
          <w:spacing w:val="2"/>
        </w:rPr>
        <w:t xml:space="preserve"> </w:t>
      </w:r>
      <w:r w:rsidR="00725ADC">
        <w:rPr>
          <w:spacing w:val="-2"/>
        </w:rPr>
        <w:t>patrols.</w:t>
      </w:r>
    </w:p>
    <w:p w:rsidR="00725ADC" w:rsidRDefault="00725ADC">
      <w:pPr>
        <w:pStyle w:val="BodyText"/>
        <w:kinsoku w:val="0"/>
        <w:overflowPunct w:val="0"/>
        <w:spacing w:before="10"/>
        <w:ind w:left="0" w:firstLine="0"/>
        <w:rPr>
          <w:sz w:val="23"/>
          <w:szCs w:val="23"/>
        </w:rPr>
      </w:pPr>
    </w:p>
    <w:p w:rsidR="00725ADC" w:rsidRDefault="00725ADC" w:rsidP="00A234A0">
      <w:pPr>
        <w:pStyle w:val="BodyText"/>
        <w:numPr>
          <w:ilvl w:val="0"/>
          <w:numId w:val="1"/>
        </w:numPr>
        <w:kinsoku w:val="0"/>
        <w:overflowPunct w:val="0"/>
        <w:spacing w:line="254" w:lineRule="exact"/>
        <w:ind w:left="990" w:right="584" w:hanging="630"/>
        <w:rPr>
          <w:spacing w:val="-1"/>
        </w:rPr>
      </w:pPr>
      <w:r>
        <w:rPr>
          <w:spacing w:val="-1"/>
        </w:rPr>
        <w:t>Supervisors</w:t>
      </w:r>
      <w:r>
        <w:rPr>
          <w:spacing w:val="1"/>
        </w:rPr>
        <w:t xml:space="preserve"> </w:t>
      </w:r>
      <w:r>
        <w:rPr>
          <w:spacing w:val="-1"/>
        </w:rPr>
        <w:t>shall</w:t>
      </w:r>
      <w:r>
        <w:t xml:space="preserve"> </w:t>
      </w:r>
      <w:r>
        <w:rPr>
          <w:spacing w:val="-1"/>
        </w:rPr>
        <w:t>evaluate</w:t>
      </w:r>
      <w:r>
        <w:t xml:space="preserve"> the</w:t>
      </w:r>
      <w:r>
        <w:rPr>
          <w:spacing w:val="-2"/>
        </w:rPr>
        <w:t xml:space="preserve"> </w:t>
      </w:r>
      <w:r>
        <w:rPr>
          <w:spacing w:val="-1"/>
        </w:rPr>
        <w:t>investigation</w:t>
      </w:r>
      <w:r>
        <w:rPr>
          <w:spacing w:val="-2"/>
        </w:rPr>
        <w:t xml:space="preserve"> </w:t>
      </w:r>
      <w:r>
        <w:rPr>
          <w:spacing w:val="-1"/>
        </w:rPr>
        <w:t>and</w:t>
      </w:r>
      <w:r>
        <w:t xml:space="preserve"> </w:t>
      </w:r>
      <w:r>
        <w:rPr>
          <w:spacing w:val="-1"/>
        </w:rPr>
        <w:t>undertake</w:t>
      </w:r>
      <w:r>
        <w:rPr>
          <w:spacing w:val="-2"/>
        </w:rPr>
        <w:t xml:space="preserve"> </w:t>
      </w:r>
      <w:r>
        <w:rPr>
          <w:spacing w:val="-1"/>
        </w:rPr>
        <w:t>any</w:t>
      </w:r>
      <w:r>
        <w:rPr>
          <w:spacing w:val="-2"/>
        </w:rPr>
        <w:t xml:space="preserve"> </w:t>
      </w:r>
      <w:r>
        <w:rPr>
          <w:spacing w:val="-1"/>
        </w:rPr>
        <w:t>other reasonable</w:t>
      </w:r>
      <w:r>
        <w:rPr>
          <w:spacing w:val="37"/>
        </w:rPr>
        <w:t xml:space="preserve"> </w:t>
      </w:r>
      <w:r>
        <w:rPr>
          <w:spacing w:val="-1"/>
        </w:rPr>
        <w:t>actions</w:t>
      </w:r>
      <w:r>
        <w:rPr>
          <w:spacing w:val="-2"/>
        </w:rPr>
        <w:t xml:space="preserve"> </w:t>
      </w:r>
      <w:r>
        <w:t xml:space="preserve">to </w:t>
      </w:r>
      <w:r>
        <w:rPr>
          <w:spacing w:val="-1"/>
        </w:rPr>
        <w:t>increase</w:t>
      </w:r>
      <w:r>
        <w:t xml:space="preserve"> </w:t>
      </w:r>
      <w:r>
        <w:rPr>
          <w:spacing w:val="-2"/>
        </w:rPr>
        <w:t>or</w:t>
      </w:r>
      <w:r>
        <w:rPr>
          <w:spacing w:val="2"/>
        </w:rPr>
        <w:t xml:space="preserve"> </w:t>
      </w:r>
      <w:r>
        <w:rPr>
          <w:spacing w:val="-1"/>
        </w:rPr>
        <w:t>narrow</w:t>
      </w:r>
      <w:r>
        <w:rPr>
          <w:spacing w:val="-3"/>
        </w:rPr>
        <w:t xml:space="preserve"> </w:t>
      </w:r>
      <w:r>
        <w:t>the</w:t>
      </w:r>
      <w:r>
        <w:rPr>
          <w:spacing w:val="-2"/>
        </w:rPr>
        <w:t xml:space="preserve"> </w:t>
      </w:r>
      <w:r>
        <w:rPr>
          <w:spacing w:val="-1"/>
        </w:rPr>
        <w:t>scope</w:t>
      </w:r>
      <w:r>
        <w:t xml:space="preserve"> </w:t>
      </w:r>
      <w:r>
        <w:rPr>
          <w:spacing w:val="-2"/>
        </w:rPr>
        <w:t>of</w:t>
      </w:r>
      <w:r>
        <w:rPr>
          <w:spacing w:val="2"/>
        </w:rPr>
        <w:t xml:space="preserve"> </w:t>
      </w:r>
      <w:r>
        <w:rPr>
          <w:spacing w:val="-1"/>
        </w:rPr>
        <w:t>any</w:t>
      </w:r>
      <w:r>
        <w:rPr>
          <w:spacing w:val="-2"/>
        </w:rPr>
        <w:t xml:space="preserve"> </w:t>
      </w:r>
      <w:r>
        <w:rPr>
          <w:spacing w:val="-1"/>
        </w:rPr>
        <w:t>search</w:t>
      </w:r>
      <w:r>
        <w:rPr>
          <w:spacing w:val="-2"/>
        </w:rPr>
        <w:t xml:space="preserve"> </w:t>
      </w:r>
      <w:r>
        <w:rPr>
          <w:spacing w:val="-1"/>
        </w:rPr>
        <w:t>that may</w:t>
      </w:r>
      <w:r>
        <w:rPr>
          <w:spacing w:val="-2"/>
        </w:rPr>
        <w:t xml:space="preserve"> </w:t>
      </w:r>
      <w:r>
        <w:rPr>
          <w:spacing w:val="-1"/>
        </w:rPr>
        <w:t>be</w:t>
      </w:r>
      <w:r>
        <w:rPr>
          <w:spacing w:val="-2"/>
        </w:rPr>
        <w:t xml:space="preserve"> </w:t>
      </w:r>
      <w:r>
        <w:rPr>
          <w:spacing w:val="-1"/>
        </w:rPr>
        <w:t>undertaken.</w:t>
      </w:r>
    </w:p>
    <w:p w:rsidR="00725ADC" w:rsidRDefault="00725ADC">
      <w:pPr>
        <w:pStyle w:val="BodyText"/>
        <w:kinsoku w:val="0"/>
        <w:overflowPunct w:val="0"/>
        <w:spacing w:before="5"/>
        <w:ind w:left="0" w:firstLine="0"/>
        <w:rPr>
          <w:sz w:val="15"/>
          <w:szCs w:val="15"/>
        </w:rPr>
      </w:pPr>
    </w:p>
    <w:p w:rsidR="00725ADC" w:rsidRDefault="00725ADC">
      <w:pPr>
        <w:pStyle w:val="BodyText"/>
        <w:kinsoku w:val="0"/>
        <w:overflowPunct w:val="0"/>
        <w:spacing w:before="5"/>
        <w:ind w:left="0" w:firstLine="0"/>
        <w:rPr>
          <w:sz w:val="15"/>
          <w:szCs w:val="15"/>
        </w:rPr>
        <w:sectPr w:rsidR="00725ADC">
          <w:pgSz w:w="12240" w:h="15840"/>
          <w:pgMar w:top="1500" w:right="1320" w:bottom="1220" w:left="1720" w:header="0" w:footer="1029" w:gutter="0"/>
          <w:cols w:space="720"/>
          <w:noEndnote/>
        </w:sectPr>
      </w:pPr>
    </w:p>
    <w:p w:rsidR="00123F04" w:rsidRDefault="00123F04" w:rsidP="00A234A0">
      <w:pPr>
        <w:pStyle w:val="BodyText"/>
        <w:numPr>
          <w:ilvl w:val="0"/>
          <w:numId w:val="1"/>
        </w:numPr>
        <w:kinsoku w:val="0"/>
        <w:overflowPunct w:val="0"/>
        <w:ind w:left="990" w:hanging="630"/>
      </w:pPr>
      <w:r>
        <w:lastRenderedPageBreak/>
        <w:t>The___ Police Department will maintain primary responsibility for coordination</w:t>
      </w:r>
    </w:p>
    <w:p w:rsidR="00725ADC" w:rsidRDefault="00123F04" w:rsidP="00123F04">
      <w:pPr>
        <w:pStyle w:val="BodyText"/>
        <w:kinsoku w:val="0"/>
        <w:overflowPunct w:val="0"/>
        <w:ind w:left="1350"/>
      </w:pPr>
      <w:r>
        <w:t xml:space="preserve"> </w:t>
      </w:r>
      <w:r>
        <w:tab/>
        <w:t>of the search for missing persons reported in their jurisdiction.</w:t>
      </w:r>
      <w:r>
        <w:br/>
      </w:r>
    </w:p>
    <w:p w:rsidR="00725ADC" w:rsidRDefault="00725ADC" w:rsidP="00A234A0">
      <w:pPr>
        <w:pStyle w:val="BodyText"/>
        <w:numPr>
          <w:ilvl w:val="0"/>
          <w:numId w:val="1"/>
        </w:numPr>
        <w:kinsoku w:val="0"/>
        <w:overflowPunct w:val="0"/>
        <w:spacing w:line="238" w:lineRule="auto"/>
        <w:ind w:left="990" w:right="341" w:hanging="630"/>
        <w:rPr>
          <w:spacing w:val="-1"/>
        </w:rPr>
      </w:pPr>
      <w:r>
        <w:t>The</w:t>
      </w:r>
      <w:r>
        <w:rPr>
          <w:spacing w:val="-2"/>
        </w:rPr>
        <w:t xml:space="preserve"> </w:t>
      </w:r>
      <w:r>
        <w:rPr>
          <w:spacing w:val="-1"/>
        </w:rPr>
        <w:t>supervisory</w:t>
      </w:r>
      <w:r>
        <w:rPr>
          <w:spacing w:val="-2"/>
        </w:rPr>
        <w:t xml:space="preserve"> </w:t>
      </w:r>
      <w:r>
        <w:rPr>
          <w:spacing w:val="-1"/>
        </w:rPr>
        <w:t>officer</w:t>
      </w:r>
      <w:r>
        <w:rPr>
          <w:spacing w:val="2"/>
        </w:rPr>
        <w:t xml:space="preserve"> </w:t>
      </w:r>
      <w:r>
        <w:rPr>
          <w:spacing w:val="-2"/>
        </w:rPr>
        <w:t>on</w:t>
      </w:r>
      <w:r>
        <w:t xml:space="preserve"> the</w:t>
      </w:r>
      <w:r>
        <w:rPr>
          <w:spacing w:val="-2"/>
        </w:rPr>
        <w:t xml:space="preserve"> </w:t>
      </w:r>
      <w:r>
        <w:rPr>
          <w:spacing w:val="-1"/>
        </w:rPr>
        <w:t>scene</w:t>
      </w:r>
      <w:r>
        <w:rPr>
          <w:spacing w:val="-2"/>
        </w:rPr>
        <w:t xml:space="preserve"> </w:t>
      </w:r>
      <w:r>
        <w:rPr>
          <w:spacing w:val="-1"/>
        </w:rPr>
        <w:t>shall</w:t>
      </w:r>
      <w:r>
        <w:t xml:space="preserve"> </w:t>
      </w:r>
      <w:r>
        <w:rPr>
          <w:spacing w:val="-1"/>
        </w:rPr>
        <w:t xml:space="preserve">consider </w:t>
      </w:r>
      <w:r>
        <w:t>the</w:t>
      </w:r>
      <w:r>
        <w:rPr>
          <w:spacing w:val="-2"/>
        </w:rPr>
        <w:t xml:space="preserve"> </w:t>
      </w:r>
      <w:r>
        <w:rPr>
          <w:spacing w:val="-1"/>
        </w:rPr>
        <w:t>totality</w:t>
      </w:r>
      <w:r>
        <w:rPr>
          <w:spacing w:val="-2"/>
        </w:rPr>
        <w:t xml:space="preserve"> of</w:t>
      </w:r>
      <w:r>
        <w:rPr>
          <w:spacing w:val="2"/>
        </w:rPr>
        <w:t xml:space="preserve"> </w:t>
      </w:r>
      <w:r>
        <w:t>the</w:t>
      </w:r>
      <w:r>
        <w:rPr>
          <w:spacing w:val="-2"/>
        </w:rPr>
        <w:t xml:space="preserve"> </w:t>
      </w:r>
      <w:r>
        <w:rPr>
          <w:spacing w:val="-1"/>
        </w:rPr>
        <w:t>circumstances</w:t>
      </w:r>
      <w:r>
        <w:rPr>
          <w:spacing w:val="50"/>
        </w:rPr>
        <w:t xml:space="preserve"> </w:t>
      </w:r>
      <w:r>
        <w:rPr>
          <w:spacing w:val="-1"/>
        </w:rPr>
        <w:t>in</w:t>
      </w:r>
      <w:r>
        <w:t xml:space="preserve"> </w:t>
      </w:r>
      <w:r>
        <w:rPr>
          <w:spacing w:val="-1"/>
        </w:rPr>
        <w:t>regard</w:t>
      </w:r>
      <w:r>
        <w:rPr>
          <w:spacing w:val="-2"/>
        </w:rPr>
        <w:t xml:space="preserve"> </w:t>
      </w:r>
      <w:r>
        <w:t>to</w:t>
      </w:r>
      <w:r>
        <w:rPr>
          <w:spacing w:val="-2"/>
        </w:rPr>
        <w:t xml:space="preserve"> </w:t>
      </w:r>
      <w:r>
        <w:rPr>
          <w:spacing w:val="-1"/>
        </w:rPr>
        <w:t>initiating</w:t>
      </w:r>
      <w:r>
        <w:t xml:space="preserve"> </w:t>
      </w:r>
      <w:r>
        <w:rPr>
          <w:spacing w:val="-1"/>
        </w:rPr>
        <w:t>an</w:t>
      </w:r>
      <w:r>
        <w:rPr>
          <w:spacing w:val="-4"/>
        </w:rPr>
        <w:t xml:space="preserve"> </w:t>
      </w:r>
      <w:r>
        <w:rPr>
          <w:spacing w:val="-1"/>
        </w:rPr>
        <w:t>extensive</w:t>
      </w:r>
      <w:r>
        <w:t xml:space="preserve"> </w:t>
      </w:r>
      <w:r>
        <w:rPr>
          <w:spacing w:val="-1"/>
        </w:rPr>
        <w:t>search</w:t>
      </w:r>
      <w:r>
        <w:t xml:space="preserve"> </w:t>
      </w:r>
      <w:r>
        <w:rPr>
          <w:spacing w:val="-1"/>
        </w:rPr>
        <w:t>(e.g.,</w:t>
      </w:r>
      <w:r>
        <w:rPr>
          <w:spacing w:val="2"/>
        </w:rPr>
        <w:t xml:space="preserve"> </w:t>
      </w:r>
      <w:r>
        <w:rPr>
          <w:spacing w:val="-1"/>
        </w:rPr>
        <w:t>contacting</w:t>
      </w:r>
      <w:r>
        <w:rPr>
          <w:spacing w:val="3"/>
        </w:rPr>
        <w:t xml:space="preserve"> </w:t>
      </w:r>
      <w:r>
        <w:rPr>
          <w:spacing w:val="-2"/>
        </w:rPr>
        <w:t>other</w:t>
      </w:r>
      <w:r>
        <w:rPr>
          <w:spacing w:val="2"/>
        </w:rPr>
        <w:t xml:space="preserve"> </w:t>
      </w:r>
      <w:r>
        <w:rPr>
          <w:spacing w:val="-1"/>
        </w:rPr>
        <w:t>agencies</w:t>
      </w:r>
      <w:r>
        <w:rPr>
          <w:spacing w:val="-4"/>
        </w:rPr>
        <w:t xml:space="preserve"> </w:t>
      </w:r>
      <w:r>
        <w:t>for</w:t>
      </w:r>
      <w:r>
        <w:rPr>
          <w:spacing w:val="47"/>
        </w:rPr>
        <w:t xml:space="preserve"> </w:t>
      </w:r>
      <w:r>
        <w:rPr>
          <w:spacing w:val="-1"/>
        </w:rPr>
        <w:t>assistance</w:t>
      </w:r>
      <w:r>
        <w:t xml:space="preserve"> </w:t>
      </w:r>
      <w:r>
        <w:rPr>
          <w:spacing w:val="-1"/>
        </w:rPr>
        <w:t>with</w:t>
      </w:r>
      <w:r>
        <w:t xml:space="preserve"> the</w:t>
      </w:r>
      <w:r>
        <w:rPr>
          <w:spacing w:val="-2"/>
        </w:rPr>
        <w:t xml:space="preserve"> </w:t>
      </w:r>
      <w:r>
        <w:rPr>
          <w:spacing w:val="-1"/>
        </w:rPr>
        <w:t>search).</w:t>
      </w:r>
    </w:p>
    <w:p w:rsidR="00725ADC" w:rsidRDefault="00725ADC">
      <w:pPr>
        <w:pStyle w:val="BodyText"/>
        <w:kinsoku w:val="0"/>
        <w:overflowPunct w:val="0"/>
        <w:spacing w:before="3"/>
        <w:ind w:left="0" w:firstLine="0"/>
      </w:pPr>
    </w:p>
    <w:p w:rsidR="00725ADC" w:rsidRDefault="00725ADC" w:rsidP="00A234A0">
      <w:pPr>
        <w:pStyle w:val="BodyText"/>
        <w:numPr>
          <w:ilvl w:val="0"/>
          <w:numId w:val="1"/>
        </w:numPr>
        <w:kinsoku w:val="0"/>
        <w:overflowPunct w:val="0"/>
        <w:spacing w:line="238" w:lineRule="auto"/>
        <w:ind w:left="990" w:right="268" w:hanging="630"/>
        <w:rPr>
          <w:spacing w:val="-1"/>
        </w:rPr>
      </w:pPr>
      <w:r>
        <w:t>The</w:t>
      </w:r>
      <w:r>
        <w:rPr>
          <w:spacing w:val="-2"/>
        </w:rPr>
        <w:t xml:space="preserve"> </w:t>
      </w:r>
      <w:r>
        <w:rPr>
          <w:spacing w:val="-1"/>
        </w:rPr>
        <w:t>supervisor</w:t>
      </w:r>
      <w:r>
        <w:rPr>
          <w:spacing w:val="2"/>
        </w:rPr>
        <w:t xml:space="preserve"> </w:t>
      </w:r>
      <w:r>
        <w:rPr>
          <w:spacing w:val="-1"/>
        </w:rPr>
        <w:t>shall</w:t>
      </w:r>
      <w:r>
        <w:t xml:space="preserve"> </w:t>
      </w:r>
      <w:r>
        <w:rPr>
          <w:spacing w:val="-1"/>
        </w:rPr>
        <w:t xml:space="preserve">contact </w:t>
      </w:r>
      <w:r>
        <w:t xml:space="preserve">the </w:t>
      </w:r>
      <w:r>
        <w:rPr>
          <w:spacing w:val="-1"/>
        </w:rPr>
        <w:t>on-duty</w:t>
      </w:r>
      <w:r>
        <w:rPr>
          <w:spacing w:val="-2"/>
        </w:rPr>
        <w:t xml:space="preserve"> </w:t>
      </w:r>
      <w:r>
        <w:rPr>
          <w:spacing w:val="-1"/>
        </w:rPr>
        <w:t>detective</w:t>
      </w:r>
      <w:r>
        <w:t xml:space="preserve"> </w:t>
      </w:r>
      <w:r>
        <w:rPr>
          <w:spacing w:val="-1"/>
        </w:rPr>
        <w:t>and</w:t>
      </w:r>
      <w:r>
        <w:t xml:space="preserve"> </w:t>
      </w:r>
      <w:r>
        <w:rPr>
          <w:spacing w:val="-2"/>
        </w:rPr>
        <w:t>have</w:t>
      </w:r>
      <w:r>
        <w:t xml:space="preserve"> </w:t>
      </w:r>
      <w:r>
        <w:rPr>
          <w:spacing w:val="-1"/>
        </w:rPr>
        <w:t>him/her respond</w:t>
      </w:r>
      <w:r>
        <w:t xml:space="preserve"> to</w:t>
      </w:r>
      <w:r>
        <w:rPr>
          <w:spacing w:val="-2"/>
        </w:rPr>
        <w:t xml:space="preserve"> </w:t>
      </w:r>
      <w:r>
        <w:rPr>
          <w:spacing w:val="-1"/>
        </w:rPr>
        <w:t>the</w:t>
      </w:r>
      <w:r>
        <w:rPr>
          <w:spacing w:val="36"/>
        </w:rPr>
        <w:t xml:space="preserve"> </w:t>
      </w:r>
      <w:r>
        <w:rPr>
          <w:spacing w:val="-1"/>
        </w:rPr>
        <w:t>command</w:t>
      </w:r>
      <w:r>
        <w:rPr>
          <w:spacing w:val="-2"/>
        </w:rPr>
        <w:t xml:space="preserve"> post</w:t>
      </w:r>
      <w:r>
        <w:rPr>
          <w:spacing w:val="-1"/>
        </w:rPr>
        <w:t xml:space="preserve"> </w:t>
      </w:r>
      <w:r>
        <w:t>for</w:t>
      </w:r>
      <w:r>
        <w:rPr>
          <w:spacing w:val="-1"/>
        </w:rPr>
        <w:t xml:space="preserve"> briefing.</w:t>
      </w:r>
      <w:r>
        <w:rPr>
          <w:spacing w:val="59"/>
        </w:rPr>
        <w:t xml:space="preserve"> </w:t>
      </w:r>
      <w:r>
        <w:t xml:space="preserve">The </w:t>
      </w:r>
      <w:r>
        <w:rPr>
          <w:spacing w:val="-1"/>
        </w:rPr>
        <w:t>detective/investigating</w:t>
      </w:r>
      <w:r>
        <w:t xml:space="preserve"> </w:t>
      </w:r>
      <w:r>
        <w:rPr>
          <w:spacing w:val="-1"/>
        </w:rPr>
        <w:t>officer will</w:t>
      </w:r>
      <w:r>
        <w:t xml:space="preserve"> </w:t>
      </w:r>
      <w:r>
        <w:rPr>
          <w:spacing w:val="-1"/>
        </w:rPr>
        <w:t>collect</w:t>
      </w:r>
      <w:r>
        <w:rPr>
          <w:spacing w:val="2"/>
        </w:rPr>
        <w:t xml:space="preserve"> </w:t>
      </w:r>
      <w:r>
        <w:rPr>
          <w:spacing w:val="-2"/>
        </w:rPr>
        <w:t>any</w:t>
      </w:r>
      <w:r w:rsidR="00A234A0">
        <w:rPr>
          <w:spacing w:val="-2"/>
        </w:rPr>
        <w:t xml:space="preserve"> </w:t>
      </w:r>
      <w:r>
        <w:rPr>
          <w:spacing w:val="-1"/>
        </w:rPr>
        <w:t>and</w:t>
      </w:r>
      <w:r>
        <w:t xml:space="preserve"> </w:t>
      </w:r>
      <w:r>
        <w:rPr>
          <w:spacing w:val="-1"/>
        </w:rPr>
        <w:t>all</w:t>
      </w:r>
      <w:r>
        <w:rPr>
          <w:spacing w:val="51"/>
        </w:rPr>
        <w:t xml:space="preserve"> </w:t>
      </w:r>
      <w:r>
        <w:rPr>
          <w:spacing w:val="-1"/>
        </w:rPr>
        <w:t>evidence</w:t>
      </w:r>
      <w:r>
        <w:t xml:space="preserve"> </w:t>
      </w:r>
      <w:r>
        <w:rPr>
          <w:spacing w:val="-1"/>
        </w:rPr>
        <w:t xml:space="preserve">pertinent </w:t>
      </w:r>
      <w:r>
        <w:t>to</w:t>
      </w:r>
      <w:r>
        <w:rPr>
          <w:spacing w:val="-2"/>
        </w:rPr>
        <w:t xml:space="preserve"> </w:t>
      </w:r>
      <w:r>
        <w:t>the</w:t>
      </w:r>
      <w:r>
        <w:rPr>
          <w:spacing w:val="-2"/>
        </w:rPr>
        <w:t xml:space="preserve"> </w:t>
      </w:r>
      <w:r>
        <w:rPr>
          <w:spacing w:val="-1"/>
        </w:rPr>
        <w:t>case.</w:t>
      </w:r>
      <w:r>
        <w:t xml:space="preserve"> </w:t>
      </w:r>
      <w:r>
        <w:rPr>
          <w:spacing w:val="1"/>
        </w:rPr>
        <w:t xml:space="preserve"> </w:t>
      </w:r>
      <w:r>
        <w:rPr>
          <w:spacing w:val="-1"/>
        </w:rPr>
        <w:t>Possible</w:t>
      </w:r>
      <w:r>
        <w:t xml:space="preserve"> </w:t>
      </w:r>
      <w:r>
        <w:rPr>
          <w:spacing w:val="-1"/>
        </w:rPr>
        <w:t>types</w:t>
      </w:r>
      <w:r>
        <w:rPr>
          <w:spacing w:val="1"/>
        </w:rPr>
        <w:t xml:space="preserve"> </w:t>
      </w:r>
      <w:r>
        <w:rPr>
          <w:spacing w:val="-2"/>
        </w:rPr>
        <w:t>of</w:t>
      </w:r>
      <w:r>
        <w:rPr>
          <w:spacing w:val="-1"/>
        </w:rPr>
        <w:t xml:space="preserve"> evidence</w:t>
      </w:r>
      <w:r>
        <w:t xml:space="preserve"> to </w:t>
      </w:r>
      <w:r>
        <w:rPr>
          <w:spacing w:val="-1"/>
        </w:rPr>
        <w:t>be</w:t>
      </w:r>
      <w:r>
        <w:t xml:space="preserve"> </w:t>
      </w:r>
      <w:r>
        <w:rPr>
          <w:spacing w:val="-1"/>
        </w:rPr>
        <w:t>collected</w:t>
      </w:r>
      <w:r>
        <w:rPr>
          <w:spacing w:val="-4"/>
        </w:rPr>
        <w:t xml:space="preserve"> </w:t>
      </w:r>
      <w:r>
        <w:rPr>
          <w:spacing w:val="-1"/>
        </w:rPr>
        <w:t>include,</w:t>
      </w:r>
      <w:r>
        <w:rPr>
          <w:spacing w:val="36"/>
        </w:rPr>
        <w:t xml:space="preserve"> </w:t>
      </w:r>
      <w:r>
        <w:rPr>
          <w:spacing w:val="-1"/>
        </w:rPr>
        <w:t>but</w:t>
      </w:r>
      <w:r>
        <w:rPr>
          <w:spacing w:val="2"/>
        </w:rPr>
        <w:t xml:space="preserve"> </w:t>
      </w:r>
      <w:r>
        <w:rPr>
          <w:spacing w:val="-1"/>
        </w:rPr>
        <w:t>are</w:t>
      </w:r>
      <w:r>
        <w:t xml:space="preserve"> </w:t>
      </w:r>
      <w:r>
        <w:rPr>
          <w:spacing w:val="-1"/>
        </w:rPr>
        <w:t>limited</w:t>
      </w:r>
      <w:r>
        <w:rPr>
          <w:spacing w:val="-2"/>
        </w:rPr>
        <w:t xml:space="preserve"> </w:t>
      </w:r>
      <w:r>
        <w:rPr>
          <w:spacing w:val="-1"/>
        </w:rPr>
        <w:t>to:</w:t>
      </w:r>
    </w:p>
    <w:p w:rsidR="00725ADC" w:rsidRDefault="00725ADC">
      <w:pPr>
        <w:pStyle w:val="BodyText"/>
        <w:kinsoku w:val="0"/>
        <w:overflowPunct w:val="0"/>
        <w:spacing w:before="1"/>
        <w:ind w:left="0" w:firstLine="0"/>
      </w:pPr>
    </w:p>
    <w:p w:rsidR="00725ADC" w:rsidRDefault="00725ADC" w:rsidP="00A234A0">
      <w:pPr>
        <w:pStyle w:val="BodyText"/>
        <w:numPr>
          <w:ilvl w:val="1"/>
          <w:numId w:val="1"/>
        </w:numPr>
        <w:kinsoku w:val="0"/>
        <w:overflowPunct w:val="0"/>
        <w:ind w:left="1440" w:hanging="450"/>
        <w:rPr>
          <w:spacing w:val="-1"/>
        </w:rPr>
      </w:pPr>
      <w:r>
        <w:rPr>
          <w:spacing w:val="-1"/>
        </w:rPr>
        <w:t>Photos</w:t>
      </w:r>
      <w:r>
        <w:rPr>
          <w:spacing w:val="1"/>
        </w:rPr>
        <w:t xml:space="preserve"> </w:t>
      </w:r>
      <w:r>
        <w:rPr>
          <w:spacing w:val="-2"/>
        </w:rPr>
        <w:t>of</w:t>
      </w:r>
      <w:r>
        <w:rPr>
          <w:spacing w:val="-1"/>
        </w:rPr>
        <w:t xml:space="preserve"> </w:t>
      </w:r>
      <w:r>
        <w:t xml:space="preserve">the </w:t>
      </w:r>
      <w:r>
        <w:rPr>
          <w:spacing w:val="-1"/>
        </w:rPr>
        <w:t>scene;</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hanging="170"/>
        <w:rPr>
          <w:spacing w:val="-1"/>
        </w:rPr>
      </w:pPr>
      <w:r>
        <w:rPr>
          <w:spacing w:val="-1"/>
        </w:rPr>
        <w:t>Photos</w:t>
      </w:r>
      <w:r>
        <w:rPr>
          <w:spacing w:val="1"/>
        </w:rPr>
        <w:t xml:space="preserve"> </w:t>
      </w:r>
      <w:r>
        <w:rPr>
          <w:spacing w:val="-2"/>
        </w:rPr>
        <w:t>of</w:t>
      </w:r>
      <w:r>
        <w:rPr>
          <w:spacing w:val="-1"/>
        </w:rPr>
        <w:t xml:space="preserve"> </w:t>
      </w:r>
      <w:r>
        <w:t xml:space="preserve">the </w:t>
      </w:r>
      <w:r>
        <w:rPr>
          <w:spacing w:val="-1"/>
        </w:rPr>
        <w:t>victim;</w:t>
      </w:r>
    </w:p>
    <w:p w:rsidR="00725ADC" w:rsidRDefault="00725ADC">
      <w:pPr>
        <w:pStyle w:val="BodyText"/>
        <w:kinsoku w:val="0"/>
        <w:overflowPunct w:val="0"/>
        <w:spacing w:before="9"/>
        <w:ind w:left="0" w:firstLine="0"/>
        <w:rPr>
          <w:sz w:val="21"/>
          <w:szCs w:val="21"/>
        </w:rPr>
      </w:pPr>
    </w:p>
    <w:p w:rsidR="00725ADC" w:rsidRDefault="00725ADC" w:rsidP="006F0713">
      <w:pPr>
        <w:pStyle w:val="BodyText"/>
        <w:numPr>
          <w:ilvl w:val="1"/>
          <w:numId w:val="1"/>
        </w:numPr>
        <w:kinsoku w:val="0"/>
        <w:overflowPunct w:val="0"/>
        <w:ind w:hanging="170"/>
        <w:rPr>
          <w:spacing w:val="-1"/>
        </w:rPr>
      </w:pPr>
      <w:r>
        <w:rPr>
          <w:spacing w:val="-1"/>
        </w:rPr>
        <w:t>Lifting</w:t>
      </w:r>
      <w:r>
        <w:t xml:space="preserve"> </w:t>
      </w:r>
      <w:r>
        <w:rPr>
          <w:spacing w:val="-2"/>
        </w:rPr>
        <w:t>of</w:t>
      </w:r>
      <w:r>
        <w:rPr>
          <w:spacing w:val="2"/>
        </w:rPr>
        <w:t xml:space="preserve"> </w:t>
      </w:r>
      <w:r>
        <w:rPr>
          <w:spacing w:val="-1"/>
        </w:rPr>
        <w:t>latent fingerprints;</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hanging="170"/>
        <w:rPr>
          <w:spacing w:val="-1"/>
        </w:rPr>
      </w:pPr>
      <w:r>
        <w:rPr>
          <w:spacing w:val="-1"/>
        </w:rPr>
        <w:t>Hair</w:t>
      </w:r>
      <w:r>
        <w:rPr>
          <w:spacing w:val="2"/>
        </w:rPr>
        <w:t xml:space="preserve"> </w:t>
      </w:r>
      <w:r>
        <w:rPr>
          <w:spacing w:val="-1"/>
        </w:rPr>
        <w:t>and</w:t>
      </w:r>
      <w:r>
        <w:rPr>
          <w:spacing w:val="-2"/>
        </w:rPr>
        <w:t xml:space="preserve"> </w:t>
      </w:r>
      <w:r>
        <w:rPr>
          <w:spacing w:val="-1"/>
        </w:rPr>
        <w:t>fiber</w:t>
      </w:r>
      <w:r>
        <w:rPr>
          <w:spacing w:val="2"/>
        </w:rPr>
        <w:t xml:space="preserve"> </w:t>
      </w:r>
      <w:r>
        <w:rPr>
          <w:spacing w:val="-1"/>
        </w:rPr>
        <w:t>evidence;</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left="1159" w:hanging="169"/>
        <w:rPr>
          <w:spacing w:val="-1"/>
        </w:rPr>
      </w:pPr>
      <w:r>
        <w:rPr>
          <w:spacing w:val="-1"/>
        </w:rPr>
        <w:t>Interior</w:t>
      </w:r>
      <w:r>
        <w:rPr>
          <w:spacing w:val="2"/>
        </w:rPr>
        <w:t xml:space="preserve"> </w:t>
      </w:r>
      <w:r>
        <w:rPr>
          <w:spacing w:val="-1"/>
        </w:rPr>
        <w:t>and</w:t>
      </w:r>
      <w:r>
        <w:rPr>
          <w:spacing w:val="-2"/>
        </w:rPr>
        <w:t xml:space="preserve"> </w:t>
      </w:r>
      <w:r>
        <w:rPr>
          <w:spacing w:val="-1"/>
        </w:rPr>
        <w:t>exterior drawings;</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left="1159" w:hanging="169"/>
        <w:rPr>
          <w:spacing w:val="-1"/>
        </w:rPr>
      </w:pPr>
      <w:r>
        <w:rPr>
          <w:spacing w:val="-1"/>
        </w:rPr>
        <w:t>Bodily</w:t>
      </w:r>
      <w:r>
        <w:rPr>
          <w:spacing w:val="-2"/>
        </w:rPr>
        <w:t xml:space="preserve"> </w:t>
      </w:r>
      <w:r>
        <w:rPr>
          <w:spacing w:val="-1"/>
        </w:rPr>
        <w:t>fluids;</w:t>
      </w:r>
    </w:p>
    <w:p w:rsidR="006F0713" w:rsidRDefault="006F0713" w:rsidP="006F0713">
      <w:pPr>
        <w:pStyle w:val="BodyText"/>
        <w:tabs>
          <w:tab w:val="left" w:pos="1800"/>
        </w:tabs>
        <w:kinsoku w:val="0"/>
        <w:overflowPunct w:val="0"/>
        <w:ind w:left="0" w:firstLine="0"/>
        <w:rPr>
          <w:spacing w:val="-1"/>
        </w:rPr>
      </w:pPr>
    </w:p>
    <w:p w:rsidR="00725ADC" w:rsidRDefault="00725ADC" w:rsidP="006F0713">
      <w:pPr>
        <w:pStyle w:val="BodyText"/>
        <w:numPr>
          <w:ilvl w:val="1"/>
          <w:numId w:val="1"/>
        </w:numPr>
        <w:kinsoku w:val="0"/>
        <w:overflowPunct w:val="0"/>
        <w:spacing w:before="57"/>
        <w:ind w:left="1159" w:hanging="169"/>
        <w:rPr>
          <w:spacing w:val="-1"/>
        </w:rPr>
      </w:pPr>
      <w:r>
        <w:rPr>
          <w:spacing w:val="-1"/>
        </w:rPr>
        <w:t>Any</w:t>
      </w:r>
      <w:r>
        <w:rPr>
          <w:spacing w:val="-2"/>
        </w:rPr>
        <w:t xml:space="preserve"> </w:t>
      </w:r>
      <w:r>
        <w:rPr>
          <w:spacing w:val="-1"/>
        </w:rPr>
        <w:t>type</w:t>
      </w:r>
      <w:r>
        <w:t xml:space="preserve"> </w:t>
      </w:r>
      <w:r>
        <w:rPr>
          <w:spacing w:val="-1"/>
        </w:rPr>
        <w:t>of</w:t>
      </w:r>
      <w:r>
        <w:rPr>
          <w:spacing w:val="2"/>
        </w:rPr>
        <w:t xml:space="preserve"> </w:t>
      </w:r>
      <w:r>
        <w:rPr>
          <w:spacing w:val="-1"/>
        </w:rPr>
        <w:t>physical</w:t>
      </w:r>
      <w:r>
        <w:t xml:space="preserve"> </w:t>
      </w:r>
      <w:r>
        <w:rPr>
          <w:spacing w:val="-1"/>
        </w:rPr>
        <w:t>evidence;</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left="1159" w:hanging="169"/>
        <w:rPr>
          <w:spacing w:val="-1"/>
        </w:rPr>
      </w:pPr>
      <w:r>
        <w:rPr>
          <w:spacing w:val="-1"/>
        </w:rPr>
        <w:t>Clothing;</w:t>
      </w:r>
    </w:p>
    <w:p w:rsidR="00725ADC" w:rsidRDefault="00725ADC">
      <w:pPr>
        <w:pStyle w:val="BodyText"/>
        <w:kinsoku w:val="0"/>
        <w:overflowPunct w:val="0"/>
        <w:spacing w:before="9"/>
        <w:ind w:left="0" w:firstLine="0"/>
        <w:rPr>
          <w:sz w:val="21"/>
          <w:szCs w:val="21"/>
        </w:rPr>
      </w:pPr>
    </w:p>
    <w:p w:rsidR="00725ADC" w:rsidRDefault="00725ADC" w:rsidP="006F0713">
      <w:pPr>
        <w:pStyle w:val="BodyText"/>
        <w:numPr>
          <w:ilvl w:val="1"/>
          <w:numId w:val="1"/>
        </w:numPr>
        <w:kinsoku w:val="0"/>
        <w:overflowPunct w:val="0"/>
        <w:ind w:left="1159" w:hanging="169"/>
        <w:rPr>
          <w:spacing w:val="-1"/>
        </w:rPr>
      </w:pPr>
      <w:r>
        <w:rPr>
          <w:spacing w:val="-1"/>
        </w:rPr>
        <w:t>All</w:t>
      </w:r>
      <w:r>
        <w:t xml:space="preserve"> </w:t>
      </w:r>
      <w:r>
        <w:rPr>
          <w:spacing w:val="-1"/>
        </w:rPr>
        <w:t>vehicles</w:t>
      </w:r>
      <w:r>
        <w:rPr>
          <w:spacing w:val="1"/>
        </w:rPr>
        <w:t xml:space="preserve"> </w:t>
      </w:r>
      <w:r>
        <w:rPr>
          <w:spacing w:val="-1"/>
        </w:rPr>
        <w:t>in</w:t>
      </w:r>
      <w:r>
        <w:t xml:space="preserve"> </w:t>
      </w:r>
      <w:r>
        <w:rPr>
          <w:spacing w:val="-1"/>
        </w:rPr>
        <w:t>area</w:t>
      </w:r>
      <w:r>
        <w:t xml:space="preserve"> </w:t>
      </w:r>
      <w:r>
        <w:rPr>
          <w:spacing w:val="-1"/>
        </w:rPr>
        <w:t>noted</w:t>
      </w:r>
      <w:r>
        <w:rPr>
          <w:spacing w:val="-2"/>
        </w:rPr>
        <w:t xml:space="preserve"> </w:t>
      </w:r>
      <w:r>
        <w:rPr>
          <w:spacing w:val="-1"/>
        </w:rPr>
        <w:t>and</w:t>
      </w:r>
      <w:r>
        <w:rPr>
          <w:spacing w:val="-2"/>
        </w:rPr>
        <w:t xml:space="preserve"> </w:t>
      </w:r>
      <w:r>
        <w:rPr>
          <w:spacing w:val="-1"/>
        </w:rPr>
        <w:t>their registration</w:t>
      </w:r>
      <w:r>
        <w:t xml:space="preserve"> </w:t>
      </w:r>
      <w:r>
        <w:rPr>
          <w:spacing w:val="-1"/>
        </w:rPr>
        <w:t>numbers</w:t>
      </w:r>
      <w:r>
        <w:rPr>
          <w:spacing w:val="-2"/>
        </w:rPr>
        <w:t xml:space="preserve"> </w:t>
      </w:r>
      <w:r>
        <w:rPr>
          <w:spacing w:val="-1"/>
        </w:rPr>
        <w:t>records.</w:t>
      </w:r>
    </w:p>
    <w:p w:rsidR="00725ADC" w:rsidRDefault="00725ADC">
      <w:pPr>
        <w:pStyle w:val="BodyText"/>
        <w:kinsoku w:val="0"/>
        <w:overflowPunct w:val="0"/>
        <w:spacing w:before="3"/>
        <w:ind w:left="0" w:firstLine="0"/>
      </w:pPr>
    </w:p>
    <w:p w:rsidR="00725ADC" w:rsidRDefault="00725ADC" w:rsidP="006F0713">
      <w:pPr>
        <w:pStyle w:val="BodyText"/>
        <w:numPr>
          <w:ilvl w:val="0"/>
          <w:numId w:val="1"/>
        </w:numPr>
        <w:kinsoku w:val="0"/>
        <w:overflowPunct w:val="0"/>
        <w:spacing w:line="238" w:lineRule="auto"/>
        <w:ind w:left="990" w:right="389" w:hanging="630"/>
        <w:rPr>
          <w:spacing w:val="-1"/>
        </w:rPr>
      </w:pPr>
      <w:r>
        <w:t>The</w:t>
      </w:r>
      <w:r>
        <w:rPr>
          <w:spacing w:val="-2"/>
        </w:rPr>
        <w:t xml:space="preserve"> </w:t>
      </w:r>
      <w:r>
        <w:rPr>
          <w:spacing w:val="-1"/>
        </w:rPr>
        <w:t>designated</w:t>
      </w:r>
      <w:r>
        <w:rPr>
          <w:spacing w:val="-2"/>
        </w:rPr>
        <w:t xml:space="preserve"> </w:t>
      </w:r>
      <w:r>
        <w:rPr>
          <w:spacing w:val="-1"/>
        </w:rPr>
        <w:t>Incident</w:t>
      </w:r>
      <w:r>
        <w:rPr>
          <w:spacing w:val="-3"/>
        </w:rPr>
        <w:t xml:space="preserve"> </w:t>
      </w:r>
      <w:r>
        <w:rPr>
          <w:spacing w:val="-1"/>
        </w:rPr>
        <w:t xml:space="preserve">Commander </w:t>
      </w:r>
      <w:r>
        <w:t>(IC)</w:t>
      </w:r>
      <w:r>
        <w:rPr>
          <w:spacing w:val="-1"/>
        </w:rPr>
        <w:t xml:space="preserve"> shall</w:t>
      </w:r>
      <w:r>
        <w:t xml:space="preserve"> </w:t>
      </w:r>
      <w:r>
        <w:rPr>
          <w:spacing w:val="-1"/>
        </w:rPr>
        <w:t>organize</w:t>
      </w:r>
      <w:r>
        <w:t xml:space="preserve"> </w:t>
      </w:r>
      <w:r>
        <w:rPr>
          <w:spacing w:val="-1"/>
        </w:rPr>
        <w:t>and</w:t>
      </w:r>
      <w:r>
        <w:t xml:space="preserve"> </w:t>
      </w:r>
      <w:r>
        <w:rPr>
          <w:spacing w:val="-1"/>
        </w:rPr>
        <w:t>coordinate</w:t>
      </w:r>
      <w:r>
        <w:rPr>
          <w:spacing w:val="-2"/>
        </w:rPr>
        <w:t xml:space="preserve"> </w:t>
      </w:r>
      <w:r>
        <w:rPr>
          <w:spacing w:val="-1"/>
        </w:rPr>
        <w:t>search</w:t>
      </w:r>
      <w:r>
        <w:rPr>
          <w:spacing w:val="37"/>
        </w:rPr>
        <w:t xml:space="preserve"> </w:t>
      </w:r>
      <w:r>
        <w:rPr>
          <w:spacing w:val="-1"/>
        </w:rPr>
        <w:t>efforts. (This</w:t>
      </w:r>
      <w:r>
        <w:rPr>
          <w:spacing w:val="-2"/>
        </w:rPr>
        <w:t xml:space="preserve"> </w:t>
      </w:r>
      <w:r>
        <w:rPr>
          <w:spacing w:val="-1"/>
        </w:rPr>
        <w:t>task</w:t>
      </w:r>
      <w:r>
        <w:rPr>
          <w:spacing w:val="1"/>
        </w:rPr>
        <w:t xml:space="preserve"> </w:t>
      </w:r>
      <w:r>
        <w:rPr>
          <w:spacing w:val="-1"/>
        </w:rPr>
        <w:t>should</w:t>
      </w:r>
      <w:r>
        <w:t xml:space="preserve"> </w:t>
      </w:r>
      <w:r>
        <w:rPr>
          <w:spacing w:val="-1"/>
        </w:rPr>
        <w:t>be</w:t>
      </w:r>
      <w:r>
        <w:t xml:space="preserve"> </w:t>
      </w:r>
      <w:r>
        <w:rPr>
          <w:spacing w:val="-1"/>
        </w:rPr>
        <w:t>delegated</w:t>
      </w:r>
      <w:r>
        <w:rPr>
          <w:spacing w:val="-2"/>
        </w:rPr>
        <w:t xml:space="preserve"> </w:t>
      </w:r>
      <w:r>
        <w:t>to</w:t>
      </w:r>
      <w:r>
        <w:rPr>
          <w:spacing w:val="-2"/>
        </w:rPr>
        <w:t xml:space="preserve"> </w:t>
      </w:r>
      <w:r>
        <w:t>a</w:t>
      </w:r>
      <w:r>
        <w:rPr>
          <w:spacing w:val="-2"/>
        </w:rPr>
        <w:t xml:space="preserve"> </w:t>
      </w:r>
      <w:r>
        <w:rPr>
          <w:spacing w:val="-1"/>
        </w:rPr>
        <w:t>search</w:t>
      </w:r>
      <w:r>
        <w:t xml:space="preserve"> </w:t>
      </w:r>
      <w:r>
        <w:rPr>
          <w:spacing w:val="-1"/>
        </w:rPr>
        <w:t>coordinator</w:t>
      </w:r>
      <w:r>
        <w:rPr>
          <w:spacing w:val="2"/>
        </w:rPr>
        <w:t xml:space="preserve"> </w:t>
      </w:r>
      <w:r>
        <w:rPr>
          <w:spacing w:val="-2"/>
        </w:rPr>
        <w:t>while</w:t>
      </w:r>
      <w:r>
        <w:t xml:space="preserve"> the </w:t>
      </w:r>
      <w:r>
        <w:rPr>
          <w:spacing w:val="-2"/>
        </w:rPr>
        <w:t>supervisor</w:t>
      </w:r>
      <w:r>
        <w:rPr>
          <w:spacing w:val="58"/>
        </w:rPr>
        <w:t xml:space="preserve"> </w:t>
      </w:r>
      <w:r>
        <w:rPr>
          <w:spacing w:val="-1"/>
        </w:rPr>
        <w:t>can</w:t>
      </w:r>
      <w:r>
        <w:t xml:space="preserve"> </w:t>
      </w:r>
      <w:r>
        <w:rPr>
          <w:spacing w:val="-1"/>
        </w:rPr>
        <w:t>remain</w:t>
      </w:r>
      <w:r>
        <w:t xml:space="preserve"> </w:t>
      </w:r>
      <w:r>
        <w:rPr>
          <w:spacing w:val="-2"/>
        </w:rPr>
        <w:t>available</w:t>
      </w:r>
      <w:r>
        <w:t xml:space="preserve"> to</w:t>
      </w:r>
      <w:r>
        <w:rPr>
          <w:spacing w:val="-2"/>
        </w:rPr>
        <w:t xml:space="preserve"> </w:t>
      </w:r>
      <w:r>
        <w:rPr>
          <w:spacing w:val="-1"/>
        </w:rPr>
        <w:t>manage</w:t>
      </w:r>
      <w:r>
        <w:rPr>
          <w:spacing w:val="-2"/>
        </w:rPr>
        <w:t xml:space="preserve"> </w:t>
      </w:r>
      <w:r>
        <w:t xml:space="preserve">the </w:t>
      </w:r>
      <w:r>
        <w:rPr>
          <w:spacing w:val="-2"/>
        </w:rPr>
        <w:t>overall</w:t>
      </w:r>
      <w:r>
        <w:t xml:space="preserve"> </w:t>
      </w:r>
      <w:r>
        <w:rPr>
          <w:spacing w:val="-1"/>
        </w:rPr>
        <w:t>operation</w:t>
      </w:r>
      <w:r w:rsidR="002156CE">
        <w:rPr>
          <w:spacing w:val="-1"/>
        </w:rPr>
        <w:t>):</w:t>
      </w:r>
    </w:p>
    <w:p w:rsidR="00725ADC" w:rsidRPr="004B6C4A" w:rsidRDefault="00725ADC">
      <w:pPr>
        <w:pStyle w:val="BodyText"/>
        <w:kinsoku w:val="0"/>
        <w:overflowPunct w:val="0"/>
        <w:spacing w:before="1"/>
        <w:ind w:left="0" w:firstLine="0"/>
        <w:rPr>
          <w:sz w:val="16"/>
        </w:rPr>
      </w:pPr>
    </w:p>
    <w:p w:rsidR="00725ADC" w:rsidRDefault="00725ADC" w:rsidP="006F0713">
      <w:pPr>
        <w:pStyle w:val="BodyText"/>
        <w:numPr>
          <w:ilvl w:val="1"/>
          <w:numId w:val="1"/>
        </w:numPr>
        <w:kinsoku w:val="0"/>
        <w:overflowPunct w:val="0"/>
        <w:ind w:left="1440" w:right="175" w:hanging="450"/>
        <w:rPr>
          <w:spacing w:val="-1"/>
        </w:rPr>
      </w:pPr>
      <w:r>
        <w:rPr>
          <w:spacing w:val="-1"/>
        </w:rPr>
        <w:t>If</w:t>
      </w:r>
      <w:r>
        <w:rPr>
          <w:spacing w:val="2"/>
        </w:rPr>
        <w:t xml:space="preserve"> </w:t>
      </w:r>
      <w:r>
        <w:rPr>
          <w:spacing w:val="-1"/>
        </w:rPr>
        <w:t>an</w:t>
      </w:r>
      <w:r>
        <w:t xml:space="preserve"> </w:t>
      </w:r>
      <w:r>
        <w:rPr>
          <w:spacing w:val="-1"/>
        </w:rPr>
        <w:t>extensive</w:t>
      </w:r>
      <w:r>
        <w:t xml:space="preserve"> </w:t>
      </w:r>
      <w:r>
        <w:rPr>
          <w:spacing w:val="-1"/>
        </w:rPr>
        <w:t>search</w:t>
      </w:r>
      <w:r>
        <w:rPr>
          <w:spacing w:val="-2"/>
        </w:rPr>
        <w:t xml:space="preserve"> </w:t>
      </w:r>
      <w:r>
        <w:rPr>
          <w:spacing w:val="-1"/>
        </w:rPr>
        <w:t>is</w:t>
      </w:r>
      <w:r>
        <w:rPr>
          <w:spacing w:val="-2"/>
        </w:rPr>
        <w:t xml:space="preserve"> </w:t>
      </w:r>
      <w:r>
        <w:t xml:space="preserve">to </w:t>
      </w:r>
      <w:r>
        <w:rPr>
          <w:spacing w:val="-1"/>
        </w:rPr>
        <w:t>be</w:t>
      </w:r>
      <w:r>
        <w:rPr>
          <w:spacing w:val="-2"/>
        </w:rPr>
        <w:t xml:space="preserve"> </w:t>
      </w:r>
      <w:r>
        <w:rPr>
          <w:spacing w:val="-1"/>
        </w:rPr>
        <w:t xml:space="preserve">conducted, </w:t>
      </w:r>
      <w:r>
        <w:t>the</w:t>
      </w:r>
      <w:r>
        <w:rPr>
          <w:spacing w:val="-2"/>
        </w:rPr>
        <w:t xml:space="preserve"> </w:t>
      </w:r>
      <w:r>
        <w:rPr>
          <w:spacing w:val="-1"/>
        </w:rPr>
        <w:t>OIC</w:t>
      </w:r>
      <w:r>
        <w:rPr>
          <w:spacing w:val="-3"/>
        </w:rPr>
        <w:t xml:space="preserve"> </w:t>
      </w:r>
      <w:r>
        <w:rPr>
          <w:spacing w:val="-1"/>
        </w:rPr>
        <w:t>will</w:t>
      </w:r>
      <w:r>
        <w:t xml:space="preserve"> </w:t>
      </w:r>
      <w:r>
        <w:rPr>
          <w:spacing w:val="-1"/>
        </w:rPr>
        <w:t>establish</w:t>
      </w:r>
      <w:r>
        <w:t xml:space="preserve"> a </w:t>
      </w:r>
      <w:r>
        <w:rPr>
          <w:spacing w:val="-1"/>
        </w:rPr>
        <w:t>command</w:t>
      </w:r>
      <w:r>
        <w:t xml:space="preserve"> </w:t>
      </w:r>
      <w:r>
        <w:rPr>
          <w:spacing w:val="-1"/>
        </w:rPr>
        <w:t>post.</w:t>
      </w:r>
      <w:r>
        <w:rPr>
          <w:spacing w:val="37"/>
        </w:rPr>
        <w:t xml:space="preserve"> </w:t>
      </w:r>
      <w:r>
        <w:rPr>
          <w:spacing w:val="-1"/>
        </w:rPr>
        <w:t>All</w:t>
      </w:r>
      <w:r>
        <w:t xml:space="preserve"> </w:t>
      </w:r>
      <w:r>
        <w:rPr>
          <w:spacing w:val="-1"/>
        </w:rPr>
        <w:t>operations</w:t>
      </w:r>
      <w:r>
        <w:rPr>
          <w:spacing w:val="1"/>
        </w:rPr>
        <w:t xml:space="preserve"> </w:t>
      </w:r>
      <w:r>
        <w:rPr>
          <w:spacing w:val="-2"/>
        </w:rPr>
        <w:t>will</w:t>
      </w:r>
      <w:r>
        <w:t xml:space="preserve"> </w:t>
      </w:r>
      <w:r>
        <w:rPr>
          <w:spacing w:val="-1"/>
        </w:rPr>
        <w:t>be</w:t>
      </w:r>
      <w:r>
        <w:t xml:space="preserve"> </w:t>
      </w:r>
      <w:r>
        <w:rPr>
          <w:spacing w:val="-1"/>
        </w:rPr>
        <w:t>directed</w:t>
      </w:r>
      <w:r>
        <w:rPr>
          <w:spacing w:val="-2"/>
        </w:rPr>
        <w:t xml:space="preserve"> </w:t>
      </w:r>
      <w:r>
        <w:rPr>
          <w:spacing w:val="-1"/>
        </w:rPr>
        <w:t>through</w:t>
      </w:r>
      <w:r>
        <w:rPr>
          <w:spacing w:val="-2"/>
        </w:rPr>
        <w:t xml:space="preserve"> </w:t>
      </w:r>
      <w:r>
        <w:t>the</w:t>
      </w:r>
      <w:r>
        <w:rPr>
          <w:spacing w:val="-2"/>
        </w:rPr>
        <w:t xml:space="preserve"> </w:t>
      </w:r>
      <w:r>
        <w:rPr>
          <w:spacing w:val="-1"/>
        </w:rPr>
        <w:t>command</w:t>
      </w:r>
      <w:r>
        <w:t xml:space="preserve"> </w:t>
      </w:r>
      <w:r>
        <w:rPr>
          <w:spacing w:val="-1"/>
        </w:rPr>
        <w:t>post.</w:t>
      </w:r>
      <w:r>
        <w:rPr>
          <w:spacing w:val="59"/>
        </w:rPr>
        <w:t xml:space="preserve"> </w:t>
      </w:r>
      <w:r>
        <w:t>The</w:t>
      </w:r>
      <w:r>
        <w:rPr>
          <w:spacing w:val="-2"/>
        </w:rPr>
        <w:t xml:space="preserve"> </w:t>
      </w:r>
      <w:r>
        <w:rPr>
          <w:spacing w:val="-1"/>
        </w:rPr>
        <w:t>Incident</w:t>
      </w:r>
      <w:r>
        <w:rPr>
          <w:spacing w:val="44"/>
        </w:rPr>
        <w:t xml:space="preserve"> </w:t>
      </w:r>
      <w:r>
        <w:rPr>
          <w:spacing w:val="-1"/>
        </w:rPr>
        <w:t>Command</w:t>
      </w:r>
      <w:r>
        <w:rPr>
          <w:spacing w:val="-2"/>
        </w:rPr>
        <w:t xml:space="preserve"> </w:t>
      </w:r>
      <w:r>
        <w:rPr>
          <w:spacing w:val="-1"/>
        </w:rPr>
        <w:t>System (ICS) will</w:t>
      </w:r>
      <w:r>
        <w:t xml:space="preserve"> </w:t>
      </w:r>
      <w:r>
        <w:rPr>
          <w:spacing w:val="-1"/>
        </w:rPr>
        <w:t>be</w:t>
      </w:r>
      <w:r>
        <w:t xml:space="preserve"> </w:t>
      </w:r>
      <w:r>
        <w:rPr>
          <w:spacing w:val="-1"/>
        </w:rPr>
        <w:t>utilized</w:t>
      </w:r>
      <w:r>
        <w:t xml:space="preserve"> to </w:t>
      </w:r>
      <w:r>
        <w:rPr>
          <w:spacing w:val="-1"/>
        </w:rPr>
        <w:t>operate</w:t>
      </w:r>
      <w:r>
        <w:rPr>
          <w:spacing w:val="-2"/>
        </w:rPr>
        <w:t xml:space="preserve"> </w:t>
      </w:r>
      <w:r>
        <w:t>the</w:t>
      </w:r>
      <w:r>
        <w:rPr>
          <w:spacing w:val="-2"/>
        </w:rPr>
        <w:t xml:space="preserve"> </w:t>
      </w:r>
      <w:r>
        <w:rPr>
          <w:spacing w:val="-1"/>
        </w:rPr>
        <w:t>command</w:t>
      </w:r>
      <w:r>
        <w:rPr>
          <w:spacing w:val="-2"/>
        </w:rPr>
        <w:t xml:space="preserve"> </w:t>
      </w:r>
      <w:r>
        <w:rPr>
          <w:spacing w:val="-1"/>
        </w:rPr>
        <w:t>post.</w:t>
      </w:r>
      <w:r>
        <w:t xml:space="preserve"> </w:t>
      </w:r>
      <w:r>
        <w:rPr>
          <w:spacing w:val="1"/>
        </w:rPr>
        <w:t xml:space="preserve"> </w:t>
      </w:r>
      <w:r>
        <w:rPr>
          <w:spacing w:val="-1"/>
        </w:rPr>
        <w:t>(</w:t>
      </w:r>
      <w:r>
        <w:rPr>
          <w:b/>
          <w:bCs/>
          <w:spacing w:val="-1"/>
        </w:rPr>
        <w:t>NOTE:</w:t>
      </w:r>
      <w:r>
        <w:rPr>
          <w:b/>
          <w:bCs/>
          <w:spacing w:val="35"/>
        </w:rPr>
        <w:t xml:space="preserve"> </w:t>
      </w:r>
      <w:r>
        <w:t>The</w:t>
      </w:r>
      <w:r>
        <w:rPr>
          <w:spacing w:val="-2"/>
        </w:rPr>
        <w:t xml:space="preserve"> </w:t>
      </w:r>
      <w:r>
        <w:rPr>
          <w:spacing w:val="-1"/>
        </w:rPr>
        <w:t>command</w:t>
      </w:r>
      <w:r>
        <w:rPr>
          <w:spacing w:val="-2"/>
        </w:rPr>
        <w:t xml:space="preserve"> </w:t>
      </w:r>
      <w:r>
        <w:rPr>
          <w:spacing w:val="-1"/>
        </w:rPr>
        <w:t xml:space="preserve">post </w:t>
      </w:r>
      <w:r>
        <w:rPr>
          <w:spacing w:val="-2"/>
        </w:rPr>
        <w:t>should</w:t>
      </w:r>
      <w:r>
        <w:t xml:space="preserve"> </w:t>
      </w:r>
      <w:r>
        <w:rPr>
          <w:spacing w:val="-1"/>
        </w:rPr>
        <w:t>be</w:t>
      </w:r>
      <w:r>
        <w:t xml:space="preserve"> </w:t>
      </w:r>
      <w:r>
        <w:rPr>
          <w:spacing w:val="-1"/>
        </w:rPr>
        <w:t>close</w:t>
      </w:r>
      <w:r>
        <w:t xml:space="preserve"> </w:t>
      </w:r>
      <w:r>
        <w:rPr>
          <w:spacing w:val="-1"/>
        </w:rPr>
        <w:t>enough</w:t>
      </w:r>
      <w:r>
        <w:rPr>
          <w:spacing w:val="-2"/>
        </w:rPr>
        <w:t xml:space="preserve"> </w:t>
      </w:r>
      <w:r>
        <w:t>to</w:t>
      </w:r>
      <w:r>
        <w:rPr>
          <w:spacing w:val="-2"/>
        </w:rPr>
        <w:t xml:space="preserve"> the</w:t>
      </w:r>
      <w:r>
        <w:t xml:space="preserve"> </w:t>
      </w:r>
      <w:r>
        <w:rPr>
          <w:spacing w:val="-1"/>
        </w:rPr>
        <w:t>center</w:t>
      </w:r>
      <w:r>
        <w:rPr>
          <w:spacing w:val="2"/>
        </w:rPr>
        <w:t xml:space="preserve"> </w:t>
      </w:r>
      <w:r>
        <w:rPr>
          <w:spacing w:val="-2"/>
        </w:rPr>
        <w:t>of</w:t>
      </w:r>
      <w:r>
        <w:rPr>
          <w:spacing w:val="2"/>
        </w:rPr>
        <w:t xml:space="preserve"> </w:t>
      </w:r>
      <w:r>
        <w:rPr>
          <w:spacing w:val="-1"/>
        </w:rPr>
        <w:t>activity</w:t>
      </w:r>
      <w:r>
        <w:rPr>
          <w:spacing w:val="-2"/>
        </w:rPr>
        <w:t xml:space="preserve"> </w:t>
      </w:r>
      <w:r>
        <w:t>to</w:t>
      </w:r>
      <w:r>
        <w:rPr>
          <w:spacing w:val="-2"/>
        </w:rPr>
        <w:t xml:space="preserve"> </w:t>
      </w:r>
      <w:r>
        <w:rPr>
          <w:spacing w:val="-1"/>
        </w:rPr>
        <w:t>facilitate</w:t>
      </w:r>
      <w:r>
        <w:rPr>
          <w:spacing w:val="61"/>
        </w:rPr>
        <w:t xml:space="preserve"> </w:t>
      </w:r>
      <w:r>
        <w:rPr>
          <w:spacing w:val="-1"/>
        </w:rPr>
        <w:t>control</w:t>
      </w:r>
      <w:r>
        <w:t xml:space="preserve"> </w:t>
      </w:r>
      <w:r>
        <w:rPr>
          <w:spacing w:val="-1"/>
        </w:rPr>
        <w:t>and</w:t>
      </w:r>
      <w:r>
        <w:rPr>
          <w:spacing w:val="-2"/>
        </w:rPr>
        <w:t xml:space="preserve"> </w:t>
      </w:r>
      <w:r>
        <w:rPr>
          <w:spacing w:val="-1"/>
        </w:rPr>
        <w:t>coordination, but sufficiently</w:t>
      </w:r>
      <w:r>
        <w:rPr>
          <w:spacing w:val="-2"/>
        </w:rPr>
        <w:t xml:space="preserve"> </w:t>
      </w:r>
      <w:r>
        <w:rPr>
          <w:spacing w:val="-1"/>
        </w:rPr>
        <w:t xml:space="preserve">apart </w:t>
      </w:r>
      <w:r>
        <w:t>to</w:t>
      </w:r>
      <w:r>
        <w:rPr>
          <w:spacing w:val="-2"/>
        </w:rPr>
        <w:t xml:space="preserve"> </w:t>
      </w:r>
      <w:r>
        <w:rPr>
          <w:spacing w:val="-1"/>
        </w:rPr>
        <w:t>allow</w:t>
      </w:r>
      <w:r>
        <w:rPr>
          <w:spacing w:val="-3"/>
        </w:rPr>
        <w:t xml:space="preserve"> </w:t>
      </w:r>
      <w:r>
        <w:t>a</w:t>
      </w:r>
      <w:r>
        <w:rPr>
          <w:spacing w:val="-2"/>
        </w:rPr>
        <w:t xml:space="preserve"> </w:t>
      </w:r>
      <w:r>
        <w:t>free</w:t>
      </w:r>
      <w:r>
        <w:rPr>
          <w:spacing w:val="-2"/>
        </w:rPr>
        <w:t xml:space="preserve"> </w:t>
      </w:r>
      <w:r>
        <w:rPr>
          <w:spacing w:val="-1"/>
        </w:rPr>
        <w:t>exchange</w:t>
      </w:r>
      <w:r>
        <w:rPr>
          <w:spacing w:val="-2"/>
        </w:rPr>
        <w:t xml:space="preserve"> of</w:t>
      </w:r>
      <w:r>
        <w:rPr>
          <w:spacing w:val="2"/>
        </w:rPr>
        <w:t xml:space="preserve"> </w:t>
      </w:r>
      <w:r>
        <w:rPr>
          <w:spacing w:val="-1"/>
        </w:rPr>
        <w:t>ideas</w:t>
      </w:r>
      <w:r>
        <w:rPr>
          <w:spacing w:val="54"/>
        </w:rPr>
        <w:t xml:space="preserve"> </w:t>
      </w:r>
      <w:r>
        <w:rPr>
          <w:spacing w:val="-1"/>
        </w:rPr>
        <w:t>among</w:t>
      </w:r>
      <w:r>
        <w:t xml:space="preserve"> </w:t>
      </w:r>
      <w:r>
        <w:rPr>
          <w:spacing w:val="-1"/>
        </w:rPr>
        <w:t>responders</w:t>
      </w:r>
      <w:r>
        <w:rPr>
          <w:spacing w:val="1"/>
        </w:rPr>
        <w:t xml:space="preserve"> </w:t>
      </w:r>
      <w:r>
        <w:rPr>
          <w:spacing w:val="-1"/>
        </w:rPr>
        <w:t>and</w:t>
      </w:r>
      <w:r>
        <w:rPr>
          <w:spacing w:val="-2"/>
        </w:rPr>
        <w:t xml:space="preserve"> as</w:t>
      </w:r>
      <w:r>
        <w:rPr>
          <w:spacing w:val="1"/>
        </w:rPr>
        <w:t xml:space="preserve"> </w:t>
      </w:r>
      <w:r>
        <w:t>to</w:t>
      </w:r>
      <w:r>
        <w:rPr>
          <w:spacing w:val="-2"/>
        </w:rPr>
        <w:t xml:space="preserve"> </w:t>
      </w:r>
      <w:r>
        <w:rPr>
          <w:spacing w:val="-1"/>
        </w:rPr>
        <w:t>not interfere</w:t>
      </w:r>
      <w:r>
        <w:t xml:space="preserve"> </w:t>
      </w:r>
      <w:r>
        <w:rPr>
          <w:spacing w:val="-1"/>
        </w:rPr>
        <w:t>with</w:t>
      </w:r>
      <w:r>
        <w:t xml:space="preserve"> the</w:t>
      </w:r>
      <w:r>
        <w:rPr>
          <w:spacing w:val="-2"/>
        </w:rPr>
        <w:t xml:space="preserve"> </w:t>
      </w:r>
      <w:r>
        <w:rPr>
          <w:spacing w:val="-1"/>
        </w:rPr>
        <w:t>use</w:t>
      </w:r>
      <w:r>
        <w:t xml:space="preserve"> </w:t>
      </w:r>
      <w:r>
        <w:rPr>
          <w:spacing w:val="-2"/>
        </w:rPr>
        <w:t>of</w:t>
      </w:r>
      <w:r>
        <w:rPr>
          <w:spacing w:val="2"/>
        </w:rPr>
        <w:t xml:space="preserve"> </w:t>
      </w:r>
      <w:r>
        <w:t>a</w:t>
      </w:r>
      <w:r>
        <w:rPr>
          <w:spacing w:val="-2"/>
        </w:rPr>
        <w:t xml:space="preserve"> </w:t>
      </w:r>
      <w:r>
        <w:rPr>
          <w:spacing w:val="-1"/>
        </w:rPr>
        <w:t>K-9</w:t>
      </w:r>
      <w:r>
        <w:rPr>
          <w:spacing w:val="-2"/>
        </w:rPr>
        <w:t xml:space="preserve"> </w:t>
      </w:r>
      <w:r>
        <w:rPr>
          <w:spacing w:val="-1"/>
        </w:rPr>
        <w:t>unit.)</w:t>
      </w:r>
      <w:r w:rsidR="00487D9A">
        <w:rPr>
          <w:spacing w:val="-1"/>
        </w:rPr>
        <w:t>;</w:t>
      </w:r>
    </w:p>
    <w:p w:rsidR="00725ADC" w:rsidRPr="004B6C4A" w:rsidRDefault="00725ADC">
      <w:pPr>
        <w:pStyle w:val="BodyText"/>
        <w:kinsoku w:val="0"/>
        <w:overflowPunct w:val="0"/>
        <w:ind w:left="0" w:firstLine="0"/>
        <w:rPr>
          <w:sz w:val="18"/>
        </w:rPr>
      </w:pPr>
    </w:p>
    <w:p w:rsidR="00725ADC" w:rsidRDefault="00725ADC" w:rsidP="006F0713">
      <w:pPr>
        <w:pStyle w:val="BodyText"/>
        <w:numPr>
          <w:ilvl w:val="1"/>
          <w:numId w:val="1"/>
        </w:numPr>
        <w:kinsoku w:val="0"/>
        <w:overflowPunct w:val="0"/>
        <w:ind w:left="1440" w:right="432" w:hanging="450"/>
        <w:rPr>
          <w:spacing w:val="-1"/>
        </w:rPr>
      </w:pPr>
      <w:r>
        <w:rPr>
          <w:spacing w:val="-1"/>
        </w:rPr>
        <w:t>All</w:t>
      </w:r>
      <w:r>
        <w:t xml:space="preserve"> </w:t>
      </w:r>
      <w:r>
        <w:rPr>
          <w:spacing w:val="-1"/>
        </w:rPr>
        <w:t>responding</w:t>
      </w:r>
      <w:r>
        <w:t xml:space="preserve"> </w:t>
      </w:r>
      <w:r>
        <w:rPr>
          <w:spacing w:val="-1"/>
        </w:rPr>
        <w:t>personnel</w:t>
      </w:r>
      <w:r>
        <w:rPr>
          <w:spacing w:val="-3"/>
        </w:rPr>
        <w:t xml:space="preserve"> </w:t>
      </w:r>
      <w:r>
        <w:rPr>
          <w:spacing w:val="-2"/>
        </w:rPr>
        <w:t>who</w:t>
      </w:r>
      <w:r>
        <w:t xml:space="preserve"> </w:t>
      </w:r>
      <w:r>
        <w:rPr>
          <w:spacing w:val="-1"/>
        </w:rPr>
        <w:t>will</w:t>
      </w:r>
      <w:r>
        <w:t xml:space="preserve"> </w:t>
      </w:r>
      <w:r>
        <w:rPr>
          <w:spacing w:val="-1"/>
        </w:rPr>
        <w:t>assist</w:t>
      </w:r>
      <w:r>
        <w:rPr>
          <w:spacing w:val="2"/>
        </w:rPr>
        <w:t xml:space="preserve"> </w:t>
      </w:r>
      <w:r>
        <w:rPr>
          <w:spacing w:val="-1"/>
        </w:rPr>
        <w:t>with</w:t>
      </w:r>
      <w:r>
        <w:t xml:space="preserve"> the </w:t>
      </w:r>
      <w:r>
        <w:rPr>
          <w:spacing w:val="-1"/>
        </w:rPr>
        <w:t>search</w:t>
      </w:r>
      <w:r>
        <w:rPr>
          <w:spacing w:val="1"/>
        </w:rPr>
        <w:t xml:space="preserve"> </w:t>
      </w:r>
      <w:r>
        <w:rPr>
          <w:spacing w:val="-2"/>
        </w:rPr>
        <w:t>or</w:t>
      </w:r>
      <w:r>
        <w:rPr>
          <w:spacing w:val="-1"/>
        </w:rPr>
        <w:t xml:space="preserve"> report </w:t>
      </w:r>
      <w:r>
        <w:t>for</w:t>
      </w:r>
      <w:r>
        <w:rPr>
          <w:spacing w:val="-1"/>
        </w:rPr>
        <w:t xml:space="preserve"> any</w:t>
      </w:r>
      <w:r>
        <w:rPr>
          <w:spacing w:val="-2"/>
        </w:rPr>
        <w:t xml:space="preserve"> other</w:t>
      </w:r>
      <w:r>
        <w:rPr>
          <w:spacing w:val="40"/>
        </w:rPr>
        <w:t xml:space="preserve"> </w:t>
      </w:r>
      <w:r>
        <w:rPr>
          <w:spacing w:val="-1"/>
        </w:rPr>
        <w:t>reason</w:t>
      </w:r>
      <w:r>
        <w:t xml:space="preserve"> </w:t>
      </w:r>
      <w:r>
        <w:rPr>
          <w:spacing w:val="-1"/>
        </w:rPr>
        <w:t>in</w:t>
      </w:r>
      <w:r>
        <w:rPr>
          <w:spacing w:val="-2"/>
        </w:rPr>
        <w:t xml:space="preserve"> </w:t>
      </w:r>
      <w:r>
        <w:rPr>
          <w:spacing w:val="-1"/>
        </w:rPr>
        <w:t>this</w:t>
      </w:r>
      <w:r>
        <w:rPr>
          <w:spacing w:val="-2"/>
        </w:rPr>
        <w:t xml:space="preserve"> </w:t>
      </w:r>
      <w:r w:rsidR="002156CE">
        <w:rPr>
          <w:spacing w:val="-1"/>
        </w:rPr>
        <w:t>matter</w:t>
      </w:r>
      <w:r>
        <w:rPr>
          <w:spacing w:val="-1"/>
        </w:rPr>
        <w:t xml:space="preserve"> will</w:t>
      </w:r>
      <w:r>
        <w:rPr>
          <w:spacing w:val="2"/>
        </w:rPr>
        <w:t xml:space="preserve"> </w:t>
      </w:r>
      <w:r>
        <w:rPr>
          <w:spacing w:val="-1"/>
        </w:rPr>
        <w:t>meet</w:t>
      </w:r>
      <w:r>
        <w:rPr>
          <w:spacing w:val="2"/>
        </w:rPr>
        <w:t xml:space="preserve"> </w:t>
      </w:r>
      <w:r>
        <w:rPr>
          <w:spacing w:val="-2"/>
        </w:rPr>
        <w:t>at</w:t>
      </w:r>
      <w:r>
        <w:rPr>
          <w:spacing w:val="-1"/>
        </w:rPr>
        <w:t xml:space="preserve"> </w:t>
      </w:r>
      <w:r>
        <w:t>the</w:t>
      </w:r>
      <w:r>
        <w:rPr>
          <w:spacing w:val="-2"/>
        </w:rPr>
        <w:t xml:space="preserve"> </w:t>
      </w:r>
      <w:r>
        <w:rPr>
          <w:spacing w:val="-1"/>
        </w:rPr>
        <w:t>staging</w:t>
      </w:r>
      <w:r>
        <w:rPr>
          <w:spacing w:val="3"/>
        </w:rPr>
        <w:t xml:space="preserve"> </w:t>
      </w:r>
      <w:r>
        <w:rPr>
          <w:spacing w:val="-2"/>
        </w:rPr>
        <w:t>area.</w:t>
      </w:r>
      <w:r>
        <w:rPr>
          <w:spacing w:val="59"/>
        </w:rPr>
        <w:t xml:space="preserve"> </w:t>
      </w:r>
      <w:r>
        <w:rPr>
          <w:spacing w:val="-1"/>
        </w:rPr>
        <w:t>They</w:t>
      </w:r>
      <w:r>
        <w:rPr>
          <w:spacing w:val="-2"/>
        </w:rPr>
        <w:t xml:space="preserve"> </w:t>
      </w:r>
      <w:r>
        <w:rPr>
          <w:spacing w:val="-1"/>
        </w:rPr>
        <w:t>will</w:t>
      </w:r>
      <w:r>
        <w:t xml:space="preserve"> </w:t>
      </w:r>
      <w:r>
        <w:rPr>
          <w:spacing w:val="-1"/>
        </w:rPr>
        <w:t>receive</w:t>
      </w:r>
      <w:r>
        <w:t xml:space="preserve"> </w:t>
      </w:r>
      <w:r>
        <w:rPr>
          <w:spacing w:val="-1"/>
        </w:rPr>
        <w:t>their</w:t>
      </w:r>
      <w:r>
        <w:rPr>
          <w:spacing w:val="47"/>
        </w:rPr>
        <w:t xml:space="preserve"> </w:t>
      </w:r>
      <w:r>
        <w:rPr>
          <w:spacing w:val="-1"/>
        </w:rPr>
        <w:t>direction</w:t>
      </w:r>
      <w:r>
        <w:rPr>
          <w:spacing w:val="-2"/>
        </w:rPr>
        <w:t xml:space="preserve"> </w:t>
      </w:r>
      <w:r>
        <w:rPr>
          <w:spacing w:val="-1"/>
        </w:rPr>
        <w:t xml:space="preserve">from </w:t>
      </w:r>
      <w:r>
        <w:t xml:space="preserve">the </w:t>
      </w:r>
      <w:r>
        <w:rPr>
          <w:spacing w:val="-1"/>
        </w:rPr>
        <w:t>staging</w:t>
      </w:r>
      <w:r>
        <w:t xml:space="preserve"> </w:t>
      </w:r>
      <w:r>
        <w:rPr>
          <w:spacing w:val="-1"/>
        </w:rPr>
        <w:t>manager</w:t>
      </w:r>
      <w:r w:rsidR="00487D9A">
        <w:rPr>
          <w:spacing w:val="-1"/>
        </w:rPr>
        <w:t>;</w:t>
      </w:r>
    </w:p>
    <w:p w:rsidR="00725ADC" w:rsidRPr="004B6C4A" w:rsidRDefault="00725ADC">
      <w:pPr>
        <w:pStyle w:val="BodyText"/>
        <w:kinsoku w:val="0"/>
        <w:overflowPunct w:val="0"/>
        <w:ind w:left="0" w:firstLine="0"/>
        <w:rPr>
          <w:sz w:val="18"/>
        </w:rPr>
      </w:pPr>
    </w:p>
    <w:p w:rsidR="00725ADC" w:rsidRDefault="00725ADC" w:rsidP="006F0713">
      <w:pPr>
        <w:pStyle w:val="BodyText"/>
        <w:numPr>
          <w:ilvl w:val="1"/>
          <w:numId w:val="1"/>
        </w:numPr>
        <w:kinsoku w:val="0"/>
        <w:overflowPunct w:val="0"/>
        <w:ind w:left="1440" w:right="389" w:hanging="450"/>
        <w:rPr>
          <w:spacing w:val="-1"/>
        </w:rPr>
      </w:pPr>
      <w:r>
        <w:rPr>
          <w:spacing w:val="-1"/>
        </w:rPr>
        <w:t>If</w:t>
      </w:r>
      <w:r>
        <w:rPr>
          <w:spacing w:val="2"/>
        </w:rPr>
        <w:t xml:space="preserve"> </w:t>
      </w:r>
      <w:r>
        <w:rPr>
          <w:spacing w:val="-1"/>
        </w:rPr>
        <w:t>any</w:t>
      </w:r>
      <w:r>
        <w:rPr>
          <w:spacing w:val="-2"/>
        </w:rPr>
        <w:t xml:space="preserve"> evidence</w:t>
      </w:r>
      <w:r>
        <w:t xml:space="preserve"> </w:t>
      </w:r>
      <w:r>
        <w:rPr>
          <w:spacing w:val="-1"/>
        </w:rPr>
        <w:t>is</w:t>
      </w:r>
      <w:r>
        <w:rPr>
          <w:spacing w:val="-2"/>
        </w:rPr>
        <w:t xml:space="preserve"> </w:t>
      </w:r>
      <w:r>
        <w:t>found</w:t>
      </w:r>
      <w:r>
        <w:rPr>
          <w:spacing w:val="-2"/>
        </w:rPr>
        <w:t xml:space="preserve"> </w:t>
      </w:r>
      <w:r>
        <w:rPr>
          <w:spacing w:val="-1"/>
        </w:rPr>
        <w:t>during</w:t>
      </w:r>
      <w:r>
        <w:t xml:space="preserve"> the</w:t>
      </w:r>
      <w:r>
        <w:rPr>
          <w:spacing w:val="-2"/>
        </w:rPr>
        <w:t xml:space="preserve"> </w:t>
      </w:r>
      <w:r>
        <w:rPr>
          <w:spacing w:val="-1"/>
        </w:rPr>
        <w:t xml:space="preserve">search, </w:t>
      </w:r>
      <w:r>
        <w:t>the</w:t>
      </w:r>
      <w:r>
        <w:rPr>
          <w:spacing w:val="-2"/>
        </w:rPr>
        <w:t xml:space="preserve"> </w:t>
      </w:r>
      <w:r>
        <w:rPr>
          <w:spacing w:val="-1"/>
        </w:rPr>
        <w:t>officer</w:t>
      </w:r>
      <w:r>
        <w:rPr>
          <w:spacing w:val="2"/>
        </w:rPr>
        <w:t xml:space="preserve"> </w:t>
      </w:r>
      <w:r>
        <w:rPr>
          <w:spacing w:val="-1"/>
        </w:rPr>
        <w:t>directing</w:t>
      </w:r>
      <w:r>
        <w:t xml:space="preserve"> the</w:t>
      </w:r>
      <w:r>
        <w:rPr>
          <w:spacing w:val="-2"/>
        </w:rPr>
        <w:t xml:space="preserve"> </w:t>
      </w:r>
      <w:r>
        <w:rPr>
          <w:spacing w:val="-1"/>
        </w:rPr>
        <w:t>search</w:t>
      </w:r>
      <w:r>
        <w:rPr>
          <w:spacing w:val="-2"/>
        </w:rPr>
        <w:t xml:space="preserve"> </w:t>
      </w:r>
      <w:r>
        <w:rPr>
          <w:spacing w:val="-1"/>
        </w:rPr>
        <w:t>shall</w:t>
      </w:r>
      <w:r>
        <w:rPr>
          <w:spacing w:val="39"/>
        </w:rPr>
        <w:t xml:space="preserve"> </w:t>
      </w:r>
      <w:r>
        <w:rPr>
          <w:spacing w:val="-1"/>
        </w:rPr>
        <w:t>contact the</w:t>
      </w:r>
      <w:r>
        <w:t xml:space="preserve"> </w:t>
      </w:r>
      <w:r>
        <w:rPr>
          <w:spacing w:val="-1"/>
        </w:rPr>
        <w:t>command</w:t>
      </w:r>
      <w:r>
        <w:t xml:space="preserve"> </w:t>
      </w:r>
      <w:r>
        <w:rPr>
          <w:spacing w:val="-1"/>
        </w:rPr>
        <w:t>post</w:t>
      </w:r>
      <w:r w:rsidR="00487D9A">
        <w:rPr>
          <w:spacing w:val="-1"/>
        </w:rPr>
        <w:t>;</w:t>
      </w:r>
    </w:p>
    <w:p w:rsidR="00725ADC" w:rsidRPr="004B6C4A" w:rsidRDefault="00725ADC">
      <w:pPr>
        <w:pStyle w:val="BodyText"/>
        <w:kinsoku w:val="0"/>
        <w:overflowPunct w:val="0"/>
        <w:spacing w:before="9"/>
        <w:ind w:left="0" w:firstLine="0"/>
        <w:rPr>
          <w:sz w:val="18"/>
          <w:szCs w:val="21"/>
        </w:rPr>
      </w:pPr>
    </w:p>
    <w:p w:rsidR="00725ADC" w:rsidRDefault="00725ADC" w:rsidP="006F0713">
      <w:pPr>
        <w:pStyle w:val="BodyText"/>
        <w:numPr>
          <w:ilvl w:val="1"/>
          <w:numId w:val="1"/>
        </w:numPr>
        <w:kinsoku w:val="0"/>
        <w:overflowPunct w:val="0"/>
        <w:ind w:left="1440" w:right="639" w:hanging="450"/>
        <w:rPr>
          <w:spacing w:val="-2"/>
        </w:rPr>
      </w:pPr>
      <w:r>
        <w:t>Assign a</w:t>
      </w:r>
      <w:r>
        <w:rPr>
          <w:spacing w:val="-2"/>
        </w:rPr>
        <w:t xml:space="preserve"> </w:t>
      </w:r>
      <w:r>
        <w:rPr>
          <w:spacing w:val="-1"/>
        </w:rPr>
        <w:t>liaison</w:t>
      </w:r>
      <w:r>
        <w:t xml:space="preserve"> </w:t>
      </w:r>
      <w:r>
        <w:rPr>
          <w:spacing w:val="-1"/>
        </w:rPr>
        <w:t>between</w:t>
      </w:r>
      <w:r>
        <w:t xml:space="preserve"> the</w:t>
      </w:r>
      <w:r>
        <w:rPr>
          <w:spacing w:val="-4"/>
        </w:rPr>
        <w:t xml:space="preserve"> </w:t>
      </w:r>
      <w:r>
        <w:rPr>
          <w:spacing w:val="-1"/>
        </w:rPr>
        <w:t>family</w:t>
      </w:r>
      <w:r>
        <w:rPr>
          <w:spacing w:val="-2"/>
        </w:rPr>
        <w:t xml:space="preserve"> </w:t>
      </w:r>
      <w:r>
        <w:rPr>
          <w:spacing w:val="-1"/>
        </w:rPr>
        <w:t>of</w:t>
      </w:r>
      <w:r>
        <w:rPr>
          <w:spacing w:val="2"/>
        </w:rPr>
        <w:t xml:space="preserve"> </w:t>
      </w:r>
      <w:r>
        <w:t>the</w:t>
      </w:r>
      <w:r>
        <w:rPr>
          <w:spacing w:val="-4"/>
        </w:rPr>
        <w:t xml:space="preserve"> </w:t>
      </w:r>
      <w:r>
        <w:rPr>
          <w:spacing w:val="-1"/>
        </w:rPr>
        <w:t>missing</w:t>
      </w:r>
      <w:r>
        <w:t xml:space="preserve"> </w:t>
      </w:r>
      <w:r>
        <w:rPr>
          <w:spacing w:val="-1"/>
        </w:rPr>
        <w:t>person</w:t>
      </w:r>
      <w:r>
        <w:rPr>
          <w:spacing w:val="-2"/>
        </w:rPr>
        <w:t xml:space="preserve"> </w:t>
      </w:r>
      <w:r>
        <w:rPr>
          <w:spacing w:val="-1"/>
        </w:rPr>
        <w:t>(or</w:t>
      </w:r>
      <w:r>
        <w:rPr>
          <w:spacing w:val="2"/>
        </w:rPr>
        <w:t xml:space="preserve"> </w:t>
      </w:r>
      <w:r>
        <w:rPr>
          <w:spacing w:val="-1"/>
        </w:rPr>
        <w:t>other reporting</w:t>
      </w:r>
      <w:r>
        <w:rPr>
          <w:spacing w:val="33"/>
        </w:rPr>
        <w:t xml:space="preserve"> </w:t>
      </w:r>
      <w:r>
        <w:rPr>
          <w:spacing w:val="-1"/>
        </w:rPr>
        <w:t>party)</w:t>
      </w:r>
      <w:r>
        <w:rPr>
          <w:spacing w:val="2"/>
        </w:rPr>
        <w:t xml:space="preserve"> </w:t>
      </w:r>
      <w:r>
        <w:rPr>
          <w:spacing w:val="-1"/>
        </w:rPr>
        <w:t>and</w:t>
      </w:r>
      <w:r>
        <w:rPr>
          <w:spacing w:val="-2"/>
        </w:rPr>
        <w:t xml:space="preserve"> </w:t>
      </w:r>
      <w:r>
        <w:t>the</w:t>
      </w:r>
      <w:r>
        <w:rPr>
          <w:spacing w:val="-2"/>
        </w:rPr>
        <w:t xml:space="preserve"> department’s</w:t>
      </w:r>
      <w:r>
        <w:rPr>
          <w:spacing w:val="1"/>
        </w:rPr>
        <w:t xml:space="preserve"> </w:t>
      </w:r>
      <w:r>
        <w:rPr>
          <w:spacing w:val="-1"/>
        </w:rPr>
        <w:t>search</w:t>
      </w:r>
      <w:r>
        <w:t xml:space="preserve"> </w:t>
      </w:r>
      <w:r>
        <w:rPr>
          <w:spacing w:val="-2"/>
        </w:rPr>
        <w:t>operation</w:t>
      </w:r>
      <w:r w:rsidR="00487D9A">
        <w:rPr>
          <w:spacing w:val="-2"/>
        </w:rPr>
        <w:t>;</w:t>
      </w:r>
    </w:p>
    <w:p w:rsidR="00725ADC" w:rsidRPr="004B6C4A" w:rsidRDefault="00725ADC">
      <w:pPr>
        <w:pStyle w:val="BodyText"/>
        <w:kinsoku w:val="0"/>
        <w:overflowPunct w:val="0"/>
        <w:ind w:left="0" w:firstLine="0"/>
        <w:rPr>
          <w:sz w:val="18"/>
        </w:rPr>
      </w:pPr>
    </w:p>
    <w:p w:rsidR="00725ADC" w:rsidRDefault="00725ADC" w:rsidP="006F0713">
      <w:pPr>
        <w:pStyle w:val="BodyText"/>
        <w:numPr>
          <w:ilvl w:val="1"/>
          <w:numId w:val="1"/>
        </w:numPr>
        <w:kinsoku w:val="0"/>
        <w:overflowPunct w:val="0"/>
        <w:ind w:left="1440" w:right="389" w:hanging="450"/>
        <w:rPr>
          <w:spacing w:val="-1"/>
        </w:rPr>
      </w:pPr>
      <w:r>
        <w:lastRenderedPageBreak/>
        <w:t xml:space="preserve">Assign </w:t>
      </w:r>
      <w:r>
        <w:rPr>
          <w:spacing w:val="-1"/>
        </w:rPr>
        <w:t>one</w:t>
      </w:r>
      <w:r>
        <w:rPr>
          <w:spacing w:val="-2"/>
        </w:rPr>
        <w:t xml:space="preserve"> </w:t>
      </w:r>
      <w:r>
        <w:rPr>
          <w:spacing w:val="-1"/>
        </w:rPr>
        <w:t>(1)</w:t>
      </w:r>
      <w:r>
        <w:rPr>
          <w:spacing w:val="2"/>
        </w:rPr>
        <w:t xml:space="preserve"> </w:t>
      </w:r>
      <w:r>
        <w:rPr>
          <w:spacing w:val="-1"/>
        </w:rPr>
        <w:t>person</w:t>
      </w:r>
      <w:r>
        <w:rPr>
          <w:spacing w:val="-2"/>
        </w:rPr>
        <w:t xml:space="preserve"> </w:t>
      </w:r>
      <w:r>
        <w:t>to</w:t>
      </w:r>
      <w:r>
        <w:rPr>
          <w:spacing w:val="-2"/>
        </w:rPr>
        <w:t xml:space="preserve"> </w:t>
      </w:r>
      <w:r>
        <w:rPr>
          <w:spacing w:val="-1"/>
        </w:rPr>
        <w:t xml:space="preserve">document </w:t>
      </w:r>
      <w:r>
        <w:t>the</w:t>
      </w:r>
      <w:r>
        <w:rPr>
          <w:spacing w:val="-2"/>
        </w:rPr>
        <w:t xml:space="preserve"> </w:t>
      </w:r>
      <w:r>
        <w:rPr>
          <w:spacing w:val="-1"/>
        </w:rPr>
        <w:t>search</w:t>
      </w:r>
      <w:r>
        <w:rPr>
          <w:spacing w:val="-2"/>
        </w:rPr>
        <w:t xml:space="preserve"> </w:t>
      </w:r>
      <w:r>
        <w:rPr>
          <w:spacing w:val="-1"/>
        </w:rPr>
        <w:t>activities</w:t>
      </w:r>
      <w:r>
        <w:rPr>
          <w:spacing w:val="1"/>
        </w:rPr>
        <w:t xml:space="preserve"> </w:t>
      </w:r>
      <w:r>
        <w:rPr>
          <w:spacing w:val="-1"/>
        </w:rPr>
        <w:t>and</w:t>
      </w:r>
      <w:r>
        <w:t xml:space="preserve"> to</w:t>
      </w:r>
      <w:r>
        <w:rPr>
          <w:spacing w:val="-2"/>
        </w:rPr>
        <w:t xml:space="preserve"> </w:t>
      </w:r>
      <w:r>
        <w:rPr>
          <w:spacing w:val="-1"/>
        </w:rPr>
        <w:t>complete</w:t>
      </w:r>
      <w:r>
        <w:t xml:space="preserve"> a</w:t>
      </w:r>
      <w:r>
        <w:rPr>
          <w:spacing w:val="27"/>
        </w:rPr>
        <w:t xml:space="preserve"> </w:t>
      </w:r>
      <w:r>
        <w:rPr>
          <w:spacing w:val="-1"/>
        </w:rPr>
        <w:t>written</w:t>
      </w:r>
      <w:r>
        <w:t xml:space="preserve"> </w:t>
      </w:r>
      <w:r>
        <w:rPr>
          <w:spacing w:val="-1"/>
        </w:rPr>
        <w:t xml:space="preserve">report </w:t>
      </w:r>
      <w:r>
        <w:rPr>
          <w:spacing w:val="-2"/>
        </w:rPr>
        <w:t>of</w:t>
      </w:r>
      <w:r>
        <w:rPr>
          <w:spacing w:val="2"/>
        </w:rPr>
        <w:t xml:space="preserve"> </w:t>
      </w:r>
      <w:r>
        <w:t>the</w:t>
      </w:r>
      <w:r>
        <w:rPr>
          <w:spacing w:val="-2"/>
        </w:rPr>
        <w:t xml:space="preserve"> </w:t>
      </w:r>
      <w:r>
        <w:rPr>
          <w:spacing w:val="-1"/>
        </w:rPr>
        <w:t>incident.</w:t>
      </w:r>
      <w:r>
        <w:t xml:space="preserve"> </w:t>
      </w:r>
      <w:r>
        <w:rPr>
          <w:spacing w:val="1"/>
        </w:rPr>
        <w:t xml:space="preserve"> </w:t>
      </w:r>
      <w:r>
        <w:rPr>
          <w:spacing w:val="-1"/>
        </w:rPr>
        <w:t>Use</w:t>
      </w:r>
      <w:r>
        <w:rPr>
          <w:spacing w:val="-2"/>
        </w:rPr>
        <w:t xml:space="preserve"> </w:t>
      </w:r>
      <w:r>
        <w:t xml:space="preserve">a </w:t>
      </w:r>
      <w:r>
        <w:rPr>
          <w:spacing w:val="-1"/>
        </w:rPr>
        <w:t>Neighborhood</w:t>
      </w:r>
      <w:r>
        <w:t xml:space="preserve"> </w:t>
      </w:r>
      <w:r>
        <w:rPr>
          <w:spacing w:val="-1"/>
        </w:rPr>
        <w:t>Canvass</w:t>
      </w:r>
      <w:r>
        <w:rPr>
          <w:spacing w:val="1"/>
        </w:rPr>
        <w:t xml:space="preserve"> </w:t>
      </w:r>
      <w:r>
        <w:rPr>
          <w:spacing w:val="-1"/>
        </w:rPr>
        <w:t>Log</w:t>
      </w:r>
      <w:r>
        <w:t xml:space="preserve"> </w:t>
      </w:r>
      <w:r>
        <w:rPr>
          <w:spacing w:val="-1"/>
        </w:rPr>
        <w:t>as</w:t>
      </w:r>
      <w:r>
        <w:rPr>
          <w:spacing w:val="-2"/>
        </w:rPr>
        <w:t xml:space="preserve"> </w:t>
      </w:r>
      <w:r>
        <w:rPr>
          <w:spacing w:val="-1"/>
        </w:rPr>
        <w:t>necessary</w:t>
      </w:r>
      <w:r w:rsidR="00487D9A">
        <w:rPr>
          <w:spacing w:val="-1"/>
        </w:rPr>
        <w:t>;</w:t>
      </w:r>
    </w:p>
    <w:p w:rsidR="00725ADC" w:rsidRPr="004B6C4A" w:rsidRDefault="00725ADC">
      <w:pPr>
        <w:pStyle w:val="BodyText"/>
        <w:kinsoku w:val="0"/>
        <w:overflowPunct w:val="0"/>
        <w:ind w:left="0" w:firstLine="0"/>
        <w:rPr>
          <w:sz w:val="18"/>
        </w:rPr>
      </w:pPr>
    </w:p>
    <w:p w:rsidR="00725ADC" w:rsidRDefault="00725ADC" w:rsidP="006F0713">
      <w:pPr>
        <w:pStyle w:val="BodyText"/>
        <w:numPr>
          <w:ilvl w:val="1"/>
          <w:numId w:val="1"/>
        </w:numPr>
        <w:kinsoku w:val="0"/>
        <w:overflowPunct w:val="0"/>
        <w:ind w:left="1440" w:right="125" w:hanging="450"/>
      </w:pPr>
      <w:r>
        <w:t>The</w:t>
      </w:r>
      <w:r>
        <w:rPr>
          <w:spacing w:val="-2"/>
        </w:rPr>
        <w:t xml:space="preserve"> </w:t>
      </w:r>
      <w:r>
        <w:rPr>
          <w:spacing w:val="-1"/>
        </w:rPr>
        <w:t>place</w:t>
      </w:r>
      <w:r>
        <w:t xml:space="preserve"> </w:t>
      </w:r>
      <w:r>
        <w:rPr>
          <w:spacing w:val="-1"/>
        </w:rPr>
        <w:t>last seen</w:t>
      </w:r>
      <w:r>
        <w:rPr>
          <w:spacing w:val="-2"/>
        </w:rPr>
        <w:t xml:space="preserve"> should</w:t>
      </w:r>
      <w:r>
        <w:t xml:space="preserve"> </w:t>
      </w:r>
      <w:r>
        <w:rPr>
          <w:spacing w:val="-1"/>
        </w:rPr>
        <w:t>be</w:t>
      </w:r>
      <w:r>
        <w:t xml:space="preserve"> </w:t>
      </w:r>
      <w:r>
        <w:rPr>
          <w:spacing w:val="-1"/>
        </w:rPr>
        <w:t>treated</w:t>
      </w:r>
      <w:r>
        <w:rPr>
          <w:spacing w:val="-2"/>
        </w:rPr>
        <w:t xml:space="preserve"> </w:t>
      </w:r>
      <w:r>
        <w:rPr>
          <w:spacing w:val="-1"/>
        </w:rPr>
        <w:t>as</w:t>
      </w:r>
      <w:r>
        <w:rPr>
          <w:spacing w:val="-2"/>
        </w:rPr>
        <w:t xml:space="preserve"> </w:t>
      </w:r>
      <w:r>
        <w:t xml:space="preserve">a </w:t>
      </w:r>
      <w:r>
        <w:rPr>
          <w:spacing w:val="-1"/>
        </w:rPr>
        <w:t>crime</w:t>
      </w:r>
      <w:r>
        <w:rPr>
          <w:spacing w:val="-4"/>
        </w:rPr>
        <w:t xml:space="preserve"> </w:t>
      </w:r>
      <w:r>
        <w:rPr>
          <w:spacing w:val="-1"/>
        </w:rPr>
        <w:t>scene</w:t>
      </w:r>
      <w:r>
        <w:t xml:space="preserve"> </w:t>
      </w:r>
      <w:r>
        <w:rPr>
          <w:spacing w:val="-1"/>
        </w:rPr>
        <w:t>with</w:t>
      </w:r>
      <w:r>
        <w:t xml:space="preserve"> </w:t>
      </w:r>
      <w:r>
        <w:rPr>
          <w:spacing w:val="-1"/>
        </w:rPr>
        <w:t>access</w:t>
      </w:r>
      <w:r>
        <w:rPr>
          <w:spacing w:val="-2"/>
        </w:rPr>
        <w:t xml:space="preserve"> </w:t>
      </w:r>
      <w:r>
        <w:rPr>
          <w:spacing w:val="-1"/>
        </w:rPr>
        <w:t>controlled</w:t>
      </w:r>
      <w:r>
        <w:t xml:space="preserve"> to</w:t>
      </w:r>
      <w:r>
        <w:rPr>
          <w:spacing w:val="51"/>
        </w:rPr>
        <w:t xml:space="preserve"> </w:t>
      </w:r>
      <w:r>
        <w:rPr>
          <w:spacing w:val="-1"/>
        </w:rPr>
        <w:t>prevent</w:t>
      </w:r>
      <w:r>
        <w:rPr>
          <w:spacing w:val="2"/>
        </w:rPr>
        <w:t xml:space="preserve"> </w:t>
      </w:r>
      <w:r>
        <w:rPr>
          <w:spacing w:val="-1"/>
        </w:rPr>
        <w:t>contamination.</w:t>
      </w:r>
      <w:r>
        <w:rPr>
          <w:spacing w:val="59"/>
        </w:rPr>
        <w:t xml:space="preserve"> </w:t>
      </w:r>
      <w:r>
        <w:rPr>
          <w:spacing w:val="-1"/>
        </w:rPr>
        <w:t>This</w:t>
      </w:r>
      <w:r>
        <w:rPr>
          <w:spacing w:val="1"/>
        </w:rPr>
        <w:t xml:space="preserve"> </w:t>
      </w:r>
      <w:r>
        <w:rPr>
          <w:spacing w:val="-1"/>
        </w:rPr>
        <w:t>is</w:t>
      </w:r>
      <w:r>
        <w:rPr>
          <w:spacing w:val="-2"/>
        </w:rPr>
        <w:t xml:space="preserve"> </w:t>
      </w:r>
      <w:r>
        <w:rPr>
          <w:spacing w:val="-1"/>
        </w:rPr>
        <w:t>especially</w:t>
      </w:r>
      <w:r>
        <w:rPr>
          <w:spacing w:val="-2"/>
        </w:rPr>
        <w:t xml:space="preserve"> </w:t>
      </w:r>
      <w:r>
        <w:rPr>
          <w:spacing w:val="-1"/>
        </w:rPr>
        <w:t>important</w:t>
      </w:r>
      <w:r>
        <w:rPr>
          <w:spacing w:val="2"/>
        </w:rPr>
        <w:t xml:space="preserve"> </w:t>
      </w:r>
      <w:r>
        <w:rPr>
          <w:spacing w:val="-2"/>
        </w:rPr>
        <w:t>if</w:t>
      </w:r>
      <w:r>
        <w:rPr>
          <w:spacing w:val="2"/>
        </w:rPr>
        <w:t xml:space="preserve"> </w:t>
      </w:r>
      <w:r>
        <w:rPr>
          <w:spacing w:val="-1"/>
        </w:rPr>
        <w:t>search</w:t>
      </w:r>
      <w:r>
        <w:t xml:space="preserve"> </w:t>
      </w:r>
      <w:r>
        <w:rPr>
          <w:spacing w:val="-1"/>
        </w:rPr>
        <w:t>dogs</w:t>
      </w:r>
      <w:r>
        <w:rPr>
          <w:spacing w:val="-2"/>
        </w:rPr>
        <w:t xml:space="preserve"> </w:t>
      </w:r>
      <w:r>
        <w:rPr>
          <w:spacing w:val="-1"/>
        </w:rPr>
        <w:t>are</w:t>
      </w:r>
      <w:r>
        <w:rPr>
          <w:spacing w:val="-2"/>
        </w:rPr>
        <w:t xml:space="preserve"> </w:t>
      </w:r>
      <w:r>
        <w:t>to</w:t>
      </w:r>
      <w:r>
        <w:rPr>
          <w:spacing w:val="-4"/>
        </w:rPr>
        <w:t xml:space="preserve"> </w:t>
      </w:r>
      <w:r>
        <w:rPr>
          <w:spacing w:val="-1"/>
        </w:rPr>
        <w:t>be used.</w:t>
      </w:r>
      <w:r>
        <w:t xml:space="preserve"> </w:t>
      </w:r>
      <w:r>
        <w:rPr>
          <w:spacing w:val="44"/>
        </w:rPr>
        <w:t xml:space="preserve"> </w:t>
      </w:r>
      <w:r>
        <w:rPr>
          <w:spacing w:val="-1"/>
        </w:rPr>
        <w:t>Should</w:t>
      </w:r>
      <w:r>
        <w:t xml:space="preserve"> the</w:t>
      </w:r>
      <w:r>
        <w:rPr>
          <w:spacing w:val="-2"/>
        </w:rPr>
        <w:t xml:space="preserve"> </w:t>
      </w:r>
      <w:r>
        <w:rPr>
          <w:spacing w:val="-1"/>
        </w:rPr>
        <w:t>disappearance</w:t>
      </w:r>
      <w:r>
        <w:t xml:space="preserve"> </w:t>
      </w:r>
      <w:r>
        <w:rPr>
          <w:spacing w:val="-1"/>
        </w:rPr>
        <w:t>be</w:t>
      </w:r>
      <w:r>
        <w:rPr>
          <w:spacing w:val="-2"/>
        </w:rPr>
        <w:t xml:space="preserve"> </w:t>
      </w:r>
      <w:r>
        <w:rPr>
          <w:spacing w:val="-1"/>
        </w:rPr>
        <w:t>determined</w:t>
      </w:r>
      <w:r>
        <w:rPr>
          <w:spacing w:val="-2"/>
        </w:rPr>
        <w:t xml:space="preserve"> </w:t>
      </w:r>
      <w:r>
        <w:rPr>
          <w:spacing w:val="-1"/>
        </w:rPr>
        <w:t>to</w:t>
      </w:r>
      <w:r>
        <w:t xml:space="preserve"> </w:t>
      </w:r>
      <w:r>
        <w:rPr>
          <w:spacing w:val="-1"/>
        </w:rPr>
        <w:t>be</w:t>
      </w:r>
      <w:r>
        <w:rPr>
          <w:spacing w:val="-2"/>
        </w:rPr>
        <w:t xml:space="preserve"> </w:t>
      </w:r>
      <w:r>
        <w:t>the</w:t>
      </w:r>
      <w:r>
        <w:rPr>
          <w:spacing w:val="-2"/>
        </w:rPr>
        <w:t xml:space="preserve"> </w:t>
      </w:r>
      <w:r>
        <w:rPr>
          <w:spacing w:val="-1"/>
        </w:rPr>
        <w:t xml:space="preserve">result </w:t>
      </w:r>
      <w:r>
        <w:rPr>
          <w:spacing w:val="-2"/>
        </w:rPr>
        <w:t>of</w:t>
      </w:r>
      <w:r>
        <w:rPr>
          <w:spacing w:val="2"/>
        </w:rPr>
        <w:t xml:space="preserve"> </w:t>
      </w:r>
      <w:r>
        <w:rPr>
          <w:spacing w:val="-1"/>
        </w:rPr>
        <w:t>abduction,</w:t>
      </w:r>
      <w:r>
        <w:rPr>
          <w:spacing w:val="2"/>
        </w:rPr>
        <w:t xml:space="preserve"> </w:t>
      </w:r>
      <w:r>
        <w:rPr>
          <w:spacing w:val="-1"/>
        </w:rPr>
        <w:t>it is</w:t>
      </w:r>
      <w:r>
        <w:rPr>
          <w:spacing w:val="31"/>
        </w:rPr>
        <w:t xml:space="preserve"> </w:t>
      </w:r>
      <w:r>
        <w:rPr>
          <w:spacing w:val="-1"/>
        </w:rPr>
        <w:t>equally</w:t>
      </w:r>
      <w:r>
        <w:rPr>
          <w:spacing w:val="-2"/>
        </w:rPr>
        <w:t xml:space="preserve"> </w:t>
      </w:r>
      <w:r>
        <w:rPr>
          <w:spacing w:val="-1"/>
        </w:rPr>
        <w:t xml:space="preserve">important </w:t>
      </w:r>
      <w:r>
        <w:t>to</w:t>
      </w:r>
      <w:r>
        <w:rPr>
          <w:spacing w:val="-2"/>
        </w:rPr>
        <w:t xml:space="preserve"> </w:t>
      </w:r>
      <w:r>
        <w:rPr>
          <w:spacing w:val="-1"/>
        </w:rPr>
        <w:t xml:space="preserve">prevent </w:t>
      </w:r>
      <w:r>
        <w:t xml:space="preserve">the </w:t>
      </w:r>
      <w:r>
        <w:rPr>
          <w:spacing w:val="-1"/>
        </w:rPr>
        <w:t>destruction</w:t>
      </w:r>
      <w:r>
        <w:t xml:space="preserve"> </w:t>
      </w:r>
      <w:r>
        <w:rPr>
          <w:spacing w:val="-2"/>
        </w:rPr>
        <w:t>of</w:t>
      </w:r>
      <w:r>
        <w:rPr>
          <w:spacing w:val="2"/>
        </w:rPr>
        <w:t xml:space="preserve"> </w:t>
      </w:r>
      <w:r>
        <w:rPr>
          <w:spacing w:val="-2"/>
        </w:rPr>
        <w:t>evidence</w:t>
      </w:r>
      <w:r w:rsidR="00487D9A">
        <w:rPr>
          <w:spacing w:val="-2"/>
        </w:rPr>
        <w:t>;</w:t>
      </w:r>
    </w:p>
    <w:p w:rsidR="00725ADC" w:rsidRPr="004B6C4A" w:rsidRDefault="00725ADC">
      <w:pPr>
        <w:pStyle w:val="BodyText"/>
        <w:kinsoku w:val="0"/>
        <w:overflowPunct w:val="0"/>
        <w:ind w:left="0" w:firstLine="0"/>
        <w:rPr>
          <w:sz w:val="20"/>
        </w:rPr>
      </w:pPr>
    </w:p>
    <w:p w:rsidR="00725ADC" w:rsidRDefault="00725ADC" w:rsidP="006F0713">
      <w:pPr>
        <w:pStyle w:val="BodyText"/>
        <w:numPr>
          <w:ilvl w:val="1"/>
          <w:numId w:val="1"/>
        </w:numPr>
        <w:kinsoku w:val="0"/>
        <w:overflowPunct w:val="0"/>
        <w:ind w:left="1440" w:right="389" w:hanging="450"/>
        <w:rPr>
          <w:spacing w:val="-1"/>
        </w:rPr>
      </w:pPr>
      <w:r>
        <w:rPr>
          <w:spacing w:val="-1"/>
        </w:rPr>
        <w:t>Create</w:t>
      </w:r>
      <w:r>
        <w:t xml:space="preserve"> a</w:t>
      </w:r>
      <w:r>
        <w:rPr>
          <w:spacing w:val="-2"/>
        </w:rPr>
        <w:t xml:space="preserve"> log</w:t>
      </w:r>
      <w:r>
        <w:t xml:space="preserve"> to </w:t>
      </w:r>
      <w:r>
        <w:rPr>
          <w:spacing w:val="-2"/>
        </w:rPr>
        <w:t>log</w:t>
      </w:r>
      <w:r>
        <w:rPr>
          <w:spacing w:val="3"/>
        </w:rPr>
        <w:t xml:space="preserve"> </w:t>
      </w:r>
      <w:r>
        <w:rPr>
          <w:spacing w:val="-1"/>
        </w:rPr>
        <w:t>in</w:t>
      </w:r>
      <w:r>
        <w:rPr>
          <w:spacing w:val="-2"/>
        </w:rPr>
        <w:t xml:space="preserve"> and</w:t>
      </w:r>
      <w:r>
        <w:t xml:space="preserve"> </w:t>
      </w:r>
      <w:r>
        <w:rPr>
          <w:spacing w:val="-1"/>
        </w:rPr>
        <w:t>log</w:t>
      </w:r>
      <w:r>
        <w:t xml:space="preserve"> </w:t>
      </w:r>
      <w:r>
        <w:rPr>
          <w:spacing w:val="-1"/>
        </w:rPr>
        <w:t>out all</w:t>
      </w:r>
      <w:r>
        <w:t xml:space="preserve"> </w:t>
      </w:r>
      <w:r>
        <w:rPr>
          <w:spacing w:val="-1"/>
        </w:rPr>
        <w:t>personnel</w:t>
      </w:r>
      <w:r>
        <w:rPr>
          <w:spacing w:val="-3"/>
        </w:rPr>
        <w:t xml:space="preserve"> </w:t>
      </w:r>
      <w:r>
        <w:rPr>
          <w:spacing w:val="-1"/>
        </w:rPr>
        <w:t>who</w:t>
      </w:r>
      <w:r>
        <w:t xml:space="preserve"> </w:t>
      </w:r>
      <w:r>
        <w:rPr>
          <w:spacing w:val="-1"/>
        </w:rPr>
        <w:t>respond</w:t>
      </w:r>
      <w:r>
        <w:rPr>
          <w:spacing w:val="-2"/>
        </w:rPr>
        <w:t xml:space="preserve"> </w:t>
      </w:r>
      <w:r>
        <w:t>to</w:t>
      </w:r>
      <w:r>
        <w:rPr>
          <w:spacing w:val="-2"/>
        </w:rPr>
        <w:t xml:space="preserve"> </w:t>
      </w:r>
      <w:r>
        <w:t>the</w:t>
      </w:r>
      <w:r>
        <w:rPr>
          <w:spacing w:val="-2"/>
        </w:rPr>
        <w:t xml:space="preserve"> </w:t>
      </w:r>
      <w:r>
        <w:rPr>
          <w:spacing w:val="-1"/>
        </w:rPr>
        <w:t>staging</w:t>
      </w:r>
      <w:r>
        <w:t xml:space="preserve"> </w:t>
      </w:r>
      <w:r>
        <w:rPr>
          <w:spacing w:val="-1"/>
        </w:rPr>
        <w:t>area</w:t>
      </w:r>
      <w:r>
        <w:rPr>
          <w:spacing w:val="48"/>
        </w:rPr>
        <w:t xml:space="preserve"> </w:t>
      </w:r>
      <w:r>
        <w:t>for</w:t>
      </w:r>
      <w:r>
        <w:rPr>
          <w:spacing w:val="-1"/>
        </w:rPr>
        <w:t xml:space="preserve"> assignment</w:t>
      </w:r>
      <w:r w:rsidR="00487D9A">
        <w:rPr>
          <w:spacing w:val="-1"/>
        </w:rPr>
        <w:t>;</w:t>
      </w:r>
    </w:p>
    <w:p w:rsidR="00725ADC" w:rsidRPr="004B6C4A" w:rsidRDefault="00725ADC">
      <w:pPr>
        <w:pStyle w:val="BodyText"/>
        <w:kinsoku w:val="0"/>
        <w:overflowPunct w:val="0"/>
        <w:ind w:left="0" w:firstLine="0"/>
        <w:rPr>
          <w:sz w:val="18"/>
        </w:rPr>
      </w:pPr>
    </w:p>
    <w:p w:rsidR="00725ADC" w:rsidRDefault="00725ADC" w:rsidP="006F0713">
      <w:pPr>
        <w:pStyle w:val="BodyText"/>
        <w:numPr>
          <w:ilvl w:val="1"/>
          <w:numId w:val="1"/>
        </w:numPr>
        <w:kinsoku w:val="0"/>
        <w:overflowPunct w:val="0"/>
        <w:ind w:left="1440" w:right="268" w:hanging="450"/>
        <w:rPr>
          <w:spacing w:val="-1"/>
        </w:rPr>
      </w:pPr>
      <w:r>
        <w:rPr>
          <w:spacing w:val="-2"/>
        </w:rPr>
        <w:t>Even</w:t>
      </w:r>
      <w:r>
        <w:rPr>
          <w:spacing w:val="3"/>
        </w:rPr>
        <w:t xml:space="preserve"> </w:t>
      </w:r>
      <w:r>
        <w:rPr>
          <w:spacing w:val="-2"/>
        </w:rPr>
        <w:t>with</w:t>
      </w:r>
      <w:r>
        <w:t xml:space="preserve"> a </w:t>
      </w:r>
      <w:r>
        <w:rPr>
          <w:spacing w:val="-1"/>
        </w:rPr>
        <w:t>large</w:t>
      </w:r>
      <w:r>
        <w:t xml:space="preserve"> </w:t>
      </w:r>
      <w:r>
        <w:rPr>
          <w:spacing w:val="-2"/>
        </w:rPr>
        <w:t>number</w:t>
      </w:r>
      <w:r>
        <w:rPr>
          <w:spacing w:val="2"/>
        </w:rPr>
        <w:t xml:space="preserve"> </w:t>
      </w:r>
      <w:r>
        <w:rPr>
          <w:spacing w:val="-2"/>
        </w:rPr>
        <w:t>of</w:t>
      </w:r>
      <w:r>
        <w:rPr>
          <w:spacing w:val="2"/>
        </w:rPr>
        <w:t xml:space="preserve"> </w:t>
      </w:r>
      <w:r>
        <w:rPr>
          <w:spacing w:val="-1"/>
        </w:rPr>
        <w:t>searchers, one</w:t>
      </w:r>
      <w:r>
        <w:t xml:space="preserve"> </w:t>
      </w:r>
      <w:r>
        <w:rPr>
          <w:spacing w:val="-1"/>
        </w:rPr>
        <w:t>cannot</w:t>
      </w:r>
      <w:r>
        <w:rPr>
          <w:spacing w:val="2"/>
        </w:rPr>
        <w:t xml:space="preserve"> </w:t>
      </w:r>
      <w:r>
        <w:rPr>
          <w:spacing w:val="-1"/>
        </w:rPr>
        <w:t>search</w:t>
      </w:r>
      <w:r>
        <w:t xml:space="preserve"> </w:t>
      </w:r>
      <w:r>
        <w:rPr>
          <w:spacing w:val="-2"/>
        </w:rPr>
        <w:t>everywhere.</w:t>
      </w:r>
      <w:r>
        <w:rPr>
          <w:spacing w:val="48"/>
        </w:rPr>
        <w:t xml:space="preserve"> </w:t>
      </w:r>
      <w:r>
        <w:rPr>
          <w:spacing w:val="-1"/>
        </w:rPr>
        <w:t xml:space="preserve">Therefore, </w:t>
      </w:r>
      <w:r>
        <w:rPr>
          <w:spacing w:val="-2"/>
        </w:rPr>
        <w:t>develop</w:t>
      </w:r>
      <w:r>
        <w:t xml:space="preserve"> </w:t>
      </w:r>
      <w:r>
        <w:rPr>
          <w:spacing w:val="-1"/>
        </w:rPr>
        <w:t>areas</w:t>
      </w:r>
      <w:r>
        <w:rPr>
          <w:spacing w:val="1"/>
        </w:rPr>
        <w:t xml:space="preserve"> </w:t>
      </w:r>
      <w:r>
        <w:rPr>
          <w:spacing w:val="-2"/>
        </w:rPr>
        <w:t>of</w:t>
      </w:r>
      <w:r>
        <w:rPr>
          <w:spacing w:val="2"/>
        </w:rPr>
        <w:t xml:space="preserve"> </w:t>
      </w:r>
      <w:r>
        <w:rPr>
          <w:spacing w:val="-1"/>
        </w:rPr>
        <w:t>probability</w:t>
      </w:r>
      <w:r>
        <w:rPr>
          <w:spacing w:val="-2"/>
        </w:rPr>
        <w:t xml:space="preserve"> </w:t>
      </w:r>
      <w:r>
        <w:rPr>
          <w:spacing w:val="-1"/>
        </w:rPr>
        <w:t>(where</w:t>
      </w:r>
      <w:r>
        <w:t xml:space="preserve"> </w:t>
      </w:r>
      <w:r>
        <w:rPr>
          <w:spacing w:val="-1"/>
        </w:rPr>
        <w:t>the</w:t>
      </w:r>
      <w:r>
        <w:t xml:space="preserve"> </w:t>
      </w:r>
      <w:r>
        <w:rPr>
          <w:spacing w:val="-1"/>
        </w:rPr>
        <w:t>lost</w:t>
      </w:r>
      <w:r>
        <w:rPr>
          <w:spacing w:val="2"/>
        </w:rPr>
        <w:t xml:space="preserve"> </w:t>
      </w:r>
      <w:r>
        <w:rPr>
          <w:spacing w:val="-1"/>
        </w:rPr>
        <w:t>person</w:t>
      </w:r>
      <w:r>
        <w:rPr>
          <w:spacing w:val="-2"/>
        </w:rPr>
        <w:t xml:space="preserve"> </w:t>
      </w:r>
      <w:r>
        <w:rPr>
          <w:spacing w:val="-1"/>
        </w:rPr>
        <w:t>is</w:t>
      </w:r>
      <w:r>
        <w:rPr>
          <w:spacing w:val="-2"/>
        </w:rPr>
        <w:t xml:space="preserve"> </w:t>
      </w:r>
      <w:r>
        <w:rPr>
          <w:spacing w:val="-1"/>
        </w:rPr>
        <w:t>most likely</w:t>
      </w:r>
      <w:r>
        <w:rPr>
          <w:spacing w:val="-2"/>
        </w:rPr>
        <w:t xml:space="preserve"> </w:t>
      </w:r>
      <w:r>
        <w:t>to</w:t>
      </w:r>
      <w:r>
        <w:rPr>
          <w:spacing w:val="51"/>
        </w:rPr>
        <w:t xml:space="preserve"> </w:t>
      </w:r>
      <w:r>
        <w:rPr>
          <w:spacing w:val="-1"/>
        </w:rPr>
        <w:t>be.)</w:t>
      </w:r>
      <w:r>
        <w:rPr>
          <w:spacing w:val="-3"/>
        </w:rPr>
        <w:t xml:space="preserve"> </w:t>
      </w:r>
      <w:r>
        <w:rPr>
          <w:spacing w:val="-1"/>
        </w:rPr>
        <w:t>These</w:t>
      </w:r>
      <w:r>
        <w:t xml:space="preserve"> </w:t>
      </w:r>
      <w:r>
        <w:rPr>
          <w:spacing w:val="-1"/>
        </w:rPr>
        <w:t>areas</w:t>
      </w:r>
      <w:r>
        <w:rPr>
          <w:spacing w:val="-2"/>
        </w:rPr>
        <w:t xml:space="preserve"> of</w:t>
      </w:r>
      <w:r>
        <w:rPr>
          <w:spacing w:val="2"/>
        </w:rPr>
        <w:t xml:space="preserve"> </w:t>
      </w:r>
      <w:r>
        <w:rPr>
          <w:spacing w:val="-1"/>
        </w:rPr>
        <w:t>probability</w:t>
      </w:r>
      <w:r>
        <w:rPr>
          <w:spacing w:val="-2"/>
        </w:rPr>
        <w:t xml:space="preserve"> </w:t>
      </w:r>
      <w:r>
        <w:rPr>
          <w:spacing w:val="-1"/>
        </w:rPr>
        <w:t>are</w:t>
      </w:r>
      <w:r>
        <w:t xml:space="preserve"> </w:t>
      </w:r>
      <w:r>
        <w:rPr>
          <w:spacing w:val="-2"/>
        </w:rPr>
        <w:t>developed</w:t>
      </w:r>
      <w:r>
        <w:t xml:space="preserve"> </w:t>
      </w:r>
      <w:r>
        <w:rPr>
          <w:spacing w:val="-1"/>
        </w:rPr>
        <w:t>by</w:t>
      </w:r>
      <w:r>
        <w:rPr>
          <w:spacing w:val="1"/>
        </w:rPr>
        <w:t xml:space="preserve"> </w:t>
      </w:r>
      <w:r>
        <w:rPr>
          <w:spacing w:val="-1"/>
        </w:rPr>
        <w:t>considering</w:t>
      </w:r>
      <w:r>
        <w:t xml:space="preserve"> </w:t>
      </w:r>
      <w:r>
        <w:rPr>
          <w:spacing w:val="-1"/>
        </w:rPr>
        <w:t>such</w:t>
      </w:r>
      <w:r>
        <w:rPr>
          <w:spacing w:val="-2"/>
        </w:rPr>
        <w:t xml:space="preserve"> </w:t>
      </w:r>
      <w:r>
        <w:rPr>
          <w:spacing w:val="-1"/>
        </w:rPr>
        <w:t>things</w:t>
      </w:r>
      <w:r>
        <w:rPr>
          <w:spacing w:val="-2"/>
        </w:rPr>
        <w:t xml:space="preserve"> </w:t>
      </w:r>
      <w:r>
        <w:rPr>
          <w:spacing w:val="-1"/>
        </w:rPr>
        <w:t>as</w:t>
      </w:r>
      <w:r>
        <w:rPr>
          <w:spacing w:val="1"/>
        </w:rPr>
        <w:t xml:space="preserve"> </w:t>
      </w:r>
      <w:r>
        <w:rPr>
          <w:spacing w:val="-1"/>
        </w:rPr>
        <w:t>an</w:t>
      </w:r>
      <w:r>
        <w:rPr>
          <w:spacing w:val="64"/>
        </w:rPr>
        <w:t xml:space="preserve"> </w:t>
      </w:r>
      <w:r>
        <w:rPr>
          <w:spacing w:val="-1"/>
        </w:rPr>
        <w:t>estimation</w:t>
      </w:r>
      <w:r>
        <w:t xml:space="preserve"> </w:t>
      </w:r>
      <w:r>
        <w:rPr>
          <w:spacing w:val="-2"/>
        </w:rPr>
        <w:t>of</w:t>
      </w:r>
      <w:r>
        <w:rPr>
          <w:spacing w:val="2"/>
        </w:rPr>
        <w:t xml:space="preserve"> </w:t>
      </w:r>
      <w:r>
        <w:rPr>
          <w:spacing w:val="-1"/>
        </w:rPr>
        <w:t>how</w:t>
      </w:r>
      <w:r>
        <w:rPr>
          <w:spacing w:val="-5"/>
        </w:rPr>
        <w:t xml:space="preserve"> </w:t>
      </w:r>
      <w:r>
        <w:t>far</w:t>
      </w:r>
      <w:r>
        <w:rPr>
          <w:spacing w:val="-1"/>
        </w:rPr>
        <w:t xml:space="preserve"> </w:t>
      </w:r>
      <w:r>
        <w:t>the</w:t>
      </w:r>
      <w:r>
        <w:rPr>
          <w:spacing w:val="-2"/>
        </w:rPr>
        <w:t xml:space="preserve"> </w:t>
      </w:r>
      <w:r>
        <w:rPr>
          <w:spacing w:val="-1"/>
        </w:rPr>
        <w:t>subject may</w:t>
      </w:r>
      <w:r>
        <w:rPr>
          <w:spacing w:val="-2"/>
        </w:rPr>
        <w:t xml:space="preserve"> have</w:t>
      </w:r>
      <w:r>
        <w:t xml:space="preserve"> </w:t>
      </w:r>
      <w:r>
        <w:rPr>
          <w:spacing w:val="-2"/>
        </w:rPr>
        <w:t xml:space="preserve">traveled </w:t>
      </w:r>
      <w:r>
        <w:t>from</w:t>
      </w:r>
      <w:r>
        <w:rPr>
          <w:spacing w:val="-1"/>
        </w:rPr>
        <w:t xml:space="preserve"> </w:t>
      </w:r>
      <w:r>
        <w:t>the</w:t>
      </w:r>
      <w:r>
        <w:rPr>
          <w:spacing w:val="-2"/>
        </w:rPr>
        <w:t xml:space="preserve"> </w:t>
      </w:r>
      <w:r>
        <w:rPr>
          <w:spacing w:val="-1"/>
        </w:rPr>
        <w:t>place</w:t>
      </w:r>
      <w:r>
        <w:t xml:space="preserve"> </w:t>
      </w:r>
      <w:r>
        <w:rPr>
          <w:spacing w:val="-2"/>
        </w:rPr>
        <w:t>last</w:t>
      </w:r>
      <w:r>
        <w:rPr>
          <w:spacing w:val="2"/>
        </w:rPr>
        <w:t xml:space="preserve"> </w:t>
      </w:r>
      <w:r>
        <w:rPr>
          <w:spacing w:val="-2"/>
        </w:rPr>
        <w:t>seen;</w:t>
      </w:r>
      <w:r>
        <w:rPr>
          <w:spacing w:val="62"/>
        </w:rPr>
        <w:t xml:space="preserve"> </w:t>
      </w:r>
      <w:r>
        <w:rPr>
          <w:spacing w:val="-1"/>
        </w:rPr>
        <w:t>information</w:t>
      </w:r>
      <w:r>
        <w:t xml:space="preserve"> </w:t>
      </w:r>
      <w:r>
        <w:rPr>
          <w:spacing w:val="-2"/>
        </w:rPr>
        <w:t>about</w:t>
      </w:r>
      <w:r>
        <w:rPr>
          <w:spacing w:val="-1"/>
        </w:rPr>
        <w:t xml:space="preserve"> </w:t>
      </w:r>
      <w:r>
        <w:t>the</w:t>
      </w:r>
      <w:r>
        <w:rPr>
          <w:spacing w:val="1"/>
        </w:rPr>
        <w:t xml:space="preserve"> </w:t>
      </w:r>
      <w:r>
        <w:rPr>
          <w:spacing w:val="-2"/>
        </w:rPr>
        <w:t>lost</w:t>
      </w:r>
      <w:r>
        <w:rPr>
          <w:spacing w:val="2"/>
        </w:rPr>
        <w:t xml:space="preserve"> </w:t>
      </w:r>
      <w:r>
        <w:rPr>
          <w:spacing w:val="-1"/>
        </w:rPr>
        <w:t>person</w:t>
      </w:r>
      <w:r>
        <w:t xml:space="preserve"> </w:t>
      </w:r>
      <w:r>
        <w:rPr>
          <w:spacing w:val="-1"/>
        </w:rPr>
        <w:t>and</w:t>
      </w:r>
      <w:r>
        <w:rPr>
          <w:spacing w:val="-2"/>
        </w:rPr>
        <w:t xml:space="preserve"> </w:t>
      </w:r>
      <w:r>
        <w:t>the</w:t>
      </w:r>
      <w:r>
        <w:rPr>
          <w:spacing w:val="-2"/>
        </w:rPr>
        <w:t xml:space="preserve"> </w:t>
      </w:r>
      <w:r>
        <w:rPr>
          <w:spacing w:val="-1"/>
        </w:rPr>
        <w:t>circumstances</w:t>
      </w:r>
      <w:r>
        <w:rPr>
          <w:spacing w:val="1"/>
        </w:rPr>
        <w:t xml:space="preserve"> </w:t>
      </w:r>
      <w:r>
        <w:rPr>
          <w:spacing w:val="-2"/>
        </w:rPr>
        <w:t>under</w:t>
      </w:r>
      <w:r>
        <w:rPr>
          <w:spacing w:val="2"/>
        </w:rPr>
        <w:t xml:space="preserve"> </w:t>
      </w:r>
      <w:r>
        <w:rPr>
          <w:spacing w:val="-2"/>
        </w:rPr>
        <w:t>which</w:t>
      </w:r>
      <w:r>
        <w:t xml:space="preserve"> </w:t>
      </w:r>
      <w:r>
        <w:rPr>
          <w:spacing w:val="-1"/>
        </w:rPr>
        <w:t>he/she</w:t>
      </w:r>
      <w:r>
        <w:rPr>
          <w:spacing w:val="50"/>
        </w:rPr>
        <w:t xml:space="preserve"> </w:t>
      </w:r>
      <w:r>
        <w:rPr>
          <w:spacing w:val="-1"/>
        </w:rPr>
        <w:t>became</w:t>
      </w:r>
      <w:r>
        <w:t xml:space="preserve"> </w:t>
      </w:r>
      <w:r>
        <w:rPr>
          <w:spacing w:val="-1"/>
        </w:rPr>
        <w:t>lost.</w:t>
      </w:r>
      <w:r>
        <w:rPr>
          <w:spacing w:val="59"/>
        </w:rPr>
        <w:t xml:space="preserve"> </w:t>
      </w:r>
      <w:r>
        <w:t>The</w:t>
      </w:r>
      <w:r>
        <w:rPr>
          <w:spacing w:val="-4"/>
        </w:rPr>
        <w:t xml:space="preserve"> </w:t>
      </w:r>
      <w:r>
        <w:rPr>
          <w:spacing w:val="-1"/>
        </w:rPr>
        <w:t>manner</w:t>
      </w:r>
      <w:r>
        <w:rPr>
          <w:spacing w:val="2"/>
        </w:rPr>
        <w:t xml:space="preserve"> </w:t>
      </w:r>
      <w:r>
        <w:rPr>
          <w:spacing w:val="-1"/>
        </w:rPr>
        <w:t>in</w:t>
      </w:r>
      <w:r>
        <w:t xml:space="preserve"> </w:t>
      </w:r>
      <w:r>
        <w:rPr>
          <w:spacing w:val="-2"/>
        </w:rPr>
        <w:t>which</w:t>
      </w:r>
      <w:r>
        <w:t xml:space="preserve"> a </w:t>
      </w:r>
      <w:r>
        <w:rPr>
          <w:spacing w:val="-1"/>
        </w:rPr>
        <w:t>person</w:t>
      </w:r>
      <w:r>
        <w:t xml:space="preserve"> </w:t>
      </w:r>
      <w:r>
        <w:rPr>
          <w:spacing w:val="-1"/>
        </w:rPr>
        <w:t>is</w:t>
      </w:r>
      <w:r>
        <w:rPr>
          <w:spacing w:val="-2"/>
        </w:rPr>
        <w:t xml:space="preserve"> </w:t>
      </w:r>
      <w:r>
        <w:rPr>
          <w:spacing w:val="-1"/>
        </w:rPr>
        <w:t>traveling</w:t>
      </w:r>
      <w:r>
        <w:rPr>
          <w:spacing w:val="3"/>
        </w:rPr>
        <w:t xml:space="preserve"> </w:t>
      </w:r>
      <w:r>
        <w:rPr>
          <w:spacing w:val="-1"/>
        </w:rPr>
        <w:t>(on</w:t>
      </w:r>
      <w:r>
        <w:rPr>
          <w:spacing w:val="-2"/>
        </w:rPr>
        <w:t xml:space="preserve"> </w:t>
      </w:r>
      <w:r>
        <w:rPr>
          <w:spacing w:val="-1"/>
        </w:rPr>
        <w:t>foot,</w:t>
      </w:r>
      <w:r>
        <w:rPr>
          <w:spacing w:val="2"/>
        </w:rPr>
        <w:t xml:space="preserve"> </w:t>
      </w:r>
      <w:r>
        <w:rPr>
          <w:spacing w:val="-2"/>
        </w:rPr>
        <w:t>bike,</w:t>
      </w:r>
      <w:r>
        <w:rPr>
          <w:spacing w:val="37"/>
        </w:rPr>
        <w:t xml:space="preserve"> </w:t>
      </w:r>
      <w:r>
        <w:rPr>
          <w:spacing w:val="-1"/>
        </w:rPr>
        <w:t>wheelchair,</w:t>
      </w:r>
      <w:r>
        <w:rPr>
          <w:spacing w:val="2"/>
        </w:rPr>
        <w:t xml:space="preserve"> </w:t>
      </w:r>
      <w:r>
        <w:rPr>
          <w:spacing w:val="-1"/>
        </w:rPr>
        <w:t>etc.) must be</w:t>
      </w:r>
      <w:r>
        <w:rPr>
          <w:spacing w:val="-2"/>
        </w:rPr>
        <w:t xml:space="preserve"> </w:t>
      </w:r>
      <w:r>
        <w:rPr>
          <w:spacing w:val="-1"/>
        </w:rPr>
        <w:t>considered.</w:t>
      </w:r>
      <w:r>
        <w:rPr>
          <w:spacing w:val="59"/>
        </w:rPr>
        <w:t xml:space="preserve"> </w:t>
      </w:r>
      <w:r>
        <w:t xml:space="preserve">The </w:t>
      </w:r>
      <w:r>
        <w:rPr>
          <w:spacing w:val="-1"/>
        </w:rPr>
        <w:t>ability</w:t>
      </w:r>
      <w:r>
        <w:rPr>
          <w:spacing w:val="-2"/>
        </w:rPr>
        <w:t xml:space="preserve"> of</w:t>
      </w:r>
      <w:r>
        <w:rPr>
          <w:spacing w:val="2"/>
        </w:rPr>
        <w:t xml:space="preserve"> </w:t>
      </w:r>
      <w:r>
        <w:t>the</w:t>
      </w:r>
      <w:r>
        <w:rPr>
          <w:spacing w:val="-2"/>
        </w:rPr>
        <w:t xml:space="preserve"> </w:t>
      </w:r>
      <w:r>
        <w:rPr>
          <w:spacing w:val="-1"/>
        </w:rPr>
        <w:t>missing</w:t>
      </w:r>
      <w:r>
        <w:t xml:space="preserve"> </w:t>
      </w:r>
      <w:r>
        <w:rPr>
          <w:spacing w:val="-1"/>
        </w:rPr>
        <w:t>person</w:t>
      </w:r>
      <w:r>
        <w:rPr>
          <w:spacing w:val="-2"/>
        </w:rPr>
        <w:t xml:space="preserve"> </w:t>
      </w:r>
      <w:r>
        <w:t>to</w:t>
      </w:r>
      <w:r>
        <w:rPr>
          <w:spacing w:val="-2"/>
        </w:rPr>
        <w:t xml:space="preserve"> </w:t>
      </w:r>
      <w:r>
        <w:rPr>
          <w:spacing w:val="-1"/>
        </w:rPr>
        <w:t xml:space="preserve">get </w:t>
      </w:r>
      <w:r>
        <w:t>to</w:t>
      </w:r>
      <w:r>
        <w:rPr>
          <w:spacing w:val="41"/>
        </w:rPr>
        <w:t xml:space="preserve"> </w:t>
      </w:r>
      <w:r>
        <w:rPr>
          <w:spacing w:val="-1"/>
        </w:rPr>
        <w:t>an</w:t>
      </w:r>
      <w:r>
        <w:t xml:space="preserve"> </w:t>
      </w:r>
      <w:r>
        <w:rPr>
          <w:spacing w:val="-1"/>
        </w:rPr>
        <w:t>area</w:t>
      </w:r>
      <w:r>
        <w:rPr>
          <w:spacing w:val="-2"/>
        </w:rPr>
        <w:t xml:space="preserve"> </w:t>
      </w:r>
      <w:r>
        <w:rPr>
          <w:spacing w:val="-1"/>
        </w:rPr>
        <w:t>and</w:t>
      </w:r>
      <w:r>
        <w:rPr>
          <w:spacing w:val="-2"/>
        </w:rPr>
        <w:t xml:space="preserve"> </w:t>
      </w:r>
      <w:r>
        <w:t xml:space="preserve">the </w:t>
      </w:r>
      <w:r>
        <w:rPr>
          <w:spacing w:val="-1"/>
        </w:rPr>
        <w:t>ability</w:t>
      </w:r>
      <w:r>
        <w:rPr>
          <w:spacing w:val="-2"/>
        </w:rPr>
        <w:t xml:space="preserve"> of</w:t>
      </w:r>
      <w:r>
        <w:rPr>
          <w:spacing w:val="2"/>
        </w:rPr>
        <w:t xml:space="preserve"> </w:t>
      </w:r>
      <w:r>
        <w:t>the</w:t>
      </w:r>
      <w:r>
        <w:rPr>
          <w:spacing w:val="-2"/>
        </w:rPr>
        <w:t xml:space="preserve"> </w:t>
      </w:r>
      <w:r>
        <w:rPr>
          <w:spacing w:val="-1"/>
        </w:rPr>
        <w:t>searchers</w:t>
      </w:r>
      <w:r>
        <w:rPr>
          <w:spacing w:val="-2"/>
        </w:rPr>
        <w:t xml:space="preserve"> </w:t>
      </w:r>
      <w:r>
        <w:t>to</w:t>
      </w:r>
      <w:r>
        <w:rPr>
          <w:spacing w:val="-2"/>
        </w:rPr>
        <w:t xml:space="preserve"> </w:t>
      </w:r>
      <w:r>
        <w:rPr>
          <w:spacing w:val="-1"/>
        </w:rPr>
        <w:t>check</w:t>
      </w:r>
      <w:r>
        <w:rPr>
          <w:spacing w:val="-2"/>
        </w:rPr>
        <w:t xml:space="preserve"> </w:t>
      </w:r>
      <w:r>
        <w:rPr>
          <w:spacing w:val="-1"/>
        </w:rPr>
        <w:t>an</w:t>
      </w:r>
      <w:r>
        <w:t xml:space="preserve"> </w:t>
      </w:r>
      <w:r>
        <w:rPr>
          <w:spacing w:val="-1"/>
        </w:rPr>
        <w:t>area</w:t>
      </w:r>
      <w:r>
        <w:rPr>
          <w:spacing w:val="-2"/>
        </w:rPr>
        <w:t xml:space="preserve"> </w:t>
      </w:r>
      <w:r>
        <w:rPr>
          <w:spacing w:val="-1"/>
        </w:rPr>
        <w:t>(wells,</w:t>
      </w:r>
      <w:r>
        <w:rPr>
          <w:spacing w:val="2"/>
        </w:rPr>
        <w:t xml:space="preserve"> </w:t>
      </w:r>
      <w:r>
        <w:rPr>
          <w:spacing w:val="-1"/>
        </w:rPr>
        <w:t xml:space="preserve">swamps, </w:t>
      </w:r>
      <w:r>
        <w:rPr>
          <w:spacing w:val="-2"/>
        </w:rPr>
        <w:t>sewer</w:t>
      </w:r>
      <w:r>
        <w:rPr>
          <w:spacing w:val="38"/>
        </w:rPr>
        <w:t xml:space="preserve"> </w:t>
      </w:r>
      <w:r>
        <w:rPr>
          <w:spacing w:val="-1"/>
        </w:rPr>
        <w:t>lines,</w:t>
      </w:r>
      <w:r>
        <w:rPr>
          <w:spacing w:val="2"/>
        </w:rPr>
        <w:t xml:space="preserve"> </w:t>
      </w:r>
      <w:r>
        <w:rPr>
          <w:spacing w:val="-1"/>
        </w:rPr>
        <w:t>etc.) will</w:t>
      </w:r>
      <w:r>
        <w:t xml:space="preserve"> </w:t>
      </w:r>
      <w:r>
        <w:rPr>
          <w:spacing w:val="-1"/>
        </w:rPr>
        <w:t>help</w:t>
      </w:r>
      <w:r>
        <w:t xml:space="preserve"> </w:t>
      </w:r>
      <w:r>
        <w:rPr>
          <w:spacing w:val="-1"/>
        </w:rPr>
        <w:t>in</w:t>
      </w:r>
      <w:r>
        <w:t xml:space="preserve"> the</w:t>
      </w:r>
      <w:r>
        <w:rPr>
          <w:spacing w:val="-2"/>
        </w:rPr>
        <w:t xml:space="preserve"> </w:t>
      </w:r>
      <w:r>
        <w:rPr>
          <w:spacing w:val="-1"/>
        </w:rPr>
        <w:t>supervisor’s</w:t>
      </w:r>
      <w:r>
        <w:rPr>
          <w:spacing w:val="1"/>
        </w:rPr>
        <w:t xml:space="preserve"> </w:t>
      </w:r>
      <w:r>
        <w:rPr>
          <w:spacing w:val="-1"/>
        </w:rPr>
        <w:t>decision</w:t>
      </w:r>
      <w:r>
        <w:t xml:space="preserve"> </w:t>
      </w:r>
      <w:r>
        <w:rPr>
          <w:spacing w:val="-1"/>
        </w:rPr>
        <w:t>on</w:t>
      </w:r>
      <w:r>
        <w:rPr>
          <w:spacing w:val="-2"/>
        </w:rPr>
        <w:t xml:space="preserve"> where</w:t>
      </w:r>
      <w:r>
        <w:t xml:space="preserve"> to</w:t>
      </w:r>
      <w:r>
        <w:rPr>
          <w:spacing w:val="-2"/>
        </w:rPr>
        <w:t xml:space="preserve"> </w:t>
      </w:r>
      <w:r>
        <w:rPr>
          <w:spacing w:val="-1"/>
        </w:rPr>
        <w:t>concentrate</w:t>
      </w:r>
      <w:r>
        <w:rPr>
          <w:spacing w:val="-2"/>
        </w:rPr>
        <w:t xml:space="preserve"> </w:t>
      </w:r>
      <w:r>
        <w:rPr>
          <w:spacing w:val="-1"/>
        </w:rPr>
        <w:t>efforts</w:t>
      </w:r>
      <w:r>
        <w:rPr>
          <w:spacing w:val="53"/>
        </w:rPr>
        <w:t xml:space="preserve"> </w:t>
      </w:r>
      <w:r>
        <w:rPr>
          <w:spacing w:val="-1"/>
        </w:rPr>
        <w:t>and</w:t>
      </w:r>
      <w:r>
        <w:t xml:space="preserve"> </w:t>
      </w:r>
      <w:r>
        <w:rPr>
          <w:spacing w:val="-2"/>
        </w:rPr>
        <w:t>what</w:t>
      </w:r>
      <w:r>
        <w:rPr>
          <w:spacing w:val="2"/>
        </w:rPr>
        <w:t xml:space="preserve"> </w:t>
      </w:r>
      <w:r>
        <w:rPr>
          <w:spacing w:val="-1"/>
        </w:rPr>
        <w:t>type</w:t>
      </w:r>
      <w:r>
        <w:t xml:space="preserve"> </w:t>
      </w:r>
      <w:r>
        <w:rPr>
          <w:spacing w:val="-2"/>
        </w:rPr>
        <w:t>of</w:t>
      </w:r>
      <w:r>
        <w:rPr>
          <w:spacing w:val="2"/>
        </w:rPr>
        <w:t xml:space="preserve"> </w:t>
      </w:r>
      <w:r>
        <w:rPr>
          <w:spacing w:val="-1"/>
        </w:rPr>
        <w:t>support units</w:t>
      </w:r>
      <w:r>
        <w:rPr>
          <w:spacing w:val="-2"/>
        </w:rPr>
        <w:t xml:space="preserve"> </w:t>
      </w:r>
      <w:r>
        <w:rPr>
          <w:spacing w:val="-1"/>
        </w:rPr>
        <w:t>(dive</w:t>
      </w:r>
      <w:r>
        <w:t xml:space="preserve"> </w:t>
      </w:r>
      <w:r>
        <w:rPr>
          <w:spacing w:val="-1"/>
        </w:rPr>
        <w:t>team, boat,</w:t>
      </w:r>
      <w:r>
        <w:rPr>
          <w:spacing w:val="2"/>
        </w:rPr>
        <w:t xml:space="preserve"> </w:t>
      </w:r>
      <w:r>
        <w:rPr>
          <w:spacing w:val="-1"/>
        </w:rPr>
        <w:t>dogs,</w:t>
      </w:r>
      <w:r>
        <w:rPr>
          <w:spacing w:val="2"/>
        </w:rPr>
        <w:t xml:space="preserve"> </w:t>
      </w:r>
      <w:r>
        <w:rPr>
          <w:spacing w:val="-1"/>
        </w:rPr>
        <w:t>helicopter) will</w:t>
      </w:r>
      <w:r>
        <w:t xml:space="preserve"> </w:t>
      </w:r>
      <w:r>
        <w:rPr>
          <w:spacing w:val="-1"/>
        </w:rPr>
        <w:t>be</w:t>
      </w:r>
      <w:r>
        <w:t xml:space="preserve"> </w:t>
      </w:r>
      <w:r>
        <w:rPr>
          <w:spacing w:val="-2"/>
        </w:rPr>
        <w:t>needed</w:t>
      </w:r>
      <w:r>
        <w:rPr>
          <w:spacing w:val="38"/>
        </w:rPr>
        <w:t xml:space="preserve"> </w:t>
      </w:r>
      <w:r>
        <w:t xml:space="preserve">to </w:t>
      </w:r>
      <w:r>
        <w:rPr>
          <w:spacing w:val="-1"/>
        </w:rPr>
        <w:t>aid</w:t>
      </w:r>
      <w:r>
        <w:t xml:space="preserve"> </w:t>
      </w:r>
      <w:r>
        <w:rPr>
          <w:spacing w:val="-1"/>
        </w:rPr>
        <w:t>in</w:t>
      </w:r>
      <w:r>
        <w:rPr>
          <w:spacing w:val="-2"/>
        </w:rPr>
        <w:t xml:space="preserve"> </w:t>
      </w:r>
      <w:r>
        <w:t>the</w:t>
      </w:r>
      <w:r>
        <w:rPr>
          <w:spacing w:val="-2"/>
        </w:rPr>
        <w:t xml:space="preserve"> </w:t>
      </w:r>
      <w:r>
        <w:rPr>
          <w:spacing w:val="-1"/>
        </w:rPr>
        <w:t>search</w:t>
      </w:r>
      <w:r w:rsidR="00487D9A">
        <w:rPr>
          <w:spacing w:val="-1"/>
        </w:rPr>
        <w:t>;</w:t>
      </w:r>
    </w:p>
    <w:p w:rsidR="00725ADC" w:rsidRDefault="00725ADC">
      <w:pPr>
        <w:pStyle w:val="BodyText"/>
        <w:kinsoku w:val="0"/>
        <w:overflowPunct w:val="0"/>
        <w:spacing w:before="2"/>
        <w:ind w:left="0" w:firstLine="0"/>
        <w:rPr>
          <w:sz w:val="10"/>
          <w:szCs w:val="10"/>
        </w:rPr>
      </w:pPr>
    </w:p>
    <w:p w:rsidR="00725ADC" w:rsidRDefault="00725ADC" w:rsidP="006F0713">
      <w:pPr>
        <w:pStyle w:val="BodyText"/>
        <w:numPr>
          <w:ilvl w:val="1"/>
          <w:numId w:val="1"/>
        </w:numPr>
        <w:kinsoku w:val="0"/>
        <w:overflowPunct w:val="0"/>
        <w:spacing w:before="72"/>
        <w:ind w:left="1440" w:right="389" w:hanging="450"/>
        <w:rPr>
          <w:spacing w:val="-1"/>
        </w:rPr>
      </w:pPr>
      <w:r>
        <w:rPr>
          <w:spacing w:val="-1"/>
        </w:rPr>
        <w:t>Give</w:t>
      </w:r>
      <w:r>
        <w:t xml:space="preserve"> </w:t>
      </w:r>
      <w:r>
        <w:rPr>
          <w:spacing w:val="-1"/>
        </w:rPr>
        <w:t>due</w:t>
      </w:r>
      <w:r>
        <w:t xml:space="preserve"> </w:t>
      </w:r>
      <w:r>
        <w:rPr>
          <w:spacing w:val="-1"/>
        </w:rPr>
        <w:t>consideration</w:t>
      </w:r>
      <w:r>
        <w:t xml:space="preserve"> </w:t>
      </w:r>
      <w:r>
        <w:rPr>
          <w:spacing w:val="-1"/>
        </w:rPr>
        <w:t>to</w:t>
      </w:r>
      <w:r>
        <w:t xml:space="preserve"> the</w:t>
      </w:r>
      <w:r>
        <w:rPr>
          <w:spacing w:val="-2"/>
        </w:rPr>
        <w:t xml:space="preserve"> </w:t>
      </w:r>
      <w:r>
        <w:rPr>
          <w:spacing w:val="-1"/>
        </w:rPr>
        <w:t>activation</w:t>
      </w:r>
      <w:r>
        <w:t xml:space="preserve"> </w:t>
      </w:r>
      <w:r>
        <w:rPr>
          <w:spacing w:val="-2"/>
        </w:rPr>
        <w:t>of</w:t>
      </w:r>
      <w:r>
        <w:rPr>
          <w:spacing w:val="2"/>
        </w:rPr>
        <w:t xml:space="preserve"> </w:t>
      </w:r>
      <w:r>
        <w:rPr>
          <w:spacing w:val="-1"/>
        </w:rPr>
        <w:t>the</w:t>
      </w:r>
      <w:r>
        <w:t xml:space="preserve"> </w:t>
      </w:r>
      <w:r>
        <w:rPr>
          <w:spacing w:val="-2"/>
        </w:rPr>
        <w:t>AMBER</w:t>
      </w:r>
      <w:r>
        <w:t xml:space="preserve"> </w:t>
      </w:r>
      <w:r>
        <w:rPr>
          <w:spacing w:val="-1"/>
        </w:rPr>
        <w:t>Alert,</w:t>
      </w:r>
      <w:r>
        <w:rPr>
          <w:spacing w:val="2"/>
        </w:rPr>
        <w:t xml:space="preserve"> </w:t>
      </w:r>
      <w:r>
        <w:rPr>
          <w:spacing w:val="-2"/>
        </w:rPr>
        <w:t>Missing</w:t>
      </w:r>
      <w:r>
        <w:rPr>
          <w:spacing w:val="46"/>
        </w:rPr>
        <w:t xml:space="preserve"> </w:t>
      </w:r>
      <w:r>
        <w:rPr>
          <w:spacing w:val="-1"/>
        </w:rPr>
        <w:t>Child/College</w:t>
      </w:r>
      <w:r>
        <w:t xml:space="preserve"> </w:t>
      </w:r>
      <w:r>
        <w:rPr>
          <w:spacing w:val="-1"/>
        </w:rPr>
        <w:t>Student,</w:t>
      </w:r>
      <w:r>
        <w:rPr>
          <w:spacing w:val="2"/>
        </w:rPr>
        <w:t xml:space="preserve"> </w:t>
      </w:r>
      <w:r>
        <w:rPr>
          <w:spacing w:val="-2"/>
        </w:rPr>
        <w:t>or</w:t>
      </w:r>
      <w:r>
        <w:rPr>
          <w:spacing w:val="-1"/>
        </w:rPr>
        <w:t xml:space="preserve"> </w:t>
      </w:r>
      <w:r>
        <w:t>the</w:t>
      </w:r>
      <w:r>
        <w:rPr>
          <w:spacing w:val="-2"/>
        </w:rPr>
        <w:t xml:space="preserve"> </w:t>
      </w:r>
      <w:r>
        <w:rPr>
          <w:spacing w:val="-1"/>
        </w:rPr>
        <w:t>Vulnerable</w:t>
      </w:r>
      <w:r>
        <w:t xml:space="preserve"> </w:t>
      </w:r>
      <w:r>
        <w:rPr>
          <w:spacing w:val="-1"/>
        </w:rPr>
        <w:t>Adult</w:t>
      </w:r>
      <w:r>
        <w:rPr>
          <w:spacing w:val="2"/>
        </w:rPr>
        <w:t xml:space="preserve"> </w:t>
      </w:r>
      <w:r>
        <w:rPr>
          <w:spacing w:val="-1"/>
        </w:rPr>
        <w:t>Alert system,</w:t>
      </w:r>
      <w:r>
        <w:rPr>
          <w:spacing w:val="2"/>
        </w:rPr>
        <w:t xml:space="preserve"> </w:t>
      </w:r>
      <w:r>
        <w:t>A</w:t>
      </w:r>
      <w:r>
        <w:rPr>
          <w:spacing w:val="-2"/>
        </w:rPr>
        <w:t xml:space="preserve"> </w:t>
      </w:r>
      <w:r>
        <w:rPr>
          <w:spacing w:val="-1"/>
        </w:rPr>
        <w:t>Child</w:t>
      </w:r>
      <w:r>
        <w:t xml:space="preserve"> </w:t>
      </w:r>
      <w:r>
        <w:rPr>
          <w:spacing w:val="-1"/>
        </w:rPr>
        <w:t>is</w:t>
      </w:r>
      <w:r>
        <w:rPr>
          <w:spacing w:val="1"/>
        </w:rPr>
        <w:t xml:space="preserve"> </w:t>
      </w:r>
      <w:r>
        <w:rPr>
          <w:spacing w:val="-1"/>
        </w:rPr>
        <w:t>Missing,</w:t>
      </w:r>
      <w:r>
        <w:rPr>
          <w:spacing w:val="39"/>
        </w:rPr>
        <w:t xml:space="preserve"> </w:t>
      </w:r>
      <w:r>
        <w:rPr>
          <w:spacing w:val="-1"/>
        </w:rPr>
        <w:t>Reverse</w:t>
      </w:r>
      <w:r>
        <w:t xml:space="preserve"> </w:t>
      </w:r>
      <w:r>
        <w:rPr>
          <w:spacing w:val="-1"/>
        </w:rPr>
        <w:t xml:space="preserve">911, </w:t>
      </w:r>
      <w:r>
        <w:t xml:space="preserve">the </w:t>
      </w:r>
      <w:r>
        <w:rPr>
          <w:spacing w:val="-1"/>
        </w:rPr>
        <w:t>local</w:t>
      </w:r>
      <w:r>
        <w:rPr>
          <w:spacing w:val="-3"/>
        </w:rPr>
        <w:t xml:space="preserve"> </w:t>
      </w:r>
      <w:r>
        <w:rPr>
          <w:spacing w:val="-2"/>
        </w:rPr>
        <w:t>cable</w:t>
      </w:r>
      <w:r>
        <w:t xml:space="preserve"> </w:t>
      </w:r>
      <w:r>
        <w:rPr>
          <w:spacing w:val="-1"/>
        </w:rPr>
        <w:t>access</w:t>
      </w:r>
      <w:r>
        <w:rPr>
          <w:spacing w:val="-2"/>
        </w:rPr>
        <w:t xml:space="preserve"> </w:t>
      </w:r>
      <w:r>
        <w:rPr>
          <w:spacing w:val="-1"/>
        </w:rPr>
        <w:t>channel</w:t>
      </w:r>
      <w:r>
        <w:t xml:space="preserve"> </w:t>
      </w:r>
      <w:r>
        <w:rPr>
          <w:spacing w:val="-1"/>
        </w:rPr>
        <w:t>and</w:t>
      </w:r>
      <w:r>
        <w:rPr>
          <w:spacing w:val="-2"/>
        </w:rPr>
        <w:t xml:space="preserve"> </w:t>
      </w:r>
      <w:r>
        <w:rPr>
          <w:spacing w:val="-1"/>
        </w:rPr>
        <w:t>other</w:t>
      </w:r>
      <w:r>
        <w:rPr>
          <w:spacing w:val="2"/>
        </w:rPr>
        <w:t xml:space="preserve"> </w:t>
      </w:r>
      <w:r>
        <w:rPr>
          <w:spacing w:val="-1"/>
        </w:rPr>
        <w:t>immediate</w:t>
      </w:r>
      <w:r>
        <w:rPr>
          <w:spacing w:val="-2"/>
        </w:rPr>
        <w:t xml:space="preserve"> </w:t>
      </w:r>
      <w:r>
        <w:rPr>
          <w:spacing w:val="-1"/>
        </w:rPr>
        <w:t>community</w:t>
      </w:r>
      <w:r>
        <w:rPr>
          <w:spacing w:val="43"/>
        </w:rPr>
        <w:t xml:space="preserve"> </w:t>
      </w:r>
      <w:r>
        <w:rPr>
          <w:spacing w:val="-1"/>
        </w:rPr>
        <w:t>notification</w:t>
      </w:r>
      <w:r>
        <w:rPr>
          <w:spacing w:val="-2"/>
        </w:rPr>
        <w:t xml:space="preserve"> </w:t>
      </w:r>
      <w:r>
        <w:rPr>
          <w:spacing w:val="-1"/>
        </w:rPr>
        <w:t>methods</w:t>
      </w:r>
      <w:r w:rsidR="00487D9A">
        <w:rPr>
          <w:spacing w:val="-1"/>
        </w:rPr>
        <w:t>;</w:t>
      </w:r>
    </w:p>
    <w:p w:rsidR="00725ADC" w:rsidRDefault="00725ADC">
      <w:pPr>
        <w:pStyle w:val="BodyText"/>
        <w:kinsoku w:val="0"/>
        <w:overflowPunct w:val="0"/>
        <w:spacing w:before="9"/>
        <w:ind w:left="0" w:firstLine="0"/>
        <w:rPr>
          <w:sz w:val="21"/>
          <w:szCs w:val="21"/>
        </w:rPr>
      </w:pPr>
    </w:p>
    <w:p w:rsidR="00725ADC" w:rsidRDefault="00725ADC" w:rsidP="006F0713">
      <w:pPr>
        <w:pStyle w:val="BodyText"/>
        <w:numPr>
          <w:ilvl w:val="1"/>
          <w:numId w:val="1"/>
        </w:numPr>
        <w:kinsoku w:val="0"/>
        <w:overflowPunct w:val="0"/>
        <w:ind w:left="1440" w:right="762" w:hanging="450"/>
        <w:rPr>
          <w:spacing w:val="-1"/>
        </w:rPr>
      </w:pPr>
      <w:r>
        <w:rPr>
          <w:spacing w:val="-1"/>
        </w:rPr>
        <w:t>Search</w:t>
      </w:r>
      <w:r>
        <w:rPr>
          <w:spacing w:val="-2"/>
        </w:rPr>
        <w:t xml:space="preserve"> </w:t>
      </w:r>
      <w:r>
        <w:t>for</w:t>
      </w:r>
      <w:r>
        <w:rPr>
          <w:spacing w:val="-1"/>
        </w:rPr>
        <w:t xml:space="preserve"> one</w:t>
      </w:r>
      <w:r>
        <w:rPr>
          <w:spacing w:val="-2"/>
        </w:rPr>
        <w:t xml:space="preserve"> </w:t>
      </w:r>
      <w:r>
        <w:rPr>
          <w:spacing w:val="-1"/>
        </w:rPr>
        <w:t>(1) hour.</w:t>
      </w:r>
      <w:r>
        <w:t xml:space="preserve"> </w:t>
      </w:r>
      <w:r>
        <w:rPr>
          <w:spacing w:val="1"/>
        </w:rPr>
        <w:t xml:space="preserve"> </w:t>
      </w:r>
      <w:r>
        <w:rPr>
          <w:spacing w:val="-1"/>
        </w:rPr>
        <w:t xml:space="preserve">If </w:t>
      </w:r>
      <w:r>
        <w:t xml:space="preserve">the </w:t>
      </w:r>
      <w:r>
        <w:rPr>
          <w:spacing w:val="-2"/>
        </w:rPr>
        <w:t>lost</w:t>
      </w:r>
      <w:r>
        <w:rPr>
          <w:spacing w:val="2"/>
        </w:rPr>
        <w:t xml:space="preserve"> </w:t>
      </w:r>
      <w:r>
        <w:rPr>
          <w:spacing w:val="-1"/>
        </w:rPr>
        <w:t>subject</w:t>
      </w:r>
      <w:r>
        <w:rPr>
          <w:spacing w:val="2"/>
        </w:rPr>
        <w:t xml:space="preserve"> </w:t>
      </w:r>
      <w:r>
        <w:rPr>
          <w:spacing w:val="-1"/>
        </w:rPr>
        <w:t>is</w:t>
      </w:r>
      <w:r>
        <w:rPr>
          <w:spacing w:val="1"/>
        </w:rPr>
        <w:t xml:space="preserve"> </w:t>
      </w:r>
      <w:r>
        <w:rPr>
          <w:spacing w:val="-2"/>
        </w:rPr>
        <w:t>not</w:t>
      </w:r>
      <w:r>
        <w:rPr>
          <w:spacing w:val="-1"/>
        </w:rPr>
        <w:t xml:space="preserve"> located, request additional</w:t>
      </w:r>
      <w:r>
        <w:rPr>
          <w:spacing w:val="40"/>
        </w:rPr>
        <w:t xml:space="preserve"> </w:t>
      </w:r>
      <w:r>
        <w:rPr>
          <w:spacing w:val="-1"/>
        </w:rPr>
        <w:t>resources.</w:t>
      </w:r>
    </w:p>
    <w:p w:rsidR="00725ADC" w:rsidRDefault="00725ADC">
      <w:pPr>
        <w:pStyle w:val="BodyText"/>
        <w:kinsoku w:val="0"/>
        <w:overflowPunct w:val="0"/>
        <w:spacing w:before="2"/>
        <w:ind w:left="0" w:firstLine="0"/>
      </w:pPr>
    </w:p>
    <w:p w:rsidR="00725ADC" w:rsidRDefault="00725ADC" w:rsidP="006F0713">
      <w:pPr>
        <w:pStyle w:val="BodyText"/>
        <w:numPr>
          <w:ilvl w:val="0"/>
          <w:numId w:val="1"/>
        </w:numPr>
        <w:kinsoku w:val="0"/>
        <w:overflowPunct w:val="0"/>
        <w:spacing w:line="239" w:lineRule="auto"/>
        <w:ind w:left="990" w:right="341" w:hanging="630"/>
        <w:rPr>
          <w:spacing w:val="-1"/>
        </w:rPr>
      </w:pPr>
      <w:r>
        <w:rPr>
          <w:spacing w:val="-1"/>
        </w:rPr>
        <w:t>As</w:t>
      </w:r>
      <w:r>
        <w:rPr>
          <w:spacing w:val="1"/>
        </w:rPr>
        <w:t xml:space="preserve"> </w:t>
      </w:r>
      <w:r>
        <w:t>a</w:t>
      </w:r>
      <w:r>
        <w:rPr>
          <w:spacing w:val="-2"/>
        </w:rPr>
        <w:t xml:space="preserve"> </w:t>
      </w:r>
      <w:r>
        <w:rPr>
          <w:spacing w:val="-1"/>
        </w:rPr>
        <w:t xml:space="preserve">first step, </w:t>
      </w:r>
      <w:r>
        <w:t xml:space="preserve">a </w:t>
      </w:r>
      <w:r>
        <w:rPr>
          <w:spacing w:val="-1"/>
        </w:rPr>
        <w:t>complete</w:t>
      </w:r>
      <w:r>
        <w:t xml:space="preserve"> </w:t>
      </w:r>
      <w:r>
        <w:rPr>
          <w:spacing w:val="-1"/>
        </w:rPr>
        <w:t>search</w:t>
      </w:r>
      <w:r>
        <w:rPr>
          <w:spacing w:val="-2"/>
        </w:rPr>
        <w:t xml:space="preserve"> of</w:t>
      </w:r>
      <w:r>
        <w:rPr>
          <w:spacing w:val="-1"/>
        </w:rPr>
        <w:t xml:space="preserve"> </w:t>
      </w:r>
      <w:r>
        <w:t xml:space="preserve">the </w:t>
      </w:r>
      <w:r>
        <w:rPr>
          <w:spacing w:val="-1"/>
        </w:rPr>
        <w:t>subject’s</w:t>
      </w:r>
      <w:r>
        <w:rPr>
          <w:spacing w:val="-2"/>
        </w:rPr>
        <w:t xml:space="preserve"> </w:t>
      </w:r>
      <w:r>
        <w:rPr>
          <w:spacing w:val="-1"/>
        </w:rPr>
        <w:t>residence</w:t>
      </w:r>
      <w:r>
        <w:rPr>
          <w:spacing w:val="-2"/>
        </w:rPr>
        <w:t xml:space="preserve"> </w:t>
      </w:r>
      <w:r>
        <w:rPr>
          <w:spacing w:val="-1"/>
        </w:rPr>
        <w:t xml:space="preserve">(or last </w:t>
      </w:r>
      <w:r>
        <w:rPr>
          <w:spacing w:val="-2"/>
        </w:rPr>
        <w:t>known</w:t>
      </w:r>
      <w:r>
        <w:t xml:space="preserve"> </w:t>
      </w:r>
      <w:r>
        <w:rPr>
          <w:spacing w:val="-1"/>
        </w:rPr>
        <w:t>location)</w:t>
      </w:r>
      <w:r>
        <w:rPr>
          <w:spacing w:val="54"/>
        </w:rPr>
        <w:t xml:space="preserve"> </w:t>
      </w:r>
      <w:r>
        <w:rPr>
          <w:spacing w:val="-1"/>
        </w:rPr>
        <w:t>should</w:t>
      </w:r>
      <w:r>
        <w:t xml:space="preserve"> </w:t>
      </w:r>
      <w:r>
        <w:rPr>
          <w:spacing w:val="-1"/>
        </w:rPr>
        <w:t>be</w:t>
      </w:r>
      <w:r>
        <w:t xml:space="preserve"> </w:t>
      </w:r>
      <w:r>
        <w:rPr>
          <w:spacing w:val="-1"/>
        </w:rPr>
        <w:t>performed.</w:t>
      </w:r>
      <w:r>
        <w:t xml:space="preserve"> </w:t>
      </w:r>
      <w:r>
        <w:rPr>
          <w:spacing w:val="1"/>
        </w:rPr>
        <w:t xml:space="preserve"> </w:t>
      </w:r>
      <w:r>
        <w:rPr>
          <w:spacing w:val="-1"/>
        </w:rPr>
        <w:t>All</w:t>
      </w:r>
      <w:r>
        <w:t xml:space="preserve"> </w:t>
      </w:r>
      <w:r>
        <w:rPr>
          <w:spacing w:val="-1"/>
        </w:rPr>
        <w:t>storage</w:t>
      </w:r>
      <w:r>
        <w:t xml:space="preserve"> </w:t>
      </w:r>
      <w:r>
        <w:rPr>
          <w:spacing w:val="-1"/>
        </w:rPr>
        <w:t>areas, cellars,</w:t>
      </w:r>
      <w:r>
        <w:rPr>
          <w:spacing w:val="2"/>
        </w:rPr>
        <w:t xml:space="preserve"> </w:t>
      </w:r>
      <w:r>
        <w:rPr>
          <w:spacing w:val="-1"/>
        </w:rPr>
        <w:t>attics</w:t>
      </w:r>
      <w:r>
        <w:rPr>
          <w:spacing w:val="-2"/>
        </w:rPr>
        <w:t xml:space="preserve"> </w:t>
      </w:r>
      <w:r>
        <w:rPr>
          <w:spacing w:val="-1"/>
        </w:rPr>
        <w:t>and</w:t>
      </w:r>
      <w:r>
        <w:t xml:space="preserve"> </w:t>
      </w:r>
      <w:r>
        <w:rPr>
          <w:spacing w:val="-2"/>
        </w:rPr>
        <w:t>out</w:t>
      </w:r>
      <w:r>
        <w:rPr>
          <w:spacing w:val="2"/>
        </w:rPr>
        <w:t xml:space="preserve"> </w:t>
      </w:r>
      <w:r>
        <w:rPr>
          <w:spacing w:val="-1"/>
        </w:rPr>
        <w:t>buildings</w:t>
      </w:r>
      <w:r>
        <w:rPr>
          <w:spacing w:val="-2"/>
        </w:rPr>
        <w:t xml:space="preserve"> </w:t>
      </w:r>
      <w:r>
        <w:rPr>
          <w:spacing w:val="-1"/>
        </w:rPr>
        <w:t>should</w:t>
      </w:r>
      <w:r>
        <w:t xml:space="preserve"> </w:t>
      </w:r>
      <w:r>
        <w:rPr>
          <w:spacing w:val="-1"/>
        </w:rPr>
        <w:t>be</w:t>
      </w:r>
      <w:r>
        <w:rPr>
          <w:spacing w:val="36"/>
        </w:rPr>
        <w:t xml:space="preserve"> </w:t>
      </w:r>
      <w:r>
        <w:rPr>
          <w:spacing w:val="-1"/>
        </w:rPr>
        <w:t>thoroughly</w:t>
      </w:r>
      <w:r>
        <w:rPr>
          <w:spacing w:val="-2"/>
        </w:rPr>
        <w:t xml:space="preserve"> </w:t>
      </w:r>
      <w:r>
        <w:rPr>
          <w:spacing w:val="-1"/>
        </w:rPr>
        <w:t>searched,</w:t>
      </w:r>
      <w:r>
        <w:rPr>
          <w:spacing w:val="2"/>
        </w:rPr>
        <w:t xml:space="preserve"> </w:t>
      </w:r>
      <w:r>
        <w:rPr>
          <w:spacing w:val="-2"/>
        </w:rPr>
        <w:t xml:space="preserve">as </w:t>
      </w:r>
      <w:r>
        <w:rPr>
          <w:spacing w:val="-1"/>
        </w:rPr>
        <w:t>well</w:t>
      </w:r>
      <w:r>
        <w:t xml:space="preserve"> </w:t>
      </w:r>
      <w:r>
        <w:rPr>
          <w:spacing w:val="-1"/>
        </w:rPr>
        <w:t>as</w:t>
      </w:r>
      <w:r>
        <w:rPr>
          <w:spacing w:val="1"/>
        </w:rPr>
        <w:t xml:space="preserve"> </w:t>
      </w:r>
      <w:r>
        <w:rPr>
          <w:spacing w:val="-1"/>
        </w:rPr>
        <w:t>any</w:t>
      </w:r>
      <w:r>
        <w:rPr>
          <w:spacing w:val="-2"/>
        </w:rPr>
        <w:t xml:space="preserve"> </w:t>
      </w:r>
      <w:r>
        <w:rPr>
          <w:spacing w:val="-1"/>
        </w:rPr>
        <w:t>attractive</w:t>
      </w:r>
      <w:r>
        <w:t xml:space="preserve"> </w:t>
      </w:r>
      <w:r>
        <w:rPr>
          <w:spacing w:val="-1"/>
        </w:rPr>
        <w:t>hiding</w:t>
      </w:r>
      <w:r>
        <w:t xml:space="preserve"> </w:t>
      </w:r>
      <w:r>
        <w:rPr>
          <w:spacing w:val="-1"/>
        </w:rPr>
        <w:t>places</w:t>
      </w:r>
      <w:r>
        <w:rPr>
          <w:spacing w:val="-2"/>
        </w:rPr>
        <w:t xml:space="preserve"> </w:t>
      </w:r>
      <w:r>
        <w:rPr>
          <w:spacing w:val="-1"/>
        </w:rPr>
        <w:t>(e.g., under beds)</w:t>
      </w:r>
      <w:r>
        <w:rPr>
          <w:spacing w:val="2"/>
        </w:rPr>
        <w:t xml:space="preserve"> </w:t>
      </w:r>
      <w:r>
        <w:rPr>
          <w:spacing w:val="-1"/>
        </w:rPr>
        <w:t>and</w:t>
      </w:r>
      <w:r>
        <w:rPr>
          <w:spacing w:val="44"/>
        </w:rPr>
        <w:t xml:space="preserve"> </w:t>
      </w:r>
      <w:r>
        <w:rPr>
          <w:spacing w:val="-1"/>
        </w:rPr>
        <w:t>any</w:t>
      </w:r>
      <w:r>
        <w:rPr>
          <w:spacing w:val="-2"/>
        </w:rPr>
        <w:t xml:space="preserve"> </w:t>
      </w:r>
      <w:r>
        <w:rPr>
          <w:spacing w:val="-1"/>
        </w:rPr>
        <w:t>potentially</w:t>
      </w:r>
      <w:r>
        <w:rPr>
          <w:spacing w:val="-2"/>
        </w:rPr>
        <w:t xml:space="preserve"> </w:t>
      </w:r>
      <w:r>
        <w:rPr>
          <w:spacing w:val="-1"/>
        </w:rPr>
        <w:t>hazardous</w:t>
      </w:r>
      <w:r>
        <w:rPr>
          <w:spacing w:val="1"/>
        </w:rPr>
        <w:t xml:space="preserve"> </w:t>
      </w:r>
      <w:r>
        <w:rPr>
          <w:spacing w:val="-1"/>
        </w:rPr>
        <w:t>locations</w:t>
      </w:r>
      <w:r>
        <w:rPr>
          <w:spacing w:val="-2"/>
        </w:rPr>
        <w:t xml:space="preserve"> </w:t>
      </w:r>
      <w:r>
        <w:rPr>
          <w:spacing w:val="-1"/>
        </w:rPr>
        <w:t xml:space="preserve">(e.g., </w:t>
      </w:r>
      <w:r>
        <w:rPr>
          <w:spacing w:val="-2"/>
        </w:rPr>
        <w:t>swimming</w:t>
      </w:r>
      <w:r>
        <w:t xml:space="preserve"> </w:t>
      </w:r>
      <w:r>
        <w:rPr>
          <w:spacing w:val="-1"/>
        </w:rPr>
        <w:t>pools,</w:t>
      </w:r>
      <w:r>
        <w:rPr>
          <w:spacing w:val="2"/>
        </w:rPr>
        <w:t xml:space="preserve"> </w:t>
      </w:r>
      <w:r>
        <w:rPr>
          <w:spacing w:val="-1"/>
        </w:rPr>
        <w:t>ponds, storm</w:t>
      </w:r>
      <w:r>
        <w:rPr>
          <w:spacing w:val="2"/>
        </w:rPr>
        <w:t xml:space="preserve"> </w:t>
      </w:r>
      <w:r>
        <w:rPr>
          <w:spacing w:val="-1"/>
        </w:rPr>
        <w:t>drains,</w:t>
      </w:r>
      <w:r>
        <w:rPr>
          <w:spacing w:val="51"/>
        </w:rPr>
        <w:t xml:space="preserve"> </w:t>
      </w:r>
      <w:r>
        <w:rPr>
          <w:spacing w:val="-1"/>
        </w:rPr>
        <w:t>culverts,</w:t>
      </w:r>
      <w:r>
        <w:rPr>
          <w:spacing w:val="2"/>
        </w:rPr>
        <w:t xml:space="preserve"> </w:t>
      </w:r>
      <w:r>
        <w:rPr>
          <w:spacing w:val="-1"/>
        </w:rPr>
        <w:t>etc.)</w:t>
      </w:r>
      <w:r>
        <w:rPr>
          <w:spacing w:val="2"/>
        </w:rPr>
        <w:t xml:space="preserve"> </w:t>
      </w:r>
      <w:r>
        <w:rPr>
          <w:spacing w:val="-1"/>
        </w:rPr>
        <w:t>in</w:t>
      </w:r>
      <w:r>
        <w:rPr>
          <w:spacing w:val="-2"/>
        </w:rPr>
        <w:t xml:space="preserve"> </w:t>
      </w:r>
      <w:r>
        <w:t>the</w:t>
      </w:r>
      <w:r>
        <w:rPr>
          <w:spacing w:val="-2"/>
        </w:rPr>
        <w:t xml:space="preserve"> </w:t>
      </w:r>
      <w:r>
        <w:rPr>
          <w:spacing w:val="-1"/>
        </w:rPr>
        <w:t>immediate</w:t>
      </w:r>
      <w:r>
        <w:t xml:space="preserve"> </w:t>
      </w:r>
      <w:r>
        <w:rPr>
          <w:spacing w:val="-1"/>
        </w:rPr>
        <w:t>area.</w:t>
      </w:r>
      <w:r>
        <w:t xml:space="preserve"> </w:t>
      </w:r>
      <w:r>
        <w:rPr>
          <w:spacing w:val="1"/>
        </w:rPr>
        <w:t xml:space="preserve"> </w:t>
      </w:r>
      <w:r>
        <w:rPr>
          <w:spacing w:val="-1"/>
        </w:rPr>
        <w:t>All</w:t>
      </w:r>
      <w:r>
        <w:t xml:space="preserve"> </w:t>
      </w:r>
      <w:r>
        <w:rPr>
          <w:spacing w:val="-1"/>
        </w:rPr>
        <w:t>motor vehicles</w:t>
      </w:r>
      <w:r>
        <w:rPr>
          <w:spacing w:val="1"/>
        </w:rPr>
        <w:t xml:space="preserve"> </w:t>
      </w:r>
      <w:r>
        <w:rPr>
          <w:spacing w:val="-1"/>
        </w:rPr>
        <w:t>in</w:t>
      </w:r>
      <w:r>
        <w:t xml:space="preserve"> the </w:t>
      </w:r>
      <w:r>
        <w:rPr>
          <w:spacing w:val="-1"/>
        </w:rPr>
        <w:t>area</w:t>
      </w:r>
      <w:r>
        <w:rPr>
          <w:spacing w:val="-2"/>
        </w:rPr>
        <w:t xml:space="preserve"> </w:t>
      </w:r>
      <w:r>
        <w:rPr>
          <w:spacing w:val="-1"/>
        </w:rPr>
        <w:t>should</w:t>
      </w:r>
      <w:r>
        <w:rPr>
          <w:spacing w:val="-2"/>
        </w:rPr>
        <w:t xml:space="preserve"> </w:t>
      </w:r>
      <w:r>
        <w:rPr>
          <w:spacing w:val="-1"/>
        </w:rPr>
        <w:t>be</w:t>
      </w:r>
      <w:r>
        <w:rPr>
          <w:spacing w:val="24"/>
        </w:rPr>
        <w:t xml:space="preserve"> </w:t>
      </w:r>
      <w:r>
        <w:rPr>
          <w:spacing w:val="-1"/>
        </w:rPr>
        <w:t>searched, including</w:t>
      </w:r>
      <w:r>
        <w:t xml:space="preserve"> the</w:t>
      </w:r>
      <w:r>
        <w:rPr>
          <w:spacing w:val="-2"/>
        </w:rPr>
        <w:t xml:space="preserve"> </w:t>
      </w:r>
      <w:r>
        <w:rPr>
          <w:spacing w:val="-1"/>
        </w:rPr>
        <w:t>passenger compartment</w:t>
      </w:r>
      <w:r>
        <w:rPr>
          <w:spacing w:val="1"/>
        </w:rPr>
        <w:t xml:space="preserve"> </w:t>
      </w:r>
      <w:r>
        <w:rPr>
          <w:spacing w:val="-2"/>
        </w:rPr>
        <w:t>and</w:t>
      </w:r>
      <w:r>
        <w:t xml:space="preserve"> </w:t>
      </w:r>
      <w:r>
        <w:rPr>
          <w:spacing w:val="-1"/>
        </w:rPr>
        <w:t>trunk.</w:t>
      </w:r>
      <w:r>
        <w:t xml:space="preserve"> </w:t>
      </w:r>
      <w:r>
        <w:rPr>
          <w:spacing w:val="1"/>
        </w:rPr>
        <w:t xml:space="preserve"> </w:t>
      </w:r>
      <w:r>
        <w:t>A</w:t>
      </w:r>
      <w:r>
        <w:rPr>
          <w:spacing w:val="-2"/>
        </w:rPr>
        <w:t xml:space="preserve"> </w:t>
      </w:r>
      <w:r>
        <w:rPr>
          <w:spacing w:val="-1"/>
        </w:rPr>
        <w:t>consent</w:t>
      </w:r>
      <w:r>
        <w:rPr>
          <w:spacing w:val="2"/>
        </w:rPr>
        <w:t xml:space="preserve"> </w:t>
      </w:r>
      <w:r>
        <w:rPr>
          <w:spacing w:val="-2"/>
        </w:rPr>
        <w:t>or</w:t>
      </w:r>
      <w:r>
        <w:rPr>
          <w:spacing w:val="2"/>
        </w:rPr>
        <w:t xml:space="preserve"> </w:t>
      </w:r>
      <w:r>
        <w:rPr>
          <w:spacing w:val="-1"/>
        </w:rPr>
        <w:t>search</w:t>
      </w:r>
      <w:r>
        <w:rPr>
          <w:spacing w:val="29"/>
        </w:rPr>
        <w:t xml:space="preserve"> </w:t>
      </w:r>
      <w:r>
        <w:rPr>
          <w:spacing w:val="-1"/>
        </w:rPr>
        <w:t>warrant</w:t>
      </w:r>
      <w:r>
        <w:rPr>
          <w:spacing w:val="2"/>
        </w:rPr>
        <w:t xml:space="preserve"> </w:t>
      </w:r>
      <w:r>
        <w:rPr>
          <w:spacing w:val="-1"/>
        </w:rPr>
        <w:t>may</w:t>
      </w:r>
      <w:r>
        <w:rPr>
          <w:spacing w:val="-2"/>
        </w:rPr>
        <w:t xml:space="preserve"> </w:t>
      </w:r>
      <w:r>
        <w:rPr>
          <w:spacing w:val="-1"/>
        </w:rPr>
        <w:t>be</w:t>
      </w:r>
      <w:r>
        <w:rPr>
          <w:spacing w:val="-2"/>
        </w:rPr>
        <w:t xml:space="preserve"> </w:t>
      </w:r>
      <w:r>
        <w:rPr>
          <w:spacing w:val="-1"/>
        </w:rPr>
        <w:t>necessary.</w:t>
      </w:r>
    </w:p>
    <w:p w:rsidR="00725ADC" w:rsidRDefault="00725ADC">
      <w:pPr>
        <w:pStyle w:val="BodyText"/>
        <w:kinsoku w:val="0"/>
        <w:overflowPunct w:val="0"/>
        <w:spacing w:before="2"/>
        <w:ind w:left="0" w:firstLine="0"/>
      </w:pPr>
    </w:p>
    <w:p w:rsidR="00725ADC" w:rsidRDefault="00725ADC" w:rsidP="006F0713">
      <w:pPr>
        <w:pStyle w:val="BodyText"/>
        <w:numPr>
          <w:ilvl w:val="0"/>
          <w:numId w:val="1"/>
        </w:numPr>
        <w:kinsoku w:val="0"/>
        <w:overflowPunct w:val="0"/>
        <w:spacing w:line="239" w:lineRule="auto"/>
        <w:ind w:left="990" w:right="175" w:hanging="630"/>
      </w:pPr>
      <w:r>
        <w:rPr>
          <w:spacing w:val="-1"/>
        </w:rPr>
        <w:t>If</w:t>
      </w:r>
      <w:r>
        <w:rPr>
          <w:spacing w:val="2"/>
        </w:rPr>
        <w:t xml:space="preserve"> </w:t>
      </w:r>
      <w:r>
        <w:t xml:space="preserve">a </w:t>
      </w:r>
      <w:r>
        <w:rPr>
          <w:spacing w:val="-1"/>
        </w:rPr>
        <w:t>search</w:t>
      </w:r>
      <w:r>
        <w:rPr>
          <w:spacing w:val="-2"/>
        </w:rPr>
        <w:t xml:space="preserve"> of</w:t>
      </w:r>
      <w:r>
        <w:rPr>
          <w:spacing w:val="2"/>
        </w:rPr>
        <w:t xml:space="preserve"> </w:t>
      </w:r>
      <w:r>
        <w:t>the</w:t>
      </w:r>
      <w:r>
        <w:rPr>
          <w:spacing w:val="-2"/>
        </w:rPr>
        <w:t xml:space="preserve"> </w:t>
      </w:r>
      <w:r>
        <w:rPr>
          <w:spacing w:val="-1"/>
        </w:rPr>
        <w:t>immediate</w:t>
      </w:r>
      <w:r>
        <w:t xml:space="preserve"> </w:t>
      </w:r>
      <w:r>
        <w:rPr>
          <w:spacing w:val="-1"/>
        </w:rPr>
        <w:t>area</w:t>
      </w:r>
      <w:r>
        <w:t xml:space="preserve"> </w:t>
      </w:r>
      <w:r>
        <w:rPr>
          <w:spacing w:val="-2"/>
        </w:rPr>
        <w:t>proves</w:t>
      </w:r>
      <w:r>
        <w:rPr>
          <w:spacing w:val="1"/>
        </w:rPr>
        <w:t xml:space="preserve"> </w:t>
      </w:r>
      <w:r>
        <w:rPr>
          <w:spacing w:val="-1"/>
        </w:rPr>
        <w:t>unsuccessful, an</w:t>
      </w:r>
      <w:r>
        <w:t xml:space="preserve"> </w:t>
      </w:r>
      <w:r>
        <w:rPr>
          <w:spacing w:val="-1"/>
        </w:rPr>
        <w:t>immediate</w:t>
      </w:r>
      <w:r>
        <w:rPr>
          <w:spacing w:val="-2"/>
        </w:rPr>
        <w:t xml:space="preserve"> </w:t>
      </w:r>
      <w:r>
        <w:rPr>
          <w:spacing w:val="-1"/>
        </w:rPr>
        <w:t>cursory</w:t>
      </w:r>
      <w:r>
        <w:rPr>
          <w:spacing w:val="-2"/>
        </w:rPr>
        <w:t xml:space="preserve"> </w:t>
      </w:r>
      <w:r>
        <w:rPr>
          <w:spacing w:val="-1"/>
        </w:rPr>
        <w:t>search</w:t>
      </w:r>
      <w:r>
        <w:rPr>
          <w:spacing w:val="47"/>
        </w:rPr>
        <w:t xml:space="preserve"> </w:t>
      </w:r>
      <w:r>
        <w:rPr>
          <w:spacing w:val="-1"/>
        </w:rPr>
        <w:t>should</w:t>
      </w:r>
      <w:r>
        <w:t xml:space="preserve"> </w:t>
      </w:r>
      <w:r>
        <w:rPr>
          <w:spacing w:val="-1"/>
        </w:rPr>
        <w:t>be</w:t>
      </w:r>
      <w:r>
        <w:t xml:space="preserve"> </w:t>
      </w:r>
      <w:r>
        <w:rPr>
          <w:spacing w:val="-1"/>
        </w:rPr>
        <w:t>considered</w:t>
      </w:r>
      <w:r>
        <w:rPr>
          <w:spacing w:val="-2"/>
        </w:rPr>
        <w:t xml:space="preserve"> </w:t>
      </w:r>
      <w:r>
        <w:rPr>
          <w:spacing w:val="-1"/>
        </w:rPr>
        <w:t>as</w:t>
      </w:r>
      <w:r>
        <w:rPr>
          <w:spacing w:val="-4"/>
        </w:rPr>
        <w:t xml:space="preserve"> </w:t>
      </w:r>
      <w:r>
        <w:t xml:space="preserve">the </w:t>
      </w:r>
      <w:r>
        <w:rPr>
          <w:spacing w:val="-2"/>
        </w:rPr>
        <w:t>next</w:t>
      </w:r>
      <w:r>
        <w:rPr>
          <w:spacing w:val="-1"/>
        </w:rPr>
        <w:t xml:space="preserve"> step.</w:t>
      </w:r>
      <w:r>
        <w:rPr>
          <w:spacing w:val="57"/>
        </w:rPr>
        <w:t xml:space="preserve"> </w:t>
      </w:r>
      <w:r>
        <w:t>When</w:t>
      </w:r>
      <w:r>
        <w:rPr>
          <w:spacing w:val="-2"/>
        </w:rPr>
        <w:t xml:space="preserve"> </w:t>
      </w:r>
      <w:r>
        <w:rPr>
          <w:spacing w:val="-1"/>
        </w:rPr>
        <w:t>conducting</w:t>
      </w:r>
      <w:r>
        <w:t xml:space="preserve"> </w:t>
      </w:r>
      <w:r>
        <w:rPr>
          <w:spacing w:val="-1"/>
        </w:rPr>
        <w:t>an</w:t>
      </w:r>
      <w:r>
        <w:t xml:space="preserve"> </w:t>
      </w:r>
      <w:r>
        <w:rPr>
          <w:spacing w:val="-1"/>
        </w:rPr>
        <w:t>immediate</w:t>
      </w:r>
      <w:r>
        <w:t xml:space="preserve"> </w:t>
      </w:r>
      <w:r>
        <w:rPr>
          <w:spacing w:val="-1"/>
        </w:rPr>
        <w:t>cursory</w:t>
      </w:r>
      <w:r>
        <w:rPr>
          <w:spacing w:val="47"/>
        </w:rPr>
        <w:t xml:space="preserve"> </w:t>
      </w:r>
      <w:r>
        <w:rPr>
          <w:spacing w:val="-1"/>
        </w:rPr>
        <w:t xml:space="preserve">search, </w:t>
      </w:r>
      <w:r>
        <w:t>the</w:t>
      </w:r>
      <w:r>
        <w:rPr>
          <w:spacing w:val="-2"/>
        </w:rPr>
        <w:t xml:space="preserve"> </w:t>
      </w:r>
      <w:r>
        <w:rPr>
          <w:spacing w:val="-1"/>
        </w:rPr>
        <w:t>primary</w:t>
      </w:r>
      <w:r>
        <w:rPr>
          <w:spacing w:val="-2"/>
        </w:rPr>
        <w:t xml:space="preserve"> </w:t>
      </w:r>
      <w:r>
        <w:rPr>
          <w:spacing w:val="-1"/>
        </w:rPr>
        <w:t>object</w:t>
      </w:r>
      <w:r>
        <w:rPr>
          <w:spacing w:val="2"/>
        </w:rPr>
        <w:t xml:space="preserve"> </w:t>
      </w:r>
      <w:r>
        <w:rPr>
          <w:spacing w:val="-1"/>
        </w:rPr>
        <w:t>is</w:t>
      </w:r>
      <w:r>
        <w:rPr>
          <w:spacing w:val="-2"/>
        </w:rPr>
        <w:t xml:space="preserve"> </w:t>
      </w:r>
      <w:r>
        <w:t>to</w:t>
      </w:r>
      <w:r>
        <w:rPr>
          <w:spacing w:val="-4"/>
        </w:rPr>
        <w:t xml:space="preserve"> </w:t>
      </w:r>
      <w:r>
        <w:rPr>
          <w:spacing w:val="-1"/>
        </w:rPr>
        <w:t>quickly</w:t>
      </w:r>
      <w:r>
        <w:rPr>
          <w:spacing w:val="-2"/>
        </w:rPr>
        <w:t xml:space="preserve"> </w:t>
      </w:r>
      <w:r>
        <w:rPr>
          <w:spacing w:val="-1"/>
        </w:rPr>
        <w:t>check</w:t>
      </w:r>
      <w:r>
        <w:rPr>
          <w:spacing w:val="-2"/>
        </w:rPr>
        <w:t xml:space="preserve"> </w:t>
      </w:r>
      <w:r>
        <w:t>the</w:t>
      </w:r>
      <w:r>
        <w:rPr>
          <w:spacing w:val="-2"/>
        </w:rPr>
        <w:t xml:space="preserve"> </w:t>
      </w:r>
      <w:r>
        <w:rPr>
          <w:spacing w:val="-1"/>
        </w:rPr>
        <w:t>most logical</w:t>
      </w:r>
      <w:r>
        <w:t xml:space="preserve"> </w:t>
      </w:r>
      <w:r>
        <w:rPr>
          <w:spacing w:val="-1"/>
        </w:rPr>
        <w:t>and</w:t>
      </w:r>
      <w:r>
        <w:rPr>
          <w:spacing w:val="-2"/>
        </w:rPr>
        <w:t xml:space="preserve"> </w:t>
      </w:r>
      <w:r>
        <w:rPr>
          <w:spacing w:val="-1"/>
        </w:rPr>
        <w:t>reasonable</w:t>
      </w:r>
      <w:r>
        <w:rPr>
          <w:spacing w:val="43"/>
        </w:rPr>
        <w:t xml:space="preserve"> </w:t>
      </w:r>
      <w:r>
        <w:rPr>
          <w:spacing w:val="-1"/>
        </w:rPr>
        <w:t>locations</w:t>
      </w:r>
      <w:r>
        <w:rPr>
          <w:spacing w:val="1"/>
        </w:rPr>
        <w:t xml:space="preserve"> </w:t>
      </w:r>
      <w:r>
        <w:rPr>
          <w:spacing w:val="-2"/>
        </w:rPr>
        <w:t>where</w:t>
      </w:r>
      <w:r>
        <w:t xml:space="preserve"> the</w:t>
      </w:r>
      <w:r>
        <w:rPr>
          <w:spacing w:val="-2"/>
        </w:rPr>
        <w:t xml:space="preserve"> </w:t>
      </w:r>
      <w:r>
        <w:rPr>
          <w:spacing w:val="-1"/>
        </w:rPr>
        <w:t>subject might be</w:t>
      </w:r>
      <w:r>
        <w:rPr>
          <w:spacing w:val="-2"/>
        </w:rPr>
        <w:t xml:space="preserve"> </w:t>
      </w:r>
      <w:r>
        <w:rPr>
          <w:spacing w:val="-1"/>
        </w:rPr>
        <w:t>found.</w:t>
      </w:r>
      <w:r>
        <w:t xml:space="preserve"> </w:t>
      </w:r>
      <w:r>
        <w:rPr>
          <w:spacing w:val="1"/>
        </w:rPr>
        <w:t xml:space="preserve"> </w:t>
      </w:r>
      <w:r>
        <w:rPr>
          <w:spacing w:val="-1"/>
        </w:rPr>
        <w:t>Searchers</w:t>
      </w:r>
      <w:r>
        <w:rPr>
          <w:spacing w:val="-2"/>
        </w:rPr>
        <w:t xml:space="preserve"> </w:t>
      </w:r>
      <w:r>
        <w:rPr>
          <w:spacing w:val="-1"/>
        </w:rPr>
        <w:t>should</w:t>
      </w:r>
      <w:r>
        <w:t xml:space="preserve"> </w:t>
      </w:r>
      <w:r>
        <w:rPr>
          <w:spacing w:val="-2"/>
        </w:rPr>
        <w:t>check</w:t>
      </w:r>
      <w:r>
        <w:rPr>
          <w:spacing w:val="1"/>
        </w:rPr>
        <w:t xml:space="preserve"> </w:t>
      </w:r>
      <w:r>
        <w:rPr>
          <w:spacing w:val="-1"/>
        </w:rPr>
        <w:t>roads</w:t>
      </w:r>
      <w:r>
        <w:rPr>
          <w:spacing w:val="1"/>
        </w:rPr>
        <w:t xml:space="preserve"> </w:t>
      </w:r>
      <w:r>
        <w:rPr>
          <w:spacing w:val="-1"/>
        </w:rPr>
        <w:t>and</w:t>
      </w:r>
      <w:r>
        <w:rPr>
          <w:spacing w:val="-2"/>
        </w:rPr>
        <w:t xml:space="preserve"> </w:t>
      </w:r>
      <w:r>
        <w:rPr>
          <w:spacing w:val="-1"/>
        </w:rPr>
        <w:t>trails</w:t>
      </w:r>
      <w:r>
        <w:rPr>
          <w:spacing w:val="59"/>
        </w:rPr>
        <w:t xml:space="preserve"> </w:t>
      </w:r>
      <w:r>
        <w:rPr>
          <w:spacing w:val="-1"/>
        </w:rPr>
        <w:t>leading</w:t>
      </w:r>
      <w:r>
        <w:t xml:space="preserve"> </w:t>
      </w:r>
      <w:r>
        <w:rPr>
          <w:spacing w:val="-1"/>
        </w:rPr>
        <w:t xml:space="preserve">from </w:t>
      </w:r>
      <w:r>
        <w:t xml:space="preserve">the </w:t>
      </w:r>
      <w:r>
        <w:rPr>
          <w:spacing w:val="-1"/>
        </w:rPr>
        <w:t>place</w:t>
      </w:r>
      <w:r>
        <w:rPr>
          <w:spacing w:val="-2"/>
        </w:rPr>
        <w:t xml:space="preserve"> </w:t>
      </w:r>
      <w:r>
        <w:rPr>
          <w:spacing w:val="-1"/>
        </w:rPr>
        <w:t>where</w:t>
      </w:r>
      <w:r>
        <w:rPr>
          <w:spacing w:val="-2"/>
        </w:rPr>
        <w:t xml:space="preserve"> </w:t>
      </w:r>
      <w:r>
        <w:t xml:space="preserve">the </w:t>
      </w:r>
      <w:r>
        <w:rPr>
          <w:spacing w:val="-1"/>
        </w:rPr>
        <w:t>subject</w:t>
      </w:r>
      <w:r>
        <w:rPr>
          <w:spacing w:val="2"/>
        </w:rPr>
        <w:t xml:space="preserve"> </w:t>
      </w:r>
      <w:r>
        <w:rPr>
          <w:spacing w:val="-2"/>
        </w:rPr>
        <w:t>was</w:t>
      </w:r>
      <w:r>
        <w:rPr>
          <w:spacing w:val="1"/>
        </w:rPr>
        <w:t xml:space="preserve"> </w:t>
      </w:r>
      <w:r>
        <w:rPr>
          <w:spacing w:val="-1"/>
        </w:rPr>
        <w:t>last seen.</w:t>
      </w:r>
      <w:r>
        <w:rPr>
          <w:spacing w:val="59"/>
        </w:rPr>
        <w:t xml:space="preserve"> </w:t>
      </w:r>
      <w:r>
        <w:t>In</w:t>
      </w:r>
      <w:r>
        <w:rPr>
          <w:spacing w:val="-2"/>
        </w:rPr>
        <w:t xml:space="preserve"> </w:t>
      </w:r>
      <w:r>
        <w:rPr>
          <w:spacing w:val="-1"/>
        </w:rPr>
        <w:t>searching</w:t>
      </w:r>
      <w:r>
        <w:t xml:space="preserve"> for</w:t>
      </w:r>
      <w:r>
        <w:rPr>
          <w:spacing w:val="-1"/>
        </w:rPr>
        <w:t xml:space="preserve"> </w:t>
      </w:r>
      <w:r>
        <w:rPr>
          <w:spacing w:val="-2"/>
        </w:rPr>
        <w:t>children,</w:t>
      </w:r>
      <w:r>
        <w:rPr>
          <w:spacing w:val="46"/>
        </w:rPr>
        <w:t xml:space="preserve"> </w:t>
      </w:r>
      <w:r>
        <w:rPr>
          <w:spacing w:val="-1"/>
        </w:rPr>
        <w:t>nearby</w:t>
      </w:r>
      <w:r>
        <w:rPr>
          <w:spacing w:val="-2"/>
        </w:rPr>
        <w:t xml:space="preserve"> </w:t>
      </w:r>
      <w:r>
        <w:rPr>
          <w:spacing w:val="-1"/>
        </w:rPr>
        <w:t>attractions</w:t>
      </w:r>
      <w:r>
        <w:rPr>
          <w:spacing w:val="-2"/>
        </w:rPr>
        <w:t xml:space="preserve"> </w:t>
      </w:r>
      <w:r>
        <w:rPr>
          <w:spacing w:val="-1"/>
        </w:rPr>
        <w:t>such</w:t>
      </w:r>
      <w:r>
        <w:rPr>
          <w:spacing w:val="-4"/>
        </w:rPr>
        <w:t xml:space="preserve"> </w:t>
      </w:r>
      <w:r>
        <w:rPr>
          <w:spacing w:val="-1"/>
        </w:rPr>
        <w:t>as</w:t>
      </w:r>
      <w:r>
        <w:rPr>
          <w:spacing w:val="1"/>
        </w:rPr>
        <w:t xml:space="preserve"> </w:t>
      </w:r>
      <w:r>
        <w:rPr>
          <w:spacing w:val="-1"/>
        </w:rPr>
        <w:t>playgrounds,</w:t>
      </w:r>
      <w:r>
        <w:rPr>
          <w:spacing w:val="2"/>
        </w:rPr>
        <w:t xml:space="preserve"> </w:t>
      </w:r>
      <w:r>
        <w:rPr>
          <w:spacing w:val="-1"/>
        </w:rPr>
        <w:t>stores</w:t>
      </w:r>
      <w:r>
        <w:rPr>
          <w:spacing w:val="1"/>
        </w:rPr>
        <w:t xml:space="preserve"> </w:t>
      </w:r>
      <w:r>
        <w:rPr>
          <w:spacing w:val="-2"/>
        </w:rPr>
        <w:t>or</w:t>
      </w:r>
      <w:r>
        <w:rPr>
          <w:spacing w:val="2"/>
        </w:rPr>
        <w:t xml:space="preserve"> </w:t>
      </w:r>
      <w:r>
        <w:rPr>
          <w:spacing w:val="-1"/>
        </w:rPr>
        <w:t>parks</w:t>
      </w:r>
      <w:r>
        <w:rPr>
          <w:spacing w:val="-2"/>
        </w:rPr>
        <w:t xml:space="preserve"> </w:t>
      </w:r>
      <w:r>
        <w:rPr>
          <w:spacing w:val="-1"/>
        </w:rPr>
        <w:t>should</w:t>
      </w:r>
      <w:r>
        <w:t xml:space="preserve"> </w:t>
      </w:r>
      <w:r>
        <w:rPr>
          <w:spacing w:val="-1"/>
        </w:rPr>
        <w:t>be</w:t>
      </w:r>
      <w:r>
        <w:t xml:space="preserve"> </w:t>
      </w:r>
      <w:r>
        <w:rPr>
          <w:spacing w:val="-2"/>
        </w:rPr>
        <w:t>searched.</w:t>
      </w:r>
    </w:p>
    <w:p w:rsidR="00725ADC" w:rsidRDefault="00725ADC">
      <w:pPr>
        <w:pStyle w:val="BodyText"/>
        <w:kinsoku w:val="0"/>
        <w:overflowPunct w:val="0"/>
        <w:spacing w:before="11"/>
        <w:ind w:left="0" w:firstLine="0"/>
        <w:rPr>
          <w:sz w:val="21"/>
          <w:szCs w:val="21"/>
        </w:rPr>
      </w:pPr>
    </w:p>
    <w:p w:rsidR="00725ADC" w:rsidRDefault="00725ADC" w:rsidP="006F0713">
      <w:pPr>
        <w:pStyle w:val="BodyText"/>
        <w:numPr>
          <w:ilvl w:val="0"/>
          <w:numId w:val="1"/>
        </w:numPr>
        <w:kinsoku w:val="0"/>
        <w:overflowPunct w:val="0"/>
        <w:spacing w:line="239" w:lineRule="auto"/>
        <w:ind w:left="990" w:right="175" w:hanging="630"/>
        <w:rPr>
          <w:spacing w:val="-1"/>
        </w:rPr>
      </w:pPr>
      <w:r>
        <w:rPr>
          <w:spacing w:val="-1"/>
        </w:rPr>
        <w:t>If</w:t>
      </w:r>
      <w:r>
        <w:rPr>
          <w:spacing w:val="2"/>
        </w:rPr>
        <w:t xml:space="preserve"> </w:t>
      </w:r>
      <w:r>
        <w:t>the</w:t>
      </w:r>
      <w:r>
        <w:rPr>
          <w:spacing w:val="-2"/>
        </w:rPr>
        <w:t xml:space="preserve"> </w:t>
      </w:r>
      <w:r>
        <w:t>time</w:t>
      </w:r>
      <w:r>
        <w:rPr>
          <w:spacing w:val="-4"/>
        </w:rPr>
        <w:t xml:space="preserve"> </w:t>
      </w:r>
      <w:r>
        <w:rPr>
          <w:spacing w:val="-1"/>
        </w:rPr>
        <w:t>frame, terrain</w:t>
      </w:r>
      <w:r>
        <w:rPr>
          <w:spacing w:val="-2"/>
        </w:rPr>
        <w:t xml:space="preserve"> </w:t>
      </w:r>
      <w:r>
        <w:rPr>
          <w:spacing w:val="-1"/>
        </w:rPr>
        <w:t>and</w:t>
      </w:r>
      <w:r>
        <w:t xml:space="preserve"> </w:t>
      </w:r>
      <w:r>
        <w:rPr>
          <w:spacing w:val="-2"/>
        </w:rPr>
        <w:t>available</w:t>
      </w:r>
      <w:r>
        <w:t xml:space="preserve"> </w:t>
      </w:r>
      <w:r>
        <w:rPr>
          <w:spacing w:val="-1"/>
        </w:rPr>
        <w:t>resources</w:t>
      </w:r>
      <w:r>
        <w:rPr>
          <w:spacing w:val="-2"/>
        </w:rPr>
        <w:t xml:space="preserve"> </w:t>
      </w:r>
      <w:r>
        <w:rPr>
          <w:spacing w:val="-1"/>
        </w:rPr>
        <w:t>permit (including, but not limited</w:t>
      </w:r>
      <w:r>
        <w:rPr>
          <w:spacing w:val="-2"/>
        </w:rPr>
        <w:t xml:space="preserve"> </w:t>
      </w:r>
      <w:r>
        <w:t>to</w:t>
      </w:r>
      <w:r>
        <w:rPr>
          <w:spacing w:val="65"/>
        </w:rPr>
        <w:t xml:space="preserve"> </w:t>
      </w:r>
      <w:r>
        <w:t xml:space="preserve">the </w:t>
      </w:r>
      <w:r>
        <w:rPr>
          <w:spacing w:val="-1"/>
        </w:rPr>
        <w:t>Fire</w:t>
      </w:r>
      <w:r>
        <w:rPr>
          <w:spacing w:val="-2"/>
        </w:rPr>
        <w:t xml:space="preserve"> </w:t>
      </w:r>
      <w:r>
        <w:rPr>
          <w:spacing w:val="-1"/>
        </w:rPr>
        <w:t>Department, Community</w:t>
      </w:r>
      <w:r>
        <w:rPr>
          <w:spacing w:val="-2"/>
        </w:rPr>
        <w:t xml:space="preserve"> </w:t>
      </w:r>
      <w:r>
        <w:rPr>
          <w:spacing w:val="-1"/>
        </w:rPr>
        <w:t>Emergency</w:t>
      </w:r>
      <w:r>
        <w:rPr>
          <w:spacing w:val="-2"/>
        </w:rPr>
        <w:t xml:space="preserve"> </w:t>
      </w:r>
      <w:r>
        <w:rPr>
          <w:spacing w:val="-1"/>
        </w:rPr>
        <w:t>Response</w:t>
      </w:r>
      <w:r>
        <w:rPr>
          <w:spacing w:val="-2"/>
        </w:rPr>
        <w:t xml:space="preserve"> </w:t>
      </w:r>
      <w:r>
        <w:rPr>
          <w:spacing w:val="-1"/>
        </w:rPr>
        <w:t>Team (C.E.R.T.), local</w:t>
      </w:r>
      <w:r>
        <w:rPr>
          <w:spacing w:val="37"/>
        </w:rPr>
        <w:t xml:space="preserve"> </w:t>
      </w:r>
      <w:r>
        <w:rPr>
          <w:spacing w:val="-1"/>
        </w:rPr>
        <w:t>rescue</w:t>
      </w:r>
      <w:r>
        <w:rPr>
          <w:spacing w:val="-2"/>
        </w:rPr>
        <w:t xml:space="preserve"> </w:t>
      </w:r>
      <w:r>
        <w:rPr>
          <w:spacing w:val="-1"/>
        </w:rPr>
        <w:t>squad</w:t>
      </w:r>
      <w:r>
        <w:t xml:space="preserve"> </w:t>
      </w:r>
      <w:r>
        <w:rPr>
          <w:spacing w:val="-1"/>
        </w:rPr>
        <w:t>and</w:t>
      </w:r>
      <w:r>
        <w:rPr>
          <w:spacing w:val="-2"/>
        </w:rPr>
        <w:t xml:space="preserve"> </w:t>
      </w:r>
      <w:r>
        <w:rPr>
          <w:spacing w:val="-1"/>
        </w:rPr>
        <w:t>other volunteers), confinement techniques</w:t>
      </w:r>
      <w:r>
        <w:rPr>
          <w:spacing w:val="-2"/>
        </w:rPr>
        <w:t xml:space="preserve"> </w:t>
      </w:r>
      <w:r>
        <w:rPr>
          <w:spacing w:val="-1"/>
        </w:rPr>
        <w:t>should</w:t>
      </w:r>
      <w:r>
        <w:t xml:space="preserve"> </w:t>
      </w:r>
      <w:r>
        <w:rPr>
          <w:spacing w:val="-1"/>
        </w:rPr>
        <w:t>be</w:t>
      </w:r>
      <w:r>
        <w:rPr>
          <w:spacing w:val="-2"/>
        </w:rPr>
        <w:t xml:space="preserve"> used</w:t>
      </w:r>
      <w:r>
        <w:t xml:space="preserve"> </w:t>
      </w:r>
      <w:r>
        <w:rPr>
          <w:spacing w:val="-1"/>
        </w:rPr>
        <w:t>at this</w:t>
      </w:r>
      <w:r>
        <w:rPr>
          <w:spacing w:val="59"/>
        </w:rPr>
        <w:t xml:space="preserve"> </w:t>
      </w:r>
      <w:r>
        <w:rPr>
          <w:spacing w:val="-1"/>
        </w:rPr>
        <w:t>point.</w:t>
      </w:r>
      <w:r>
        <w:rPr>
          <w:spacing w:val="57"/>
        </w:rPr>
        <w:t xml:space="preserve"> </w:t>
      </w:r>
      <w:r>
        <w:t>When</w:t>
      </w:r>
      <w:r>
        <w:rPr>
          <w:spacing w:val="-2"/>
        </w:rPr>
        <w:t xml:space="preserve"> </w:t>
      </w:r>
      <w:r>
        <w:rPr>
          <w:spacing w:val="-1"/>
        </w:rPr>
        <w:t>utilizing</w:t>
      </w:r>
      <w:r>
        <w:rPr>
          <w:spacing w:val="3"/>
        </w:rPr>
        <w:t xml:space="preserve"> </w:t>
      </w:r>
      <w:r>
        <w:rPr>
          <w:spacing w:val="-1"/>
        </w:rPr>
        <w:t>such</w:t>
      </w:r>
      <w:r>
        <w:t xml:space="preserve"> </w:t>
      </w:r>
      <w:r>
        <w:rPr>
          <w:spacing w:val="-1"/>
        </w:rPr>
        <w:t>strategy, personnel</w:t>
      </w:r>
      <w:r>
        <w:t xml:space="preserve"> </w:t>
      </w:r>
      <w:r>
        <w:rPr>
          <w:spacing w:val="-1"/>
        </w:rPr>
        <w:t>are</w:t>
      </w:r>
      <w:r>
        <w:rPr>
          <w:spacing w:val="-2"/>
        </w:rPr>
        <w:t xml:space="preserve"> </w:t>
      </w:r>
      <w:r>
        <w:t>to</w:t>
      </w:r>
      <w:r>
        <w:rPr>
          <w:spacing w:val="-2"/>
        </w:rPr>
        <w:t xml:space="preserve"> </w:t>
      </w:r>
      <w:r>
        <w:rPr>
          <w:spacing w:val="-1"/>
        </w:rPr>
        <w:t>be</w:t>
      </w:r>
      <w:r>
        <w:t xml:space="preserve"> </w:t>
      </w:r>
      <w:r>
        <w:rPr>
          <w:spacing w:val="-1"/>
        </w:rPr>
        <w:t>assigned</w:t>
      </w:r>
      <w:r>
        <w:rPr>
          <w:spacing w:val="-2"/>
        </w:rPr>
        <w:t xml:space="preserve"> </w:t>
      </w:r>
      <w:r>
        <w:t>to</w:t>
      </w:r>
      <w:r>
        <w:rPr>
          <w:spacing w:val="-2"/>
        </w:rPr>
        <w:t xml:space="preserve"> </w:t>
      </w:r>
      <w:r>
        <w:rPr>
          <w:spacing w:val="-1"/>
        </w:rPr>
        <w:t>stationary</w:t>
      </w:r>
      <w:r>
        <w:rPr>
          <w:spacing w:val="41"/>
        </w:rPr>
        <w:t xml:space="preserve"> </w:t>
      </w:r>
      <w:r>
        <w:rPr>
          <w:spacing w:val="-1"/>
        </w:rPr>
        <w:lastRenderedPageBreak/>
        <w:t>positions</w:t>
      </w:r>
      <w:r>
        <w:rPr>
          <w:spacing w:val="1"/>
        </w:rPr>
        <w:t xml:space="preserve"> </w:t>
      </w:r>
      <w:r>
        <w:rPr>
          <w:spacing w:val="-1"/>
        </w:rPr>
        <w:t>around</w:t>
      </w:r>
      <w:r>
        <w:rPr>
          <w:spacing w:val="-2"/>
        </w:rPr>
        <w:t xml:space="preserve"> </w:t>
      </w:r>
      <w:r>
        <w:t>the</w:t>
      </w:r>
      <w:r>
        <w:rPr>
          <w:spacing w:val="-2"/>
        </w:rPr>
        <w:t xml:space="preserve"> </w:t>
      </w:r>
      <w:r>
        <w:rPr>
          <w:spacing w:val="-1"/>
        </w:rPr>
        <w:t>perimeter</w:t>
      </w:r>
      <w:r>
        <w:rPr>
          <w:spacing w:val="2"/>
        </w:rPr>
        <w:t xml:space="preserve"> </w:t>
      </w:r>
      <w:r>
        <w:rPr>
          <w:spacing w:val="-2"/>
        </w:rPr>
        <w:t>of</w:t>
      </w:r>
      <w:r>
        <w:rPr>
          <w:spacing w:val="-1"/>
        </w:rPr>
        <w:t xml:space="preserve"> </w:t>
      </w:r>
      <w:r>
        <w:t>the</w:t>
      </w:r>
      <w:r>
        <w:rPr>
          <w:spacing w:val="-2"/>
        </w:rPr>
        <w:t xml:space="preserve"> </w:t>
      </w:r>
      <w:r>
        <w:rPr>
          <w:spacing w:val="-1"/>
        </w:rPr>
        <w:t>search</w:t>
      </w:r>
      <w:r>
        <w:rPr>
          <w:spacing w:val="-2"/>
        </w:rPr>
        <w:t xml:space="preserve"> </w:t>
      </w:r>
      <w:r>
        <w:rPr>
          <w:spacing w:val="-1"/>
        </w:rPr>
        <w:t>areas.</w:t>
      </w:r>
      <w:r>
        <w:rPr>
          <w:spacing w:val="59"/>
        </w:rPr>
        <w:t xml:space="preserve"> </w:t>
      </w:r>
      <w:r>
        <w:rPr>
          <w:spacing w:val="-1"/>
        </w:rPr>
        <w:t>These</w:t>
      </w:r>
      <w:r>
        <w:rPr>
          <w:spacing w:val="-2"/>
        </w:rPr>
        <w:t xml:space="preserve"> </w:t>
      </w:r>
      <w:r>
        <w:rPr>
          <w:spacing w:val="-1"/>
        </w:rPr>
        <w:t>units</w:t>
      </w:r>
      <w:r>
        <w:rPr>
          <w:spacing w:val="1"/>
        </w:rPr>
        <w:t xml:space="preserve"> </w:t>
      </w:r>
      <w:r>
        <w:rPr>
          <w:spacing w:val="-1"/>
        </w:rPr>
        <w:t>are</w:t>
      </w:r>
      <w:r>
        <w:rPr>
          <w:spacing w:val="-2"/>
        </w:rPr>
        <w:t xml:space="preserve"> </w:t>
      </w:r>
      <w:r>
        <w:t>to</w:t>
      </w:r>
      <w:r>
        <w:rPr>
          <w:spacing w:val="-2"/>
        </w:rPr>
        <w:t xml:space="preserve"> </w:t>
      </w:r>
      <w:r>
        <w:rPr>
          <w:spacing w:val="-1"/>
        </w:rPr>
        <w:t>be</w:t>
      </w:r>
      <w:r>
        <w:rPr>
          <w:spacing w:val="-2"/>
        </w:rPr>
        <w:t xml:space="preserve"> </w:t>
      </w:r>
      <w:r>
        <w:rPr>
          <w:spacing w:val="-1"/>
        </w:rPr>
        <w:t xml:space="preserve">alert </w:t>
      </w:r>
      <w:r>
        <w:t>to</w:t>
      </w:r>
      <w:r>
        <w:rPr>
          <w:spacing w:val="-2"/>
        </w:rPr>
        <w:t xml:space="preserve"> </w:t>
      </w:r>
      <w:r>
        <w:rPr>
          <w:spacing w:val="-1"/>
        </w:rPr>
        <w:t>the</w:t>
      </w:r>
      <w:r>
        <w:rPr>
          <w:spacing w:val="50"/>
        </w:rPr>
        <w:t xml:space="preserve"> </w:t>
      </w:r>
      <w:r>
        <w:rPr>
          <w:spacing w:val="-1"/>
        </w:rPr>
        <w:t>subject</w:t>
      </w:r>
      <w:r>
        <w:rPr>
          <w:spacing w:val="2"/>
        </w:rPr>
        <w:t xml:space="preserve"> </w:t>
      </w:r>
      <w:r>
        <w:rPr>
          <w:spacing w:val="-1"/>
        </w:rPr>
        <w:t>exiting</w:t>
      </w:r>
      <w:r>
        <w:t xml:space="preserve"> the</w:t>
      </w:r>
      <w:r>
        <w:rPr>
          <w:spacing w:val="-2"/>
        </w:rPr>
        <w:t xml:space="preserve"> search</w:t>
      </w:r>
      <w:r>
        <w:t xml:space="preserve"> </w:t>
      </w:r>
      <w:r>
        <w:rPr>
          <w:spacing w:val="-1"/>
        </w:rPr>
        <w:t>area</w:t>
      </w:r>
      <w:r w:rsidR="001363A7">
        <w:rPr>
          <w:spacing w:val="-1"/>
        </w:rPr>
        <w:t>:</w:t>
      </w:r>
    </w:p>
    <w:p w:rsidR="00725ADC" w:rsidRDefault="00725ADC">
      <w:pPr>
        <w:pStyle w:val="BodyText"/>
        <w:kinsoku w:val="0"/>
        <w:overflowPunct w:val="0"/>
        <w:ind w:left="0" w:firstLine="0"/>
      </w:pPr>
    </w:p>
    <w:p w:rsidR="00725ADC" w:rsidRDefault="00725ADC" w:rsidP="006F0713">
      <w:pPr>
        <w:pStyle w:val="BodyText"/>
        <w:numPr>
          <w:ilvl w:val="1"/>
          <w:numId w:val="1"/>
        </w:numPr>
        <w:kinsoku w:val="0"/>
        <w:overflowPunct w:val="0"/>
        <w:ind w:left="1440" w:hanging="450"/>
      </w:pPr>
      <w:r>
        <w:rPr>
          <w:spacing w:val="-1"/>
        </w:rPr>
        <w:t>All</w:t>
      </w:r>
      <w:r>
        <w:t xml:space="preserve"> </w:t>
      </w:r>
      <w:r>
        <w:rPr>
          <w:spacing w:val="-1"/>
        </w:rPr>
        <w:t>personnel</w:t>
      </w:r>
      <w:r>
        <w:t xml:space="preserve"> </w:t>
      </w:r>
      <w:r>
        <w:rPr>
          <w:spacing w:val="-2"/>
        </w:rPr>
        <w:t>who</w:t>
      </w:r>
      <w:r>
        <w:t xml:space="preserve"> </w:t>
      </w:r>
      <w:r>
        <w:rPr>
          <w:spacing w:val="-1"/>
        </w:rPr>
        <w:t>are</w:t>
      </w:r>
      <w:r>
        <w:t xml:space="preserve"> </w:t>
      </w:r>
      <w:r>
        <w:rPr>
          <w:spacing w:val="-1"/>
        </w:rPr>
        <w:t xml:space="preserve">designated </w:t>
      </w:r>
      <w:r>
        <w:t>to</w:t>
      </w:r>
      <w:r>
        <w:rPr>
          <w:spacing w:val="-2"/>
        </w:rPr>
        <w:t xml:space="preserve"> </w:t>
      </w:r>
      <w:r>
        <w:rPr>
          <w:spacing w:val="-1"/>
        </w:rPr>
        <w:t>search</w:t>
      </w:r>
      <w:r>
        <w:rPr>
          <w:spacing w:val="-2"/>
        </w:rPr>
        <w:t xml:space="preserve"> </w:t>
      </w:r>
      <w:r>
        <w:rPr>
          <w:spacing w:val="-1"/>
        </w:rPr>
        <w:t>shall</w:t>
      </w:r>
      <w:r>
        <w:t xml:space="preserve"> </w:t>
      </w:r>
      <w:r>
        <w:rPr>
          <w:spacing w:val="-1"/>
        </w:rPr>
        <w:t>complete</w:t>
      </w:r>
      <w:r>
        <w:rPr>
          <w:spacing w:val="-2"/>
        </w:rPr>
        <w:t xml:space="preserve"> </w:t>
      </w:r>
      <w:r>
        <w:t xml:space="preserve">a </w:t>
      </w:r>
      <w:r>
        <w:rPr>
          <w:spacing w:val="-1"/>
        </w:rPr>
        <w:t xml:space="preserve">Searcher </w:t>
      </w:r>
      <w:r>
        <w:rPr>
          <w:spacing w:val="-2"/>
        </w:rPr>
        <w:t>Log.</w:t>
      </w:r>
    </w:p>
    <w:p w:rsidR="00725ADC" w:rsidRDefault="00725ADC">
      <w:pPr>
        <w:pStyle w:val="BodyText"/>
        <w:kinsoku w:val="0"/>
        <w:overflowPunct w:val="0"/>
        <w:spacing w:before="1"/>
        <w:ind w:left="0" w:firstLine="0"/>
      </w:pPr>
    </w:p>
    <w:p w:rsidR="00725ADC" w:rsidRDefault="00725ADC" w:rsidP="006F0713">
      <w:pPr>
        <w:pStyle w:val="BodyText"/>
        <w:numPr>
          <w:ilvl w:val="0"/>
          <w:numId w:val="1"/>
        </w:numPr>
        <w:kinsoku w:val="0"/>
        <w:overflowPunct w:val="0"/>
        <w:ind w:left="990" w:hanging="630"/>
        <w:rPr>
          <w:spacing w:val="-1"/>
        </w:rPr>
      </w:pPr>
      <w:r>
        <w:t>Once a</w:t>
      </w:r>
      <w:r>
        <w:rPr>
          <w:spacing w:val="-2"/>
        </w:rPr>
        <w:t xml:space="preserve"> </w:t>
      </w:r>
      <w:r>
        <w:rPr>
          <w:spacing w:val="-1"/>
        </w:rPr>
        <w:t>decision</w:t>
      </w:r>
      <w:r>
        <w:t xml:space="preserve"> </w:t>
      </w:r>
      <w:r>
        <w:rPr>
          <w:spacing w:val="-1"/>
        </w:rPr>
        <w:t>has</w:t>
      </w:r>
      <w:r>
        <w:rPr>
          <w:spacing w:val="-2"/>
        </w:rPr>
        <w:t xml:space="preserve"> been</w:t>
      </w:r>
      <w:r>
        <w:t xml:space="preserve"> </w:t>
      </w:r>
      <w:r>
        <w:rPr>
          <w:spacing w:val="-1"/>
        </w:rPr>
        <w:t>made</w:t>
      </w:r>
      <w:r>
        <w:rPr>
          <w:spacing w:val="-2"/>
        </w:rPr>
        <w:t xml:space="preserve"> </w:t>
      </w:r>
      <w:r>
        <w:t>to</w:t>
      </w:r>
      <w:r>
        <w:rPr>
          <w:spacing w:val="-2"/>
        </w:rPr>
        <w:t xml:space="preserve"> </w:t>
      </w:r>
      <w:r>
        <w:rPr>
          <w:spacing w:val="-1"/>
        </w:rPr>
        <w:t>utilize</w:t>
      </w:r>
      <w:r>
        <w:t xml:space="preserve"> </w:t>
      </w:r>
      <w:r>
        <w:rPr>
          <w:spacing w:val="-1"/>
        </w:rPr>
        <w:t>K-9</w:t>
      </w:r>
      <w:r>
        <w:t xml:space="preserve"> </w:t>
      </w:r>
      <w:r>
        <w:rPr>
          <w:spacing w:val="-1"/>
        </w:rPr>
        <w:t>search</w:t>
      </w:r>
      <w:r>
        <w:rPr>
          <w:spacing w:val="-2"/>
        </w:rPr>
        <w:t xml:space="preserve"> </w:t>
      </w:r>
      <w:r>
        <w:rPr>
          <w:spacing w:val="-1"/>
        </w:rPr>
        <w:t>teams:</w:t>
      </w:r>
    </w:p>
    <w:p w:rsidR="00725ADC" w:rsidRDefault="00725ADC">
      <w:pPr>
        <w:pStyle w:val="BodyText"/>
        <w:kinsoku w:val="0"/>
        <w:overflowPunct w:val="0"/>
        <w:spacing w:before="8"/>
        <w:ind w:left="0" w:firstLine="0"/>
        <w:rPr>
          <w:sz w:val="21"/>
          <w:szCs w:val="21"/>
        </w:rPr>
      </w:pPr>
    </w:p>
    <w:p w:rsidR="00725ADC" w:rsidRDefault="00725ADC" w:rsidP="006F0713">
      <w:pPr>
        <w:pStyle w:val="BodyText"/>
        <w:numPr>
          <w:ilvl w:val="1"/>
          <w:numId w:val="1"/>
        </w:numPr>
        <w:kinsoku w:val="0"/>
        <w:overflowPunct w:val="0"/>
        <w:ind w:left="1440" w:hanging="450"/>
      </w:pPr>
      <w:r>
        <w:t>While</w:t>
      </w:r>
      <w:r>
        <w:rPr>
          <w:spacing w:val="-2"/>
        </w:rPr>
        <w:t xml:space="preserve"> </w:t>
      </w:r>
      <w:r>
        <w:t xml:space="preserve">the </w:t>
      </w:r>
      <w:r>
        <w:rPr>
          <w:spacing w:val="-2"/>
        </w:rPr>
        <w:t>K-9</w:t>
      </w:r>
      <w:r>
        <w:t xml:space="preserve"> </w:t>
      </w:r>
      <w:r>
        <w:rPr>
          <w:spacing w:val="-1"/>
        </w:rPr>
        <w:t>Search</w:t>
      </w:r>
      <w:r>
        <w:rPr>
          <w:spacing w:val="-2"/>
        </w:rPr>
        <w:t xml:space="preserve"> </w:t>
      </w:r>
      <w:r>
        <w:rPr>
          <w:spacing w:val="-1"/>
        </w:rPr>
        <w:t>Team</w:t>
      </w:r>
      <w:r>
        <w:rPr>
          <w:spacing w:val="2"/>
        </w:rPr>
        <w:t xml:space="preserve"> </w:t>
      </w:r>
      <w:r>
        <w:rPr>
          <w:spacing w:val="-1"/>
        </w:rPr>
        <w:t>is</w:t>
      </w:r>
      <w:r>
        <w:rPr>
          <w:spacing w:val="-2"/>
        </w:rPr>
        <w:t xml:space="preserve"> </w:t>
      </w:r>
      <w:r w:rsidR="005E5DF6">
        <w:rPr>
          <w:spacing w:val="-1"/>
        </w:rPr>
        <w:t>en</w:t>
      </w:r>
      <w:r w:rsidR="005E5DF6">
        <w:t>-</w:t>
      </w:r>
      <w:r>
        <w:rPr>
          <w:spacing w:val="-1"/>
        </w:rPr>
        <w:t>route:</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1"/>
          <w:numId w:val="25"/>
        </w:numPr>
        <w:kinsoku w:val="0"/>
        <w:overflowPunct w:val="0"/>
        <w:ind w:left="1890" w:right="206" w:hanging="450"/>
      </w:pPr>
      <w:r>
        <w:rPr>
          <w:spacing w:val="-1"/>
        </w:rPr>
        <w:t>Keep</w:t>
      </w:r>
      <w:r>
        <w:t xml:space="preserve"> the</w:t>
      </w:r>
      <w:r>
        <w:rPr>
          <w:spacing w:val="-2"/>
        </w:rPr>
        <w:t xml:space="preserve"> </w:t>
      </w:r>
      <w:r>
        <w:rPr>
          <w:spacing w:val="-1"/>
        </w:rPr>
        <w:t>number</w:t>
      </w:r>
      <w:r>
        <w:rPr>
          <w:spacing w:val="2"/>
        </w:rPr>
        <w:t xml:space="preserve"> </w:t>
      </w:r>
      <w:r>
        <w:rPr>
          <w:spacing w:val="-2"/>
        </w:rPr>
        <w:t>of</w:t>
      </w:r>
      <w:r>
        <w:rPr>
          <w:spacing w:val="2"/>
        </w:rPr>
        <w:t xml:space="preserve"> </w:t>
      </w:r>
      <w:r>
        <w:rPr>
          <w:spacing w:val="-2"/>
        </w:rPr>
        <w:t>people</w:t>
      </w:r>
      <w:r>
        <w:t xml:space="preserve"> </w:t>
      </w:r>
      <w:r>
        <w:rPr>
          <w:spacing w:val="-1"/>
        </w:rPr>
        <w:t>authorized</w:t>
      </w:r>
      <w:r>
        <w:t xml:space="preserve"> </w:t>
      </w:r>
      <w:r>
        <w:rPr>
          <w:spacing w:val="-1"/>
        </w:rPr>
        <w:t>in</w:t>
      </w:r>
      <w:r>
        <w:t xml:space="preserve"> the</w:t>
      </w:r>
      <w:r>
        <w:rPr>
          <w:spacing w:val="-2"/>
        </w:rPr>
        <w:t xml:space="preserve"> </w:t>
      </w:r>
      <w:r>
        <w:rPr>
          <w:spacing w:val="-1"/>
        </w:rPr>
        <w:t>area</w:t>
      </w:r>
      <w:r>
        <w:t xml:space="preserve"> to</w:t>
      </w:r>
      <w:r>
        <w:rPr>
          <w:spacing w:val="-2"/>
        </w:rPr>
        <w:t xml:space="preserve"> </w:t>
      </w:r>
      <w:r>
        <w:t>the</w:t>
      </w:r>
      <w:r>
        <w:rPr>
          <w:spacing w:val="-2"/>
        </w:rPr>
        <w:t xml:space="preserve"> </w:t>
      </w:r>
      <w:r>
        <w:rPr>
          <w:spacing w:val="-1"/>
        </w:rPr>
        <w:t>minimum</w:t>
      </w:r>
      <w:r>
        <w:rPr>
          <w:spacing w:val="2"/>
        </w:rPr>
        <w:t xml:space="preserve"> </w:t>
      </w:r>
      <w:r>
        <w:rPr>
          <w:spacing w:val="-1"/>
        </w:rPr>
        <w:t>necessary</w:t>
      </w:r>
      <w:r>
        <w:rPr>
          <w:spacing w:val="21"/>
        </w:rPr>
        <w:t xml:space="preserve"> </w:t>
      </w:r>
      <w:r>
        <w:t xml:space="preserve">to </w:t>
      </w:r>
      <w:r>
        <w:rPr>
          <w:spacing w:val="-1"/>
        </w:rPr>
        <w:t xml:space="preserve">conduct </w:t>
      </w:r>
      <w:r>
        <w:t>the</w:t>
      </w:r>
      <w:r>
        <w:rPr>
          <w:spacing w:val="-2"/>
        </w:rPr>
        <w:t xml:space="preserve"> </w:t>
      </w:r>
      <w:r>
        <w:rPr>
          <w:spacing w:val="-1"/>
        </w:rPr>
        <w:t>initial</w:t>
      </w:r>
      <w:r>
        <w:t xml:space="preserve"> </w:t>
      </w:r>
      <w:r>
        <w:rPr>
          <w:spacing w:val="-1"/>
        </w:rPr>
        <w:t>investigation</w:t>
      </w:r>
      <w:r w:rsidR="00487D9A">
        <w:rPr>
          <w:spacing w:val="-1"/>
        </w:rPr>
        <w:t>;</w:t>
      </w:r>
    </w:p>
    <w:p w:rsidR="00725ADC" w:rsidRDefault="00725ADC">
      <w:pPr>
        <w:pStyle w:val="BodyText"/>
        <w:kinsoku w:val="0"/>
        <w:overflowPunct w:val="0"/>
        <w:ind w:left="0" w:firstLine="0"/>
      </w:pPr>
    </w:p>
    <w:p w:rsidR="00725ADC" w:rsidRDefault="00725ADC" w:rsidP="00780968">
      <w:pPr>
        <w:pStyle w:val="BodyText"/>
        <w:numPr>
          <w:ilvl w:val="1"/>
          <w:numId w:val="25"/>
        </w:numPr>
        <w:kinsoku w:val="0"/>
        <w:overflowPunct w:val="0"/>
        <w:ind w:left="1890" w:right="175" w:hanging="450"/>
      </w:pPr>
      <w:r>
        <w:rPr>
          <w:spacing w:val="-1"/>
        </w:rPr>
        <w:t>If</w:t>
      </w:r>
      <w:r>
        <w:rPr>
          <w:spacing w:val="2"/>
        </w:rPr>
        <w:t xml:space="preserve"> </w:t>
      </w:r>
      <w:r>
        <w:rPr>
          <w:spacing w:val="-1"/>
        </w:rPr>
        <w:t>it</w:t>
      </w:r>
      <w:r>
        <w:rPr>
          <w:spacing w:val="2"/>
        </w:rPr>
        <w:t xml:space="preserve"> </w:t>
      </w:r>
      <w:r>
        <w:rPr>
          <w:spacing w:val="-1"/>
        </w:rPr>
        <w:t>is</w:t>
      </w:r>
      <w:r>
        <w:rPr>
          <w:spacing w:val="-2"/>
        </w:rPr>
        <w:t xml:space="preserve"> </w:t>
      </w:r>
      <w:r>
        <w:rPr>
          <w:spacing w:val="-1"/>
        </w:rPr>
        <w:t>necessary</w:t>
      </w:r>
      <w:r>
        <w:rPr>
          <w:spacing w:val="-2"/>
        </w:rPr>
        <w:t xml:space="preserve"> </w:t>
      </w:r>
      <w:r>
        <w:t>to</w:t>
      </w:r>
      <w:r>
        <w:rPr>
          <w:spacing w:val="-2"/>
        </w:rPr>
        <w:t xml:space="preserve"> </w:t>
      </w:r>
      <w:r>
        <w:rPr>
          <w:spacing w:val="-1"/>
        </w:rPr>
        <w:t>keep</w:t>
      </w:r>
      <w:r>
        <w:rPr>
          <w:spacing w:val="-2"/>
        </w:rPr>
        <w:t xml:space="preserve"> </w:t>
      </w:r>
      <w:r>
        <w:t xml:space="preserve">a </w:t>
      </w:r>
      <w:r>
        <w:rPr>
          <w:spacing w:val="-1"/>
        </w:rPr>
        <w:t>vehicle</w:t>
      </w:r>
      <w:r>
        <w:t xml:space="preserve"> </w:t>
      </w:r>
      <w:r>
        <w:rPr>
          <w:spacing w:val="-1"/>
        </w:rPr>
        <w:t>engine</w:t>
      </w:r>
      <w:r>
        <w:t xml:space="preserve"> </w:t>
      </w:r>
      <w:r>
        <w:rPr>
          <w:spacing w:val="-1"/>
        </w:rPr>
        <w:t>running, park</w:t>
      </w:r>
      <w:r>
        <w:rPr>
          <w:spacing w:val="1"/>
        </w:rPr>
        <w:t xml:space="preserve"> </w:t>
      </w:r>
      <w:r>
        <w:t>the</w:t>
      </w:r>
      <w:r>
        <w:rPr>
          <w:spacing w:val="-2"/>
        </w:rPr>
        <w:t xml:space="preserve"> </w:t>
      </w:r>
      <w:r>
        <w:rPr>
          <w:spacing w:val="-1"/>
        </w:rPr>
        <w:t>vehicle</w:t>
      </w:r>
      <w:r>
        <w:t xml:space="preserve"> a </w:t>
      </w:r>
      <w:r>
        <w:rPr>
          <w:spacing w:val="-1"/>
        </w:rPr>
        <w:t>distance</w:t>
      </w:r>
      <w:r>
        <w:rPr>
          <w:spacing w:val="23"/>
        </w:rPr>
        <w:t xml:space="preserve"> </w:t>
      </w:r>
      <w:r>
        <w:rPr>
          <w:spacing w:val="-2"/>
        </w:rPr>
        <w:t>away.</w:t>
      </w:r>
      <w:r>
        <w:t xml:space="preserve"> </w:t>
      </w:r>
      <w:r>
        <w:rPr>
          <w:spacing w:val="3"/>
        </w:rPr>
        <w:t xml:space="preserve"> </w:t>
      </w:r>
      <w:r>
        <w:rPr>
          <w:spacing w:val="-1"/>
        </w:rPr>
        <w:t>Exhaust fumes</w:t>
      </w:r>
      <w:r>
        <w:rPr>
          <w:spacing w:val="-2"/>
        </w:rPr>
        <w:t xml:space="preserve"> </w:t>
      </w:r>
      <w:r>
        <w:rPr>
          <w:spacing w:val="-1"/>
        </w:rPr>
        <w:t>destroy</w:t>
      </w:r>
      <w:r>
        <w:rPr>
          <w:spacing w:val="-2"/>
        </w:rPr>
        <w:t xml:space="preserve"> </w:t>
      </w:r>
      <w:r>
        <w:rPr>
          <w:spacing w:val="-1"/>
        </w:rPr>
        <w:t>human</w:t>
      </w:r>
      <w:r>
        <w:t xml:space="preserve"> </w:t>
      </w:r>
      <w:r>
        <w:rPr>
          <w:spacing w:val="-1"/>
        </w:rPr>
        <w:t>scent and</w:t>
      </w:r>
      <w:r>
        <w:rPr>
          <w:spacing w:val="-2"/>
        </w:rPr>
        <w:t xml:space="preserve"> </w:t>
      </w:r>
      <w:r>
        <w:rPr>
          <w:spacing w:val="-1"/>
        </w:rPr>
        <w:t xml:space="preserve">affect </w:t>
      </w:r>
      <w:r>
        <w:t xml:space="preserve">the </w:t>
      </w:r>
      <w:r>
        <w:rPr>
          <w:spacing w:val="-1"/>
        </w:rPr>
        <w:t>dog’s</w:t>
      </w:r>
      <w:r>
        <w:rPr>
          <w:spacing w:val="-2"/>
        </w:rPr>
        <w:t xml:space="preserve"> </w:t>
      </w:r>
      <w:r>
        <w:rPr>
          <w:spacing w:val="-1"/>
        </w:rPr>
        <w:t>sense</w:t>
      </w:r>
      <w:r>
        <w:rPr>
          <w:spacing w:val="-2"/>
        </w:rPr>
        <w:t xml:space="preserve"> of</w:t>
      </w:r>
      <w:r>
        <w:rPr>
          <w:spacing w:val="45"/>
        </w:rPr>
        <w:t xml:space="preserve"> </w:t>
      </w:r>
      <w:r>
        <w:rPr>
          <w:spacing w:val="-2"/>
        </w:rPr>
        <w:t>smell</w:t>
      </w:r>
      <w:r w:rsidR="00487D9A">
        <w:rPr>
          <w:spacing w:val="-2"/>
        </w:rPr>
        <w:t>;</w:t>
      </w:r>
    </w:p>
    <w:p w:rsidR="00725ADC" w:rsidRPr="00E1142F" w:rsidRDefault="00725ADC">
      <w:pPr>
        <w:pStyle w:val="BodyText"/>
        <w:kinsoku w:val="0"/>
        <w:overflowPunct w:val="0"/>
        <w:ind w:left="0" w:firstLine="0"/>
        <w:rPr>
          <w:sz w:val="20"/>
        </w:rPr>
      </w:pPr>
    </w:p>
    <w:p w:rsidR="00725ADC" w:rsidRDefault="00725ADC" w:rsidP="00780968">
      <w:pPr>
        <w:pStyle w:val="BodyText"/>
        <w:numPr>
          <w:ilvl w:val="1"/>
          <w:numId w:val="25"/>
        </w:numPr>
        <w:kinsoku w:val="0"/>
        <w:overflowPunct w:val="0"/>
        <w:spacing w:before="57"/>
        <w:ind w:left="1890" w:right="352" w:hanging="450"/>
      </w:pPr>
      <w:r w:rsidRPr="00E1142F">
        <w:rPr>
          <w:spacing w:val="-1"/>
        </w:rPr>
        <w:t>Obtain</w:t>
      </w:r>
      <w:r>
        <w:t xml:space="preserve"> </w:t>
      </w:r>
      <w:r w:rsidRPr="00E1142F">
        <w:rPr>
          <w:spacing w:val="-1"/>
        </w:rPr>
        <w:t>and</w:t>
      </w:r>
      <w:r w:rsidRPr="00E1142F">
        <w:rPr>
          <w:spacing w:val="-2"/>
        </w:rPr>
        <w:t xml:space="preserve"> </w:t>
      </w:r>
      <w:r w:rsidRPr="00E1142F">
        <w:rPr>
          <w:spacing w:val="-1"/>
        </w:rPr>
        <w:t>isolate</w:t>
      </w:r>
      <w:r w:rsidRPr="00E1142F">
        <w:rPr>
          <w:spacing w:val="-2"/>
        </w:rPr>
        <w:t xml:space="preserve"> </w:t>
      </w:r>
      <w:r w:rsidRPr="00E1142F">
        <w:rPr>
          <w:spacing w:val="-1"/>
        </w:rPr>
        <w:t>available</w:t>
      </w:r>
      <w:r>
        <w:t xml:space="preserve"> </w:t>
      </w:r>
      <w:r w:rsidRPr="00E1142F">
        <w:rPr>
          <w:spacing w:val="-1"/>
        </w:rPr>
        <w:t>articles</w:t>
      </w:r>
      <w:r w:rsidRPr="00E1142F">
        <w:rPr>
          <w:spacing w:val="-2"/>
        </w:rPr>
        <w:t xml:space="preserve"> </w:t>
      </w:r>
      <w:r>
        <w:t>for</w:t>
      </w:r>
      <w:r w:rsidRPr="00E1142F">
        <w:rPr>
          <w:spacing w:val="-1"/>
        </w:rPr>
        <w:t xml:space="preserve"> scent tracking.</w:t>
      </w:r>
      <w:r w:rsidRPr="00E1142F">
        <w:rPr>
          <w:spacing w:val="59"/>
        </w:rPr>
        <w:t xml:space="preserve"> </w:t>
      </w:r>
      <w:r w:rsidRPr="00E1142F">
        <w:rPr>
          <w:spacing w:val="-1"/>
        </w:rPr>
        <w:t>This</w:t>
      </w:r>
      <w:r w:rsidRPr="00E1142F">
        <w:rPr>
          <w:spacing w:val="-2"/>
        </w:rPr>
        <w:t xml:space="preserve"> </w:t>
      </w:r>
      <w:r w:rsidRPr="00E1142F">
        <w:rPr>
          <w:spacing w:val="-1"/>
        </w:rPr>
        <w:t>is</w:t>
      </w:r>
      <w:r w:rsidRPr="00E1142F">
        <w:rPr>
          <w:spacing w:val="1"/>
        </w:rPr>
        <w:t xml:space="preserve"> </w:t>
      </w:r>
      <w:r w:rsidRPr="00E1142F">
        <w:rPr>
          <w:spacing w:val="-1"/>
        </w:rPr>
        <w:t>clothing</w:t>
      </w:r>
      <w:r>
        <w:t xml:space="preserve"> </w:t>
      </w:r>
      <w:r w:rsidRPr="00E1142F">
        <w:rPr>
          <w:spacing w:val="-1"/>
        </w:rPr>
        <w:t>that</w:t>
      </w:r>
      <w:r w:rsidRPr="00E1142F">
        <w:rPr>
          <w:spacing w:val="61"/>
        </w:rPr>
        <w:t xml:space="preserve"> </w:t>
      </w:r>
      <w:r>
        <w:t xml:space="preserve">the </w:t>
      </w:r>
      <w:r w:rsidRPr="00E1142F">
        <w:rPr>
          <w:spacing w:val="-1"/>
        </w:rPr>
        <w:t>person</w:t>
      </w:r>
      <w:r>
        <w:t xml:space="preserve"> </w:t>
      </w:r>
      <w:r w:rsidRPr="00E1142F">
        <w:rPr>
          <w:spacing w:val="-2"/>
        </w:rPr>
        <w:t>has</w:t>
      </w:r>
      <w:r w:rsidRPr="00E1142F">
        <w:rPr>
          <w:spacing w:val="-1"/>
        </w:rPr>
        <w:t xml:space="preserve"> recently</w:t>
      </w:r>
      <w:r w:rsidRPr="00E1142F">
        <w:rPr>
          <w:spacing w:val="-4"/>
        </w:rPr>
        <w:t xml:space="preserve"> </w:t>
      </w:r>
      <w:r w:rsidRPr="00E1142F">
        <w:rPr>
          <w:spacing w:val="-2"/>
        </w:rPr>
        <w:t>worn.</w:t>
      </w:r>
      <w:r>
        <w:t xml:space="preserve"> </w:t>
      </w:r>
      <w:r w:rsidRPr="00E1142F">
        <w:rPr>
          <w:spacing w:val="3"/>
        </w:rPr>
        <w:t xml:space="preserve"> </w:t>
      </w:r>
      <w:r w:rsidRPr="00E1142F">
        <w:rPr>
          <w:spacing w:val="-1"/>
        </w:rPr>
        <w:t>It</w:t>
      </w:r>
      <w:r w:rsidRPr="00E1142F">
        <w:rPr>
          <w:spacing w:val="2"/>
        </w:rPr>
        <w:t xml:space="preserve"> </w:t>
      </w:r>
      <w:r w:rsidRPr="00E1142F">
        <w:rPr>
          <w:spacing w:val="-1"/>
        </w:rPr>
        <w:t>is</w:t>
      </w:r>
      <w:r w:rsidRPr="00E1142F">
        <w:rPr>
          <w:spacing w:val="-2"/>
        </w:rPr>
        <w:t xml:space="preserve"> </w:t>
      </w:r>
      <w:r w:rsidRPr="00E1142F">
        <w:rPr>
          <w:spacing w:val="-1"/>
        </w:rPr>
        <w:t>preferable</w:t>
      </w:r>
      <w:r w:rsidRPr="00E1142F">
        <w:rPr>
          <w:spacing w:val="-2"/>
        </w:rPr>
        <w:t xml:space="preserve"> </w:t>
      </w:r>
      <w:r>
        <w:t>to</w:t>
      </w:r>
      <w:r w:rsidRPr="00E1142F">
        <w:rPr>
          <w:spacing w:val="-4"/>
        </w:rPr>
        <w:t xml:space="preserve"> </w:t>
      </w:r>
      <w:r w:rsidRPr="00E1142F">
        <w:rPr>
          <w:spacing w:val="-1"/>
        </w:rPr>
        <w:t>use</w:t>
      </w:r>
      <w:r>
        <w:t xml:space="preserve"> </w:t>
      </w:r>
      <w:r w:rsidRPr="00E1142F">
        <w:rPr>
          <w:spacing w:val="-1"/>
        </w:rPr>
        <w:t>clothing</w:t>
      </w:r>
      <w:r>
        <w:t xml:space="preserve"> </w:t>
      </w:r>
      <w:r w:rsidRPr="00E1142F">
        <w:rPr>
          <w:spacing w:val="-1"/>
        </w:rPr>
        <w:t xml:space="preserve">that </w:t>
      </w:r>
      <w:r w:rsidRPr="00E1142F">
        <w:rPr>
          <w:spacing w:val="-2"/>
        </w:rPr>
        <w:t>would</w:t>
      </w:r>
      <w:r>
        <w:t xml:space="preserve"> </w:t>
      </w:r>
      <w:r w:rsidRPr="00E1142F">
        <w:rPr>
          <w:spacing w:val="-2"/>
        </w:rPr>
        <w:t>have</w:t>
      </w:r>
      <w:r w:rsidRPr="00E1142F">
        <w:rPr>
          <w:spacing w:val="61"/>
        </w:rPr>
        <w:t xml:space="preserve"> </w:t>
      </w:r>
      <w:r w:rsidRPr="00E1142F">
        <w:rPr>
          <w:spacing w:val="-1"/>
        </w:rPr>
        <w:t>been</w:t>
      </w:r>
      <w:r>
        <w:t xml:space="preserve"> </w:t>
      </w:r>
      <w:r w:rsidRPr="00E1142F">
        <w:rPr>
          <w:spacing w:val="-2"/>
        </w:rPr>
        <w:t>worn</w:t>
      </w:r>
      <w:r>
        <w:t xml:space="preserve"> </w:t>
      </w:r>
      <w:r w:rsidRPr="00E1142F">
        <w:rPr>
          <w:spacing w:val="-1"/>
        </w:rPr>
        <w:t>close</w:t>
      </w:r>
      <w:r>
        <w:t xml:space="preserve"> to</w:t>
      </w:r>
      <w:r w:rsidRPr="00E1142F">
        <w:rPr>
          <w:spacing w:val="-4"/>
        </w:rPr>
        <w:t xml:space="preserve"> </w:t>
      </w:r>
      <w:r>
        <w:t xml:space="preserve">the </w:t>
      </w:r>
      <w:r w:rsidRPr="00E1142F">
        <w:rPr>
          <w:spacing w:val="-2"/>
        </w:rPr>
        <w:t xml:space="preserve">body </w:t>
      </w:r>
      <w:r>
        <w:t>(i.e.,</w:t>
      </w:r>
      <w:r w:rsidRPr="00E1142F">
        <w:rPr>
          <w:spacing w:val="-1"/>
        </w:rPr>
        <w:t xml:space="preserve"> </w:t>
      </w:r>
      <w:r w:rsidRPr="00E1142F">
        <w:rPr>
          <w:spacing w:val="-2"/>
        </w:rPr>
        <w:t>underwear).</w:t>
      </w:r>
      <w:r>
        <w:t xml:space="preserve"> </w:t>
      </w:r>
      <w:r w:rsidRPr="00E1142F">
        <w:rPr>
          <w:spacing w:val="1"/>
        </w:rPr>
        <w:t xml:space="preserve"> </w:t>
      </w:r>
      <w:r w:rsidRPr="00E1142F">
        <w:rPr>
          <w:spacing w:val="-1"/>
        </w:rPr>
        <w:t>If clothing</w:t>
      </w:r>
      <w:r>
        <w:t xml:space="preserve"> </w:t>
      </w:r>
      <w:r w:rsidRPr="00E1142F">
        <w:rPr>
          <w:spacing w:val="-1"/>
        </w:rPr>
        <w:t>is</w:t>
      </w:r>
      <w:r w:rsidRPr="00E1142F">
        <w:rPr>
          <w:spacing w:val="1"/>
        </w:rPr>
        <w:t xml:space="preserve"> </w:t>
      </w:r>
      <w:r w:rsidRPr="00E1142F">
        <w:rPr>
          <w:spacing w:val="-1"/>
        </w:rPr>
        <w:t xml:space="preserve">not </w:t>
      </w:r>
      <w:r w:rsidRPr="00E1142F">
        <w:rPr>
          <w:spacing w:val="-2"/>
        </w:rPr>
        <w:t>available,</w:t>
      </w:r>
      <w:r w:rsidRPr="00E1142F">
        <w:rPr>
          <w:spacing w:val="68"/>
        </w:rPr>
        <w:t xml:space="preserve"> </w:t>
      </w:r>
      <w:r w:rsidRPr="00E1142F">
        <w:rPr>
          <w:spacing w:val="-1"/>
        </w:rPr>
        <w:t>then</w:t>
      </w:r>
      <w:r>
        <w:t xml:space="preserve"> </w:t>
      </w:r>
      <w:r w:rsidRPr="00E1142F">
        <w:rPr>
          <w:spacing w:val="-1"/>
        </w:rPr>
        <w:t>determine</w:t>
      </w:r>
      <w:r>
        <w:t xml:space="preserve"> </w:t>
      </w:r>
      <w:r w:rsidRPr="00E1142F">
        <w:rPr>
          <w:spacing w:val="-2"/>
        </w:rPr>
        <w:t>where</w:t>
      </w:r>
      <w:r>
        <w:t xml:space="preserve"> </w:t>
      </w:r>
      <w:r w:rsidRPr="00E1142F">
        <w:rPr>
          <w:spacing w:val="-1"/>
        </w:rPr>
        <w:t>the</w:t>
      </w:r>
      <w:r>
        <w:t xml:space="preserve"> </w:t>
      </w:r>
      <w:r w:rsidRPr="00E1142F">
        <w:rPr>
          <w:spacing w:val="-1"/>
        </w:rPr>
        <w:t>person</w:t>
      </w:r>
      <w:r w:rsidRPr="00E1142F">
        <w:rPr>
          <w:spacing w:val="-2"/>
        </w:rPr>
        <w:t xml:space="preserve"> </w:t>
      </w:r>
      <w:r w:rsidRPr="00E1142F">
        <w:rPr>
          <w:spacing w:val="-1"/>
        </w:rPr>
        <w:t>sleeps.</w:t>
      </w:r>
      <w:r>
        <w:t xml:space="preserve"> </w:t>
      </w:r>
      <w:r w:rsidRPr="00E1142F">
        <w:rPr>
          <w:spacing w:val="1"/>
        </w:rPr>
        <w:t xml:space="preserve"> </w:t>
      </w:r>
      <w:r w:rsidRPr="00E1142F">
        <w:rPr>
          <w:spacing w:val="-1"/>
        </w:rPr>
        <w:t>Sheets</w:t>
      </w:r>
      <w:r w:rsidRPr="00E1142F">
        <w:rPr>
          <w:spacing w:val="-2"/>
        </w:rPr>
        <w:t xml:space="preserve"> </w:t>
      </w:r>
      <w:r w:rsidRPr="00E1142F">
        <w:rPr>
          <w:spacing w:val="-1"/>
        </w:rPr>
        <w:t>and</w:t>
      </w:r>
      <w:r>
        <w:t xml:space="preserve"> </w:t>
      </w:r>
      <w:r w:rsidRPr="00E1142F">
        <w:rPr>
          <w:spacing w:val="-1"/>
        </w:rPr>
        <w:t>pillowcases</w:t>
      </w:r>
      <w:r w:rsidRPr="00E1142F">
        <w:rPr>
          <w:spacing w:val="1"/>
        </w:rPr>
        <w:t xml:space="preserve"> </w:t>
      </w:r>
      <w:r w:rsidRPr="00E1142F">
        <w:rPr>
          <w:spacing w:val="-1"/>
        </w:rPr>
        <w:t>can</w:t>
      </w:r>
      <w:r>
        <w:t xml:space="preserve"> </w:t>
      </w:r>
      <w:r w:rsidRPr="00E1142F">
        <w:rPr>
          <w:spacing w:val="-1"/>
        </w:rPr>
        <w:t>be</w:t>
      </w:r>
      <w:r w:rsidRPr="00E1142F">
        <w:rPr>
          <w:spacing w:val="38"/>
        </w:rPr>
        <w:t xml:space="preserve"> </w:t>
      </w:r>
      <w:r w:rsidRPr="00E1142F">
        <w:rPr>
          <w:spacing w:val="-1"/>
        </w:rPr>
        <w:t>used.</w:t>
      </w:r>
      <w:r>
        <w:t xml:space="preserve"> </w:t>
      </w:r>
      <w:r w:rsidRPr="00E1142F">
        <w:rPr>
          <w:spacing w:val="1"/>
        </w:rPr>
        <w:t xml:space="preserve"> </w:t>
      </w:r>
      <w:r w:rsidRPr="00E1142F">
        <w:rPr>
          <w:spacing w:val="-1"/>
        </w:rPr>
        <w:t>Do</w:t>
      </w:r>
      <w:r>
        <w:t xml:space="preserve"> </w:t>
      </w:r>
      <w:r w:rsidRPr="00E1142F">
        <w:rPr>
          <w:spacing w:val="-2"/>
        </w:rPr>
        <w:t>not</w:t>
      </w:r>
      <w:r w:rsidRPr="00E1142F">
        <w:rPr>
          <w:spacing w:val="2"/>
        </w:rPr>
        <w:t xml:space="preserve"> </w:t>
      </w:r>
      <w:r w:rsidRPr="00E1142F">
        <w:rPr>
          <w:spacing w:val="-1"/>
        </w:rPr>
        <w:t>handle</w:t>
      </w:r>
      <w:r>
        <w:t xml:space="preserve"> </w:t>
      </w:r>
      <w:r w:rsidRPr="00E1142F">
        <w:rPr>
          <w:spacing w:val="-2"/>
        </w:rPr>
        <w:t>or</w:t>
      </w:r>
      <w:r w:rsidRPr="00E1142F">
        <w:rPr>
          <w:spacing w:val="-1"/>
        </w:rPr>
        <w:t xml:space="preserve"> permit </w:t>
      </w:r>
      <w:r w:rsidRPr="00E1142F">
        <w:rPr>
          <w:spacing w:val="-2"/>
        </w:rPr>
        <w:t>anyone</w:t>
      </w:r>
      <w:r>
        <w:t xml:space="preserve"> </w:t>
      </w:r>
      <w:r w:rsidRPr="00E1142F">
        <w:rPr>
          <w:spacing w:val="-1"/>
        </w:rPr>
        <w:t>else</w:t>
      </w:r>
      <w:r w:rsidRPr="00E1142F">
        <w:rPr>
          <w:spacing w:val="1"/>
        </w:rPr>
        <w:t xml:space="preserve"> </w:t>
      </w:r>
      <w:r w:rsidRPr="00E1142F">
        <w:rPr>
          <w:spacing w:val="-1"/>
        </w:rPr>
        <w:t>to</w:t>
      </w:r>
      <w:r>
        <w:t xml:space="preserve"> </w:t>
      </w:r>
      <w:r w:rsidRPr="00E1142F">
        <w:rPr>
          <w:spacing w:val="-2"/>
        </w:rPr>
        <w:t>handle</w:t>
      </w:r>
      <w:r>
        <w:t xml:space="preserve"> the </w:t>
      </w:r>
      <w:r w:rsidRPr="00E1142F">
        <w:rPr>
          <w:spacing w:val="-1"/>
        </w:rPr>
        <w:t>scented</w:t>
      </w:r>
      <w:r w:rsidRPr="00E1142F">
        <w:rPr>
          <w:spacing w:val="-2"/>
        </w:rPr>
        <w:t xml:space="preserve"> </w:t>
      </w:r>
      <w:r w:rsidRPr="00E1142F">
        <w:rPr>
          <w:spacing w:val="-1"/>
        </w:rPr>
        <w:t xml:space="preserve">article. </w:t>
      </w:r>
      <w:r w:rsidRPr="00E1142F">
        <w:rPr>
          <w:spacing w:val="50"/>
        </w:rPr>
        <w:t xml:space="preserve"> </w:t>
      </w:r>
      <w:r>
        <w:t>The</w:t>
      </w:r>
      <w:r w:rsidRPr="00E1142F">
        <w:rPr>
          <w:spacing w:val="-2"/>
        </w:rPr>
        <w:t xml:space="preserve"> </w:t>
      </w:r>
      <w:r w:rsidRPr="00E1142F">
        <w:rPr>
          <w:spacing w:val="-1"/>
        </w:rPr>
        <w:t>K-9</w:t>
      </w:r>
      <w:r>
        <w:t xml:space="preserve"> </w:t>
      </w:r>
      <w:r w:rsidRPr="00E1142F">
        <w:rPr>
          <w:spacing w:val="-2"/>
        </w:rPr>
        <w:t>handler</w:t>
      </w:r>
      <w:r w:rsidRPr="00E1142F">
        <w:rPr>
          <w:spacing w:val="2"/>
        </w:rPr>
        <w:t xml:space="preserve"> </w:t>
      </w:r>
      <w:r w:rsidRPr="00E1142F">
        <w:rPr>
          <w:spacing w:val="-2"/>
        </w:rPr>
        <w:t>will</w:t>
      </w:r>
      <w:r>
        <w:t xml:space="preserve"> </w:t>
      </w:r>
      <w:r w:rsidRPr="00E1142F">
        <w:rPr>
          <w:spacing w:val="-1"/>
        </w:rPr>
        <w:t>make</w:t>
      </w:r>
      <w:r>
        <w:t xml:space="preserve"> a </w:t>
      </w:r>
      <w:r w:rsidRPr="00E1142F">
        <w:rPr>
          <w:spacing w:val="-1"/>
        </w:rPr>
        <w:t>decision</w:t>
      </w:r>
      <w:r w:rsidRPr="00E1142F">
        <w:rPr>
          <w:spacing w:val="-2"/>
        </w:rPr>
        <w:t xml:space="preserve"> </w:t>
      </w:r>
      <w:r w:rsidRPr="00E1142F">
        <w:rPr>
          <w:spacing w:val="-1"/>
        </w:rPr>
        <w:t>regarding</w:t>
      </w:r>
      <w:r>
        <w:t xml:space="preserve"> </w:t>
      </w:r>
      <w:r w:rsidRPr="00E1142F">
        <w:rPr>
          <w:spacing w:val="-1"/>
        </w:rPr>
        <w:t>the</w:t>
      </w:r>
      <w:r>
        <w:t xml:space="preserve"> </w:t>
      </w:r>
      <w:r w:rsidRPr="00E1142F">
        <w:rPr>
          <w:spacing w:val="-1"/>
        </w:rPr>
        <w:t>use</w:t>
      </w:r>
      <w:r>
        <w:t xml:space="preserve"> </w:t>
      </w:r>
      <w:r w:rsidRPr="00E1142F">
        <w:rPr>
          <w:spacing w:val="-2"/>
        </w:rPr>
        <w:t>of</w:t>
      </w:r>
      <w:r w:rsidRPr="00E1142F">
        <w:rPr>
          <w:spacing w:val="2"/>
        </w:rPr>
        <w:t xml:space="preserve"> </w:t>
      </w:r>
      <w:r w:rsidRPr="00E1142F">
        <w:rPr>
          <w:spacing w:val="-1"/>
        </w:rPr>
        <w:t>items</w:t>
      </w:r>
      <w:r w:rsidRPr="00E1142F">
        <w:rPr>
          <w:spacing w:val="-4"/>
        </w:rPr>
        <w:t xml:space="preserve"> </w:t>
      </w:r>
      <w:r>
        <w:t>for</w:t>
      </w:r>
      <w:r w:rsidRPr="00E1142F">
        <w:rPr>
          <w:spacing w:val="-1"/>
        </w:rPr>
        <w:t xml:space="preserve"> scent</w:t>
      </w:r>
      <w:r w:rsidR="00E1142F">
        <w:rPr>
          <w:spacing w:val="-1"/>
        </w:rPr>
        <w:t xml:space="preserve"> </w:t>
      </w:r>
      <w:r w:rsidRPr="00E1142F">
        <w:rPr>
          <w:spacing w:val="-1"/>
        </w:rPr>
        <w:t>purposes.</w:t>
      </w:r>
      <w:r w:rsidRPr="00E1142F">
        <w:rPr>
          <w:spacing w:val="59"/>
        </w:rPr>
        <w:t xml:space="preserve"> </w:t>
      </w:r>
      <w:r w:rsidRPr="00E1142F">
        <w:rPr>
          <w:spacing w:val="-1"/>
        </w:rPr>
        <w:t xml:space="preserve">If </w:t>
      </w:r>
      <w:r>
        <w:t xml:space="preserve">the </w:t>
      </w:r>
      <w:r w:rsidRPr="00E1142F">
        <w:rPr>
          <w:spacing w:val="-1"/>
        </w:rPr>
        <w:t>scented</w:t>
      </w:r>
      <w:r w:rsidRPr="00E1142F">
        <w:rPr>
          <w:spacing w:val="-2"/>
        </w:rPr>
        <w:t xml:space="preserve"> </w:t>
      </w:r>
      <w:r w:rsidRPr="00E1142F">
        <w:rPr>
          <w:spacing w:val="-1"/>
        </w:rPr>
        <w:t>article</w:t>
      </w:r>
      <w:r>
        <w:t xml:space="preserve"> </w:t>
      </w:r>
      <w:r w:rsidRPr="00E1142F">
        <w:rPr>
          <w:spacing w:val="-1"/>
        </w:rPr>
        <w:t>has</w:t>
      </w:r>
      <w:r w:rsidRPr="00E1142F">
        <w:rPr>
          <w:spacing w:val="-2"/>
        </w:rPr>
        <w:t xml:space="preserve"> </w:t>
      </w:r>
      <w:r>
        <w:t xml:space="preserve">to </w:t>
      </w:r>
      <w:r w:rsidRPr="00E1142F">
        <w:rPr>
          <w:spacing w:val="-1"/>
        </w:rPr>
        <w:t>be</w:t>
      </w:r>
      <w:r w:rsidRPr="00E1142F">
        <w:rPr>
          <w:spacing w:val="-2"/>
        </w:rPr>
        <w:t xml:space="preserve"> </w:t>
      </w:r>
      <w:r w:rsidRPr="00E1142F">
        <w:rPr>
          <w:spacing w:val="-1"/>
        </w:rPr>
        <w:t>obtained</w:t>
      </w:r>
      <w:r w:rsidRPr="00E1142F">
        <w:rPr>
          <w:spacing w:val="-2"/>
        </w:rPr>
        <w:t xml:space="preserve"> </w:t>
      </w:r>
      <w:r>
        <w:t>from</w:t>
      </w:r>
      <w:r w:rsidRPr="00E1142F">
        <w:rPr>
          <w:spacing w:val="-1"/>
        </w:rPr>
        <w:t xml:space="preserve"> </w:t>
      </w:r>
      <w:r>
        <w:t xml:space="preserve">a </w:t>
      </w:r>
      <w:r w:rsidRPr="00E1142F">
        <w:rPr>
          <w:spacing w:val="-1"/>
        </w:rPr>
        <w:t>distant location,</w:t>
      </w:r>
      <w:r w:rsidRPr="00E1142F">
        <w:rPr>
          <w:spacing w:val="34"/>
        </w:rPr>
        <w:t xml:space="preserve"> </w:t>
      </w:r>
      <w:r>
        <w:t xml:space="preserve">the </w:t>
      </w:r>
      <w:r w:rsidRPr="00E1142F">
        <w:rPr>
          <w:spacing w:val="-1"/>
        </w:rPr>
        <w:t>handler will</w:t>
      </w:r>
      <w:r>
        <w:t xml:space="preserve"> </w:t>
      </w:r>
      <w:r w:rsidRPr="00E1142F">
        <w:rPr>
          <w:spacing w:val="-1"/>
        </w:rPr>
        <w:t>give</w:t>
      </w:r>
      <w:r>
        <w:t xml:space="preserve"> </w:t>
      </w:r>
      <w:r w:rsidRPr="00E1142F">
        <w:rPr>
          <w:spacing w:val="-1"/>
        </w:rPr>
        <w:t>instruction</w:t>
      </w:r>
      <w:r>
        <w:t xml:space="preserve"> </w:t>
      </w:r>
      <w:r w:rsidRPr="00E1142F">
        <w:rPr>
          <w:spacing w:val="-1"/>
        </w:rPr>
        <w:t>on</w:t>
      </w:r>
      <w:r w:rsidRPr="00E1142F">
        <w:rPr>
          <w:spacing w:val="-2"/>
        </w:rPr>
        <w:t xml:space="preserve"> </w:t>
      </w:r>
      <w:r>
        <w:t>the</w:t>
      </w:r>
      <w:r w:rsidRPr="00E1142F">
        <w:rPr>
          <w:spacing w:val="-2"/>
        </w:rPr>
        <w:t xml:space="preserve"> </w:t>
      </w:r>
      <w:r w:rsidRPr="00E1142F">
        <w:rPr>
          <w:spacing w:val="-1"/>
        </w:rPr>
        <w:t>proper</w:t>
      </w:r>
      <w:r w:rsidRPr="00E1142F">
        <w:rPr>
          <w:spacing w:val="2"/>
        </w:rPr>
        <w:t xml:space="preserve"> </w:t>
      </w:r>
      <w:r w:rsidRPr="00E1142F">
        <w:rPr>
          <w:spacing w:val="-2"/>
        </w:rPr>
        <w:t>handling</w:t>
      </w:r>
      <w:r w:rsidRPr="00E1142F">
        <w:rPr>
          <w:spacing w:val="3"/>
        </w:rPr>
        <w:t xml:space="preserve"> </w:t>
      </w:r>
      <w:r w:rsidRPr="00E1142F">
        <w:rPr>
          <w:spacing w:val="-2"/>
        </w:rPr>
        <w:t>of</w:t>
      </w:r>
      <w:r w:rsidRPr="00E1142F">
        <w:rPr>
          <w:spacing w:val="2"/>
        </w:rPr>
        <w:t xml:space="preserve"> </w:t>
      </w:r>
      <w:r>
        <w:t>the</w:t>
      </w:r>
      <w:r w:rsidRPr="00E1142F">
        <w:rPr>
          <w:spacing w:val="-2"/>
        </w:rPr>
        <w:t xml:space="preserve"> </w:t>
      </w:r>
      <w:r w:rsidRPr="00E1142F">
        <w:rPr>
          <w:spacing w:val="-1"/>
        </w:rPr>
        <w:t xml:space="preserve">item </w:t>
      </w:r>
      <w:r>
        <w:t>to</w:t>
      </w:r>
      <w:r w:rsidRPr="00E1142F">
        <w:rPr>
          <w:spacing w:val="1"/>
        </w:rPr>
        <w:t xml:space="preserve"> </w:t>
      </w:r>
      <w:r w:rsidRPr="00E1142F">
        <w:rPr>
          <w:spacing w:val="-2"/>
        </w:rPr>
        <w:t>prevent</w:t>
      </w:r>
      <w:r w:rsidRPr="00E1142F">
        <w:rPr>
          <w:spacing w:val="44"/>
        </w:rPr>
        <w:t xml:space="preserve"> </w:t>
      </w:r>
      <w:r w:rsidRPr="00E1142F">
        <w:rPr>
          <w:spacing w:val="-1"/>
        </w:rPr>
        <w:t>contamination</w:t>
      </w:r>
      <w:r w:rsidR="00487D9A" w:rsidRPr="00E1142F">
        <w:rPr>
          <w:spacing w:val="-1"/>
        </w:rPr>
        <w:t>;</w:t>
      </w:r>
    </w:p>
    <w:p w:rsidR="00725ADC" w:rsidRDefault="00725ADC">
      <w:pPr>
        <w:pStyle w:val="BodyText"/>
        <w:kinsoku w:val="0"/>
        <w:overflowPunct w:val="0"/>
        <w:ind w:left="0" w:firstLine="0"/>
      </w:pPr>
    </w:p>
    <w:p w:rsidR="00725ADC" w:rsidRDefault="00725ADC" w:rsidP="00780968">
      <w:pPr>
        <w:pStyle w:val="BodyText"/>
        <w:numPr>
          <w:ilvl w:val="1"/>
          <w:numId w:val="25"/>
        </w:numPr>
        <w:kinsoku w:val="0"/>
        <w:overflowPunct w:val="0"/>
        <w:ind w:left="1890" w:right="102" w:hanging="450"/>
        <w:rPr>
          <w:spacing w:val="-1"/>
        </w:rPr>
      </w:pPr>
      <w:r>
        <w:rPr>
          <w:spacing w:val="-1"/>
        </w:rPr>
        <w:t>If</w:t>
      </w:r>
      <w:r>
        <w:rPr>
          <w:spacing w:val="2"/>
        </w:rPr>
        <w:t xml:space="preserve"> </w:t>
      </w:r>
      <w:r>
        <w:t>the</w:t>
      </w:r>
      <w:r>
        <w:rPr>
          <w:spacing w:val="-2"/>
        </w:rPr>
        <w:t xml:space="preserve"> </w:t>
      </w:r>
      <w:r>
        <w:rPr>
          <w:spacing w:val="-1"/>
        </w:rPr>
        <w:t>only</w:t>
      </w:r>
      <w:r>
        <w:rPr>
          <w:spacing w:val="-2"/>
        </w:rPr>
        <w:t xml:space="preserve"> </w:t>
      </w:r>
      <w:r>
        <w:rPr>
          <w:spacing w:val="-1"/>
        </w:rPr>
        <w:t>scented</w:t>
      </w:r>
      <w:r>
        <w:rPr>
          <w:spacing w:val="-2"/>
        </w:rPr>
        <w:t xml:space="preserve"> </w:t>
      </w:r>
      <w:r>
        <w:rPr>
          <w:spacing w:val="-1"/>
        </w:rPr>
        <w:t>article</w:t>
      </w:r>
      <w:r>
        <w:t xml:space="preserve"> </w:t>
      </w:r>
      <w:r>
        <w:rPr>
          <w:spacing w:val="-2"/>
        </w:rPr>
        <w:t>available</w:t>
      </w:r>
      <w:r>
        <w:t xml:space="preserve"> </w:t>
      </w:r>
      <w:r>
        <w:rPr>
          <w:spacing w:val="-1"/>
        </w:rPr>
        <w:t>is</w:t>
      </w:r>
      <w:r>
        <w:rPr>
          <w:spacing w:val="1"/>
        </w:rPr>
        <w:t xml:space="preserve"> </w:t>
      </w:r>
      <w:r>
        <w:t xml:space="preserve">a </w:t>
      </w:r>
      <w:r>
        <w:rPr>
          <w:spacing w:val="-1"/>
        </w:rPr>
        <w:t>vehicle,</w:t>
      </w:r>
      <w:r>
        <w:rPr>
          <w:spacing w:val="2"/>
        </w:rPr>
        <w:t xml:space="preserve"> </w:t>
      </w:r>
      <w:r>
        <w:rPr>
          <w:spacing w:val="-1"/>
        </w:rPr>
        <w:t>advise</w:t>
      </w:r>
      <w:r>
        <w:t xml:space="preserve"> </w:t>
      </w:r>
      <w:r>
        <w:rPr>
          <w:spacing w:val="-1"/>
        </w:rPr>
        <w:t>all</w:t>
      </w:r>
      <w:r>
        <w:t xml:space="preserve"> </w:t>
      </w:r>
      <w:r>
        <w:rPr>
          <w:spacing w:val="-1"/>
        </w:rPr>
        <w:t>on-scene</w:t>
      </w:r>
      <w:r>
        <w:t xml:space="preserve"> </w:t>
      </w:r>
      <w:r>
        <w:rPr>
          <w:spacing w:val="-1"/>
        </w:rPr>
        <w:t>personnel</w:t>
      </w:r>
      <w:r>
        <w:rPr>
          <w:spacing w:val="46"/>
        </w:rPr>
        <w:t xml:space="preserve"> </w:t>
      </w:r>
      <w:r>
        <w:t xml:space="preserve">to </w:t>
      </w:r>
      <w:r>
        <w:rPr>
          <w:spacing w:val="-1"/>
        </w:rPr>
        <w:t>stay</w:t>
      </w:r>
      <w:r>
        <w:rPr>
          <w:spacing w:val="-2"/>
        </w:rPr>
        <w:t xml:space="preserve"> </w:t>
      </w:r>
      <w:r>
        <w:rPr>
          <w:spacing w:val="-1"/>
        </w:rPr>
        <w:t xml:space="preserve">out </w:t>
      </w:r>
      <w:r>
        <w:rPr>
          <w:spacing w:val="-2"/>
        </w:rPr>
        <w:t>of</w:t>
      </w:r>
      <w:r>
        <w:rPr>
          <w:spacing w:val="2"/>
        </w:rPr>
        <w:t xml:space="preserve"> </w:t>
      </w:r>
      <w:r>
        <w:t>the</w:t>
      </w:r>
      <w:r>
        <w:rPr>
          <w:spacing w:val="-2"/>
        </w:rPr>
        <w:t xml:space="preserve"> vehicle.</w:t>
      </w:r>
      <w:r>
        <w:rPr>
          <w:spacing w:val="3"/>
        </w:rPr>
        <w:t xml:space="preserve"> </w:t>
      </w:r>
      <w:r>
        <w:rPr>
          <w:spacing w:val="-1"/>
        </w:rPr>
        <w:t>Dogs</w:t>
      </w:r>
      <w:r>
        <w:rPr>
          <w:spacing w:val="-2"/>
        </w:rPr>
        <w:t xml:space="preserve"> </w:t>
      </w:r>
      <w:r>
        <w:rPr>
          <w:spacing w:val="-1"/>
        </w:rPr>
        <w:t>will</w:t>
      </w:r>
      <w:r>
        <w:t xml:space="preserve"> take</w:t>
      </w:r>
      <w:r>
        <w:rPr>
          <w:spacing w:val="-2"/>
        </w:rPr>
        <w:t xml:space="preserve"> </w:t>
      </w:r>
      <w:r>
        <w:t xml:space="preserve">the </w:t>
      </w:r>
      <w:r>
        <w:rPr>
          <w:spacing w:val="-1"/>
        </w:rPr>
        <w:t>last</w:t>
      </w:r>
      <w:r>
        <w:rPr>
          <w:spacing w:val="-3"/>
        </w:rPr>
        <w:t xml:space="preserve"> </w:t>
      </w:r>
      <w:r>
        <w:rPr>
          <w:spacing w:val="-1"/>
        </w:rPr>
        <w:t>freshest scent.</w:t>
      </w:r>
      <w:r>
        <w:t xml:space="preserve"> </w:t>
      </w:r>
      <w:r>
        <w:rPr>
          <w:spacing w:val="1"/>
        </w:rPr>
        <w:t xml:space="preserve"> </w:t>
      </w:r>
      <w:r>
        <w:rPr>
          <w:spacing w:val="-1"/>
        </w:rPr>
        <w:t xml:space="preserve">If </w:t>
      </w:r>
      <w:r>
        <w:rPr>
          <w:spacing w:val="-2"/>
        </w:rPr>
        <w:t>anyone</w:t>
      </w:r>
      <w:r>
        <w:t xml:space="preserve"> sits</w:t>
      </w:r>
      <w:r>
        <w:rPr>
          <w:spacing w:val="53"/>
        </w:rPr>
        <w:t xml:space="preserve"> </w:t>
      </w:r>
      <w:r>
        <w:rPr>
          <w:spacing w:val="-1"/>
        </w:rPr>
        <w:t>in</w:t>
      </w:r>
      <w:r>
        <w:t xml:space="preserve"> the </w:t>
      </w:r>
      <w:r>
        <w:rPr>
          <w:spacing w:val="-2"/>
        </w:rPr>
        <w:t>vehicle,</w:t>
      </w:r>
      <w:r>
        <w:rPr>
          <w:spacing w:val="2"/>
        </w:rPr>
        <w:t xml:space="preserve"> </w:t>
      </w:r>
      <w:r>
        <w:rPr>
          <w:spacing w:val="-1"/>
        </w:rPr>
        <w:t>it will</w:t>
      </w:r>
      <w:r>
        <w:t xml:space="preserve"> </w:t>
      </w:r>
      <w:r>
        <w:rPr>
          <w:spacing w:val="-1"/>
        </w:rPr>
        <w:t>greatly</w:t>
      </w:r>
      <w:r>
        <w:rPr>
          <w:spacing w:val="-2"/>
        </w:rPr>
        <w:t xml:space="preserve"> </w:t>
      </w:r>
      <w:r>
        <w:rPr>
          <w:spacing w:val="-1"/>
        </w:rPr>
        <w:t>impede</w:t>
      </w:r>
      <w:r>
        <w:t xml:space="preserve"> the </w:t>
      </w:r>
      <w:r>
        <w:rPr>
          <w:spacing w:val="-1"/>
        </w:rPr>
        <w:t>dog’s</w:t>
      </w:r>
      <w:r>
        <w:rPr>
          <w:spacing w:val="-2"/>
        </w:rPr>
        <w:t xml:space="preserve"> </w:t>
      </w:r>
      <w:r>
        <w:rPr>
          <w:spacing w:val="-1"/>
        </w:rPr>
        <w:t>capabilities</w:t>
      </w:r>
      <w:r w:rsidR="00973B5E">
        <w:rPr>
          <w:spacing w:val="-1"/>
        </w:rPr>
        <w:t>.</w:t>
      </w:r>
    </w:p>
    <w:p w:rsidR="00725ADC" w:rsidRDefault="00725ADC">
      <w:pPr>
        <w:pStyle w:val="BodyText"/>
        <w:kinsoku w:val="0"/>
        <w:overflowPunct w:val="0"/>
        <w:ind w:left="0" w:firstLine="0"/>
      </w:pPr>
    </w:p>
    <w:p w:rsidR="00725ADC" w:rsidRDefault="00725ADC" w:rsidP="00280FF9">
      <w:pPr>
        <w:pStyle w:val="BodyText"/>
        <w:numPr>
          <w:ilvl w:val="1"/>
          <w:numId w:val="1"/>
        </w:numPr>
        <w:kinsoku w:val="0"/>
        <w:overflowPunct w:val="0"/>
        <w:ind w:left="1440" w:hanging="450"/>
        <w:rPr>
          <w:spacing w:val="-1"/>
        </w:rPr>
      </w:pPr>
      <w:r>
        <w:rPr>
          <w:spacing w:val="-1"/>
        </w:rPr>
        <w:t>Upon</w:t>
      </w:r>
      <w:r>
        <w:t xml:space="preserve"> </w:t>
      </w:r>
      <w:r>
        <w:rPr>
          <w:spacing w:val="-1"/>
        </w:rPr>
        <w:t>arrival</w:t>
      </w:r>
      <w:r>
        <w:t xml:space="preserve"> </w:t>
      </w:r>
      <w:r>
        <w:rPr>
          <w:spacing w:val="-2"/>
        </w:rPr>
        <w:t>of</w:t>
      </w:r>
      <w:r>
        <w:rPr>
          <w:spacing w:val="2"/>
        </w:rPr>
        <w:t xml:space="preserve"> </w:t>
      </w:r>
      <w:r>
        <w:t xml:space="preserve">the </w:t>
      </w:r>
      <w:r>
        <w:rPr>
          <w:spacing w:val="-1"/>
        </w:rPr>
        <w:t>K-9</w:t>
      </w:r>
      <w:r>
        <w:rPr>
          <w:spacing w:val="-2"/>
        </w:rPr>
        <w:t xml:space="preserve"> </w:t>
      </w:r>
      <w:r>
        <w:rPr>
          <w:spacing w:val="-1"/>
        </w:rPr>
        <w:t>search</w:t>
      </w:r>
      <w:r>
        <w:rPr>
          <w:spacing w:val="-2"/>
        </w:rPr>
        <w:t xml:space="preserve"> </w:t>
      </w:r>
      <w:r>
        <w:rPr>
          <w:spacing w:val="-1"/>
        </w:rPr>
        <w:t>team:</w:t>
      </w:r>
    </w:p>
    <w:p w:rsidR="00725ADC" w:rsidRDefault="00725ADC">
      <w:pPr>
        <w:pStyle w:val="BodyText"/>
        <w:kinsoku w:val="0"/>
        <w:overflowPunct w:val="0"/>
        <w:ind w:left="0" w:firstLine="0"/>
      </w:pPr>
    </w:p>
    <w:p w:rsidR="00725ADC" w:rsidRDefault="00973B5E" w:rsidP="00280FF9">
      <w:pPr>
        <w:pStyle w:val="BodyText"/>
        <w:kinsoku w:val="0"/>
        <w:overflowPunct w:val="0"/>
        <w:ind w:left="1890" w:right="1338" w:hanging="450"/>
        <w:rPr>
          <w:spacing w:val="-1"/>
        </w:rPr>
      </w:pPr>
      <w:r>
        <w:rPr>
          <w:spacing w:val="-2"/>
        </w:rPr>
        <w:t xml:space="preserve">a. </w:t>
      </w:r>
      <w:r w:rsidR="00216DE8">
        <w:rPr>
          <w:spacing w:val="-2"/>
        </w:rPr>
        <w:t xml:space="preserve">  </w:t>
      </w:r>
      <w:r w:rsidR="0028318D">
        <w:rPr>
          <w:spacing w:val="-2"/>
        </w:rPr>
        <w:tab/>
      </w:r>
      <w:r w:rsidR="00725ADC">
        <w:rPr>
          <w:spacing w:val="-2"/>
        </w:rPr>
        <w:t>Have</w:t>
      </w:r>
      <w:r w:rsidR="00725ADC">
        <w:t xml:space="preserve"> </w:t>
      </w:r>
      <w:r w:rsidR="00725ADC">
        <w:rPr>
          <w:spacing w:val="-1"/>
        </w:rPr>
        <w:t>an</w:t>
      </w:r>
      <w:r w:rsidR="00725ADC">
        <w:t xml:space="preserve"> </w:t>
      </w:r>
      <w:r w:rsidR="00725ADC">
        <w:rPr>
          <w:spacing w:val="-1"/>
        </w:rPr>
        <w:t xml:space="preserve">officer </w:t>
      </w:r>
      <w:r w:rsidR="00725ADC">
        <w:rPr>
          <w:spacing w:val="-2"/>
        </w:rPr>
        <w:t>available</w:t>
      </w:r>
      <w:r w:rsidR="00725ADC">
        <w:rPr>
          <w:spacing w:val="3"/>
        </w:rPr>
        <w:t xml:space="preserve"> </w:t>
      </w:r>
      <w:r w:rsidR="00725ADC">
        <w:t>to</w:t>
      </w:r>
      <w:r w:rsidR="00725ADC">
        <w:rPr>
          <w:spacing w:val="-2"/>
        </w:rPr>
        <w:t xml:space="preserve"> </w:t>
      </w:r>
      <w:r w:rsidR="00725ADC">
        <w:rPr>
          <w:spacing w:val="-1"/>
        </w:rPr>
        <w:t xml:space="preserve">assist </w:t>
      </w:r>
      <w:r w:rsidR="00725ADC">
        <w:t>the</w:t>
      </w:r>
      <w:r w:rsidR="00725ADC">
        <w:rPr>
          <w:spacing w:val="-2"/>
        </w:rPr>
        <w:t xml:space="preserve"> </w:t>
      </w:r>
      <w:r w:rsidR="00725ADC">
        <w:rPr>
          <w:spacing w:val="-1"/>
        </w:rPr>
        <w:t xml:space="preserve">handler </w:t>
      </w:r>
      <w:r w:rsidR="00725ADC">
        <w:rPr>
          <w:spacing w:val="-2"/>
        </w:rPr>
        <w:t>and</w:t>
      </w:r>
      <w:r w:rsidR="00725ADC">
        <w:t xml:space="preserve"> the</w:t>
      </w:r>
      <w:r w:rsidR="00725ADC">
        <w:rPr>
          <w:spacing w:val="-2"/>
        </w:rPr>
        <w:t xml:space="preserve"> </w:t>
      </w:r>
      <w:r w:rsidR="00725ADC">
        <w:rPr>
          <w:spacing w:val="-1"/>
        </w:rPr>
        <w:t>dog.</w:t>
      </w:r>
      <w:r w:rsidR="0028318D">
        <w:t xml:space="preserve"> </w:t>
      </w:r>
      <w:r w:rsidR="00725ADC">
        <w:rPr>
          <w:spacing w:val="-2"/>
        </w:rPr>
        <w:t>Have</w:t>
      </w:r>
      <w:r w:rsidR="0028318D">
        <w:rPr>
          <w:spacing w:val="61"/>
        </w:rPr>
        <w:t xml:space="preserve"> </w:t>
      </w:r>
      <w:r w:rsidR="00725ADC">
        <w:t xml:space="preserve">the </w:t>
      </w:r>
      <w:r w:rsidR="00725ADC">
        <w:rPr>
          <w:spacing w:val="-1"/>
        </w:rPr>
        <w:t>handler log</w:t>
      </w:r>
      <w:r w:rsidR="00725ADC">
        <w:t xml:space="preserve"> </w:t>
      </w:r>
      <w:r w:rsidR="00725ADC">
        <w:rPr>
          <w:spacing w:val="-1"/>
        </w:rPr>
        <w:t>in</w:t>
      </w:r>
      <w:r w:rsidR="00725ADC">
        <w:t xml:space="preserve"> </w:t>
      </w:r>
      <w:r w:rsidR="00725ADC">
        <w:rPr>
          <w:spacing w:val="-1"/>
        </w:rPr>
        <w:t>using</w:t>
      </w:r>
      <w:r w:rsidR="00725ADC">
        <w:t xml:space="preserve"> </w:t>
      </w:r>
      <w:r w:rsidR="00725ADC">
        <w:rPr>
          <w:spacing w:val="-1"/>
        </w:rPr>
        <w:t>the</w:t>
      </w:r>
      <w:r w:rsidR="00725ADC">
        <w:t xml:space="preserve"> </w:t>
      </w:r>
      <w:r w:rsidR="00725ADC">
        <w:rPr>
          <w:spacing w:val="-1"/>
        </w:rPr>
        <w:t>Search</w:t>
      </w:r>
      <w:r w:rsidR="00725ADC">
        <w:rPr>
          <w:spacing w:val="-2"/>
        </w:rPr>
        <w:t xml:space="preserve"> </w:t>
      </w:r>
      <w:r w:rsidR="00725ADC">
        <w:rPr>
          <w:spacing w:val="-1"/>
        </w:rPr>
        <w:t>Log</w:t>
      </w:r>
      <w:r w:rsidR="00487D9A">
        <w:rPr>
          <w:spacing w:val="-1"/>
        </w:rPr>
        <w:t>;</w:t>
      </w:r>
    </w:p>
    <w:p w:rsidR="00725ADC" w:rsidRDefault="00725ADC">
      <w:pPr>
        <w:pStyle w:val="BodyText"/>
        <w:kinsoku w:val="0"/>
        <w:overflowPunct w:val="0"/>
        <w:ind w:left="0" w:firstLine="0"/>
      </w:pPr>
    </w:p>
    <w:p w:rsidR="00725ADC" w:rsidRDefault="00973B5E" w:rsidP="00280FF9">
      <w:pPr>
        <w:pStyle w:val="BodyText"/>
        <w:kinsoku w:val="0"/>
        <w:overflowPunct w:val="0"/>
        <w:ind w:left="1890" w:right="1141" w:hanging="450"/>
        <w:rPr>
          <w:spacing w:val="-1"/>
        </w:rPr>
      </w:pPr>
      <w:r>
        <w:rPr>
          <w:spacing w:val="-1"/>
        </w:rPr>
        <w:t xml:space="preserve">b. </w:t>
      </w:r>
      <w:r w:rsidR="00216DE8">
        <w:rPr>
          <w:spacing w:val="-1"/>
        </w:rPr>
        <w:t xml:space="preserve">  </w:t>
      </w:r>
      <w:r w:rsidR="0028318D">
        <w:rPr>
          <w:spacing w:val="-1"/>
        </w:rPr>
        <w:tab/>
      </w:r>
      <w:r w:rsidR="00725ADC">
        <w:rPr>
          <w:spacing w:val="-1"/>
        </w:rPr>
        <w:t>Upon</w:t>
      </w:r>
      <w:r w:rsidR="00725ADC">
        <w:t xml:space="preserve"> </w:t>
      </w:r>
      <w:r w:rsidR="00725ADC">
        <w:rPr>
          <w:spacing w:val="-1"/>
        </w:rPr>
        <w:t>arrival,</w:t>
      </w:r>
      <w:r w:rsidR="00725ADC">
        <w:rPr>
          <w:spacing w:val="2"/>
        </w:rPr>
        <w:t xml:space="preserve"> </w:t>
      </w:r>
      <w:r w:rsidR="00725ADC">
        <w:rPr>
          <w:spacing w:val="-2"/>
        </w:rPr>
        <w:t>have</w:t>
      </w:r>
      <w:r w:rsidR="00725ADC">
        <w:t xml:space="preserve"> </w:t>
      </w:r>
      <w:r w:rsidR="00725ADC">
        <w:rPr>
          <w:spacing w:val="-1"/>
        </w:rPr>
        <w:t>all</w:t>
      </w:r>
      <w:r w:rsidR="00725ADC">
        <w:rPr>
          <w:spacing w:val="-3"/>
        </w:rPr>
        <w:t xml:space="preserve"> </w:t>
      </w:r>
      <w:r w:rsidR="00725ADC">
        <w:rPr>
          <w:spacing w:val="-2"/>
        </w:rPr>
        <w:t>known</w:t>
      </w:r>
      <w:r w:rsidR="00725ADC">
        <w:t xml:space="preserve"> </w:t>
      </w:r>
      <w:r w:rsidR="00725ADC">
        <w:rPr>
          <w:spacing w:val="-1"/>
        </w:rPr>
        <w:t>information</w:t>
      </w:r>
      <w:r w:rsidR="00725ADC">
        <w:rPr>
          <w:spacing w:val="-2"/>
        </w:rPr>
        <w:t xml:space="preserve"> </w:t>
      </w:r>
      <w:r w:rsidR="00725ADC">
        <w:rPr>
          <w:spacing w:val="-1"/>
        </w:rPr>
        <w:t>ready</w:t>
      </w:r>
      <w:r w:rsidR="00725ADC">
        <w:rPr>
          <w:spacing w:val="-4"/>
        </w:rPr>
        <w:t xml:space="preserve"> </w:t>
      </w:r>
      <w:r w:rsidR="00725ADC">
        <w:t>for</w:t>
      </w:r>
      <w:r w:rsidR="00725ADC">
        <w:rPr>
          <w:spacing w:val="-1"/>
        </w:rPr>
        <w:t xml:space="preserve"> </w:t>
      </w:r>
      <w:r w:rsidR="00725ADC">
        <w:t xml:space="preserve">the </w:t>
      </w:r>
      <w:r w:rsidR="00725ADC">
        <w:rPr>
          <w:spacing w:val="-1"/>
        </w:rPr>
        <w:t>handler (e.g.,</w:t>
      </w:r>
      <w:r w:rsidR="00216DE8">
        <w:rPr>
          <w:spacing w:val="41"/>
        </w:rPr>
        <w:t xml:space="preserve"> </w:t>
      </w:r>
      <w:r w:rsidR="00725ADC">
        <w:rPr>
          <w:spacing w:val="-1"/>
        </w:rPr>
        <w:t>footwear,</w:t>
      </w:r>
      <w:r w:rsidR="00725ADC">
        <w:rPr>
          <w:spacing w:val="2"/>
        </w:rPr>
        <w:t xml:space="preserve"> </w:t>
      </w:r>
      <w:r w:rsidR="00725ADC">
        <w:rPr>
          <w:spacing w:val="-1"/>
        </w:rPr>
        <w:t>photographs, clothing, starting</w:t>
      </w:r>
      <w:r w:rsidR="00725ADC">
        <w:t xml:space="preserve"> </w:t>
      </w:r>
      <w:r w:rsidR="00725ADC">
        <w:rPr>
          <w:spacing w:val="-1"/>
        </w:rPr>
        <w:t>point,</w:t>
      </w:r>
      <w:r w:rsidR="00725ADC">
        <w:rPr>
          <w:spacing w:val="2"/>
        </w:rPr>
        <w:t xml:space="preserve"> </w:t>
      </w:r>
      <w:r w:rsidR="00725ADC">
        <w:rPr>
          <w:spacing w:val="-1"/>
        </w:rPr>
        <w:t>etc.)</w:t>
      </w:r>
      <w:r w:rsidR="00487D9A">
        <w:rPr>
          <w:spacing w:val="-1"/>
        </w:rPr>
        <w:t>;</w:t>
      </w:r>
    </w:p>
    <w:p w:rsidR="00725ADC" w:rsidRDefault="00725ADC">
      <w:pPr>
        <w:pStyle w:val="BodyText"/>
        <w:kinsoku w:val="0"/>
        <w:overflowPunct w:val="0"/>
        <w:ind w:left="0" w:firstLine="0"/>
      </w:pPr>
    </w:p>
    <w:p w:rsidR="00725ADC" w:rsidRDefault="00973B5E" w:rsidP="00280FF9">
      <w:pPr>
        <w:pStyle w:val="BodyText"/>
        <w:kinsoku w:val="0"/>
        <w:overflowPunct w:val="0"/>
        <w:ind w:left="1890" w:right="1141" w:hanging="450"/>
      </w:pPr>
      <w:r>
        <w:rPr>
          <w:spacing w:val="-2"/>
        </w:rPr>
        <w:t xml:space="preserve">c. </w:t>
      </w:r>
      <w:r w:rsidR="00216DE8">
        <w:rPr>
          <w:spacing w:val="-2"/>
        </w:rPr>
        <w:t xml:space="preserve">  </w:t>
      </w:r>
      <w:r w:rsidR="0028318D">
        <w:rPr>
          <w:spacing w:val="-2"/>
        </w:rPr>
        <w:tab/>
      </w:r>
      <w:r w:rsidR="00725ADC">
        <w:rPr>
          <w:spacing w:val="-2"/>
        </w:rPr>
        <w:t>Have</w:t>
      </w:r>
      <w:r w:rsidR="00725ADC">
        <w:t xml:space="preserve"> the </w:t>
      </w:r>
      <w:r w:rsidR="00725ADC">
        <w:rPr>
          <w:spacing w:val="-1"/>
        </w:rPr>
        <w:t>officer or person</w:t>
      </w:r>
      <w:r w:rsidR="00725ADC">
        <w:t xml:space="preserve"> </w:t>
      </w:r>
      <w:r w:rsidR="00725ADC">
        <w:rPr>
          <w:spacing w:val="-2"/>
        </w:rPr>
        <w:t>who</w:t>
      </w:r>
      <w:r w:rsidR="00725ADC">
        <w:t xml:space="preserve"> </w:t>
      </w:r>
      <w:r w:rsidR="00725ADC">
        <w:rPr>
          <w:spacing w:val="-1"/>
        </w:rPr>
        <w:t>last</w:t>
      </w:r>
      <w:r w:rsidR="00725ADC">
        <w:rPr>
          <w:spacing w:val="2"/>
        </w:rPr>
        <w:t xml:space="preserve"> </w:t>
      </w:r>
      <w:r w:rsidR="00725ADC">
        <w:rPr>
          <w:spacing w:val="-1"/>
        </w:rPr>
        <w:t>saw</w:t>
      </w:r>
      <w:r w:rsidR="00725ADC">
        <w:rPr>
          <w:spacing w:val="-3"/>
        </w:rPr>
        <w:t xml:space="preserve"> </w:t>
      </w:r>
      <w:r w:rsidR="00725ADC">
        <w:t>the</w:t>
      </w:r>
      <w:r w:rsidR="00725ADC">
        <w:rPr>
          <w:spacing w:val="-2"/>
        </w:rPr>
        <w:t xml:space="preserve"> </w:t>
      </w:r>
      <w:r w:rsidR="00725ADC">
        <w:rPr>
          <w:spacing w:val="-1"/>
        </w:rPr>
        <w:t>subject</w:t>
      </w:r>
      <w:r w:rsidR="00725ADC">
        <w:rPr>
          <w:spacing w:val="2"/>
        </w:rPr>
        <w:t xml:space="preserve"> </w:t>
      </w:r>
      <w:r w:rsidR="00725ADC">
        <w:rPr>
          <w:spacing w:val="-2"/>
        </w:rPr>
        <w:t>at</w:t>
      </w:r>
      <w:r w:rsidR="00725ADC">
        <w:rPr>
          <w:spacing w:val="-1"/>
        </w:rPr>
        <w:t xml:space="preserve"> </w:t>
      </w:r>
      <w:r w:rsidR="00725ADC">
        <w:t>the</w:t>
      </w:r>
      <w:r w:rsidR="00725ADC">
        <w:rPr>
          <w:spacing w:val="-2"/>
        </w:rPr>
        <w:t xml:space="preserve"> </w:t>
      </w:r>
      <w:r w:rsidR="00725ADC">
        <w:rPr>
          <w:spacing w:val="-1"/>
        </w:rPr>
        <w:t>scene</w:t>
      </w:r>
      <w:r w:rsidR="00725ADC">
        <w:rPr>
          <w:spacing w:val="-2"/>
        </w:rPr>
        <w:t xml:space="preserve"> </w:t>
      </w:r>
      <w:r w:rsidR="00725ADC">
        <w:rPr>
          <w:spacing w:val="-1"/>
        </w:rPr>
        <w:t>for</w:t>
      </w:r>
      <w:r w:rsidR="00216DE8">
        <w:rPr>
          <w:spacing w:val="46"/>
        </w:rPr>
        <w:t xml:space="preserve"> </w:t>
      </w:r>
      <w:r w:rsidR="00725ADC">
        <w:rPr>
          <w:spacing w:val="-1"/>
        </w:rPr>
        <w:t>possible</w:t>
      </w:r>
      <w:r w:rsidR="00725ADC">
        <w:t xml:space="preserve"> </w:t>
      </w:r>
      <w:r w:rsidR="00725ADC">
        <w:rPr>
          <w:spacing w:val="-1"/>
        </w:rPr>
        <w:t>questioning</w:t>
      </w:r>
      <w:r w:rsidR="00487D9A">
        <w:rPr>
          <w:spacing w:val="-1"/>
        </w:rPr>
        <w:t>;</w:t>
      </w:r>
    </w:p>
    <w:p w:rsidR="00725ADC" w:rsidRDefault="00725ADC">
      <w:pPr>
        <w:pStyle w:val="BodyText"/>
        <w:kinsoku w:val="0"/>
        <w:overflowPunct w:val="0"/>
        <w:ind w:left="0" w:firstLine="0"/>
      </w:pPr>
    </w:p>
    <w:p w:rsidR="00725ADC" w:rsidRDefault="00973B5E" w:rsidP="00280FF9">
      <w:pPr>
        <w:pStyle w:val="BodyText"/>
        <w:kinsoku w:val="0"/>
        <w:overflowPunct w:val="0"/>
        <w:ind w:left="1890" w:hanging="450"/>
      </w:pPr>
      <w:r>
        <w:rPr>
          <w:spacing w:val="-1"/>
        </w:rPr>
        <w:t xml:space="preserve">d. </w:t>
      </w:r>
      <w:r w:rsidR="00216DE8">
        <w:rPr>
          <w:spacing w:val="-1"/>
        </w:rPr>
        <w:t xml:space="preserve"> </w:t>
      </w:r>
      <w:r w:rsidR="0028318D">
        <w:rPr>
          <w:spacing w:val="-1"/>
        </w:rPr>
        <w:tab/>
      </w:r>
      <w:r w:rsidR="00725ADC">
        <w:rPr>
          <w:spacing w:val="-1"/>
        </w:rPr>
        <w:t>Advise</w:t>
      </w:r>
      <w:r w:rsidR="00725ADC">
        <w:t xml:space="preserve"> the </w:t>
      </w:r>
      <w:r w:rsidR="00725ADC">
        <w:rPr>
          <w:spacing w:val="-1"/>
        </w:rPr>
        <w:t>handler</w:t>
      </w:r>
      <w:r w:rsidR="00725ADC">
        <w:rPr>
          <w:spacing w:val="2"/>
        </w:rPr>
        <w:t xml:space="preserve"> </w:t>
      </w:r>
      <w:r w:rsidR="00725ADC">
        <w:rPr>
          <w:spacing w:val="-2"/>
        </w:rPr>
        <w:t>of</w:t>
      </w:r>
      <w:r w:rsidR="00725ADC">
        <w:rPr>
          <w:spacing w:val="-1"/>
        </w:rPr>
        <w:t xml:space="preserve"> </w:t>
      </w:r>
      <w:r w:rsidR="00725ADC">
        <w:t>the</w:t>
      </w:r>
      <w:r w:rsidR="00725ADC">
        <w:rPr>
          <w:spacing w:val="-2"/>
        </w:rPr>
        <w:t xml:space="preserve"> </w:t>
      </w:r>
      <w:r w:rsidR="00725ADC">
        <w:rPr>
          <w:spacing w:val="-1"/>
        </w:rPr>
        <w:t>areas</w:t>
      </w:r>
      <w:r w:rsidR="00725ADC">
        <w:rPr>
          <w:spacing w:val="-2"/>
        </w:rPr>
        <w:t xml:space="preserve"> you</w:t>
      </w:r>
      <w:r w:rsidR="00725ADC">
        <w:t xml:space="preserve"> </w:t>
      </w:r>
      <w:r w:rsidR="00725ADC">
        <w:rPr>
          <w:spacing w:val="-2"/>
        </w:rPr>
        <w:t>have</w:t>
      </w:r>
      <w:r w:rsidR="00725ADC">
        <w:t xml:space="preserve"> </w:t>
      </w:r>
      <w:r w:rsidR="00725ADC">
        <w:rPr>
          <w:spacing w:val="-1"/>
        </w:rPr>
        <w:t>searched.</w:t>
      </w:r>
    </w:p>
    <w:p w:rsidR="00725ADC" w:rsidRDefault="00725ADC">
      <w:pPr>
        <w:pStyle w:val="BodyText"/>
        <w:kinsoku w:val="0"/>
        <w:overflowPunct w:val="0"/>
        <w:spacing w:before="2"/>
        <w:ind w:left="0" w:firstLine="0"/>
      </w:pPr>
    </w:p>
    <w:p w:rsidR="00725ADC" w:rsidRDefault="00725ADC" w:rsidP="00256B72">
      <w:pPr>
        <w:pStyle w:val="BodyText"/>
        <w:numPr>
          <w:ilvl w:val="0"/>
          <w:numId w:val="1"/>
        </w:numPr>
        <w:kinsoku w:val="0"/>
        <w:overflowPunct w:val="0"/>
        <w:ind w:left="990" w:hanging="630"/>
      </w:pPr>
      <w:r>
        <w:t xml:space="preserve">Grid </w:t>
      </w:r>
      <w:r>
        <w:rPr>
          <w:spacing w:val="-1"/>
        </w:rPr>
        <w:t>Searches</w:t>
      </w:r>
    </w:p>
    <w:p w:rsidR="00725ADC" w:rsidRDefault="00725ADC">
      <w:pPr>
        <w:pStyle w:val="BodyText"/>
        <w:kinsoku w:val="0"/>
        <w:overflowPunct w:val="0"/>
        <w:spacing w:before="5"/>
        <w:ind w:left="0" w:firstLine="0"/>
        <w:rPr>
          <w:sz w:val="21"/>
          <w:szCs w:val="21"/>
        </w:rPr>
      </w:pPr>
    </w:p>
    <w:p w:rsidR="00725ADC" w:rsidRDefault="00725ADC" w:rsidP="00921153">
      <w:pPr>
        <w:pStyle w:val="BodyText"/>
        <w:numPr>
          <w:ilvl w:val="1"/>
          <w:numId w:val="1"/>
        </w:numPr>
        <w:kinsoku w:val="0"/>
        <w:overflowPunct w:val="0"/>
        <w:ind w:left="1440" w:right="207" w:hanging="450"/>
        <w:rPr>
          <w:spacing w:val="-1"/>
        </w:rPr>
      </w:pPr>
      <w:r>
        <w:t>Grid</w:t>
      </w:r>
      <w:r>
        <w:rPr>
          <w:spacing w:val="-2"/>
        </w:rPr>
        <w:t xml:space="preserve"> </w:t>
      </w:r>
      <w:r>
        <w:rPr>
          <w:spacing w:val="-1"/>
        </w:rPr>
        <w:t>searches</w:t>
      </w:r>
      <w:r>
        <w:rPr>
          <w:spacing w:val="-2"/>
        </w:rPr>
        <w:t xml:space="preserve"> </w:t>
      </w:r>
      <w:r>
        <w:rPr>
          <w:spacing w:val="-1"/>
        </w:rPr>
        <w:t>require</w:t>
      </w:r>
      <w:r>
        <w:t xml:space="preserve"> </w:t>
      </w:r>
      <w:r>
        <w:rPr>
          <w:spacing w:val="-1"/>
        </w:rPr>
        <w:t>substantial</w:t>
      </w:r>
      <w:r>
        <w:t xml:space="preserve"> </w:t>
      </w:r>
      <w:r>
        <w:rPr>
          <w:spacing w:val="-1"/>
        </w:rPr>
        <w:t>staffing</w:t>
      </w:r>
      <w:r>
        <w:rPr>
          <w:spacing w:val="-2"/>
        </w:rPr>
        <w:t xml:space="preserve"> </w:t>
      </w:r>
      <w:r>
        <w:t xml:space="preserve">to </w:t>
      </w:r>
      <w:r>
        <w:rPr>
          <w:spacing w:val="-1"/>
        </w:rPr>
        <w:t>effectively</w:t>
      </w:r>
      <w:r>
        <w:rPr>
          <w:spacing w:val="-2"/>
        </w:rPr>
        <w:t xml:space="preserve"> </w:t>
      </w:r>
      <w:r>
        <w:rPr>
          <w:spacing w:val="-1"/>
        </w:rPr>
        <w:t>and</w:t>
      </w:r>
      <w:r>
        <w:t xml:space="preserve"> </w:t>
      </w:r>
      <w:r>
        <w:rPr>
          <w:spacing w:val="-1"/>
        </w:rPr>
        <w:t>efficiently</w:t>
      </w:r>
      <w:r>
        <w:rPr>
          <w:spacing w:val="-2"/>
        </w:rPr>
        <w:t xml:space="preserve"> </w:t>
      </w:r>
      <w:r>
        <w:rPr>
          <w:spacing w:val="-1"/>
        </w:rPr>
        <w:t>cover</w:t>
      </w:r>
      <w:r>
        <w:rPr>
          <w:spacing w:val="2"/>
        </w:rPr>
        <w:t xml:space="preserve"> </w:t>
      </w:r>
      <w:r>
        <w:rPr>
          <w:spacing w:val="-1"/>
        </w:rPr>
        <w:t>an</w:t>
      </w:r>
      <w:r>
        <w:rPr>
          <w:spacing w:val="44"/>
        </w:rPr>
        <w:t xml:space="preserve"> </w:t>
      </w:r>
      <w:r>
        <w:rPr>
          <w:spacing w:val="-1"/>
        </w:rPr>
        <w:t>area</w:t>
      </w:r>
      <w:r>
        <w:t xml:space="preserve"> </w:t>
      </w:r>
      <w:r>
        <w:rPr>
          <w:spacing w:val="-1"/>
        </w:rPr>
        <w:t>with</w:t>
      </w:r>
      <w:r>
        <w:t xml:space="preserve"> a </w:t>
      </w:r>
      <w:r>
        <w:rPr>
          <w:spacing w:val="-1"/>
        </w:rPr>
        <w:t>high</w:t>
      </w:r>
      <w:r>
        <w:t xml:space="preserve"> </w:t>
      </w:r>
      <w:r>
        <w:rPr>
          <w:spacing w:val="-1"/>
        </w:rPr>
        <w:t>probability</w:t>
      </w:r>
      <w:r>
        <w:rPr>
          <w:spacing w:val="-2"/>
        </w:rPr>
        <w:t xml:space="preserve"> of</w:t>
      </w:r>
      <w:r>
        <w:rPr>
          <w:spacing w:val="4"/>
        </w:rPr>
        <w:t xml:space="preserve"> </w:t>
      </w:r>
      <w:r>
        <w:rPr>
          <w:spacing w:val="-1"/>
        </w:rPr>
        <w:t>detecting</w:t>
      </w:r>
      <w:r>
        <w:t xml:space="preserve"> the</w:t>
      </w:r>
      <w:r>
        <w:rPr>
          <w:spacing w:val="-2"/>
        </w:rPr>
        <w:t xml:space="preserve"> </w:t>
      </w:r>
      <w:r>
        <w:rPr>
          <w:spacing w:val="-1"/>
        </w:rPr>
        <w:t>subject.</w:t>
      </w:r>
      <w:r>
        <w:rPr>
          <w:spacing w:val="59"/>
        </w:rPr>
        <w:t xml:space="preserve"> </w:t>
      </w:r>
      <w:r>
        <w:rPr>
          <w:spacing w:val="-1"/>
        </w:rPr>
        <w:t xml:space="preserve">Therefore, </w:t>
      </w:r>
      <w:r>
        <w:t>the</w:t>
      </w:r>
      <w:r>
        <w:rPr>
          <w:spacing w:val="-2"/>
        </w:rPr>
        <w:t xml:space="preserve"> </w:t>
      </w:r>
      <w:r>
        <w:rPr>
          <w:spacing w:val="-1"/>
        </w:rPr>
        <w:t>use</w:t>
      </w:r>
      <w:r>
        <w:rPr>
          <w:spacing w:val="-2"/>
        </w:rPr>
        <w:t xml:space="preserve"> of</w:t>
      </w:r>
      <w:r>
        <w:rPr>
          <w:spacing w:val="-1"/>
        </w:rPr>
        <w:t xml:space="preserve"> </w:t>
      </w:r>
      <w:r>
        <w:t>grid</w:t>
      </w:r>
      <w:r>
        <w:rPr>
          <w:spacing w:val="-2"/>
        </w:rPr>
        <w:t xml:space="preserve"> </w:t>
      </w:r>
      <w:r>
        <w:rPr>
          <w:spacing w:val="-1"/>
        </w:rPr>
        <w:t>or</w:t>
      </w:r>
      <w:r>
        <w:rPr>
          <w:spacing w:val="28"/>
        </w:rPr>
        <w:t xml:space="preserve"> </w:t>
      </w:r>
      <w:r>
        <w:rPr>
          <w:spacing w:val="-1"/>
        </w:rPr>
        <w:t>line</w:t>
      </w:r>
      <w:r>
        <w:t xml:space="preserve"> </w:t>
      </w:r>
      <w:r>
        <w:rPr>
          <w:spacing w:val="-1"/>
        </w:rPr>
        <w:t>searching</w:t>
      </w:r>
      <w:r>
        <w:t xml:space="preserve"> </w:t>
      </w:r>
      <w:r>
        <w:rPr>
          <w:spacing w:val="-1"/>
        </w:rPr>
        <w:t>should</w:t>
      </w:r>
      <w:r>
        <w:t xml:space="preserve"> </w:t>
      </w:r>
      <w:r>
        <w:rPr>
          <w:spacing w:val="-1"/>
        </w:rPr>
        <w:t>be</w:t>
      </w:r>
      <w:r>
        <w:rPr>
          <w:spacing w:val="-4"/>
        </w:rPr>
        <w:t xml:space="preserve"> </w:t>
      </w:r>
      <w:r>
        <w:rPr>
          <w:spacing w:val="-1"/>
        </w:rPr>
        <w:t>considered</w:t>
      </w:r>
      <w:r>
        <w:t xml:space="preserve"> </w:t>
      </w:r>
      <w:r>
        <w:rPr>
          <w:spacing w:val="-1"/>
        </w:rPr>
        <w:t>after</w:t>
      </w:r>
      <w:r>
        <w:rPr>
          <w:spacing w:val="2"/>
        </w:rPr>
        <w:t xml:space="preserve"> </w:t>
      </w:r>
      <w:r>
        <w:rPr>
          <w:spacing w:val="-1"/>
        </w:rPr>
        <w:t>other early</w:t>
      </w:r>
      <w:r>
        <w:rPr>
          <w:spacing w:val="-2"/>
        </w:rPr>
        <w:t xml:space="preserve"> </w:t>
      </w:r>
      <w:r>
        <w:rPr>
          <w:spacing w:val="-1"/>
        </w:rPr>
        <w:t>response</w:t>
      </w:r>
      <w:r>
        <w:rPr>
          <w:spacing w:val="-2"/>
        </w:rPr>
        <w:t xml:space="preserve"> </w:t>
      </w:r>
      <w:r>
        <w:rPr>
          <w:spacing w:val="-1"/>
        </w:rPr>
        <w:t>techniques</w:t>
      </w:r>
      <w:r>
        <w:rPr>
          <w:spacing w:val="-2"/>
        </w:rPr>
        <w:t xml:space="preserve"> have</w:t>
      </w:r>
      <w:r>
        <w:rPr>
          <w:spacing w:val="47"/>
        </w:rPr>
        <w:t xml:space="preserve"> </w:t>
      </w:r>
      <w:r>
        <w:rPr>
          <w:spacing w:val="-1"/>
        </w:rPr>
        <w:t>proven</w:t>
      </w:r>
      <w:r>
        <w:t xml:space="preserve"> </w:t>
      </w:r>
      <w:r>
        <w:rPr>
          <w:spacing w:val="-1"/>
        </w:rPr>
        <w:t>unproductive.</w:t>
      </w:r>
      <w:r>
        <w:rPr>
          <w:spacing w:val="59"/>
        </w:rPr>
        <w:t xml:space="preserve"> </w:t>
      </w:r>
      <w:r>
        <w:rPr>
          <w:spacing w:val="-1"/>
        </w:rPr>
        <w:t>This</w:t>
      </w:r>
      <w:r>
        <w:rPr>
          <w:spacing w:val="1"/>
        </w:rPr>
        <w:t xml:space="preserve"> </w:t>
      </w:r>
      <w:r>
        <w:rPr>
          <w:spacing w:val="-1"/>
        </w:rPr>
        <w:t>does</w:t>
      </w:r>
      <w:r>
        <w:rPr>
          <w:spacing w:val="1"/>
        </w:rPr>
        <w:t xml:space="preserve"> </w:t>
      </w:r>
      <w:r>
        <w:rPr>
          <w:spacing w:val="-2"/>
        </w:rPr>
        <w:t>not</w:t>
      </w:r>
      <w:r>
        <w:rPr>
          <w:spacing w:val="2"/>
        </w:rPr>
        <w:t xml:space="preserve"> </w:t>
      </w:r>
      <w:r>
        <w:rPr>
          <w:spacing w:val="-1"/>
        </w:rPr>
        <w:t>preclude</w:t>
      </w:r>
      <w:r>
        <w:rPr>
          <w:spacing w:val="-2"/>
        </w:rPr>
        <w:t xml:space="preserve"> </w:t>
      </w:r>
      <w:r>
        <w:t>the</w:t>
      </w:r>
      <w:r>
        <w:rPr>
          <w:spacing w:val="-2"/>
        </w:rPr>
        <w:t xml:space="preserve"> </w:t>
      </w:r>
      <w:r>
        <w:rPr>
          <w:spacing w:val="-1"/>
        </w:rPr>
        <w:t>mustering</w:t>
      </w:r>
      <w:r>
        <w:t xml:space="preserve"> </w:t>
      </w:r>
      <w:r>
        <w:rPr>
          <w:spacing w:val="-2"/>
        </w:rPr>
        <w:t>of</w:t>
      </w:r>
      <w:r>
        <w:rPr>
          <w:spacing w:val="2"/>
        </w:rPr>
        <w:t xml:space="preserve"> </w:t>
      </w:r>
      <w:r>
        <w:rPr>
          <w:spacing w:val="-1"/>
        </w:rPr>
        <w:t>personnel</w:t>
      </w:r>
      <w:r>
        <w:rPr>
          <w:spacing w:val="-3"/>
        </w:rPr>
        <w:t xml:space="preserve"> </w:t>
      </w:r>
      <w:r>
        <w:rPr>
          <w:spacing w:val="-1"/>
        </w:rPr>
        <w:t>to</w:t>
      </w:r>
      <w:r>
        <w:rPr>
          <w:spacing w:val="29"/>
        </w:rPr>
        <w:t xml:space="preserve"> </w:t>
      </w:r>
      <w:r>
        <w:rPr>
          <w:spacing w:val="-1"/>
        </w:rPr>
        <w:t>conduct</w:t>
      </w:r>
      <w:r>
        <w:rPr>
          <w:spacing w:val="2"/>
        </w:rPr>
        <w:t xml:space="preserve"> </w:t>
      </w:r>
      <w:r>
        <w:t>a</w:t>
      </w:r>
      <w:r>
        <w:rPr>
          <w:spacing w:val="-4"/>
        </w:rPr>
        <w:t xml:space="preserve"> </w:t>
      </w:r>
      <w:r>
        <w:t>grid</w:t>
      </w:r>
      <w:r>
        <w:rPr>
          <w:spacing w:val="-2"/>
        </w:rPr>
        <w:t xml:space="preserve"> </w:t>
      </w:r>
      <w:r>
        <w:rPr>
          <w:spacing w:val="-1"/>
        </w:rPr>
        <w:t>search</w:t>
      </w:r>
      <w:r>
        <w:t xml:space="preserve"> </w:t>
      </w:r>
      <w:r>
        <w:rPr>
          <w:spacing w:val="-2"/>
        </w:rPr>
        <w:t>while</w:t>
      </w:r>
      <w:r>
        <w:t xml:space="preserve"> </w:t>
      </w:r>
      <w:r>
        <w:rPr>
          <w:spacing w:val="-1"/>
        </w:rPr>
        <w:t>other search</w:t>
      </w:r>
      <w:r>
        <w:rPr>
          <w:spacing w:val="-2"/>
        </w:rPr>
        <w:t xml:space="preserve"> </w:t>
      </w:r>
      <w:r>
        <w:rPr>
          <w:spacing w:val="-1"/>
        </w:rPr>
        <w:t>resources</w:t>
      </w:r>
      <w:r>
        <w:rPr>
          <w:spacing w:val="1"/>
        </w:rPr>
        <w:t xml:space="preserve"> </w:t>
      </w:r>
      <w:r>
        <w:rPr>
          <w:spacing w:val="-1"/>
        </w:rPr>
        <w:t>(e.g.,</w:t>
      </w:r>
      <w:r>
        <w:rPr>
          <w:spacing w:val="2"/>
        </w:rPr>
        <w:t xml:space="preserve"> </w:t>
      </w:r>
      <w:r>
        <w:rPr>
          <w:spacing w:val="-1"/>
        </w:rPr>
        <w:t>K-9</w:t>
      </w:r>
      <w:r>
        <w:t xml:space="preserve"> </w:t>
      </w:r>
      <w:r>
        <w:rPr>
          <w:spacing w:val="-1"/>
        </w:rPr>
        <w:t>search</w:t>
      </w:r>
      <w:r>
        <w:rPr>
          <w:spacing w:val="-2"/>
        </w:rPr>
        <w:t xml:space="preserve"> </w:t>
      </w:r>
      <w:r>
        <w:rPr>
          <w:spacing w:val="-1"/>
        </w:rPr>
        <w:t>teams)</w:t>
      </w:r>
      <w:r>
        <w:rPr>
          <w:spacing w:val="2"/>
        </w:rPr>
        <w:t xml:space="preserve"> </w:t>
      </w:r>
      <w:r>
        <w:rPr>
          <w:spacing w:val="-1"/>
        </w:rPr>
        <w:t>are</w:t>
      </w:r>
      <w:r>
        <w:rPr>
          <w:spacing w:val="37"/>
        </w:rPr>
        <w:t xml:space="preserve"> </w:t>
      </w:r>
      <w:r>
        <w:rPr>
          <w:spacing w:val="-1"/>
        </w:rPr>
        <w:t>en</w:t>
      </w:r>
      <w:r>
        <w:t xml:space="preserve"> </w:t>
      </w:r>
      <w:r>
        <w:rPr>
          <w:spacing w:val="-1"/>
        </w:rPr>
        <w:t>route</w:t>
      </w:r>
      <w:r>
        <w:t xml:space="preserve"> </w:t>
      </w:r>
      <w:r>
        <w:rPr>
          <w:spacing w:val="-2"/>
        </w:rPr>
        <w:t>or</w:t>
      </w:r>
      <w:r>
        <w:rPr>
          <w:spacing w:val="2"/>
        </w:rPr>
        <w:t xml:space="preserve"> </w:t>
      </w:r>
      <w:r>
        <w:rPr>
          <w:spacing w:val="-1"/>
        </w:rPr>
        <w:t>are</w:t>
      </w:r>
      <w:r>
        <w:t xml:space="preserve"> </w:t>
      </w:r>
      <w:r>
        <w:rPr>
          <w:spacing w:val="-1"/>
        </w:rPr>
        <w:t>conducting</w:t>
      </w:r>
      <w:r>
        <w:t xml:space="preserve"> </w:t>
      </w:r>
      <w:r>
        <w:rPr>
          <w:spacing w:val="-1"/>
        </w:rPr>
        <w:t>other</w:t>
      </w:r>
      <w:r>
        <w:rPr>
          <w:spacing w:val="2"/>
        </w:rPr>
        <w:t xml:space="preserve"> </w:t>
      </w:r>
      <w:r>
        <w:rPr>
          <w:spacing w:val="-1"/>
        </w:rPr>
        <w:t>search</w:t>
      </w:r>
      <w:r>
        <w:rPr>
          <w:spacing w:val="-2"/>
        </w:rPr>
        <w:t xml:space="preserve"> </w:t>
      </w:r>
      <w:r>
        <w:rPr>
          <w:spacing w:val="-1"/>
        </w:rPr>
        <w:t>activities</w:t>
      </w:r>
      <w:r w:rsidR="00973B5E">
        <w:rPr>
          <w:spacing w:val="-1"/>
        </w:rPr>
        <w:t>.</w:t>
      </w:r>
    </w:p>
    <w:p w:rsidR="00725ADC" w:rsidRDefault="00725ADC">
      <w:pPr>
        <w:pStyle w:val="BodyText"/>
        <w:kinsoku w:val="0"/>
        <w:overflowPunct w:val="0"/>
        <w:ind w:left="0" w:firstLine="0"/>
      </w:pPr>
    </w:p>
    <w:p w:rsidR="00725ADC" w:rsidRPr="009D4137" w:rsidRDefault="00725ADC" w:rsidP="00921153">
      <w:pPr>
        <w:pStyle w:val="BodyText"/>
        <w:numPr>
          <w:ilvl w:val="1"/>
          <w:numId w:val="1"/>
        </w:numPr>
        <w:kinsoku w:val="0"/>
        <w:overflowPunct w:val="0"/>
        <w:spacing w:before="1"/>
        <w:ind w:left="1440" w:right="213" w:hanging="450"/>
        <w:rPr>
          <w:spacing w:val="-1"/>
        </w:rPr>
      </w:pPr>
      <w:r>
        <w:t>The</w:t>
      </w:r>
      <w:r w:rsidRPr="009D4137">
        <w:rPr>
          <w:spacing w:val="-2"/>
        </w:rPr>
        <w:t xml:space="preserve"> </w:t>
      </w:r>
      <w:r w:rsidRPr="009D4137">
        <w:rPr>
          <w:spacing w:val="-1"/>
        </w:rPr>
        <w:t>necessary</w:t>
      </w:r>
      <w:r w:rsidRPr="009D4137">
        <w:rPr>
          <w:spacing w:val="-2"/>
        </w:rPr>
        <w:t xml:space="preserve"> </w:t>
      </w:r>
      <w:r w:rsidRPr="009D4137">
        <w:rPr>
          <w:spacing w:val="-1"/>
        </w:rPr>
        <w:t>staffing</w:t>
      </w:r>
      <w:r>
        <w:t xml:space="preserve"> </w:t>
      </w:r>
      <w:r w:rsidRPr="009D4137">
        <w:rPr>
          <w:spacing w:val="-1"/>
        </w:rPr>
        <w:t>for grid</w:t>
      </w:r>
      <w:r>
        <w:t xml:space="preserve"> </w:t>
      </w:r>
      <w:r w:rsidRPr="009D4137">
        <w:rPr>
          <w:spacing w:val="-1"/>
        </w:rPr>
        <w:t>searching</w:t>
      </w:r>
      <w:r>
        <w:t xml:space="preserve"> </w:t>
      </w:r>
      <w:r w:rsidRPr="009D4137">
        <w:rPr>
          <w:spacing w:val="-1"/>
        </w:rPr>
        <w:t>is</w:t>
      </w:r>
      <w:r w:rsidRPr="009D4137">
        <w:rPr>
          <w:spacing w:val="1"/>
        </w:rPr>
        <w:t xml:space="preserve"> </w:t>
      </w:r>
      <w:r w:rsidRPr="009D4137">
        <w:rPr>
          <w:spacing w:val="-1"/>
        </w:rPr>
        <w:t>normally</w:t>
      </w:r>
      <w:r w:rsidRPr="009D4137">
        <w:rPr>
          <w:spacing w:val="-2"/>
        </w:rPr>
        <w:t xml:space="preserve"> drawn</w:t>
      </w:r>
      <w:r>
        <w:t xml:space="preserve"> from</w:t>
      </w:r>
      <w:r w:rsidRPr="009D4137">
        <w:rPr>
          <w:spacing w:val="-1"/>
        </w:rPr>
        <w:t xml:space="preserve"> volunteer</w:t>
      </w:r>
      <w:r w:rsidRPr="009D4137">
        <w:rPr>
          <w:spacing w:val="32"/>
        </w:rPr>
        <w:t xml:space="preserve"> </w:t>
      </w:r>
      <w:r w:rsidRPr="009D4137">
        <w:rPr>
          <w:spacing w:val="-1"/>
        </w:rPr>
        <w:t>organizations</w:t>
      </w:r>
      <w:r w:rsidRPr="009D4137">
        <w:rPr>
          <w:spacing w:val="1"/>
        </w:rPr>
        <w:t xml:space="preserve"> </w:t>
      </w:r>
      <w:r w:rsidRPr="009D4137">
        <w:rPr>
          <w:spacing w:val="-1"/>
        </w:rPr>
        <w:t>(e.g., NYS</w:t>
      </w:r>
      <w:r w:rsidRPr="009D4137">
        <w:rPr>
          <w:spacing w:val="-2"/>
        </w:rPr>
        <w:t xml:space="preserve"> </w:t>
      </w:r>
      <w:r w:rsidRPr="009D4137">
        <w:rPr>
          <w:spacing w:val="-1"/>
        </w:rPr>
        <w:t>Forest Rangers, fire</w:t>
      </w:r>
      <w:r>
        <w:t xml:space="preserve"> </w:t>
      </w:r>
      <w:r w:rsidRPr="009D4137">
        <w:rPr>
          <w:spacing w:val="-2"/>
        </w:rPr>
        <w:t>departments,</w:t>
      </w:r>
      <w:r w:rsidRPr="009D4137">
        <w:rPr>
          <w:spacing w:val="-1"/>
        </w:rPr>
        <w:t xml:space="preserve"> rescue</w:t>
      </w:r>
      <w:r w:rsidRPr="009D4137">
        <w:rPr>
          <w:spacing w:val="-2"/>
        </w:rPr>
        <w:t xml:space="preserve"> </w:t>
      </w:r>
      <w:r w:rsidRPr="009D4137">
        <w:rPr>
          <w:spacing w:val="-1"/>
        </w:rPr>
        <w:t>squads,</w:t>
      </w:r>
      <w:r w:rsidR="009D4137">
        <w:rPr>
          <w:spacing w:val="-1"/>
        </w:rPr>
        <w:t xml:space="preserve"> </w:t>
      </w:r>
      <w:r w:rsidRPr="009D4137">
        <w:rPr>
          <w:spacing w:val="-1"/>
        </w:rPr>
        <w:t>C.E.R.T</w:t>
      </w:r>
      <w:r w:rsidRPr="009D4137">
        <w:rPr>
          <w:spacing w:val="-2"/>
        </w:rPr>
        <w:t xml:space="preserve"> </w:t>
      </w:r>
      <w:r w:rsidRPr="009D4137">
        <w:rPr>
          <w:spacing w:val="-1"/>
        </w:rPr>
        <w:t>Teams,</w:t>
      </w:r>
      <w:r w:rsidRPr="009D4137">
        <w:rPr>
          <w:spacing w:val="2"/>
        </w:rPr>
        <w:t xml:space="preserve"> </w:t>
      </w:r>
      <w:r w:rsidRPr="009D4137">
        <w:rPr>
          <w:spacing w:val="-1"/>
        </w:rPr>
        <w:t>NYS</w:t>
      </w:r>
      <w:r>
        <w:t xml:space="preserve"> </w:t>
      </w:r>
      <w:r w:rsidRPr="009D4137">
        <w:rPr>
          <w:spacing w:val="-1"/>
        </w:rPr>
        <w:t>Federation</w:t>
      </w:r>
      <w:r>
        <w:t xml:space="preserve"> </w:t>
      </w:r>
      <w:r w:rsidRPr="009D4137">
        <w:rPr>
          <w:spacing w:val="-2"/>
        </w:rPr>
        <w:t>of</w:t>
      </w:r>
      <w:r w:rsidRPr="009D4137">
        <w:rPr>
          <w:spacing w:val="2"/>
        </w:rPr>
        <w:t xml:space="preserve"> </w:t>
      </w:r>
      <w:r w:rsidRPr="009D4137">
        <w:rPr>
          <w:spacing w:val="-1"/>
        </w:rPr>
        <w:t>Search</w:t>
      </w:r>
      <w:r>
        <w:t xml:space="preserve"> </w:t>
      </w:r>
      <w:r w:rsidRPr="009D4137">
        <w:rPr>
          <w:spacing w:val="-1"/>
        </w:rPr>
        <w:t>and</w:t>
      </w:r>
      <w:r w:rsidRPr="009D4137">
        <w:rPr>
          <w:spacing w:val="-2"/>
        </w:rPr>
        <w:t xml:space="preserve"> </w:t>
      </w:r>
      <w:r w:rsidRPr="009D4137">
        <w:rPr>
          <w:spacing w:val="-1"/>
        </w:rPr>
        <w:t>Rescue,</w:t>
      </w:r>
      <w:r w:rsidRPr="009D4137">
        <w:rPr>
          <w:spacing w:val="2"/>
        </w:rPr>
        <w:t xml:space="preserve"> </w:t>
      </w:r>
      <w:r w:rsidRPr="009D4137">
        <w:rPr>
          <w:spacing w:val="-2"/>
        </w:rPr>
        <w:t>National</w:t>
      </w:r>
      <w:r>
        <w:t xml:space="preserve"> </w:t>
      </w:r>
      <w:r w:rsidRPr="009D4137">
        <w:rPr>
          <w:spacing w:val="-1"/>
        </w:rPr>
        <w:t>Guard,</w:t>
      </w:r>
      <w:r w:rsidRPr="009D4137">
        <w:rPr>
          <w:spacing w:val="-3"/>
        </w:rPr>
        <w:t xml:space="preserve"> </w:t>
      </w:r>
      <w:r w:rsidRPr="009D4137">
        <w:rPr>
          <w:spacing w:val="-2"/>
        </w:rPr>
        <w:t>Civil</w:t>
      </w:r>
      <w:r>
        <w:t xml:space="preserve"> </w:t>
      </w:r>
      <w:r w:rsidRPr="009D4137">
        <w:rPr>
          <w:spacing w:val="-2"/>
        </w:rPr>
        <w:t>Air</w:t>
      </w:r>
      <w:r w:rsidRPr="009D4137">
        <w:rPr>
          <w:spacing w:val="43"/>
        </w:rPr>
        <w:t xml:space="preserve"> </w:t>
      </w:r>
      <w:r w:rsidRPr="009D4137">
        <w:rPr>
          <w:spacing w:val="-1"/>
        </w:rPr>
        <w:t>Patrol</w:t>
      </w:r>
      <w:r>
        <w:t xml:space="preserve"> </w:t>
      </w:r>
      <w:r w:rsidRPr="009D4137">
        <w:rPr>
          <w:spacing w:val="-1"/>
        </w:rPr>
        <w:t>and</w:t>
      </w:r>
      <w:r w:rsidRPr="009D4137">
        <w:rPr>
          <w:spacing w:val="-2"/>
        </w:rPr>
        <w:t xml:space="preserve"> </w:t>
      </w:r>
      <w:r w:rsidRPr="009D4137">
        <w:rPr>
          <w:spacing w:val="-1"/>
        </w:rPr>
        <w:t>interested</w:t>
      </w:r>
      <w:r w:rsidRPr="009D4137">
        <w:rPr>
          <w:spacing w:val="-2"/>
        </w:rPr>
        <w:t xml:space="preserve"> </w:t>
      </w:r>
      <w:r w:rsidRPr="009D4137">
        <w:rPr>
          <w:spacing w:val="-1"/>
        </w:rPr>
        <w:t>individuals).</w:t>
      </w:r>
      <w:r w:rsidRPr="009D4137">
        <w:rPr>
          <w:spacing w:val="59"/>
        </w:rPr>
        <w:t xml:space="preserve"> </w:t>
      </w:r>
      <w:r>
        <w:t>The</w:t>
      </w:r>
      <w:r w:rsidRPr="009D4137">
        <w:rPr>
          <w:spacing w:val="-2"/>
        </w:rPr>
        <w:t xml:space="preserve"> </w:t>
      </w:r>
      <w:r w:rsidRPr="009D4137">
        <w:rPr>
          <w:spacing w:val="-1"/>
        </w:rPr>
        <w:t xml:space="preserve">Incident </w:t>
      </w:r>
      <w:r w:rsidRPr="009D4137">
        <w:rPr>
          <w:spacing w:val="-2"/>
        </w:rPr>
        <w:t>Commander</w:t>
      </w:r>
      <w:r w:rsidRPr="009D4137">
        <w:rPr>
          <w:spacing w:val="2"/>
        </w:rPr>
        <w:t xml:space="preserve"> </w:t>
      </w:r>
      <w:r w:rsidRPr="009D4137">
        <w:rPr>
          <w:spacing w:val="-1"/>
        </w:rPr>
        <w:t>is</w:t>
      </w:r>
      <w:r w:rsidRPr="009D4137">
        <w:rPr>
          <w:spacing w:val="-2"/>
        </w:rPr>
        <w:t xml:space="preserve"> </w:t>
      </w:r>
      <w:r w:rsidRPr="009D4137">
        <w:rPr>
          <w:spacing w:val="-1"/>
        </w:rPr>
        <w:t>responsible</w:t>
      </w:r>
      <w:r w:rsidRPr="009D4137">
        <w:rPr>
          <w:spacing w:val="-2"/>
        </w:rPr>
        <w:t xml:space="preserve"> </w:t>
      </w:r>
      <w:r>
        <w:t xml:space="preserve">for the </w:t>
      </w:r>
      <w:r w:rsidRPr="009D4137">
        <w:rPr>
          <w:spacing w:val="-1"/>
        </w:rPr>
        <w:t>assignment, control</w:t>
      </w:r>
      <w:r w:rsidRPr="009D4137">
        <w:rPr>
          <w:spacing w:val="-3"/>
        </w:rPr>
        <w:t xml:space="preserve"> </w:t>
      </w:r>
      <w:r w:rsidRPr="009D4137">
        <w:rPr>
          <w:spacing w:val="-1"/>
        </w:rPr>
        <w:t>and</w:t>
      </w:r>
      <w:r>
        <w:t xml:space="preserve"> </w:t>
      </w:r>
      <w:r w:rsidRPr="009D4137">
        <w:rPr>
          <w:spacing w:val="-1"/>
        </w:rPr>
        <w:t>logistical</w:t>
      </w:r>
      <w:r>
        <w:t xml:space="preserve"> </w:t>
      </w:r>
      <w:r w:rsidRPr="009D4137">
        <w:rPr>
          <w:spacing w:val="-1"/>
        </w:rPr>
        <w:t>support</w:t>
      </w:r>
      <w:r w:rsidRPr="009D4137">
        <w:rPr>
          <w:spacing w:val="2"/>
        </w:rPr>
        <w:t xml:space="preserve"> </w:t>
      </w:r>
      <w:r w:rsidRPr="009D4137">
        <w:rPr>
          <w:spacing w:val="-2"/>
        </w:rPr>
        <w:t>of</w:t>
      </w:r>
      <w:r w:rsidRPr="009D4137">
        <w:rPr>
          <w:spacing w:val="-1"/>
        </w:rPr>
        <w:t xml:space="preserve"> the</w:t>
      </w:r>
      <w:r>
        <w:t xml:space="preserve"> </w:t>
      </w:r>
      <w:r w:rsidRPr="009D4137">
        <w:rPr>
          <w:spacing w:val="-1"/>
        </w:rPr>
        <w:t>volunteers</w:t>
      </w:r>
      <w:r w:rsidR="00973B5E" w:rsidRPr="009D4137">
        <w:rPr>
          <w:spacing w:val="-1"/>
        </w:rPr>
        <w:t>.</w:t>
      </w:r>
    </w:p>
    <w:p w:rsidR="00725ADC" w:rsidRDefault="00725ADC">
      <w:pPr>
        <w:pStyle w:val="BodyText"/>
        <w:kinsoku w:val="0"/>
        <w:overflowPunct w:val="0"/>
        <w:spacing w:before="9"/>
        <w:ind w:left="0" w:firstLine="0"/>
        <w:rPr>
          <w:sz w:val="21"/>
          <w:szCs w:val="21"/>
        </w:rPr>
      </w:pPr>
    </w:p>
    <w:p w:rsidR="00725ADC" w:rsidRDefault="00725ADC" w:rsidP="00921153">
      <w:pPr>
        <w:pStyle w:val="BodyText"/>
        <w:numPr>
          <w:ilvl w:val="1"/>
          <w:numId w:val="1"/>
        </w:numPr>
        <w:kinsoku w:val="0"/>
        <w:overflowPunct w:val="0"/>
        <w:ind w:left="1440" w:right="352" w:hanging="450"/>
        <w:rPr>
          <w:spacing w:val="-1"/>
        </w:rPr>
      </w:pPr>
      <w:r>
        <w:rPr>
          <w:spacing w:val="-1"/>
        </w:rPr>
        <w:t>All</w:t>
      </w:r>
      <w:r>
        <w:t xml:space="preserve"> </w:t>
      </w:r>
      <w:r>
        <w:rPr>
          <w:spacing w:val="-1"/>
        </w:rPr>
        <w:t>personnel</w:t>
      </w:r>
      <w:r>
        <w:t xml:space="preserve"> </w:t>
      </w:r>
      <w:r>
        <w:rPr>
          <w:spacing w:val="-2"/>
        </w:rPr>
        <w:t>involved</w:t>
      </w:r>
      <w:r>
        <w:t xml:space="preserve"> </w:t>
      </w:r>
      <w:r>
        <w:rPr>
          <w:spacing w:val="-1"/>
        </w:rPr>
        <w:t>in</w:t>
      </w:r>
      <w:r>
        <w:t xml:space="preserve"> a </w:t>
      </w:r>
      <w:r>
        <w:rPr>
          <w:spacing w:val="-1"/>
        </w:rPr>
        <w:t>search</w:t>
      </w:r>
      <w:r>
        <w:rPr>
          <w:spacing w:val="-4"/>
        </w:rPr>
        <w:t xml:space="preserve"> </w:t>
      </w:r>
      <w:r>
        <w:rPr>
          <w:spacing w:val="-1"/>
        </w:rPr>
        <w:t>must be</w:t>
      </w:r>
      <w:r>
        <w:t xml:space="preserve"> </w:t>
      </w:r>
      <w:r>
        <w:rPr>
          <w:spacing w:val="-1"/>
        </w:rPr>
        <w:t>accounted</w:t>
      </w:r>
      <w:r>
        <w:rPr>
          <w:spacing w:val="-2"/>
        </w:rPr>
        <w:t xml:space="preserve"> </w:t>
      </w:r>
      <w:r>
        <w:t>for</w:t>
      </w:r>
      <w:r>
        <w:rPr>
          <w:spacing w:val="-1"/>
        </w:rPr>
        <w:t xml:space="preserve"> and</w:t>
      </w:r>
      <w:r>
        <w:t xml:space="preserve"> </w:t>
      </w:r>
      <w:r>
        <w:rPr>
          <w:spacing w:val="-1"/>
        </w:rPr>
        <w:t>documented</w:t>
      </w:r>
      <w:r>
        <w:rPr>
          <w:spacing w:val="-2"/>
        </w:rPr>
        <w:t xml:space="preserve"> </w:t>
      </w:r>
      <w:r>
        <w:rPr>
          <w:spacing w:val="-1"/>
        </w:rPr>
        <w:t>on</w:t>
      </w:r>
      <w:r>
        <w:t xml:space="preserve"> a</w:t>
      </w:r>
      <w:r>
        <w:rPr>
          <w:spacing w:val="47"/>
        </w:rPr>
        <w:t xml:space="preserve"> </w:t>
      </w:r>
      <w:r>
        <w:rPr>
          <w:spacing w:val="-1"/>
        </w:rPr>
        <w:t>log</w:t>
      </w:r>
      <w:r w:rsidR="00973B5E">
        <w:rPr>
          <w:spacing w:val="-1"/>
        </w:rPr>
        <w:t>.</w:t>
      </w:r>
    </w:p>
    <w:p w:rsidR="00725ADC" w:rsidRDefault="00725ADC">
      <w:pPr>
        <w:pStyle w:val="BodyText"/>
        <w:kinsoku w:val="0"/>
        <w:overflowPunct w:val="0"/>
        <w:ind w:left="0" w:firstLine="0"/>
      </w:pPr>
    </w:p>
    <w:p w:rsidR="00725ADC" w:rsidRDefault="00725ADC" w:rsidP="00921153">
      <w:pPr>
        <w:pStyle w:val="BodyText"/>
        <w:numPr>
          <w:ilvl w:val="1"/>
          <w:numId w:val="1"/>
        </w:numPr>
        <w:kinsoku w:val="0"/>
        <w:overflowPunct w:val="0"/>
        <w:ind w:left="1440" w:right="352" w:hanging="450"/>
      </w:pPr>
      <w:r>
        <w:rPr>
          <w:spacing w:val="-1"/>
        </w:rPr>
        <w:t>When</w:t>
      </w:r>
      <w:r>
        <w:t xml:space="preserve"> a</w:t>
      </w:r>
      <w:r>
        <w:rPr>
          <w:spacing w:val="-2"/>
        </w:rPr>
        <w:t xml:space="preserve"> </w:t>
      </w:r>
      <w:r>
        <w:rPr>
          <w:spacing w:val="-1"/>
        </w:rPr>
        <w:t>decision</w:t>
      </w:r>
      <w:r>
        <w:t xml:space="preserve"> </w:t>
      </w:r>
      <w:r>
        <w:rPr>
          <w:spacing w:val="-1"/>
        </w:rPr>
        <w:t>has</w:t>
      </w:r>
      <w:r>
        <w:rPr>
          <w:spacing w:val="-2"/>
        </w:rPr>
        <w:t xml:space="preserve"> been</w:t>
      </w:r>
      <w:r>
        <w:t xml:space="preserve"> </w:t>
      </w:r>
      <w:r>
        <w:rPr>
          <w:spacing w:val="-1"/>
        </w:rPr>
        <w:t>made</w:t>
      </w:r>
      <w:r>
        <w:rPr>
          <w:spacing w:val="-2"/>
        </w:rPr>
        <w:t xml:space="preserve"> </w:t>
      </w:r>
      <w:r>
        <w:t>to</w:t>
      </w:r>
      <w:r>
        <w:rPr>
          <w:spacing w:val="-2"/>
        </w:rPr>
        <w:t xml:space="preserve"> </w:t>
      </w:r>
      <w:r>
        <w:rPr>
          <w:spacing w:val="-1"/>
        </w:rPr>
        <w:t>utilize</w:t>
      </w:r>
      <w:r>
        <w:t xml:space="preserve"> a</w:t>
      </w:r>
      <w:r>
        <w:rPr>
          <w:spacing w:val="-2"/>
        </w:rPr>
        <w:t xml:space="preserve"> </w:t>
      </w:r>
      <w:r>
        <w:t>grid</w:t>
      </w:r>
      <w:r>
        <w:rPr>
          <w:spacing w:val="-2"/>
        </w:rPr>
        <w:t xml:space="preserve"> </w:t>
      </w:r>
      <w:r>
        <w:rPr>
          <w:spacing w:val="-1"/>
        </w:rPr>
        <w:t xml:space="preserve">search, </w:t>
      </w:r>
      <w:r>
        <w:t>a</w:t>
      </w:r>
      <w:r>
        <w:rPr>
          <w:spacing w:val="-2"/>
        </w:rPr>
        <w:t xml:space="preserve"> </w:t>
      </w:r>
      <w:r>
        <w:rPr>
          <w:spacing w:val="-1"/>
        </w:rPr>
        <w:t>suitable</w:t>
      </w:r>
      <w:r>
        <w:t xml:space="preserve"> </w:t>
      </w:r>
      <w:r>
        <w:rPr>
          <w:spacing w:val="-1"/>
        </w:rPr>
        <w:t>staging</w:t>
      </w:r>
      <w:r>
        <w:t xml:space="preserve"> </w:t>
      </w:r>
      <w:r>
        <w:rPr>
          <w:spacing w:val="-1"/>
        </w:rPr>
        <w:t>area</w:t>
      </w:r>
      <w:r>
        <w:rPr>
          <w:spacing w:val="48"/>
        </w:rPr>
        <w:t xml:space="preserve"> </w:t>
      </w:r>
      <w:r>
        <w:rPr>
          <w:spacing w:val="-1"/>
        </w:rPr>
        <w:t>must be</w:t>
      </w:r>
      <w:r>
        <w:rPr>
          <w:spacing w:val="-2"/>
        </w:rPr>
        <w:t xml:space="preserve"> </w:t>
      </w:r>
      <w:r>
        <w:rPr>
          <w:spacing w:val="-1"/>
        </w:rPr>
        <w:t>selected.</w:t>
      </w:r>
      <w:r>
        <w:t xml:space="preserve"> </w:t>
      </w:r>
      <w:r>
        <w:rPr>
          <w:spacing w:val="1"/>
        </w:rPr>
        <w:t xml:space="preserve"> </w:t>
      </w:r>
      <w:r>
        <w:rPr>
          <w:spacing w:val="-1"/>
        </w:rPr>
        <w:t>Factors</w:t>
      </w:r>
      <w:r>
        <w:rPr>
          <w:spacing w:val="-2"/>
        </w:rPr>
        <w:t xml:space="preserve"> </w:t>
      </w:r>
      <w:r>
        <w:t xml:space="preserve">to </w:t>
      </w:r>
      <w:r>
        <w:rPr>
          <w:spacing w:val="-1"/>
        </w:rPr>
        <w:t>consider</w:t>
      </w:r>
      <w:r>
        <w:rPr>
          <w:spacing w:val="2"/>
        </w:rPr>
        <w:t xml:space="preserve"> </w:t>
      </w:r>
      <w:r>
        <w:rPr>
          <w:spacing w:val="-1"/>
        </w:rPr>
        <w:t>in</w:t>
      </w:r>
      <w:r>
        <w:rPr>
          <w:spacing w:val="-2"/>
        </w:rPr>
        <w:t xml:space="preserve"> </w:t>
      </w:r>
      <w:r>
        <w:rPr>
          <w:spacing w:val="-1"/>
        </w:rPr>
        <w:t>selecting</w:t>
      </w:r>
      <w:r>
        <w:t xml:space="preserve"> a </w:t>
      </w:r>
      <w:r>
        <w:rPr>
          <w:spacing w:val="-1"/>
        </w:rPr>
        <w:t>staging</w:t>
      </w:r>
      <w:r>
        <w:t xml:space="preserve"> </w:t>
      </w:r>
      <w:r>
        <w:rPr>
          <w:spacing w:val="-1"/>
        </w:rPr>
        <w:t>area</w:t>
      </w:r>
      <w:r>
        <w:t xml:space="preserve"> </w:t>
      </w:r>
      <w:r>
        <w:rPr>
          <w:spacing w:val="-1"/>
        </w:rPr>
        <w:t>include:</w:t>
      </w:r>
    </w:p>
    <w:p w:rsidR="00725ADC" w:rsidRDefault="00725ADC">
      <w:pPr>
        <w:pStyle w:val="BodyText"/>
        <w:kinsoku w:val="0"/>
        <w:overflowPunct w:val="0"/>
        <w:ind w:left="0" w:firstLine="0"/>
      </w:pPr>
    </w:p>
    <w:p w:rsidR="00725ADC" w:rsidRPr="00345F1C" w:rsidRDefault="00725ADC" w:rsidP="00780968">
      <w:pPr>
        <w:pStyle w:val="BodyText"/>
        <w:numPr>
          <w:ilvl w:val="1"/>
          <w:numId w:val="51"/>
        </w:numPr>
        <w:kinsoku w:val="0"/>
        <w:overflowPunct w:val="0"/>
        <w:ind w:left="1890" w:right="386" w:hanging="450"/>
        <w:rPr>
          <w:spacing w:val="-1"/>
        </w:rPr>
      </w:pPr>
      <w:r w:rsidRPr="00345F1C">
        <w:t>The</w:t>
      </w:r>
      <w:r w:rsidRPr="00345F1C">
        <w:rPr>
          <w:spacing w:val="-2"/>
        </w:rPr>
        <w:t xml:space="preserve"> </w:t>
      </w:r>
      <w:r w:rsidRPr="00345F1C">
        <w:rPr>
          <w:spacing w:val="-1"/>
        </w:rPr>
        <w:t>staging</w:t>
      </w:r>
      <w:r w:rsidRPr="00345F1C">
        <w:rPr>
          <w:spacing w:val="3"/>
        </w:rPr>
        <w:t xml:space="preserve"> </w:t>
      </w:r>
      <w:r w:rsidRPr="00345F1C">
        <w:rPr>
          <w:spacing w:val="-1"/>
        </w:rPr>
        <w:t>area</w:t>
      </w:r>
      <w:r w:rsidRPr="00345F1C">
        <w:rPr>
          <w:spacing w:val="-2"/>
        </w:rPr>
        <w:t xml:space="preserve"> </w:t>
      </w:r>
      <w:r w:rsidRPr="00345F1C">
        <w:rPr>
          <w:spacing w:val="-1"/>
        </w:rPr>
        <w:t>must</w:t>
      </w:r>
      <w:r w:rsidRPr="00345F1C">
        <w:rPr>
          <w:spacing w:val="2"/>
        </w:rPr>
        <w:t xml:space="preserve"> </w:t>
      </w:r>
      <w:r w:rsidRPr="00345F1C">
        <w:rPr>
          <w:spacing w:val="-2"/>
        </w:rPr>
        <w:t>be</w:t>
      </w:r>
      <w:r w:rsidRPr="00345F1C">
        <w:t xml:space="preserve"> </w:t>
      </w:r>
      <w:r w:rsidRPr="00345F1C">
        <w:rPr>
          <w:spacing w:val="-1"/>
        </w:rPr>
        <w:t>large</w:t>
      </w:r>
      <w:r w:rsidRPr="00345F1C">
        <w:t xml:space="preserve"> </w:t>
      </w:r>
      <w:r w:rsidRPr="00345F1C">
        <w:rPr>
          <w:spacing w:val="-1"/>
        </w:rPr>
        <w:t>enough</w:t>
      </w:r>
      <w:r w:rsidRPr="00345F1C">
        <w:rPr>
          <w:spacing w:val="-2"/>
        </w:rPr>
        <w:t xml:space="preserve"> </w:t>
      </w:r>
      <w:r w:rsidRPr="00345F1C">
        <w:t>to</w:t>
      </w:r>
      <w:r w:rsidRPr="00345F1C">
        <w:rPr>
          <w:spacing w:val="-2"/>
        </w:rPr>
        <w:t xml:space="preserve"> </w:t>
      </w:r>
      <w:r w:rsidRPr="00345F1C">
        <w:rPr>
          <w:spacing w:val="-1"/>
        </w:rPr>
        <w:t>accommodate</w:t>
      </w:r>
      <w:r w:rsidRPr="00345F1C">
        <w:rPr>
          <w:spacing w:val="-2"/>
        </w:rPr>
        <w:t xml:space="preserve"> </w:t>
      </w:r>
      <w:r w:rsidRPr="00345F1C">
        <w:t xml:space="preserve">a </w:t>
      </w:r>
      <w:r w:rsidRPr="00345F1C">
        <w:rPr>
          <w:spacing w:val="-1"/>
        </w:rPr>
        <w:t>large</w:t>
      </w:r>
      <w:r w:rsidRPr="00345F1C">
        <w:rPr>
          <w:spacing w:val="-2"/>
        </w:rPr>
        <w:t xml:space="preserve"> </w:t>
      </w:r>
      <w:r w:rsidRPr="00345F1C">
        <w:rPr>
          <w:spacing w:val="-1"/>
        </w:rPr>
        <w:t>number</w:t>
      </w:r>
      <w:r w:rsidRPr="00345F1C">
        <w:rPr>
          <w:spacing w:val="-3"/>
        </w:rPr>
        <w:t xml:space="preserve"> </w:t>
      </w:r>
      <w:r w:rsidRPr="00345F1C">
        <w:rPr>
          <w:spacing w:val="-2"/>
        </w:rPr>
        <w:t>of</w:t>
      </w:r>
      <w:r w:rsidR="00FB2F80">
        <w:rPr>
          <w:spacing w:val="35"/>
        </w:rPr>
        <w:t xml:space="preserve"> </w:t>
      </w:r>
      <w:r w:rsidRPr="00345F1C">
        <w:rPr>
          <w:spacing w:val="-1"/>
        </w:rPr>
        <w:t>searchers</w:t>
      </w:r>
      <w:r w:rsidRPr="00345F1C">
        <w:rPr>
          <w:spacing w:val="-2"/>
        </w:rPr>
        <w:t xml:space="preserve"> </w:t>
      </w:r>
      <w:r w:rsidRPr="00345F1C">
        <w:rPr>
          <w:spacing w:val="-1"/>
        </w:rPr>
        <w:t>and</w:t>
      </w:r>
      <w:r w:rsidRPr="00345F1C">
        <w:rPr>
          <w:spacing w:val="-2"/>
        </w:rPr>
        <w:t xml:space="preserve"> </w:t>
      </w:r>
      <w:r w:rsidRPr="00345F1C">
        <w:rPr>
          <w:spacing w:val="-1"/>
        </w:rPr>
        <w:t>their vehicles</w:t>
      </w:r>
      <w:r w:rsidR="00487D9A" w:rsidRPr="00345F1C">
        <w:rPr>
          <w:spacing w:val="-1"/>
        </w:rPr>
        <w:t>;</w:t>
      </w:r>
    </w:p>
    <w:p w:rsidR="00725ADC" w:rsidRPr="00345F1C" w:rsidRDefault="00725ADC" w:rsidP="00345F1C">
      <w:pPr>
        <w:pStyle w:val="BodyText"/>
        <w:tabs>
          <w:tab w:val="left" w:pos="1520"/>
        </w:tabs>
        <w:kinsoku w:val="0"/>
        <w:overflowPunct w:val="0"/>
        <w:ind w:left="0" w:firstLine="1515"/>
      </w:pPr>
    </w:p>
    <w:p w:rsidR="00725ADC" w:rsidRPr="00345F1C" w:rsidRDefault="00725ADC" w:rsidP="00780968">
      <w:pPr>
        <w:pStyle w:val="BodyText"/>
        <w:numPr>
          <w:ilvl w:val="1"/>
          <w:numId w:val="51"/>
        </w:numPr>
        <w:kinsoku w:val="0"/>
        <w:overflowPunct w:val="0"/>
        <w:ind w:left="1890" w:hanging="450"/>
        <w:rPr>
          <w:spacing w:val="-1"/>
        </w:rPr>
      </w:pPr>
      <w:r w:rsidRPr="00345F1C">
        <w:t>The</w:t>
      </w:r>
      <w:r w:rsidRPr="00345F1C">
        <w:rPr>
          <w:spacing w:val="-2"/>
        </w:rPr>
        <w:t xml:space="preserve"> </w:t>
      </w:r>
      <w:r w:rsidRPr="00345F1C">
        <w:rPr>
          <w:spacing w:val="-1"/>
        </w:rPr>
        <w:t>staging</w:t>
      </w:r>
      <w:r w:rsidRPr="00345F1C">
        <w:rPr>
          <w:spacing w:val="3"/>
        </w:rPr>
        <w:t xml:space="preserve"> </w:t>
      </w:r>
      <w:r w:rsidRPr="00345F1C">
        <w:rPr>
          <w:spacing w:val="-1"/>
        </w:rPr>
        <w:t>area</w:t>
      </w:r>
      <w:r w:rsidRPr="00345F1C">
        <w:rPr>
          <w:spacing w:val="-2"/>
        </w:rPr>
        <w:t xml:space="preserve"> </w:t>
      </w:r>
      <w:r w:rsidRPr="00345F1C">
        <w:rPr>
          <w:spacing w:val="-1"/>
        </w:rPr>
        <w:t>should</w:t>
      </w:r>
      <w:r w:rsidRPr="00345F1C">
        <w:rPr>
          <w:spacing w:val="-2"/>
        </w:rPr>
        <w:t xml:space="preserve"> </w:t>
      </w:r>
      <w:r w:rsidRPr="00345F1C">
        <w:rPr>
          <w:spacing w:val="-1"/>
        </w:rPr>
        <w:t>be</w:t>
      </w:r>
      <w:r w:rsidRPr="00345F1C">
        <w:t xml:space="preserve"> </w:t>
      </w:r>
      <w:r w:rsidRPr="00345F1C">
        <w:rPr>
          <w:spacing w:val="-1"/>
        </w:rPr>
        <w:t>in</w:t>
      </w:r>
      <w:r w:rsidRPr="00345F1C">
        <w:t xml:space="preserve"> the</w:t>
      </w:r>
      <w:r w:rsidRPr="00345F1C">
        <w:rPr>
          <w:spacing w:val="-2"/>
        </w:rPr>
        <w:t xml:space="preserve"> </w:t>
      </w:r>
      <w:r w:rsidRPr="00345F1C">
        <w:rPr>
          <w:spacing w:val="-1"/>
        </w:rPr>
        <w:t>proximity</w:t>
      </w:r>
      <w:r w:rsidRPr="00345F1C">
        <w:rPr>
          <w:spacing w:val="-2"/>
        </w:rPr>
        <w:t xml:space="preserve"> of</w:t>
      </w:r>
      <w:r w:rsidRPr="00345F1C">
        <w:rPr>
          <w:spacing w:val="2"/>
        </w:rPr>
        <w:t xml:space="preserve"> </w:t>
      </w:r>
      <w:r w:rsidRPr="00345F1C">
        <w:t>the</w:t>
      </w:r>
      <w:r w:rsidRPr="00345F1C">
        <w:rPr>
          <w:spacing w:val="-2"/>
        </w:rPr>
        <w:t xml:space="preserve"> </w:t>
      </w:r>
      <w:r w:rsidRPr="00345F1C">
        <w:rPr>
          <w:spacing w:val="-1"/>
        </w:rPr>
        <w:t>search</w:t>
      </w:r>
      <w:r w:rsidRPr="00345F1C">
        <w:rPr>
          <w:spacing w:val="-2"/>
        </w:rPr>
        <w:t xml:space="preserve"> </w:t>
      </w:r>
      <w:r w:rsidRPr="00345F1C">
        <w:rPr>
          <w:spacing w:val="-1"/>
        </w:rPr>
        <w:t>area</w:t>
      </w:r>
      <w:r w:rsidR="00487D9A" w:rsidRPr="00345F1C">
        <w:rPr>
          <w:spacing w:val="-1"/>
        </w:rPr>
        <w:t>;</w:t>
      </w:r>
    </w:p>
    <w:p w:rsidR="00725ADC" w:rsidRPr="00345F1C" w:rsidRDefault="00725ADC">
      <w:pPr>
        <w:pStyle w:val="BodyText"/>
        <w:kinsoku w:val="0"/>
        <w:overflowPunct w:val="0"/>
        <w:ind w:left="0" w:firstLine="0"/>
      </w:pPr>
    </w:p>
    <w:p w:rsidR="00725ADC" w:rsidRPr="00345F1C" w:rsidRDefault="00725ADC" w:rsidP="00780968">
      <w:pPr>
        <w:pStyle w:val="BodyText"/>
        <w:numPr>
          <w:ilvl w:val="1"/>
          <w:numId w:val="51"/>
        </w:numPr>
        <w:kinsoku w:val="0"/>
        <w:overflowPunct w:val="0"/>
        <w:ind w:left="1890" w:hanging="450"/>
        <w:rPr>
          <w:spacing w:val="-1"/>
        </w:rPr>
      </w:pPr>
      <w:r w:rsidRPr="00345F1C">
        <w:t>The</w:t>
      </w:r>
      <w:r w:rsidRPr="00345F1C">
        <w:rPr>
          <w:spacing w:val="-2"/>
        </w:rPr>
        <w:t xml:space="preserve"> </w:t>
      </w:r>
      <w:r w:rsidRPr="00345F1C">
        <w:rPr>
          <w:spacing w:val="-1"/>
        </w:rPr>
        <w:t>staging</w:t>
      </w:r>
      <w:r w:rsidRPr="00345F1C">
        <w:rPr>
          <w:spacing w:val="3"/>
        </w:rPr>
        <w:t xml:space="preserve"> </w:t>
      </w:r>
      <w:r w:rsidRPr="00345F1C">
        <w:rPr>
          <w:spacing w:val="-1"/>
        </w:rPr>
        <w:t>area</w:t>
      </w:r>
      <w:r w:rsidRPr="00345F1C">
        <w:rPr>
          <w:spacing w:val="-2"/>
        </w:rPr>
        <w:t xml:space="preserve"> </w:t>
      </w:r>
      <w:r w:rsidRPr="00345F1C">
        <w:rPr>
          <w:spacing w:val="-1"/>
        </w:rPr>
        <w:t>should</w:t>
      </w:r>
      <w:r w:rsidRPr="00345F1C">
        <w:rPr>
          <w:spacing w:val="-2"/>
        </w:rPr>
        <w:t xml:space="preserve"> </w:t>
      </w:r>
      <w:r w:rsidRPr="00345F1C">
        <w:rPr>
          <w:spacing w:val="-1"/>
        </w:rPr>
        <w:t>be</w:t>
      </w:r>
      <w:r w:rsidRPr="00345F1C">
        <w:t xml:space="preserve"> </w:t>
      </w:r>
      <w:r w:rsidRPr="00345F1C">
        <w:rPr>
          <w:spacing w:val="-1"/>
        </w:rPr>
        <w:t>readily</w:t>
      </w:r>
      <w:r w:rsidRPr="00345F1C">
        <w:rPr>
          <w:spacing w:val="-2"/>
        </w:rPr>
        <w:t xml:space="preserve"> </w:t>
      </w:r>
      <w:r w:rsidRPr="00345F1C">
        <w:rPr>
          <w:spacing w:val="-1"/>
        </w:rPr>
        <w:t>accessible</w:t>
      </w:r>
      <w:r w:rsidRPr="00345F1C">
        <w:t xml:space="preserve"> to</w:t>
      </w:r>
      <w:r w:rsidRPr="00345F1C">
        <w:rPr>
          <w:spacing w:val="-2"/>
        </w:rPr>
        <w:t xml:space="preserve"> </w:t>
      </w:r>
      <w:r w:rsidRPr="00345F1C">
        <w:rPr>
          <w:spacing w:val="-1"/>
        </w:rPr>
        <w:t>responding</w:t>
      </w:r>
      <w:r w:rsidRPr="00345F1C">
        <w:rPr>
          <w:spacing w:val="3"/>
        </w:rPr>
        <w:t xml:space="preserve"> </w:t>
      </w:r>
      <w:r w:rsidRPr="00345F1C">
        <w:rPr>
          <w:spacing w:val="-1"/>
        </w:rPr>
        <w:t>units</w:t>
      </w:r>
      <w:r w:rsidR="00487D9A" w:rsidRPr="00345F1C">
        <w:rPr>
          <w:spacing w:val="-1"/>
        </w:rPr>
        <w:t>;</w:t>
      </w:r>
    </w:p>
    <w:p w:rsidR="00725ADC" w:rsidRPr="00345F1C" w:rsidRDefault="00725ADC">
      <w:pPr>
        <w:pStyle w:val="BodyText"/>
        <w:kinsoku w:val="0"/>
        <w:overflowPunct w:val="0"/>
        <w:ind w:left="0" w:firstLine="0"/>
      </w:pPr>
    </w:p>
    <w:p w:rsidR="00725ADC" w:rsidRPr="00345F1C" w:rsidRDefault="00725ADC" w:rsidP="00780968">
      <w:pPr>
        <w:pStyle w:val="BodyText"/>
        <w:numPr>
          <w:ilvl w:val="1"/>
          <w:numId w:val="51"/>
        </w:numPr>
        <w:kinsoku w:val="0"/>
        <w:overflowPunct w:val="0"/>
        <w:ind w:left="1890" w:hanging="450"/>
        <w:rPr>
          <w:spacing w:val="-1"/>
        </w:rPr>
      </w:pPr>
      <w:r w:rsidRPr="00345F1C">
        <w:rPr>
          <w:spacing w:val="-1"/>
        </w:rPr>
        <w:t>There</w:t>
      </w:r>
      <w:r w:rsidRPr="00345F1C">
        <w:t xml:space="preserve"> </w:t>
      </w:r>
      <w:r w:rsidRPr="00345F1C">
        <w:rPr>
          <w:spacing w:val="-1"/>
        </w:rPr>
        <w:t>should</w:t>
      </w:r>
      <w:r w:rsidRPr="00345F1C">
        <w:t xml:space="preserve"> </w:t>
      </w:r>
      <w:r w:rsidRPr="00345F1C">
        <w:rPr>
          <w:spacing w:val="-1"/>
        </w:rPr>
        <w:t>be</w:t>
      </w:r>
      <w:r w:rsidRPr="00345F1C">
        <w:rPr>
          <w:spacing w:val="-2"/>
        </w:rPr>
        <w:t xml:space="preserve"> </w:t>
      </w:r>
      <w:r w:rsidRPr="00345F1C">
        <w:rPr>
          <w:spacing w:val="-1"/>
        </w:rPr>
        <w:t>availability</w:t>
      </w:r>
      <w:r w:rsidRPr="00345F1C">
        <w:rPr>
          <w:spacing w:val="-2"/>
        </w:rPr>
        <w:t xml:space="preserve"> </w:t>
      </w:r>
      <w:r w:rsidRPr="00345F1C">
        <w:rPr>
          <w:spacing w:val="-1"/>
        </w:rPr>
        <w:t>of</w:t>
      </w:r>
      <w:r w:rsidRPr="00345F1C">
        <w:rPr>
          <w:spacing w:val="2"/>
        </w:rPr>
        <w:t xml:space="preserve"> </w:t>
      </w:r>
      <w:r w:rsidRPr="00345F1C">
        <w:rPr>
          <w:spacing w:val="-1"/>
        </w:rPr>
        <w:t>land</w:t>
      </w:r>
      <w:r w:rsidRPr="00345F1C">
        <w:t xml:space="preserve"> </w:t>
      </w:r>
      <w:r w:rsidRPr="00345F1C">
        <w:rPr>
          <w:spacing w:val="-1"/>
        </w:rPr>
        <w:t>based</w:t>
      </w:r>
      <w:r w:rsidRPr="00345F1C">
        <w:rPr>
          <w:spacing w:val="-2"/>
        </w:rPr>
        <w:t xml:space="preserve"> </w:t>
      </w:r>
      <w:r w:rsidRPr="00345F1C">
        <w:rPr>
          <w:spacing w:val="-1"/>
        </w:rPr>
        <w:t>communications</w:t>
      </w:r>
      <w:r w:rsidR="00487D9A" w:rsidRPr="00345F1C">
        <w:rPr>
          <w:spacing w:val="-1"/>
        </w:rPr>
        <w:t>;</w:t>
      </w:r>
      <w:r w:rsidR="004E64C9">
        <w:rPr>
          <w:spacing w:val="-1"/>
        </w:rPr>
        <w:br/>
      </w:r>
    </w:p>
    <w:p w:rsidR="00725ADC" w:rsidRPr="00345F1C" w:rsidRDefault="00725ADC" w:rsidP="00780968">
      <w:pPr>
        <w:pStyle w:val="BodyText"/>
        <w:numPr>
          <w:ilvl w:val="1"/>
          <w:numId w:val="51"/>
        </w:numPr>
        <w:kinsoku w:val="0"/>
        <w:overflowPunct w:val="0"/>
        <w:spacing w:before="57"/>
        <w:ind w:left="1890" w:hanging="450"/>
        <w:rPr>
          <w:spacing w:val="-1"/>
        </w:rPr>
      </w:pPr>
      <w:r w:rsidRPr="00345F1C">
        <w:rPr>
          <w:spacing w:val="-1"/>
        </w:rPr>
        <w:t>There</w:t>
      </w:r>
      <w:r w:rsidRPr="00345F1C">
        <w:t xml:space="preserve"> </w:t>
      </w:r>
      <w:r w:rsidRPr="00345F1C">
        <w:rPr>
          <w:spacing w:val="-1"/>
        </w:rPr>
        <w:t>should</w:t>
      </w:r>
      <w:r w:rsidRPr="00345F1C">
        <w:t xml:space="preserve"> </w:t>
      </w:r>
      <w:r w:rsidRPr="00345F1C">
        <w:rPr>
          <w:spacing w:val="-1"/>
        </w:rPr>
        <w:t>be</w:t>
      </w:r>
      <w:r w:rsidRPr="00345F1C">
        <w:rPr>
          <w:spacing w:val="-2"/>
        </w:rPr>
        <w:t xml:space="preserve"> </w:t>
      </w:r>
      <w:r w:rsidRPr="00345F1C">
        <w:rPr>
          <w:spacing w:val="-1"/>
        </w:rPr>
        <w:t>availability</w:t>
      </w:r>
      <w:r w:rsidRPr="00345F1C">
        <w:rPr>
          <w:spacing w:val="-2"/>
        </w:rPr>
        <w:t xml:space="preserve"> </w:t>
      </w:r>
      <w:r w:rsidRPr="00345F1C">
        <w:rPr>
          <w:spacing w:val="-1"/>
        </w:rPr>
        <w:t>of</w:t>
      </w:r>
      <w:r w:rsidRPr="00345F1C">
        <w:rPr>
          <w:spacing w:val="2"/>
        </w:rPr>
        <w:t xml:space="preserve"> </w:t>
      </w:r>
      <w:r w:rsidRPr="00345F1C">
        <w:rPr>
          <w:spacing w:val="-1"/>
        </w:rPr>
        <w:t>water</w:t>
      </w:r>
      <w:r w:rsidRPr="00345F1C">
        <w:rPr>
          <w:spacing w:val="2"/>
        </w:rPr>
        <w:t xml:space="preserve"> </w:t>
      </w:r>
      <w:r w:rsidRPr="00345F1C">
        <w:rPr>
          <w:spacing w:val="-1"/>
        </w:rPr>
        <w:t>and</w:t>
      </w:r>
      <w:r w:rsidRPr="00345F1C">
        <w:rPr>
          <w:spacing w:val="-2"/>
        </w:rPr>
        <w:t xml:space="preserve"> </w:t>
      </w:r>
      <w:r w:rsidRPr="00345F1C">
        <w:rPr>
          <w:spacing w:val="-1"/>
        </w:rPr>
        <w:t>toilet</w:t>
      </w:r>
      <w:r w:rsidRPr="00345F1C">
        <w:rPr>
          <w:spacing w:val="-3"/>
        </w:rPr>
        <w:t xml:space="preserve"> </w:t>
      </w:r>
      <w:r w:rsidRPr="00345F1C">
        <w:rPr>
          <w:spacing w:val="-1"/>
        </w:rPr>
        <w:t>facilities</w:t>
      </w:r>
      <w:r w:rsidR="00487D9A" w:rsidRPr="00345F1C">
        <w:rPr>
          <w:spacing w:val="-1"/>
        </w:rPr>
        <w:t>;</w:t>
      </w:r>
    </w:p>
    <w:p w:rsidR="00725ADC" w:rsidRPr="00345F1C" w:rsidRDefault="00725ADC">
      <w:pPr>
        <w:pStyle w:val="BodyText"/>
        <w:kinsoku w:val="0"/>
        <w:overflowPunct w:val="0"/>
        <w:ind w:left="0" w:firstLine="0"/>
      </w:pPr>
    </w:p>
    <w:p w:rsidR="00725ADC" w:rsidRPr="00345F1C" w:rsidRDefault="00725ADC" w:rsidP="00780968">
      <w:pPr>
        <w:pStyle w:val="BodyText"/>
        <w:numPr>
          <w:ilvl w:val="1"/>
          <w:numId w:val="51"/>
        </w:numPr>
        <w:kinsoku w:val="0"/>
        <w:overflowPunct w:val="0"/>
        <w:ind w:left="1890" w:right="432" w:hanging="450"/>
        <w:rPr>
          <w:spacing w:val="-2"/>
        </w:rPr>
      </w:pPr>
      <w:r w:rsidRPr="00345F1C">
        <w:rPr>
          <w:spacing w:val="-1"/>
        </w:rPr>
        <w:t>An</w:t>
      </w:r>
      <w:r w:rsidRPr="00345F1C">
        <w:t xml:space="preserve"> </w:t>
      </w:r>
      <w:r w:rsidRPr="00345F1C">
        <w:rPr>
          <w:spacing w:val="-1"/>
        </w:rPr>
        <w:t>individual</w:t>
      </w:r>
      <w:r w:rsidRPr="00345F1C">
        <w:t xml:space="preserve"> </w:t>
      </w:r>
      <w:r w:rsidRPr="00345F1C">
        <w:rPr>
          <w:spacing w:val="-1"/>
        </w:rPr>
        <w:t>assigned</w:t>
      </w:r>
      <w:r w:rsidRPr="00345F1C">
        <w:t xml:space="preserve"> </w:t>
      </w:r>
      <w:r w:rsidRPr="00345F1C">
        <w:rPr>
          <w:spacing w:val="-2"/>
        </w:rPr>
        <w:t xml:space="preserve">by </w:t>
      </w:r>
      <w:r w:rsidRPr="00345F1C">
        <w:t xml:space="preserve">the </w:t>
      </w:r>
      <w:r w:rsidRPr="00345F1C">
        <w:rPr>
          <w:spacing w:val="-1"/>
        </w:rPr>
        <w:t>Incident</w:t>
      </w:r>
      <w:r w:rsidRPr="00345F1C">
        <w:rPr>
          <w:spacing w:val="2"/>
        </w:rPr>
        <w:t xml:space="preserve"> </w:t>
      </w:r>
      <w:r w:rsidRPr="00345F1C">
        <w:rPr>
          <w:spacing w:val="-2"/>
        </w:rPr>
        <w:t>Commander</w:t>
      </w:r>
      <w:r w:rsidRPr="00345F1C">
        <w:rPr>
          <w:spacing w:val="2"/>
        </w:rPr>
        <w:t xml:space="preserve"> </w:t>
      </w:r>
      <w:r w:rsidRPr="00345F1C">
        <w:rPr>
          <w:spacing w:val="-1"/>
        </w:rPr>
        <w:t>shall</w:t>
      </w:r>
      <w:r w:rsidRPr="00345F1C">
        <w:t xml:space="preserve"> </w:t>
      </w:r>
      <w:r w:rsidRPr="00345F1C">
        <w:rPr>
          <w:spacing w:val="-2"/>
        </w:rPr>
        <w:t>act</w:t>
      </w:r>
      <w:r w:rsidRPr="00345F1C">
        <w:rPr>
          <w:spacing w:val="2"/>
        </w:rPr>
        <w:t xml:space="preserve"> </w:t>
      </w:r>
      <w:r w:rsidRPr="00345F1C">
        <w:rPr>
          <w:spacing w:val="-1"/>
        </w:rPr>
        <w:t>as</w:t>
      </w:r>
      <w:r w:rsidRPr="00345F1C">
        <w:rPr>
          <w:spacing w:val="-2"/>
        </w:rPr>
        <w:t xml:space="preserve"> </w:t>
      </w:r>
      <w:r w:rsidRPr="00345F1C">
        <w:rPr>
          <w:spacing w:val="-1"/>
        </w:rPr>
        <w:t>the</w:t>
      </w:r>
      <w:r w:rsidRPr="00345F1C">
        <w:t xml:space="preserve"> </w:t>
      </w:r>
      <w:r w:rsidRPr="00345F1C">
        <w:rPr>
          <w:spacing w:val="-1"/>
        </w:rPr>
        <w:t>staging</w:t>
      </w:r>
      <w:r w:rsidRPr="00345F1C">
        <w:rPr>
          <w:spacing w:val="52"/>
        </w:rPr>
        <w:t xml:space="preserve"> </w:t>
      </w:r>
      <w:r w:rsidRPr="00345F1C">
        <w:rPr>
          <w:spacing w:val="-1"/>
        </w:rPr>
        <w:t>officer.</w:t>
      </w:r>
      <w:r w:rsidRPr="00345F1C">
        <w:rPr>
          <w:spacing w:val="59"/>
        </w:rPr>
        <w:t xml:space="preserve"> </w:t>
      </w:r>
      <w:r w:rsidRPr="00345F1C">
        <w:t>The</w:t>
      </w:r>
      <w:r w:rsidRPr="00345F1C">
        <w:rPr>
          <w:spacing w:val="-2"/>
        </w:rPr>
        <w:t xml:space="preserve"> </w:t>
      </w:r>
      <w:r w:rsidRPr="00345F1C">
        <w:rPr>
          <w:spacing w:val="-1"/>
        </w:rPr>
        <w:t>staging</w:t>
      </w:r>
      <w:r w:rsidRPr="00345F1C">
        <w:rPr>
          <w:spacing w:val="3"/>
        </w:rPr>
        <w:t xml:space="preserve"> </w:t>
      </w:r>
      <w:r w:rsidRPr="00345F1C">
        <w:rPr>
          <w:spacing w:val="-1"/>
        </w:rPr>
        <w:t>officer</w:t>
      </w:r>
      <w:r w:rsidRPr="00345F1C">
        <w:rPr>
          <w:spacing w:val="2"/>
        </w:rPr>
        <w:t xml:space="preserve"> </w:t>
      </w:r>
      <w:r w:rsidRPr="00345F1C">
        <w:rPr>
          <w:spacing w:val="-1"/>
        </w:rPr>
        <w:t>shall</w:t>
      </w:r>
      <w:r w:rsidRPr="00345F1C">
        <w:t xml:space="preserve"> </w:t>
      </w:r>
      <w:r w:rsidRPr="00345F1C">
        <w:rPr>
          <w:spacing w:val="-1"/>
        </w:rPr>
        <w:t>establish</w:t>
      </w:r>
      <w:r w:rsidRPr="00345F1C">
        <w:t xml:space="preserve"> </w:t>
      </w:r>
      <w:r w:rsidRPr="00345F1C">
        <w:rPr>
          <w:spacing w:val="-1"/>
        </w:rPr>
        <w:t>check-in</w:t>
      </w:r>
      <w:r w:rsidRPr="00345F1C">
        <w:t xml:space="preserve"> </w:t>
      </w:r>
      <w:r w:rsidRPr="00345F1C">
        <w:rPr>
          <w:spacing w:val="-1"/>
        </w:rPr>
        <w:t>procedures, respond</w:t>
      </w:r>
      <w:r w:rsidRPr="00345F1C">
        <w:rPr>
          <w:spacing w:val="-2"/>
        </w:rPr>
        <w:t xml:space="preserve"> </w:t>
      </w:r>
      <w:r w:rsidRPr="00345F1C">
        <w:t>to</w:t>
      </w:r>
      <w:r w:rsidRPr="00345F1C">
        <w:rPr>
          <w:spacing w:val="37"/>
        </w:rPr>
        <w:t xml:space="preserve"> </w:t>
      </w:r>
      <w:r w:rsidRPr="00345F1C">
        <w:rPr>
          <w:spacing w:val="-1"/>
        </w:rPr>
        <w:t>requests</w:t>
      </w:r>
      <w:r w:rsidRPr="00345F1C">
        <w:rPr>
          <w:spacing w:val="-4"/>
        </w:rPr>
        <w:t xml:space="preserve"> </w:t>
      </w:r>
      <w:r w:rsidRPr="00345F1C">
        <w:t>for</w:t>
      </w:r>
      <w:r w:rsidRPr="00345F1C">
        <w:rPr>
          <w:spacing w:val="-1"/>
        </w:rPr>
        <w:t xml:space="preserve"> resources</w:t>
      </w:r>
      <w:r w:rsidRPr="00345F1C">
        <w:rPr>
          <w:spacing w:val="-2"/>
        </w:rPr>
        <w:t xml:space="preserve"> and </w:t>
      </w:r>
      <w:r w:rsidRPr="00345F1C">
        <w:t>keep</w:t>
      </w:r>
      <w:r w:rsidRPr="00345F1C">
        <w:rPr>
          <w:spacing w:val="-2"/>
        </w:rPr>
        <w:t xml:space="preserve"> </w:t>
      </w:r>
      <w:r w:rsidRPr="00345F1C">
        <w:t>the</w:t>
      </w:r>
      <w:r w:rsidRPr="00345F1C">
        <w:rPr>
          <w:spacing w:val="-2"/>
        </w:rPr>
        <w:t xml:space="preserve"> </w:t>
      </w:r>
      <w:r w:rsidRPr="00345F1C">
        <w:rPr>
          <w:spacing w:val="-1"/>
        </w:rPr>
        <w:t xml:space="preserve">Incident </w:t>
      </w:r>
      <w:r w:rsidRPr="00345F1C">
        <w:rPr>
          <w:spacing w:val="-2"/>
        </w:rPr>
        <w:t>Commander</w:t>
      </w:r>
      <w:r w:rsidRPr="00345F1C">
        <w:rPr>
          <w:spacing w:val="2"/>
        </w:rPr>
        <w:t xml:space="preserve"> </w:t>
      </w:r>
      <w:r w:rsidRPr="00345F1C">
        <w:rPr>
          <w:spacing w:val="-1"/>
        </w:rPr>
        <w:t>informed</w:t>
      </w:r>
      <w:r w:rsidRPr="00345F1C">
        <w:t xml:space="preserve"> </w:t>
      </w:r>
      <w:r w:rsidRPr="00345F1C">
        <w:rPr>
          <w:spacing w:val="-2"/>
        </w:rPr>
        <w:t>of</w:t>
      </w:r>
      <w:r w:rsidRPr="00345F1C">
        <w:rPr>
          <w:spacing w:val="-1"/>
        </w:rPr>
        <w:t xml:space="preserve"> the</w:t>
      </w:r>
      <w:r w:rsidRPr="00345F1C">
        <w:rPr>
          <w:spacing w:val="51"/>
        </w:rPr>
        <w:t xml:space="preserve"> </w:t>
      </w:r>
      <w:r w:rsidRPr="00345F1C">
        <w:t>status</w:t>
      </w:r>
      <w:r w:rsidRPr="00345F1C">
        <w:rPr>
          <w:spacing w:val="-2"/>
        </w:rPr>
        <w:t xml:space="preserve"> of</w:t>
      </w:r>
      <w:r w:rsidRPr="00345F1C">
        <w:rPr>
          <w:spacing w:val="2"/>
        </w:rPr>
        <w:t xml:space="preserve"> </w:t>
      </w:r>
      <w:r w:rsidRPr="00345F1C">
        <w:rPr>
          <w:spacing w:val="-1"/>
        </w:rPr>
        <w:t>resources</w:t>
      </w:r>
      <w:r w:rsidRPr="00345F1C">
        <w:rPr>
          <w:spacing w:val="1"/>
        </w:rPr>
        <w:t xml:space="preserve"> </w:t>
      </w:r>
      <w:r w:rsidRPr="00345F1C">
        <w:rPr>
          <w:spacing w:val="-1"/>
        </w:rPr>
        <w:t>in</w:t>
      </w:r>
      <w:r w:rsidRPr="00345F1C">
        <w:rPr>
          <w:spacing w:val="-2"/>
        </w:rPr>
        <w:t xml:space="preserve"> </w:t>
      </w:r>
      <w:r w:rsidRPr="00345F1C">
        <w:rPr>
          <w:spacing w:val="-1"/>
        </w:rPr>
        <w:t>the</w:t>
      </w:r>
      <w:r w:rsidRPr="00345F1C">
        <w:t xml:space="preserve"> </w:t>
      </w:r>
      <w:r w:rsidRPr="00345F1C">
        <w:rPr>
          <w:spacing w:val="-1"/>
        </w:rPr>
        <w:t>staging</w:t>
      </w:r>
      <w:r w:rsidRPr="00345F1C">
        <w:rPr>
          <w:spacing w:val="3"/>
        </w:rPr>
        <w:t xml:space="preserve"> </w:t>
      </w:r>
      <w:r w:rsidRPr="00345F1C">
        <w:rPr>
          <w:spacing w:val="-2"/>
        </w:rPr>
        <w:t>area</w:t>
      </w:r>
      <w:r w:rsidR="00973B5E" w:rsidRPr="00345F1C">
        <w:rPr>
          <w:spacing w:val="-2"/>
        </w:rPr>
        <w:t>.</w:t>
      </w:r>
    </w:p>
    <w:p w:rsidR="00725ADC" w:rsidRDefault="00725ADC">
      <w:pPr>
        <w:pStyle w:val="BodyText"/>
        <w:kinsoku w:val="0"/>
        <w:overflowPunct w:val="0"/>
        <w:ind w:left="0" w:firstLine="0"/>
      </w:pPr>
    </w:p>
    <w:p w:rsidR="00725ADC" w:rsidRDefault="00725ADC" w:rsidP="00921153">
      <w:pPr>
        <w:pStyle w:val="BodyText"/>
        <w:numPr>
          <w:ilvl w:val="1"/>
          <w:numId w:val="1"/>
        </w:numPr>
        <w:kinsoku w:val="0"/>
        <w:overflowPunct w:val="0"/>
        <w:ind w:left="1440" w:right="206" w:hanging="450"/>
        <w:rPr>
          <w:spacing w:val="-1"/>
        </w:rPr>
      </w:pPr>
      <w:r>
        <w:t xml:space="preserve">In </w:t>
      </w:r>
      <w:r>
        <w:rPr>
          <w:spacing w:val="-1"/>
        </w:rPr>
        <w:t xml:space="preserve">order </w:t>
      </w:r>
      <w:r>
        <w:t>to</w:t>
      </w:r>
      <w:r>
        <w:rPr>
          <w:spacing w:val="-2"/>
        </w:rPr>
        <w:t xml:space="preserve"> </w:t>
      </w:r>
      <w:r>
        <w:rPr>
          <w:spacing w:val="-1"/>
        </w:rPr>
        <w:t>realize</w:t>
      </w:r>
      <w:r>
        <w:t xml:space="preserve"> </w:t>
      </w:r>
      <w:r>
        <w:rPr>
          <w:spacing w:val="-1"/>
        </w:rPr>
        <w:t>maximum</w:t>
      </w:r>
      <w:r>
        <w:rPr>
          <w:spacing w:val="2"/>
        </w:rPr>
        <w:t xml:space="preserve"> </w:t>
      </w:r>
      <w:r>
        <w:rPr>
          <w:spacing w:val="-1"/>
        </w:rPr>
        <w:t>performance</w:t>
      </w:r>
      <w:r>
        <w:rPr>
          <w:spacing w:val="-2"/>
        </w:rPr>
        <w:t xml:space="preserve"> </w:t>
      </w:r>
      <w:r>
        <w:rPr>
          <w:spacing w:val="-1"/>
        </w:rPr>
        <w:t>from</w:t>
      </w:r>
      <w:r>
        <w:rPr>
          <w:spacing w:val="2"/>
        </w:rPr>
        <w:t xml:space="preserve"> </w:t>
      </w:r>
      <w:r>
        <w:t>a</w:t>
      </w:r>
      <w:r>
        <w:rPr>
          <w:spacing w:val="-4"/>
        </w:rPr>
        <w:t xml:space="preserve"> </w:t>
      </w:r>
      <w:r>
        <w:t>grid</w:t>
      </w:r>
      <w:r>
        <w:rPr>
          <w:spacing w:val="-2"/>
        </w:rPr>
        <w:t xml:space="preserve"> </w:t>
      </w:r>
      <w:r>
        <w:rPr>
          <w:spacing w:val="-1"/>
        </w:rPr>
        <w:t>search, volunteers</w:t>
      </w:r>
      <w:r>
        <w:rPr>
          <w:spacing w:val="-2"/>
        </w:rPr>
        <w:t xml:space="preserve"> </w:t>
      </w:r>
      <w:r>
        <w:rPr>
          <w:spacing w:val="-1"/>
        </w:rPr>
        <w:t>must be</w:t>
      </w:r>
      <w:r>
        <w:rPr>
          <w:spacing w:val="26"/>
        </w:rPr>
        <w:t xml:space="preserve"> </w:t>
      </w:r>
      <w:r>
        <w:rPr>
          <w:spacing w:val="-1"/>
        </w:rPr>
        <w:t>apportioned</w:t>
      </w:r>
      <w:r>
        <w:t xml:space="preserve"> </w:t>
      </w:r>
      <w:r>
        <w:rPr>
          <w:spacing w:val="-1"/>
        </w:rPr>
        <w:t>into</w:t>
      </w:r>
      <w:r>
        <w:rPr>
          <w:spacing w:val="-4"/>
        </w:rPr>
        <w:t xml:space="preserve"> </w:t>
      </w:r>
      <w:r>
        <w:rPr>
          <w:spacing w:val="-1"/>
        </w:rPr>
        <w:t>manageable</w:t>
      </w:r>
      <w:r>
        <w:t xml:space="preserve"> </w:t>
      </w:r>
      <w:r>
        <w:rPr>
          <w:spacing w:val="-1"/>
        </w:rPr>
        <w:t>teams</w:t>
      </w:r>
      <w:r>
        <w:rPr>
          <w:spacing w:val="1"/>
        </w:rPr>
        <w:t xml:space="preserve"> </w:t>
      </w:r>
      <w:r>
        <w:rPr>
          <w:spacing w:val="-2"/>
        </w:rPr>
        <w:t>with</w:t>
      </w:r>
      <w:r>
        <w:t xml:space="preserve"> </w:t>
      </w:r>
      <w:r>
        <w:rPr>
          <w:spacing w:val="-1"/>
        </w:rPr>
        <w:t>assigned</w:t>
      </w:r>
      <w:r>
        <w:t xml:space="preserve"> </w:t>
      </w:r>
      <w:r>
        <w:rPr>
          <w:spacing w:val="-1"/>
        </w:rPr>
        <w:t>leadership, communications</w:t>
      </w:r>
      <w:r>
        <w:rPr>
          <w:spacing w:val="36"/>
        </w:rPr>
        <w:t xml:space="preserve"> </w:t>
      </w:r>
      <w:r>
        <w:rPr>
          <w:spacing w:val="-1"/>
        </w:rPr>
        <w:t>capability</w:t>
      </w:r>
      <w:r>
        <w:rPr>
          <w:spacing w:val="-2"/>
        </w:rPr>
        <w:t xml:space="preserve"> </w:t>
      </w:r>
      <w:r>
        <w:t>(i.e.,</w:t>
      </w:r>
      <w:r>
        <w:rPr>
          <w:spacing w:val="-1"/>
        </w:rPr>
        <w:t xml:space="preserve"> portable</w:t>
      </w:r>
      <w:r>
        <w:t xml:space="preserve"> </w:t>
      </w:r>
      <w:r>
        <w:rPr>
          <w:spacing w:val="-1"/>
        </w:rPr>
        <w:t>radio)</w:t>
      </w:r>
      <w:r>
        <w:rPr>
          <w:spacing w:val="2"/>
        </w:rPr>
        <w:t xml:space="preserve"> </w:t>
      </w:r>
      <w:r>
        <w:rPr>
          <w:spacing w:val="-1"/>
        </w:rPr>
        <w:t>and</w:t>
      </w:r>
      <w:r>
        <w:t xml:space="preserve"> </w:t>
      </w:r>
      <w:r>
        <w:rPr>
          <w:spacing w:val="-1"/>
        </w:rPr>
        <w:t>an</w:t>
      </w:r>
      <w:r>
        <w:rPr>
          <w:spacing w:val="-2"/>
        </w:rPr>
        <w:t xml:space="preserve"> </w:t>
      </w:r>
      <w:r>
        <w:rPr>
          <w:spacing w:val="-1"/>
        </w:rPr>
        <w:t>assigned</w:t>
      </w:r>
      <w:r>
        <w:t xml:space="preserve"> </w:t>
      </w:r>
      <w:r>
        <w:rPr>
          <w:spacing w:val="-1"/>
        </w:rPr>
        <w:t>well-defined</w:t>
      </w:r>
      <w:r>
        <w:rPr>
          <w:spacing w:val="-2"/>
        </w:rPr>
        <w:t xml:space="preserve"> </w:t>
      </w:r>
      <w:r>
        <w:rPr>
          <w:spacing w:val="-1"/>
        </w:rPr>
        <w:t>search</w:t>
      </w:r>
      <w:r>
        <w:rPr>
          <w:spacing w:val="-2"/>
        </w:rPr>
        <w:t xml:space="preserve"> </w:t>
      </w:r>
      <w:r>
        <w:rPr>
          <w:spacing w:val="-1"/>
        </w:rPr>
        <w:t>area</w:t>
      </w:r>
      <w:r w:rsidR="00B415E6">
        <w:rPr>
          <w:spacing w:val="-1"/>
        </w:rPr>
        <w:t>.</w:t>
      </w:r>
    </w:p>
    <w:p w:rsidR="00725ADC" w:rsidRDefault="00725ADC">
      <w:pPr>
        <w:pStyle w:val="BodyText"/>
        <w:kinsoku w:val="0"/>
        <w:overflowPunct w:val="0"/>
        <w:spacing w:before="9"/>
        <w:ind w:left="0" w:firstLine="0"/>
        <w:rPr>
          <w:sz w:val="21"/>
          <w:szCs w:val="21"/>
        </w:rPr>
      </w:pPr>
    </w:p>
    <w:p w:rsidR="00725ADC" w:rsidRDefault="00725ADC" w:rsidP="00921153">
      <w:pPr>
        <w:pStyle w:val="BodyText"/>
        <w:numPr>
          <w:ilvl w:val="1"/>
          <w:numId w:val="1"/>
        </w:numPr>
        <w:kinsoku w:val="0"/>
        <w:overflowPunct w:val="0"/>
        <w:ind w:left="1440" w:hanging="450"/>
      </w:pPr>
      <w:r>
        <w:rPr>
          <w:spacing w:val="-1"/>
        </w:rPr>
        <w:t>Basic</w:t>
      </w:r>
      <w:r>
        <w:rPr>
          <w:spacing w:val="1"/>
        </w:rPr>
        <w:t xml:space="preserve"> </w:t>
      </w:r>
      <w:r>
        <w:rPr>
          <w:spacing w:val="-1"/>
        </w:rPr>
        <w:t>guidelines</w:t>
      </w:r>
      <w:r>
        <w:rPr>
          <w:spacing w:val="-2"/>
        </w:rPr>
        <w:t xml:space="preserve"> </w:t>
      </w:r>
      <w:r>
        <w:t>for</w:t>
      </w:r>
      <w:r>
        <w:rPr>
          <w:spacing w:val="-3"/>
        </w:rPr>
        <w:t xml:space="preserve"> </w:t>
      </w:r>
      <w:r>
        <w:t>grid</w:t>
      </w:r>
      <w:r>
        <w:rPr>
          <w:spacing w:val="-2"/>
        </w:rPr>
        <w:t xml:space="preserve"> </w:t>
      </w:r>
      <w:r>
        <w:rPr>
          <w:spacing w:val="-1"/>
        </w:rPr>
        <w:t>searches</w:t>
      </w:r>
      <w:r>
        <w:rPr>
          <w:spacing w:val="-2"/>
        </w:rPr>
        <w:t xml:space="preserve"> </w:t>
      </w:r>
      <w:r>
        <w:rPr>
          <w:spacing w:val="-1"/>
        </w:rPr>
        <w:t>include:</w:t>
      </w:r>
    </w:p>
    <w:p w:rsidR="00725ADC" w:rsidRDefault="00725ADC">
      <w:pPr>
        <w:pStyle w:val="BodyText"/>
        <w:kinsoku w:val="0"/>
        <w:overflowPunct w:val="0"/>
        <w:ind w:left="0" w:firstLine="0"/>
      </w:pPr>
    </w:p>
    <w:p w:rsidR="00725ADC" w:rsidRPr="00023382" w:rsidRDefault="00725ADC" w:rsidP="00780968">
      <w:pPr>
        <w:pStyle w:val="BodyText"/>
        <w:numPr>
          <w:ilvl w:val="0"/>
          <w:numId w:val="52"/>
        </w:numPr>
        <w:kinsoku w:val="0"/>
        <w:overflowPunct w:val="0"/>
        <w:ind w:left="1890" w:hanging="450"/>
        <w:rPr>
          <w:spacing w:val="-2"/>
        </w:rPr>
      </w:pPr>
      <w:r w:rsidRPr="00023382">
        <w:rPr>
          <w:spacing w:val="-1"/>
        </w:rPr>
        <w:t>All</w:t>
      </w:r>
      <w:r w:rsidRPr="00023382">
        <w:t xml:space="preserve"> </w:t>
      </w:r>
      <w:r w:rsidRPr="00023382">
        <w:rPr>
          <w:spacing w:val="-1"/>
        </w:rPr>
        <w:t>searchers</w:t>
      </w:r>
      <w:r w:rsidRPr="00023382">
        <w:rPr>
          <w:spacing w:val="-2"/>
        </w:rPr>
        <w:t xml:space="preserve"> </w:t>
      </w:r>
      <w:r w:rsidRPr="00023382">
        <w:rPr>
          <w:spacing w:val="-1"/>
        </w:rPr>
        <w:t>should</w:t>
      </w:r>
      <w:r w:rsidRPr="00023382">
        <w:t xml:space="preserve"> </w:t>
      </w:r>
      <w:r w:rsidRPr="00023382">
        <w:rPr>
          <w:spacing w:val="-1"/>
        </w:rPr>
        <w:t>be</w:t>
      </w:r>
      <w:r w:rsidRPr="00023382">
        <w:rPr>
          <w:spacing w:val="-4"/>
        </w:rPr>
        <w:t xml:space="preserve"> </w:t>
      </w:r>
      <w:r w:rsidRPr="00023382">
        <w:rPr>
          <w:spacing w:val="-1"/>
        </w:rPr>
        <w:t>dressed</w:t>
      </w:r>
      <w:r w:rsidRPr="00023382">
        <w:t xml:space="preserve"> </w:t>
      </w:r>
      <w:r w:rsidRPr="00023382">
        <w:rPr>
          <w:spacing w:val="-1"/>
        </w:rPr>
        <w:t>properly</w:t>
      </w:r>
      <w:r w:rsidRPr="00023382">
        <w:rPr>
          <w:spacing w:val="-4"/>
        </w:rPr>
        <w:t xml:space="preserve"> </w:t>
      </w:r>
      <w:r w:rsidRPr="00023382">
        <w:t>for</w:t>
      </w:r>
      <w:r w:rsidRPr="00023382">
        <w:rPr>
          <w:spacing w:val="-1"/>
        </w:rPr>
        <w:t xml:space="preserve"> </w:t>
      </w:r>
      <w:r w:rsidRPr="00023382">
        <w:t>the</w:t>
      </w:r>
      <w:r w:rsidRPr="00023382">
        <w:rPr>
          <w:spacing w:val="-2"/>
        </w:rPr>
        <w:t xml:space="preserve"> </w:t>
      </w:r>
      <w:r w:rsidRPr="00023382">
        <w:rPr>
          <w:spacing w:val="-1"/>
        </w:rPr>
        <w:t>weather</w:t>
      </w:r>
      <w:r w:rsidRPr="00023382">
        <w:rPr>
          <w:spacing w:val="2"/>
        </w:rPr>
        <w:t xml:space="preserve"> </w:t>
      </w:r>
      <w:r w:rsidRPr="00023382">
        <w:rPr>
          <w:spacing w:val="-1"/>
        </w:rPr>
        <w:t>and</w:t>
      </w:r>
      <w:r w:rsidRPr="00023382">
        <w:t xml:space="preserve"> </w:t>
      </w:r>
      <w:r w:rsidRPr="00023382">
        <w:rPr>
          <w:spacing w:val="-2"/>
        </w:rPr>
        <w:t>terrain</w:t>
      </w:r>
      <w:r w:rsidR="00487D9A" w:rsidRPr="00023382">
        <w:rPr>
          <w:spacing w:val="-2"/>
        </w:rPr>
        <w:t>;</w:t>
      </w:r>
    </w:p>
    <w:p w:rsidR="00725ADC" w:rsidRPr="00023382" w:rsidRDefault="00725ADC" w:rsidP="00023382">
      <w:pPr>
        <w:pStyle w:val="BodyText"/>
        <w:kinsoku w:val="0"/>
        <w:overflowPunct w:val="0"/>
        <w:ind w:left="1598" w:firstLine="0"/>
      </w:pPr>
    </w:p>
    <w:p w:rsidR="00725ADC" w:rsidRPr="00023382" w:rsidRDefault="00725ADC" w:rsidP="00780968">
      <w:pPr>
        <w:pStyle w:val="BodyText"/>
        <w:numPr>
          <w:ilvl w:val="0"/>
          <w:numId w:val="52"/>
        </w:numPr>
        <w:kinsoku w:val="0"/>
        <w:overflowPunct w:val="0"/>
        <w:ind w:left="1890" w:right="175" w:hanging="450"/>
        <w:rPr>
          <w:spacing w:val="-1"/>
        </w:rPr>
      </w:pPr>
      <w:r w:rsidRPr="00023382">
        <w:rPr>
          <w:spacing w:val="-1"/>
        </w:rPr>
        <w:t>All</w:t>
      </w:r>
      <w:r w:rsidRPr="00023382">
        <w:t xml:space="preserve"> </w:t>
      </w:r>
      <w:r w:rsidRPr="00023382">
        <w:rPr>
          <w:spacing w:val="-1"/>
        </w:rPr>
        <w:t>searchers</w:t>
      </w:r>
      <w:r w:rsidRPr="00023382">
        <w:rPr>
          <w:spacing w:val="-2"/>
        </w:rPr>
        <w:t xml:space="preserve"> </w:t>
      </w:r>
      <w:r w:rsidRPr="00023382">
        <w:rPr>
          <w:spacing w:val="-1"/>
        </w:rPr>
        <w:t>will</w:t>
      </w:r>
      <w:r w:rsidRPr="00023382">
        <w:t xml:space="preserve"> </w:t>
      </w:r>
      <w:r w:rsidRPr="00023382">
        <w:rPr>
          <w:spacing w:val="-2"/>
        </w:rPr>
        <w:t>work</w:t>
      </w:r>
      <w:r w:rsidRPr="00023382">
        <w:rPr>
          <w:spacing w:val="3"/>
        </w:rPr>
        <w:t xml:space="preserve"> </w:t>
      </w:r>
      <w:r w:rsidRPr="00023382">
        <w:rPr>
          <w:spacing w:val="-1"/>
        </w:rPr>
        <w:t>with</w:t>
      </w:r>
      <w:r w:rsidRPr="00023382">
        <w:t xml:space="preserve"> </w:t>
      </w:r>
      <w:r w:rsidRPr="00023382">
        <w:rPr>
          <w:spacing w:val="-1"/>
        </w:rPr>
        <w:t>an</w:t>
      </w:r>
      <w:r w:rsidRPr="00023382">
        <w:rPr>
          <w:spacing w:val="-2"/>
        </w:rPr>
        <w:t xml:space="preserve"> </w:t>
      </w:r>
      <w:r w:rsidRPr="00023382">
        <w:rPr>
          <w:spacing w:val="-1"/>
        </w:rPr>
        <w:t>assigned</w:t>
      </w:r>
      <w:r w:rsidRPr="00023382">
        <w:rPr>
          <w:spacing w:val="-2"/>
        </w:rPr>
        <w:t xml:space="preserve"> </w:t>
      </w:r>
      <w:r w:rsidRPr="00023382">
        <w:rPr>
          <w:spacing w:val="-1"/>
        </w:rPr>
        <w:t>team,</w:t>
      </w:r>
      <w:r w:rsidRPr="00023382">
        <w:rPr>
          <w:spacing w:val="2"/>
        </w:rPr>
        <w:t xml:space="preserve"> </w:t>
      </w:r>
      <w:r w:rsidRPr="00023382">
        <w:rPr>
          <w:spacing w:val="-1"/>
        </w:rPr>
        <w:t>with</w:t>
      </w:r>
      <w:r w:rsidRPr="00023382">
        <w:t xml:space="preserve"> </w:t>
      </w:r>
      <w:r w:rsidRPr="00023382">
        <w:rPr>
          <w:spacing w:val="-1"/>
        </w:rPr>
        <w:t>assigned</w:t>
      </w:r>
      <w:r w:rsidRPr="00023382">
        <w:rPr>
          <w:spacing w:val="-2"/>
        </w:rPr>
        <w:t xml:space="preserve"> </w:t>
      </w:r>
      <w:r w:rsidRPr="00023382">
        <w:rPr>
          <w:spacing w:val="-1"/>
        </w:rPr>
        <w:t xml:space="preserve">team </w:t>
      </w:r>
      <w:r w:rsidRPr="00023382">
        <w:rPr>
          <w:spacing w:val="-2"/>
        </w:rPr>
        <w:t>leadership.</w:t>
      </w:r>
      <w:r w:rsidRPr="00023382">
        <w:rPr>
          <w:spacing w:val="64"/>
        </w:rPr>
        <w:t xml:space="preserve"> </w:t>
      </w:r>
      <w:r w:rsidRPr="00023382">
        <w:rPr>
          <w:spacing w:val="-1"/>
        </w:rPr>
        <w:t>Each</w:t>
      </w:r>
      <w:r w:rsidRPr="00023382">
        <w:t xml:space="preserve"> </w:t>
      </w:r>
      <w:r w:rsidRPr="00023382">
        <w:rPr>
          <w:spacing w:val="-1"/>
        </w:rPr>
        <w:t>team</w:t>
      </w:r>
      <w:r w:rsidRPr="00023382">
        <w:rPr>
          <w:spacing w:val="2"/>
        </w:rPr>
        <w:t xml:space="preserve"> </w:t>
      </w:r>
      <w:r w:rsidRPr="00023382">
        <w:rPr>
          <w:spacing w:val="-2"/>
        </w:rPr>
        <w:t>will</w:t>
      </w:r>
      <w:r w:rsidRPr="00023382">
        <w:t xml:space="preserve"> </w:t>
      </w:r>
      <w:r w:rsidRPr="00023382">
        <w:rPr>
          <w:spacing w:val="-1"/>
        </w:rPr>
        <w:t>consist</w:t>
      </w:r>
      <w:r w:rsidRPr="00023382">
        <w:rPr>
          <w:spacing w:val="2"/>
        </w:rPr>
        <w:t xml:space="preserve"> </w:t>
      </w:r>
      <w:r w:rsidRPr="00023382">
        <w:rPr>
          <w:spacing w:val="-2"/>
        </w:rPr>
        <w:t>of</w:t>
      </w:r>
      <w:r w:rsidRPr="00023382">
        <w:rPr>
          <w:spacing w:val="2"/>
        </w:rPr>
        <w:t xml:space="preserve"> </w:t>
      </w:r>
      <w:r w:rsidRPr="00023382">
        <w:t xml:space="preserve">a </w:t>
      </w:r>
      <w:r w:rsidRPr="00023382">
        <w:rPr>
          <w:spacing w:val="-1"/>
        </w:rPr>
        <w:t>designated</w:t>
      </w:r>
      <w:r w:rsidRPr="00023382">
        <w:t xml:space="preserve"> </w:t>
      </w:r>
      <w:r w:rsidRPr="00023382">
        <w:rPr>
          <w:spacing w:val="-1"/>
        </w:rPr>
        <w:t>police</w:t>
      </w:r>
      <w:r w:rsidRPr="00023382">
        <w:t xml:space="preserve"> </w:t>
      </w:r>
      <w:r w:rsidRPr="00023382">
        <w:rPr>
          <w:spacing w:val="-1"/>
        </w:rPr>
        <w:t>officer</w:t>
      </w:r>
      <w:r w:rsidRPr="00023382">
        <w:rPr>
          <w:spacing w:val="2"/>
        </w:rPr>
        <w:t xml:space="preserve"> </w:t>
      </w:r>
      <w:r w:rsidRPr="00023382">
        <w:rPr>
          <w:spacing w:val="-1"/>
        </w:rPr>
        <w:t>and</w:t>
      </w:r>
      <w:r w:rsidRPr="00023382">
        <w:rPr>
          <w:spacing w:val="-2"/>
        </w:rPr>
        <w:t xml:space="preserve"> </w:t>
      </w:r>
      <w:r w:rsidRPr="00023382">
        <w:t>a</w:t>
      </w:r>
      <w:r w:rsidRPr="00023382">
        <w:rPr>
          <w:spacing w:val="-2"/>
        </w:rPr>
        <w:t xml:space="preserve"> </w:t>
      </w:r>
      <w:r w:rsidRPr="00023382">
        <w:rPr>
          <w:spacing w:val="-1"/>
        </w:rPr>
        <w:t>fixed</w:t>
      </w:r>
      <w:r w:rsidRPr="00023382">
        <w:t xml:space="preserve"> </w:t>
      </w:r>
      <w:r w:rsidRPr="00023382">
        <w:rPr>
          <w:spacing w:val="-1"/>
        </w:rPr>
        <w:t xml:space="preserve">number </w:t>
      </w:r>
      <w:r w:rsidRPr="00023382">
        <w:rPr>
          <w:spacing w:val="-2"/>
        </w:rPr>
        <w:t>of</w:t>
      </w:r>
      <w:r w:rsidRPr="00023382">
        <w:rPr>
          <w:spacing w:val="39"/>
        </w:rPr>
        <w:t xml:space="preserve"> </w:t>
      </w:r>
      <w:r w:rsidRPr="00023382">
        <w:rPr>
          <w:spacing w:val="-1"/>
        </w:rPr>
        <w:t>volunteers</w:t>
      </w:r>
      <w:r w:rsidR="00487D9A" w:rsidRPr="00023382">
        <w:rPr>
          <w:spacing w:val="-1"/>
        </w:rPr>
        <w:t>;</w:t>
      </w:r>
    </w:p>
    <w:p w:rsidR="00725ADC" w:rsidRPr="00023382" w:rsidRDefault="00725ADC" w:rsidP="00023382">
      <w:pPr>
        <w:pStyle w:val="BodyText"/>
        <w:kinsoku w:val="0"/>
        <w:overflowPunct w:val="0"/>
        <w:ind w:left="1598" w:firstLine="450"/>
      </w:pPr>
    </w:p>
    <w:p w:rsidR="00725ADC" w:rsidRPr="00023382" w:rsidRDefault="00725ADC" w:rsidP="00780968">
      <w:pPr>
        <w:pStyle w:val="BodyText"/>
        <w:numPr>
          <w:ilvl w:val="0"/>
          <w:numId w:val="52"/>
        </w:numPr>
        <w:kinsoku w:val="0"/>
        <w:overflowPunct w:val="0"/>
        <w:ind w:left="1890" w:right="341" w:hanging="450"/>
        <w:rPr>
          <w:spacing w:val="-1"/>
        </w:rPr>
      </w:pPr>
      <w:r w:rsidRPr="00023382">
        <w:rPr>
          <w:spacing w:val="-1"/>
        </w:rPr>
        <w:t>Searchers</w:t>
      </w:r>
      <w:r w:rsidRPr="00023382">
        <w:rPr>
          <w:spacing w:val="-2"/>
        </w:rPr>
        <w:t xml:space="preserve"> </w:t>
      </w:r>
      <w:r w:rsidRPr="00023382">
        <w:rPr>
          <w:spacing w:val="-1"/>
        </w:rPr>
        <w:t>should</w:t>
      </w:r>
      <w:r w:rsidRPr="00023382">
        <w:t xml:space="preserve"> </w:t>
      </w:r>
      <w:r w:rsidRPr="00023382">
        <w:rPr>
          <w:spacing w:val="-2"/>
        </w:rPr>
        <w:t>not</w:t>
      </w:r>
      <w:r w:rsidRPr="00023382">
        <w:rPr>
          <w:spacing w:val="-1"/>
        </w:rPr>
        <w:t xml:space="preserve"> just</w:t>
      </w:r>
      <w:r w:rsidRPr="00023382">
        <w:rPr>
          <w:spacing w:val="2"/>
        </w:rPr>
        <w:t xml:space="preserve"> </w:t>
      </w:r>
      <w:r w:rsidRPr="00023382">
        <w:rPr>
          <w:spacing w:val="-2"/>
        </w:rPr>
        <w:t>look</w:t>
      </w:r>
      <w:r w:rsidRPr="00023382">
        <w:rPr>
          <w:spacing w:val="4"/>
        </w:rPr>
        <w:t xml:space="preserve"> </w:t>
      </w:r>
      <w:r w:rsidRPr="00023382">
        <w:t>–</w:t>
      </w:r>
      <w:r w:rsidRPr="00023382">
        <w:rPr>
          <w:spacing w:val="-2"/>
        </w:rPr>
        <w:t xml:space="preserve"> </w:t>
      </w:r>
      <w:r w:rsidRPr="00023382">
        <w:rPr>
          <w:spacing w:val="-1"/>
        </w:rPr>
        <w:t>they</w:t>
      </w:r>
      <w:r w:rsidRPr="00023382">
        <w:rPr>
          <w:spacing w:val="-2"/>
        </w:rPr>
        <w:t xml:space="preserve"> </w:t>
      </w:r>
      <w:r w:rsidRPr="00023382">
        <w:rPr>
          <w:spacing w:val="-1"/>
        </w:rPr>
        <w:t>should</w:t>
      </w:r>
      <w:r w:rsidRPr="00023382">
        <w:t xml:space="preserve"> </w:t>
      </w:r>
      <w:r w:rsidRPr="00023382">
        <w:rPr>
          <w:spacing w:val="-1"/>
        </w:rPr>
        <w:t>see!</w:t>
      </w:r>
      <w:r w:rsidRPr="00023382">
        <w:rPr>
          <w:spacing w:val="57"/>
        </w:rPr>
        <w:t xml:space="preserve"> </w:t>
      </w:r>
      <w:r w:rsidRPr="00023382">
        <w:t xml:space="preserve">The </w:t>
      </w:r>
      <w:r w:rsidRPr="00023382">
        <w:rPr>
          <w:spacing w:val="-2"/>
        </w:rPr>
        <w:t>individual</w:t>
      </w:r>
      <w:r w:rsidRPr="00023382">
        <w:t xml:space="preserve"> </w:t>
      </w:r>
      <w:r w:rsidRPr="00023382">
        <w:rPr>
          <w:spacing w:val="-1"/>
        </w:rPr>
        <w:t>searchers</w:t>
      </w:r>
      <w:r w:rsidRPr="00023382">
        <w:rPr>
          <w:spacing w:val="59"/>
        </w:rPr>
        <w:t xml:space="preserve"> </w:t>
      </w:r>
      <w:r w:rsidRPr="00023382">
        <w:rPr>
          <w:spacing w:val="-1"/>
        </w:rPr>
        <w:t>should</w:t>
      </w:r>
      <w:r w:rsidRPr="00023382">
        <w:t xml:space="preserve"> </w:t>
      </w:r>
      <w:r w:rsidRPr="00023382">
        <w:rPr>
          <w:spacing w:val="-1"/>
        </w:rPr>
        <w:t>be</w:t>
      </w:r>
      <w:r w:rsidRPr="00023382">
        <w:t xml:space="preserve"> </w:t>
      </w:r>
      <w:r w:rsidRPr="00023382">
        <w:rPr>
          <w:spacing w:val="-1"/>
        </w:rPr>
        <w:t>clue</w:t>
      </w:r>
      <w:r w:rsidRPr="00023382">
        <w:t xml:space="preserve"> </w:t>
      </w:r>
      <w:r w:rsidRPr="00023382">
        <w:rPr>
          <w:spacing w:val="-1"/>
        </w:rPr>
        <w:t>conscious.</w:t>
      </w:r>
      <w:r w:rsidRPr="00023382">
        <w:t xml:space="preserve"> </w:t>
      </w:r>
      <w:r w:rsidRPr="00023382">
        <w:rPr>
          <w:spacing w:val="1"/>
        </w:rPr>
        <w:t xml:space="preserve"> </w:t>
      </w:r>
      <w:r w:rsidRPr="00023382">
        <w:rPr>
          <w:spacing w:val="-1"/>
        </w:rPr>
        <w:t>Discovery</w:t>
      </w:r>
      <w:r w:rsidRPr="00023382">
        <w:rPr>
          <w:spacing w:val="-2"/>
        </w:rPr>
        <w:t xml:space="preserve"> </w:t>
      </w:r>
      <w:r w:rsidRPr="00023382">
        <w:rPr>
          <w:spacing w:val="-1"/>
        </w:rPr>
        <w:t>of</w:t>
      </w:r>
      <w:r w:rsidRPr="00023382">
        <w:rPr>
          <w:spacing w:val="2"/>
        </w:rPr>
        <w:t xml:space="preserve"> </w:t>
      </w:r>
      <w:r w:rsidRPr="00023382">
        <w:t>a</w:t>
      </w:r>
      <w:r w:rsidRPr="00023382">
        <w:rPr>
          <w:spacing w:val="-2"/>
        </w:rPr>
        <w:t xml:space="preserve"> </w:t>
      </w:r>
      <w:r w:rsidRPr="00023382">
        <w:rPr>
          <w:spacing w:val="-1"/>
        </w:rPr>
        <w:t>footprint</w:t>
      </w:r>
      <w:r w:rsidRPr="00023382">
        <w:rPr>
          <w:spacing w:val="2"/>
        </w:rPr>
        <w:t xml:space="preserve"> </w:t>
      </w:r>
      <w:r w:rsidRPr="00023382">
        <w:rPr>
          <w:spacing w:val="-2"/>
        </w:rPr>
        <w:t>or</w:t>
      </w:r>
      <w:r w:rsidRPr="00023382">
        <w:rPr>
          <w:spacing w:val="2"/>
        </w:rPr>
        <w:t xml:space="preserve"> </w:t>
      </w:r>
      <w:r w:rsidRPr="00023382">
        <w:rPr>
          <w:spacing w:val="-1"/>
        </w:rPr>
        <w:t>other clue</w:t>
      </w:r>
      <w:r w:rsidRPr="00023382">
        <w:t xml:space="preserve"> </w:t>
      </w:r>
      <w:r w:rsidRPr="00023382">
        <w:rPr>
          <w:spacing w:val="-1"/>
        </w:rPr>
        <w:t>can</w:t>
      </w:r>
      <w:r w:rsidRPr="00023382">
        <w:rPr>
          <w:spacing w:val="-2"/>
        </w:rPr>
        <w:t xml:space="preserve"> </w:t>
      </w:r>
      <w:r w:rsidRPr="00023382">
        <w:rPr>
          <w:spacing w:val="-1"/>
        </w:rPr>
        <w:t>change</w:t>
      </w:r>
      <w:r w:rsidRPr="00023382">
        <w:rPr>
          <w:spacing w:val="43"/>
        </w:rPr>
        <w:t xml:space="preserve"> </w:t>
      </w:r>
      <w:r w:rsidRPr="00023382">
        <w:t xml:space="preserve">the </w:t>
      </w:r>
      <w:r w:rsidRPr="00023382">
        <w:rPr>
          <w:spacing w:val="-1"/>
        </w:rPr>
        <w:t>direction</w:t>
      </w:r>
      <w:r w:rsidRPr="00023382">
        <w:t xml:space="preserve"> </w:t>
      </w:r>
      <w:r w:rsidRPr="00023382">
        <w:rPr>
          <w:spacing w:val="-2"/>
        </w:rPr>
        <w:t>of</w:t>
      </w:r>
      <w:r w:rsidRPr="00023382">
        <w:rPr>
          <w:spacing w:val="2"/>
        </w:rPr>
        <w:t xml:space="preserve"> </w:t>
      </w:r>
      <w:r w:rsidRPr="00023382">
        <w:t>a</w:t>
      </w:r>
      <w:r w:rsidRPr="00023382">
        <w:rPr>
          <w:spacing w:val="-2"/>
        </w:rPr>
        <w:t xml:space="preserve"> </w:t>
      </w:r>
      <w:r w:rsidRPr="00023382">
        <w:rPr>
          <w:spacing w:val="-1"/>
        </w:rPr>
        <w:t>search</w:t>
      </w:r>
      <w:r w:rsidRPr="00023382">
        <w:rPr>
          <w:spacing w:val="-2"/>
        </w:rPr>
        <w:t xml:space="preserve"> </w:t>
      </w:r>
      <w:r w:rsidRPr="00023382">
        <w:rPr>
          <w:spacing w:val="-1"/>
        </w:rPr>
        <w:t>and</w:t>
      </w:r>
      <w:r w:rsidRPr="00023382">
        <w:t xml:space="preserve"> </w:t>
      </w:r>
      <w:r w:rsidRPr="00023382">
        <w:rPr>
          <w:spacing w:val="-1"/>
        </w:rPr>
        <w:t>increase</w:t>
      </w:r>
      <w:r w:rsidRPr="00023382">
        <w:rPr>
          <w:spacing w:val="-2"/>
        </w:rPr>
        <w:t xml:space="preserve"> </w:t>
      </w:r>
      <w:r w:rsidRPr="00023382">
        <w:t>the</w:t>
      </w:r>
      <w:r w:rsidRPr="00023382">
        <w:rPr>
          <w:spacing w:val="-2"/>
        </w:rPr>
        <w:t xml:space="preserve"> </w:t>
      </w:r>
      <w:r w:rsidRPr="00023382">
        <w:rPr>
          <w:spacing w:val="-1"/>
        </w:rPr>
        <w:t>probability</w:t>
      </w:r>
      <w:r w:rsidRPr="00023382">
        <w:rPr>
          <w:spacing w:val="-2"/>
        </w:rPr>
        <w:t xml:space="preserve"> </w:t>
      </w:r>
      <w:r w:rsidRPr="00023382">
        <w:rPr>
          <w:spacing w:val="-1"/>
        </w:rPr>
        <w:t>of</w:t>
      </w:r>
      <w:r w:rsidRPr="00023382">
        <w:rPr>
          <w:spacing w:val="2"/>
        </w:rPr>
        <w:t xml:space="preserve"> </w:t>
      </w:r>
      <w:r w:rsidRPr="00023382">
        <w:rPr>
          <w:spacing w:val="-1"/>
        </w:rPr>
        <w:t>locating</w:t>
      </w:r>
      <w:r w:rsidRPr="00023382">
        <w:t xml:space="preserve"> the </w:t>
      </w:r>
      <w:r w:rsidRPr="00023382">
        <w:rPr>
          <w:spacing w:val="-1"/>
        </w:rPr>
        <w:t>victim.</w:t>
      </w:r>
      <w:r w:rsidRPr="00023382">
        <w:rPr>
          <w:spacing w:val="33"/>
        </w:rPr>
        <w:t xml:space="preserve"> </w:t>
      </w:r>
      <w:r w:rsidRPr="00023382">
        <w:rPr>
          <w:spacing w:val="-1"/>
        </w:rPr>
        <w:t>Each</w:t>
      </w:r>
      <w:r w:rsidRPr="00023382">
        <w:t xml:space="preserve"> </w:t>
      </w:r>
      <w:r w:rsidRPr="00023382">
        <w:rPr>
          <w:spacing w:val="-1"/>
        </w:rPr>
        <w:t>team</w:t>
      </w:r>
      <w:r w:rsidRPr="00023382">
        <w:rPr>
          <w:spacing w:val="2"/>
        </w:rPr>
        <w:t xml:space="preserve"> </w:t>
      </w:r>
      <w:r w:rsidRPr="00023382">
        <w:rPr>
          <w:spacing w:val="-1"/>
        </w:rPr>
        <w:t xml:space="preserve">leader </w:t>
      </w:r>
      <w:r w:rsidRPr="00023382">
        <w:rPr>
          <w:spacing w:val="-2"/>
        </w:rPr>
        <w:t>will</w:t>
      </w:r>
      <w:r w:rsidRPr="00023382">
        <w:t xml:space="preserve"> </w:t>
      </w:r>
      <w:r w:rsidRPr="00023382">
        <w:rPr>
          <w:spacing w:val="-1"/>
        </w:rPr>
        <w:t>be</w:t>
      </w:r>
      <w:r w:rsidRPr="00023382">
        <w:rPr>
          <w:spacing w:val="3"/>
        </w:rPr>
        <w:t xml:space="preserve"> </w:t>
      </w:r>
      <w:r w:rsidRPr="00023382">
        <w:rPr>
          <w:spacing w:val="-1"/>
        </w:rPr>
        <w:t>responsible</w:t>
      </w:r>
      <w:r w:rsidRPr="00023382">
        <w:rPr>
          <w:spacing w:val="-2"/>
        </w:rPr>
        <w:t xml:space="preserve"> </w:t>
      </w:r>
      <w:r w:rsidRPr="00023382">
        <w:t xml:space="preserve">to </w:t>
      </w:r>
      <w:r w:rsidRPr="00023382">
        <w:rPr>
          <w:spacing w:val="-2"/>
        </w:rPr>
        <w:t>explain</w:t>
      </w:r>
      <w:r w:rsidRPr="00023382">
        <w:t xml:space="preserve"> </w:t>
      </w:r>
      <w:r w:rsidRPr="00023382">
        <w:rPr>
          <w:spacing w:val="-1"/>
        </w:rPr>
        <w:t>this</w:t>
      </w:r>
      <w:r w:rsidRPr="00023382">
        <w:rPr>
          <w:spacing w:val="1"/>
        </w:rPr>
        <w:t xml:space="preserve"> </w:t>
      </w:r>
      <w:r w:rsidRPr="00023382">
        <w:t>to</w:t>
      </w:r>
      <w:r w:rsidRPr="00023382">
        <w:rPr>
          <w:spacing w:val="-2"/>
        </w:rPr>
        <w:t xml:space="preserve"> </w:t>
      </w:r>
      <w:r w:rsidRPr="00023382">
        <w:rPr>
          <w:spacing w:val="-1"/>
        </w:rPr>
        <w:t>team members</w:t>
      </w:r>
      <w:r w:rsidR="00487D9A" w:rsidRPr="00023382">
        <w:rPr>
          <w:spacing w:val="-1"/>
        </w:rPr>
        <w:t>;</w:t>
      </w:r>
    </w:p>
    <w:p w:rsidR="00725ADC" w:rsidRPr="00023382" w:rsidRDefault="00725ADC" w:rsidP="00023382">
      <w:pPr>
        <w:pStyle w:val="BodyText"/>
        <w:kinsoku w:val="0"/>
        <w:overflowPunct w:val="0"/>
        <w:ind w:left="1598" w:firstLine="450"/>
      </w:pPr>
    </w:p>
    <w:p w:rsidR="00725ADC" w:rsidRPr="00023382" w:rsidRDefault="00725ADC" w:rsidP="00780968">
      <w:pPr>
        <w:pStyle w:val="BodyText"/>
        <w:numPr>
          <w:ilvl w:val="0"/>
          <w:numId w:val="52"/>
        </w:numPr>
        <w:kinsoku w:val="0"/>
        <w:overflowPunct w:val="0"/>
        <w:ind w:left="1890" w:right="432" w:hanging="450"/>
        <w:rPr>
          <w:spacing w:val="-1"/>
        </w:rPr>
      </w:pPr>
      <w:r w:rsidRPr="00023382">
        <w:rPr>
          <w:spacing w:val="-1"/>
        </w:rPr>
        <w:t>Searchers</w:t>
      </w:r>
      <w:r w:rsidRPr="00023382">
        <w:rPr>
          <w:spacing w:val="-2"/>
        </w:rPr>
        <w:t xml:space="preserve"> </w:t>
      </w:r>
      <w:r w:rsidRPr="00023382">
        <w:rPr>
          <w:spacing w:val="-1"/>
        </w:rPr>
        <w:t>should</w:t>
      </w:r>
      <w:r w:rsidRPr="00023382">
        <w:rPr>
          <w:spacing w:val="-2"/>
        </w:rPr>
        <w:t xml:space="preserve"> </w:t>
      </w:r>
      <w:r w:rsidRPr="00023382">
        <w:t>keep</w:t>
      </w:r>
      <w:r w:rsidRPr="00023382">
        <w:rPr>
          <w:spacing w:val="-2"/>
        </w:rPr>
        <w:t xml:space="preserve"> </w:t>
      </w:r>
      <w:r w:rsidRPr="00023382">
        <w:rPr>
          <w:spacing w:val="-1"/>
        </w:rPr>
        <w:t>talking</w:t>
      </w:r>
      <w:r w:rsidRPr="00023382">
        <w:t xml:space="preserve"> </w:t>
      </w:r>
      <w:r w:rsidRPr="00023382">
        <w:rPr>
          <w:spacing w:val="-1"/>
        </w:rPr>
        <w:t>on</w:t>
      </w:r>
      <w:r w:rsidRPr="00023382">
        <w:rPr>
          <w:spacing w:val="-2"/>
        </w:rPr>
        <w:t xml:space="preserve"> </w:t>
      </w:r>
      <w:r w:rsidRPr="00023382">
        <w:rPr>
          <w:spacing w:val="-1"/>
        </w:rPr>
        <w:t>line</w:t>
      </w:r>
      <w:r w:rsidRPr="00023382">
        <w:t xml:space="preserve"> to a</w:t>
      </w:r>
      <w:r w:rsidRPr="00023382">
        <w:rPr>
          <w:spacing w:val="-4"/>
        </w:rPr>
        <w:t xml:space="preserve"> </w:t>
      </w:r>
      <w:r w:rsidRPr="00023382">
        <w:rPr>
          <w:spacing w:val="-1"/>
        </w:rPr>
        <w:t>minimum.</w:t>
      </w:r>
      <w:r w:rsidRPr="00023382">
        <w:t xml:space="preserve"> </w:t>
      </w:r>
      <w:r w:rsidRPr="00023382">
        <w:rPr>
          <w:spacing w:val="1"/>
        </w:rPr>
        <w:t xml:space="preserve"> </w:t>
      </w:r>
      <w:r w:rsidRPr="00023382">
        <w:rPr>
          <w:spacing w:val="-1"/>
        </w:rPr>
        <w:t>Constant chatter</w:t>
      </w:r>
      <w:r w:rsidRPr="00023382">
        <w:rPr>
          <w:spacing w:val="35"/>
        </w:rPr>
        <w:t xml:space="preserve"> </w:t>
      </w:r>
      <w:r w:rsidRPr="00023382">
        <w:rPr>
          <w:spacing w:val="-1"/>
        </w:rPr>
        <w:lastRenderedPageBreak/>
        <w:t>amongst searches</w:t>
      </w:r>
      <w:r w:rsidRPr="00023382">
        <w:rPr>
          <w:spacing w:val="-2"/>
        </w:rPr>
        <w:t xml:space="preserve"> </w:t>
      </w:r>
      <w:r w:rsidRPr="00023382">
        <w:rPr>
          <w:spacing w:val="-1"/>
        </w:rPr>
        <w:t>makes</w:t>
      </w:r>
      <w:r w:rsidRPr="00023382">
        <w:rPr>
          <w:spacing w:val="1"/>
        </w:rPr>
        <w:t xml:space="preserve"> </w:t>
      </w:r>
      <w:r w:rsidRPr="00023382">
        <w:rPr>
          <w:spacing w:val="-1"/>
        </w:rPr>
        <w:t>it</w:t>
      </w:r>
      <w:r w:rsidRPr="00023382">
        <w:rPr>
          <w:spacing w:val="2"/>
        </w:rPr>
        <w:t xml:space="preserve"> </w:t>
      </w:r>
      <w:r w:rsidRPr="00023382">
        <w:rPr>
          <w:spacing w:val="-1"/>
        </w:rPr>
        <w:t>difficult</w:t>
      </w:r>
      <w:r w:rsidRPr="00023382">
        <w:rPr>
          <w:spacing w:val="-3"/>
        </w:rPr>
        <w:t xml:space="preserve"> </w:t>
      </w:r>
      <w:r w:rsidRPr="00023382">
        <w:t>for</w:t>
      </w:r>
      <w:r w:rsidRPr="00023382">
        <w:rPr>
          <w:spacing w:val="-1"/>
        </w:rPr>
        <w:t xml:space="preserve"> team leaders</w:t>
      </w:r>
      <w:r w:rsidRPr="00023382">
        <w:rPr>
          <w:spacing w:val="-2"/>
        </w:rPr>
        <w:t xml:space="preserve"> </w:t>
      </w:r>
      <w:r w:rsidRPr="00023382">
        <w:t>to</w:t>
      </w:r>
      <w:r w:rsidRPr="00023382">
        <w:rPr>
          <w:spacing w:val="-2"/>
        </w:rPr>
        <w:t xml:space="preserve"> </w:t>
      </w:r>
      <w:r w:rsidRPr="00023382">
        <w:rPr>
          <w:spacing w:val="-1"/>
        </w:rPr>
        <w:t>relay</w:t>
      </w:r>
      <w:r w:rsidRPr="00023382">
        <w:rPr>
          <w:spacing w:val="-2"/>
        </w:rPr>
        <w:t xml:space="preserve"> </w:t>
      </w:r>
      <w:r w:rsidRPr="00023382">
        <w:rPr>
          <w:spacing w:val="-1"/>
        </w:rPr>
        <w:t>directions</w:t>
      </w:r>
      <w:r w:rsidRPr="00023382">
        <w:rPr>
          <w:spacing w:val="1"/>
        </w:rPr>
        <w:t xml:space="preserve"> </w:t>
      </w:r>
      <w:r w:rsidRPr="00023382">
        <w:rPr>
          <w:spacing w:val="-2"/>
        </w:rPr>
        <w:t>and</w:t>
      </w:r>
      <w:r w:rsidRPr="00023382">
        <w:rPr>
          <w:spacing w:val="49"/>
        </w:rPr>
        <w:t xml:space="preserve"> </w:t>
      </w:r>
      <w:r w:rsidRPr="00023382">
        <w:t xml:space="preserve">the </w:t>
      </w:r>
      <w:r w:rsidRPr="00023382">
        <w:rPr>
          <w:spacing w:val="-1"/>
        </w:rPr>
        <w:t>victim might not be</w:t>
      </w:r>
      <w:r w:rsidRPr="00023382">
        <w:t xml:space="preserve"> </w:t>
      </w:r>
      <w:r w:rsidRPr="00023382">
        <w:rPr>
          <w:spacing w:val="-1"/>
        </w:rPr>
        <w:t>heard</w:t>
      </w:r>
      <w:r w:rsidRPr="00023382">
        <w:t xml:space="preserve"> </w:t>
      </w:r>
      <w:r w:rsidRPr="00023382">
        <w:rPr>
          <w:spacing w:val="-2"/>
        </w:rPr>
        <w:t>if</w:t>
      </w:r>
      <w:r w:rsidRPr="00023382">
        <w:rPr>
          <w:spacing w:val="2"/>
        </w:rPr>
        <w:t xml:space="preserve"> </w:t>
      </w:r>
      <w:r w:rsidRPr="00023382">
        <w:rPr>
          <w:spacing w:val="-1"/>
        </w:rPr>
        <w:t>he/she</w:t>
      </w:r>
      <w:r w:rsidRPr="00023382">
        <w:rPr>
          <w:spacing w:val="-2"/>
        </w:rPr>
        <w:t xml:space="preserve"> were</w:t>
      </w:r>
      <w:r w:rsidRPr="00023382">
        <w:t xml:space="preserve"> to</w:t>
      </w:r>
      <w:r w:rsidRPr="00023382">
        <w:rPr>
          <w:spacing w:val="-2"/>
        </w:rPr>
        <w:t xml:space="preserve"> </w:t>
      </w:r>
      <w:r w:rsidRPr="00023382">
        <w:rPr>
          <w:spacing w:val="-1"/>
        </w:rPr>
        <w:t>call</w:t>
      </w:r>
      <w:r w:rsidRPr="00023382">
        <w:t xml:space="preserve"> </w:t>
      </w:r>
      <w:r w:rsidRPr="00023382">
        <w:rPr>
          <w:spacing w:val="-1"/>
        </w:rPr>
        <w:t>out</w:t>
      </w:r>
      <w:r w:rsidR="00487D9A" w:rsidRPr="00023382">
        <w:rPr>
          <w:spacing w:val="-1"/>
        </w:rPr>
        <w:t>;</w:t>
      </w:r>
    </w:p>
    <w:p w:rsidR="00725ADC" w:rsidRPr="00023382" w:rsidRDefault="00725ADC" w:rsidP="00023382">
      <w:pPr>
        <w:pStyle w:val="BodyText"/>
        <w:kinsoku w:val="0"/>
        <w:overflowPunct w:val="0"/>
        <w:spacing w:before="9"/>
        <w:ind w:left="1598" w:firstLine="450"/>
        <w:rPr>
          <w:sz w:val="21"/>
          <w:szCs w:val="21"/>
        </w:rPr>
      </w:pPr>
    </w:p>
    <w:p w:rsidR="00725ADC" w:rsidRPr="00023382" w:rsidRDefault="00725ADC" w:rsidP="00780968">
      <w:pPr>
        <w:pStyle w:val="BodyText"/>
        <w:numPr>
          <w:ilvl w:val="0"/>
          <w:numId w:val="52"/>
        </w:numPr>
        <w:kinsoku w:val="0"/>
        <w:overflowPunct w:val="0"/>
        <w:ind w:left="1890" w:right="762" w:hanging="450"/>
        <w:rPr>
          <w:spacing w:val="-1"/>
        </w:rPr>
      </w:pPr>
      <w:r w:rsidRPr="00023382">
        <w:rPr>
          <w:spacing w:val="-1"/>
        </w:rPr>
        <w:t>Each</w:t>
      </w:r>
      <w:r w:rsidRPr="00023382">
        <w:t xml:space="preserve"> </w:t>
      </w:r>
      <w:r w:rsidRPr="00023382">
        <w:rPr>
          <w:spacing w:val="-1"/>
        </w:rPr>
        <w:t>assigned</w:t>
      </w:r>
      <w:r w:rsidRPr="00023382">
        <w:t xml:space="preserve"> </w:t>
      </w:r>
      <w:r w:rsidRPr="00023382">
        <w:rPr>
          <w:spacing w:val="-1"/>
        </w:rPr>
        <w:t>search</w:t>
      </w:r>
      <w:r w:rsidRPr="00023382">
        <w:rPr>
          <w:spacing w:val="-2"/>
        </w:rPr>
        <w:t xml:space="preserve"> </w:t>
      </w:r>
      <w:r w:rsidRPr="00023382">
        <w:rPr>
          <w:spacing w:val="-1"/>
        </w:rPr>
        <w:t>area</w:t>
      </w:r>
      <w:r w:rsidRPr="00023382">
        <w:t xml:space="preserve"> </w:t>
      </w:r>
      <w:r w:rsidRPr="00023382">
        <w:rPr>
          <w:spacing w:val="-1"/>
        </w:rPr>
        <w:t>should</w:t>
      </w:r>
      <w:r w:rsidRPr="00023382">
        <w:t xml:space="preserve"> </w:t>
      </w:r>
      <w:r w:rsidRPr="00023382">
        <w:rPr>
          <w:spacing w:val="-1"/>
        </w:rPr>
        <w:t>be</w:t>
      </w:r>
      <w:r w:rsidRPr="00023382">
        <w:rPr>
          <w:spacing w:val="-2"/>
        </w:rPr>
        <w:t xml:space="preserve"> </w:t>
      </w:r>
      <w:r w:rsidRPr="00023382">
        <w:rPr>
          <w:spacing w:val="-1"/>
        </w:rPr>
        <w:t>well-defined,</w:t>
      </w:r>
      <w:r w:rsidRPr="00023382">
        <w:rPr>
          <w:spacing w:val="2"/>
        </w:rPr>
        <w:t xml:space="preserve"> </w:t>
      </w:r>
      <w:r w:rsidRPr="00023382">
        <w:rPr>
          <w:spacing w:val="-1"/>
        </w:rPr>
        <w:t>utilizing</w:t>
      </w:r>
      <w:r w:rsidRPr="00023382">
        <w:rPr>
          <w:spacing w:val="3"/>
        </w:rPr>
        <w:t xml:space="preserve"> </w:t>
      </w:r>
      <w:r w:rsidRPr="00023382">
        <w:rPr>
          <w:spacing w:val="-1"/>
        </w:rPr>
        <w:t>nature</w:t>
      </w:r>
      <w:r w:rsidRPr="00023382">
        <w:rPr>
          <w:spacing w:val="-2"/>
        </w:rPr>
        <w:t xml:space="preserve"> </w:t>
      </w:r>
      <w:r w:rsidRPr="00023382">
        <w:rPr>
          <w:spacing w:val="-1"/>
        </w:rPr>
        <w:t>(i.e.,</w:t>
      </w:r>
      <w:r w:rsidR="00921153">
        <w:rPr>
          <w:spacing w:val="-1"/>
        </w:rPr>
        <w:t xml:space="preserve"> </w:t>
      </w:r>
      <w:r w:rsidRPr="00023382">
        <w:rPr>
          <w:spacing w:val="-1"/>
        </w:rPr>
        <w:t>streams, ridges)</w:t>
      </w:r>
      <w:r w:rsidRPr="00023382">
        <w:rPr>
          <w:spacing w:val="2"/>
        </w:rPr>
        <w:t xml:space="preserve"> </w:t>
      </w:r>
      <w:r w:rsidRPr="00023382">
        <w:rPr>
          <w:spacing w:val="-2"/>
        </w:rPr>
        <w:t>or</w:t>
      </w:r>
      <w:r w:rsidRPr="00023382">
        <w:rPr>
          <w:spacing w:val="-1"/>
        </w:rPr>
        <w:t xml:space="preserve"> man-made</w:t>
      </w:r>
      <w:r w:rsidRPr="00023382">
        <w:rPr>
          <w:spacing w:val="-2"/>
        </w:rPr>
        <w:t xml:space="preserve"> </w:t>
      </w:r>
      <w:r w:rsidRPr="00023382">
        <w:rPr>
          <w:spacing w:val="-1"/>
        </w:rPr>
        <w:t>(roads, trails)</w:t>
      </w:r>
      <w:r w:rsidRPr="00023382">
        <w:rPr>
          <w:spacing w:val="-3"/>
        </w:rPr>
        <w:t xml:space="preserve"> </w:t>
      </w:r>
      <w:r w:rsidRPr="00023382">
        <w:rPr>
          <w:spacing w:val="-1"/>
        </w:rPr>
        <w:t>marks</w:t>
      </w:r>
      <w:r w:rsidRPr="00023382">
        <w:rPr>
          <w:spacing w:val="-2"/>
        </w:rPr>
        <w:t xml:space="preserve"> </w:t>
      </w:r>
      <w:r w:rsidRPr="00023382">
        <w:t>for</w:t>
      </w:r>
      <w:r w:rsidRPr="00023382">
        <w:rPr>
          <w:spacing w:val="2"/>
        </w:rPr>
        <w:t xml:space="preserve"> </w:t>
      </w:r>
      <w:r w:rsidRPr="00023382">
        <w:rPr>
          <w:spacing w:val="-1"/>
        </w:rPr>
        <w:t>base</w:t>
      </w:r>
      <w:r w:rsidRPr="00023382">
        <w:rPr>
          <w:spacing w:val="-2"/>
        </w:rPr>
        <w:t xml:space="preserve"> </w:t>
      </w:r>
      <w:r w:rsidRPr="00023382">
        <w:rPr>
          <w:spacing w:val="-1"/>
        </w:rPr>
        <w:t>lines</w:t>
      </w:r>
      <w:r w:rsidR="00487D9A" w:rsidRPr="00023382">
        <w:rPr>
          <w:spacing w:val="-1"/>
        </w:rPr>
        <w:t>;</w:t>
      </w:r>
    </w:p>
    <w:p w:rsidR="00725ADC" w:rsidRPr="00023382" w:rsidRDefault="00725ADC" w:rsidP="00023382">
      <w:pPr>
        <w:pStyle w:val="BodyText"/>
        <w:kinsoku w:val="0"/>
        <w:overflowPunct w:val="0"/>
        <w:ind w:left="1598" w:firstLine="450"/>
      </w:pPr>
    </w:p>
    <w:p w:rsidR="00725ADC" w:rsidRPr="00023382" w:rsidRDefault="00725ADC" w:rsidP="00780968">
      <w:pPr>
        <w:pStyle w:val="BodyText"/>
        <w:numPr>
          <w:ilvl w:val="0"/>
          <w:numId w:val="52"/>
        </w:numPr>
        <w:kinsoku w:val="0"/>
        <w:overflowPunct w:val="0"/>
        <w:ind w:left="1890" w:right="559" w:hanging="450"/>
        <w:rPr>
          <w:spacing w:val="-1"/>
        </w:rPr>
      </w:pPr>
      <w:r w:rsidRPr="00023382">
        <w:rPr>
          <w:spacing w:val="-1"/>
        </w:rPr>
        <w:t>Search</w:t>
      </w:r>
      <w:r w:rsidRPr="00023382">
        <w:t xml:space="preserve"> </w:t>
      </w:r>
      <w:r w:rsidRPr="00023382">
        <w:rPr>
          <w:spacing w:val="-1"/>
        </w:rPr>
        <w:t>personnel</w:t>
      </w:r>
      <w:r w:rsidRPr="00023382">
        <w:t xml:space="preserve"> </w:t>
      </w:r>
      <w:r w:rsidRPr="00023382">
        <w:rPr>
          <w:spacing w:val="-1"/>
        </w:rPr>
        <w:t>should</w:t>
      </w:r>
      <w:r w:rsidRPr="00023382">
        <w:rPr>
          <w:spacing w:val="-2"/>
        </w:rPr>
        <w:t xml:space="preserve"> </w:t>
      </w:r>
      <w:r w:rsidRPr="00023382">
        <w:rPr>
          <w:spacing w:val="-1"/>
        </w:rPr>
        <w:t>be</w:t>
      </w:r>
      <w:r w:rsidRPr="00023382">
        <w:t xml:space="preserve"> </w:t>
      </w:r>
      <w:r w:rsidRPr="00023382">
        <w:rPr>
          <w:spacing w:val="-2"/>
        </w:rPr>
        <w:t>well</w:t>
      </w:r>
      <w:r w:rsidRPr="00023382">
        <w:t xml:space="preserve"> </w:t>
      </w:r>
      <w:r w:rsidRPr="00023382">
        <w:rPr>
          <w:spacing w:val="-1"/>
        </w:rPr>
        <w:t>briefed.</w:t>
      </w:r>
      <w:r w:rsidRPr="00023382">
        <w:rPr>
          <w:spacing w:val="59"/>
        </w:rPr>
        <w:t xml:space="preserve"> </w:t>
      </w:r>
      <w:r w:rsidRPr="00023382">
        <w:rPr>
          <w:spacing w:val="-1"/>
        </w:rPr>
        <w:t>Include</w:t>
      </w:r>
      <w:r w:rsidRPr="00023382">
        <w:rPr>
          <w:spacing w:val="-2"/>
        </w:rPr>
        <w:t xml:space="preserve"> </w:t>
      </w:r>
      <w:r w:rsidRPr="00023382">
        <w:t xml:space="preserve">the </w:t>
      </w:r>
      <w:r w:rsidRPr="00023382">
        <w:rPr>
          <w:spacing w:val="-1"/>
        </w:rPr>
        <w:t>victim</w:t>
      </w:r>
      <w:r w:rsidRPr="00023382">
        <w:rPr>
          <w:spacing w:val="2"/>
        </w:rPr>
        <w:t xml:space="preserve"> </w:t>
      </w:r>
      <w:r w:rsidRPr="00023382">
        <w:rPr>
          <w:spacing w:val="-1"/>
        </w:rPr>
        <w:t>description,</w:t>
      </w:r>
      <w:r w:rsidRPr="00023382">
        <w:rPr>
          <w:spacing w:val="43"/>
        </w:rPr>
        <w:t xml:space="preserve"> </w:t>
      </w:r>
      <w:r w:rsidRPr="00023382">
        <w:rPr>
          <w:spacing w:val="-1"/>
        </w:rPr>
        <w:t>clothing</w:t>
      </w:r>
      <w:r w:rsidRPr="00023382">
        <w:t xml:space="preserve"> </w:t>
      </w:r>
      <w:r w:rsidRPr="00023382">
        <w:rPr>
          <w:spacing w:val="-1"/>
        </w:rPr>
        <w:t>and</w:t>
      </w:r>
      <w:r w:rsidRPr="00023382">
        <w:t xml:space="preserve"> </w:t>
      </w:r>
      <w:r w:rsidRPr="00023382">
        <w:rPr>
          <w:spacing w:val="-1"/>
        </w:rPr>
        <w:t>habits.</w:t>
      </w:r>
      <w:r w:rsidRPr="00023382">
        <w:t xml:space="preserve"> </w:t>
      </w:r>
      <w:r w:rsidRPr="00023382">
        <w:rPr>
          <w:spacing w:val="1"/>
        </w:rPr>
        <w:t xml:space="preserve"> </w:t>
      </w:r>
      <w:r w:rsidRPr="00023382">
        <w:rPr>
          <w:spacing w:val="-1"/>
        </w:rPr>
        <w:t>Searchers</w:t>
      </w:r>
      <w:r w:rsidRPr="00023382">
        <w:rPr>
          <w:spacing w:val="-2"/>
        </w:rPr>
        <w:t xml:space="preserve"> </w:t>
      </w:r>
      <w:r w:rsidRPr="00023382">
        <w:rPr>
          <w:spacing w:val="-1"/>
        </w:rPr>
        <w:t>should</w:t>
      </w:r>
      <w:r w:rsidRPr="00023382">
        <w:t xml:space="preserve"> </w:t>
      </w:r>
      <w:r w:rsidRPr="00023382">
        <w:rPr>
          <w:spacing w:val="-1"/>
        </w:rPr>
        <w:t>be</w:t>
      </w:r>
      <w:r w:rsidRPr="00023382">
        <w:rPr>
          <w:spacing w:val="-2"/>
        </w:rPr>
        <w:t xml:space="preserve"> </w:t>
      </w:r>
      <w:r w:rsidRPr="00023382">
        <w:rPr>
          <w:spacing w:val="-1"/>
        </w:rPr>
        <w:t>made</w:t>
      </w:r>
      <w:r w:rsidRPr="00023382">
        <w:rPr>
          <w:spacing w:val="-2"/>
        </w:rPr>
        <w:t xml:space="preserve"> aware</w:t>
      </w:r>
      <w:r w:rsidRPr="00023382">
        <w:t xml:space="preserve"> </w:t>
      </w:r>
      <w:r w:rsidRPr="00023382">
        <w:rPr>
          <w:spacing w:val="-1"/>
        </w:rPr>
        <w:t>of</w:t>
      </w:r>
      <w:r w:rsidRPr="00023382">
        <w:rPr>
          <w:spacing w:val="2"/>
        </w:rPr>
        <w:t xml:space="preserve"> </w:t>
      </w:r>
      <w:r w:rsidRPr="00023382">
        <w:rPr>
          <w:spacing w:val="-1"/>
        </w:rPr>
        <w:t>their</w:t>
      </w:r>
      <w:r w:rsidRPr="00023382">
        <w:rPr>
          <w:spacing w:val="2"/>
        </w:rPr>
        <w:t xml:space="preserve"> </w:t>
      </w:r>
      <w:r w:rsidRPr="00023382">
        <w:rPr>
          <w:spacing w:val="-1"/>
        </w:rPr>
        <w:t>duties</w:t>
      </w:r>
      <w:r w:rsidRPr="00023382">
        <w:rPr>
          <w:spacing w:val="1"/>
        </w:rPr>
        <w:t xml:space="preserve"> </w:t>
      </w:r>
      <w:r w:rsidRPr="00023382">
        <w:rPr>
          <w:spacing w:val="-1"/>
        </w:rPr>
        <w:t>and</w:t>
      </w:r>
      <w:r w:rsidRPr="00023382">
        <w:rPr>
          <w:spacing w:val="32"/>
        </w:rPr>
        <w:t xml:space="preserve"> </w:t>
      </w:r>
      <w:r w:rsidRPr="00023382">
        <w:rPr>
          <w:spacing w:val="-1"/>
        </w:rPr>
        <w:t>responsibilities</w:t>
      </w:r>
      <w:r w:rsidRPr="00023382">
        <w:rPr>
          <w:spacing w:val="1"/>
        </w:rPr>
        <w:t xml:space="preserve"> </w:t>
      </w:r>
      <w:r w:rsidRPr="00023382">
        <w:rPr>
          <w:spacing w:val="-1"/>
        </w:rPr>
        <w:t>by</w:t>
      </w:r>
      <w:r w:rsidRPr="00023382">
        <w:rPr>
          <w:spacing w:val="-2"/>
        </w:rPr>
        <w:t xml:space="preserve"> </w:t>
      </w:r>
      <w:r w:rsidRPr="00023382">
        <w:t>the</w:t>
      </w:r>
      <w:r w:rsidRPr="00023382">
        <w:rPr>
          <w:spacing w:val="-2"/>
        </w:rPr>
        <w:t xml:space="preserve"> </w:t>
      </w:r>
      <w:r w:rsidRPr="00023382">
        <w:rPr>
          <w:spacing w:val="-1"/>
        </w:rPr>
        <w:t>Incident</w:t>
      </w:r>
      <w:r w:rsidRPr="00023382">
        <w:rPr>
          <w:spacing w:val="2"/>
        </w:rPr>
        <w:t xml:space="preserve"> </w:t>
      </w:r>
      <w:r w:rsidRPr="00023382">
        <w:rPr>
          <w:spacing w:val="-2"/>
        </w:rPr>
        <w:t>Commander</w:t>
      </w:r>
      <w:r w:rsidRPr="00023382">
        <w:rPr>
          <w:spacing w:val="2"/>
        </w:rPr>
        <w:t xml:space="preserve"> </w:t>
      </w:r>
      <w:r w:rsidRPr="00023382">
        <w:rPr>
          <w:spacing w:val="-2"/>
        </w:rPr>
        <w:t>or</w:t>
      </w:r>
      <w:r w:rsidRPr="00023382">
        <w:rPr>
          <w:spacing w:val="-1"/>
        </w:rPr>
        <w:t xml:space="preserve"> team</w:t>
      </w:r>
      <w:r w:rsidRPr="00023382">
        <w:rPr>
          <w:spacing w:val="2"/>
        </w:rPr>
        <w:t xml:space="preserve"> </w:t>
      </w:r>
      <w:r w:rsidRPr="00023382">
        <w:rPr>
          <w:spacing w:val="-1"/>
        </w:rPr>
        <w:t>leader</w:t>
      </w:r>
      <w:r w:rsidR="00487D9A" w:rsidRPr="00023382">
        <w:rPr>
          <w:spacing w:val="-1"/>
        </w:rPr>
        <w:t>;</w:t>
      </w:r>
    </w:p>
    <w:p w:rsidR="00725ADC" w:rsidRPr="00023382" w:rsidRDefault="00725ADC" w:rsidP="00023382">
      <w:pPr>
        <w:pStyle w:val="BodyText"/>
        <w:kinsoku w:val="0"/>
        <w:overflowPunct w:val="0"/>
        <w:ind w:left="1598" w:firstLine="450"/>
      </w:pPr>
    </w:p>
    <w:p w:rsidR="00725ADC" w:rsidRPr="00023382" w:rsidRDefault="00725ADC" w:rsidP="00780968">
      <w:pPr>
        <w:pStyle w:val="BodyText"/>
        <w:numPr>
          <w:ilvl w:val="0"/>
          <w:numId w:val="52"/>
        </w:numPr>
        <w:kinsoku w:val="0"/>
        <w:overflowPunct w:val="0"/>
        <w:ind w:left="1890" w:right="559" w:hanging="450"/>
        <w:rPr>
          <w:spacing w:val="-1"/>
        </w:rPr>
      </w:pPr>
      <w:r w:rsidRPr="00023382">
        <w:t>After</w:t>
      </w:r>
      <w:r w:rsidRPr="00023382">
        <w:rPr>
          <w:spacing w:val="-1"/>
        </w:rPr>
        <w:t xml:space="preserve"> their</w:t>
      </w:r>
      <w:r w:rsidRPr="00023382">
        <w:rPr>
          <w:spacing w:val="2"/>
        </w:rPr>
        <w:t xml:space="preserve"> </w:t>
      </w:r>
      <w:r w:rsidRPr="00023382">
        <w:rPr>
          <w:spacing w:val="-1"/>
        </w:rPr>
        <w:t>assigned</w:t>
      </w:r>
      <w:r w:rsidRPr="00023382">
        <w:rPr>
          <w:spacing w:val="-2"/>
        </w:rPr>
        <w:t xml:space="preserve"> </w:t>
      </w:r>
      <w:r w:rsidRPr="00023382">
        <w:rPr>
          <w:spacing w:val="-1"/>
        </w:rPr>
        <w:t>area</w:t>
      </w:r>
      <w:r w:rsidRPr="00023382">
        <w:rPr>
          <w:spacing w:val="-2"/>
        </w:rPr>
        <w:t xml:space="preserve"> </w:t>
      </w:r>
      <w:r w:rsidRPr="00023382">
        <w:rPr>
          <w:spacing w:val="-1"/>
        </w:rPr>
        <w:t>has</w:t>
      </w:r>
      <w:r w:rsidRPr="00023382">
        <w:rPr>
          <w:spacing w:val="1"/>
        </w:rPr>
        <w:t xml:space="preserve"> </w:t>
      </w:r>
      <w:r w:rsidRPr="00023382">
        <w:rPr>
          <w:spacing w:val="-1"/>
        </w:rPr>
        <w:t>been</w:t>
      </w:r>
      <w:r w:rsidRPr="00023382">
        <w:rPr>
          <w:spacing w:val="-2"/>
        </w:rPr>
        <w:t xml:space="preserve"> </w:t>
      </w:r>
      <w:r w:rsidRPr="00023382">
        <w:rPr>
          <w:spacing w:val="-1"/>
        </w:rPr>
        <w:t>thoroughly</w:t>
      </w:r>
      <w:r w:rsidRPr="00023382">
        <w:rPr>
          <w:spacing w:val="-2"/>
        </w:rPr>
        <w:t xml:space="preserve"> </w:t>
      </w:r>
      <w:r w:rsidRPr="00023382">
        <w:rPr>
          <w:spacing w:val="-1"/>
        </w:rPr>
        <w:t xml:space="preserve">searched, </w:t>
      </w:r>
      <w:r w:rsidRPr="00023382">
        <w:t>the</w:t>
      </w:r>
      <w:r w:rsidRPr="00023382">
        <w:rPr>
          <w:spacing w:val="-2"/>
        </w:rPr>
        <w:t xml:space="preserve"> </w:t>
      </w:r>
      <w:r w:rsidRPr="00023382">
        <w:rPr>
          <w:spacing w:val="-1"/>
        </w:rPr>
        <w:t>search</w:t>
      </w:r>
      <w:r w:rsidRPr="00023382">
        <w:rPr>
          <w:spacing w:val="-2"/>
        </w:rPr>
        <w:t xml:space="preserve"> </w:t>
      </w:r>
      <w:r w:rsidRPr="00023382">
        <w:rPr>
          <w:spacing w:val="-1"/>
        </w:rPr>
        <w:t>team</w:t>
      </w:r>
      <w:r w:rsidRPr="00023382">
        <w:rPr>
          <w:spacing w:val="34"/>
        </w:rPr>
        <w:t xml:space="preserve"> </w:t>
      </w:r>
      <w:r w:rsidRPr="00023382">
        <w:rPr>
          <w:spacing w:val="-1"/>
        </w:rPr>
        <w:t>shall</w:t>
      </w:r>
      <w:r w:rsidRPr="00023382">
        <w:t xml:space="preserve"> </w:t>
      </w:r>
      <w:r w:rsidRPr="00023382">
        <w:rPr>
          <w:spacing w:val="-1"/>
        </w:rPr>
        <w:t>report</w:t>
      </w:r>
      <w:r w:rsidRPr="00023382">
        <w:rPr>
          <w:spacing w:val="2"/>
        </w:rPr>
        <w:t xml:space="preserve"> </w:t>
      </w:r>
      <w:r w:rsidRPr="00023382">
        <w:rPr>
          <w:spacing w:val="-2"/>
        </w:rPr>
        <w:t>back</w:t>
      </w:r>
      <w:r w:rsidRPr="00023382">
        <w:rPr>
          <w:spacing w:val="1"/>
        </w:rPr>
        <w:t xml:space="preserve"> </w:t>
      </w:r>
      <w:r w:rsidRPr="00023382">
        <w:t>to</w:t>
      </w:r>
      <w:r w:rsidRPr="00023382">
        <w:rPr>
          <w:spacing w:val="-4"/>
        </w:rPr>
        <w:t xml:space="preserve"> </w:t>
      </w:r>
      <w:r w:rsidRPr="00023382">
        <w:t xml:space="preserve">the </w:t>
      </w:r>
      <w:r w:rsidRPr="00023382">
        <w:rPr>
          <w:spacing w:val="-1"/>
        </w:rPr>
        <w:t>staging</w:t>
      </w:r>
      <w:r w:rsidRPr="00023382">
        <w:t xml:space="preserve"> </w:t>
      </w:r>
      <w:r w:rsidRPr="00023382">
        <w:rPr>
          <w:spacing w:val="-1"/>
        </w:rPr>
        <w:t>area</w:t>
      </w:r>
      <w:r w:rsidRPr="00023382">
        <w:rPr>
          <w:spacing w:val="-4"/>
        </w:rPr>
        <w:t xml:space="preserve"> </w:t>
      </w:r>
      <w:r w:rsidRPr="00023382">
        <w:t>for</w:t>
      </w:r>
      <w:r w:rsidRPr="00023382">
        <w:rPr>
          <w:spacing w:val="2"/>
        </w:rPr>
        <w:t xml:space="preserve"> </w:t>
      </w:r>
      <w:r w:rsidRPr="00023382">
        <w:rPr>
          <w:spacing w:val="-1"/>
        </w:rPr>
        <w:t>debriefing,</w:t>
      </w:r>
      <w:r w:rsidRPr="00023382">
        <w:rPr>
          <w:spacing w:val="2"/>
        </w:rPr>
        <w:t xml:space="preserve"> </w:t>
      </w:r>
      <w:r w:rsidRPr="00023382">
        <w:rPr>
          <w:spacing w:val="-1"/>
        </w:rPr>
        <w:t>account</w:t>
      </w:r>
      <w:r w:rsidRPr="00023382">
        <w:rPr>
          <w:spacing w:val="-2"/>
        </w:rPr>
        <w:t xml:space="preserve"> </w:t>
      </w:r>
      <w:r w:rsidRPr="00023382">
        <w:t>for</w:t>
      </w:r>
      <w:r w:rsidRPr="00023382">
        <w:rPr>
          <w:spacing w:val="2"/>
        </w:rPr>
        <w:t xml:space="preserve"> </w:t>
      </w:r>
      <w:r w:rsidRPr="00023382">
        <w:rPr>
          <w:spacing w:val="-1"/>
        </w:rPr>
        <w:t>search</w:t>
      </w:r>
      <w:r w:rsidRPr="00023382">
        <w:rPr>
          <w:spacing w:val="27"/>
        </w:rPr>
        <w:t xml:space="preserve"> </w:t>
      </w:r>
      <w:r w:rsidRPr="00023382">
        <w:rPr>
          <w:spacing w:val="-1"/>
        </w:rPr>
        <w:t>personnel,</w:t>
      </w:r>
      <w:r w:rsidRPr="00023382">
        <w:rPr>
          <w:spacing w:val="2"/>
        </w:rPr>
        <w:t xml:space="preserve"> </w:t>
      </w:r>
      <w:r w:rsidRPr="00023382">
        <w:rPr>
          <w:spacing w:val="-1"/>
        </w:rPr>
        <w:t xml:space="preserve">equipment </w:t>
      </w:r>
      <w:r w:rsidRPr="00023382">
        <w:rPr>
          <w:spacing w:val="-2"/>
        </w:rPr>
        <w:t>and</w:t>
      </w:r>
      <w:r w:rsidRPr="00023382">
        <w:t xml:space="preserve"> </w:t>
      </w:r>
      <w:r w:rsidRPr="00023382">
        <w:rPr>
          <w:spacing w:val="-1"/>
        </w:rPr>
        <w:t>possible</w:t>
      </w:r>
      <w:r w:rsidRPr="00023382">
        <w:t xml:space="preserve"> </w:t>
      </w:r>
      <w:r w:rsidRPr="00023382">
        <w:rPr>
          <w:spacing w:val="-1"/>
        </w:rPr>
        <w:t>reassignment</w:t>
      </w:r>
      <w:r w:rsidR="00487D9A" w:rsidRPr="00023382">
        <w:rPr>
          <w:spacing w:val="-1"/>
        </w:rPr>
        <w:t>;</w:t>
      </w:r>
    </w:p>
    <w:p w:rsidR="00725ADC" w:rsidRPr="00023382" w:rsidRDefault="00725ADC" w:rsidP="00023382">
      <w:pPr>
        <w:pStyle w:val="BodyText"/>
        <w:kinsoku w:val="0"/>
        <w:overflowPunct w:val="0"/>
        <w:ind w:left="1598" w:firstLine="450"/>
      </w:pPr>
    </w:p>
    <w:p w:rsidR="00023382" w:rsidRPr="00023382" w:rsidRDefault="00725ADC" w:rsidP="00780968">
      <w:pPr>
        <w:pStyle w:val="BodyText"/>
        <w:numPr>
          <w:ilvl w:val="0"/>
          <w:numId w:val="52"/>
        </w:numPr>
        <w:kinsoku w:val="0"/>
        <w:overflowPunct w:val="0"/>
        <w:ind w:left="1890" w:right="432" w:hanging="450"/>
        <w:rPr>
          <w:spacing w:val="-1"/>
        </w:rPr>
      </w:pPr>
      <w:r w:rsidRPr="00023382">
        <w:rPr>
          <w:spacing w:val="-1"/>
        </w:rPr>
        <w:t>Miscellaneous</w:t>
      </w:r>
      <w:r w:rsidRPr="00023382">
        <w:rPr>
          <w:spacing w:val="1"/>
        </w:rPr>
        <w:t xml:space="preserve"> </w:t>
      </w:r>
      <w:r w:rsidRPr="00023382">
        <w:rPr>
          <w:spacing w:val="-1"/>
        </w:rPr>
        <w:t>search</w:t>
      </w:r>
      <w:r w:rsidRPr="00023382">
        <w:t xml:space="preserve"> </w:t>
      </w:r>
      <w:r w:rsidRPr="00023382">
        <w:rPr>
          <w:spacing w:val="-1"/>
        </w:rPr>
        <w:t>resources</w:t>
      </w:r>
      <w:r w:rsidRPr="00023382">
        <w:rPr>
          <w:spacing w:val="-2"/>
        </w:rPr>
        <w:t xml:space="preserve"> </w:t>
      </w:r>
      <w:r w:rsidRPr="00023382">
        <w:rPr>
          <w:spacing w:val="-1"/>
        </w:rPr>
        <w:t>such</w:t>
      </w:r>
      <w:r w:rsidRPr="00023382">
        <w:t xml:space="preserve"> </w:t>
      </w:r>
      <w:r w:rsidRPr="00023382">
        <w:rPr>
          <w:spacing w:val="-2"/>
        </w:rPr>
        <w:t>as</w:t>
      </w:r>
      <w:r w:rsidRPr="00023382">
        <w:rPr>
          <w:spacing w:val="1"/>
        </w:rPr>
        <w:t xml:space="preserve"> </w:t>
      </w:r>
      <w:r w:rsidRPr="00023382">
        <w:rPr>
          <w:spacing w:val="-1"/>
        </w:rPr>
        <w:t>underwater recovery,</w:t>
      </w:r>
      <w:r w:rsidRPr="00023382">
        <w:rPr>
          <w:spacing w:val="2"/>
        </w:rPr>
        <w:t xml:space="preserve"> </w:t>
      </w:r>
      <w:r w:rsidRPr="00023382">
        <w:rPr>
          <w:spacing w:val="-1"/>
        </w:rPr>
        <w:t>aircraft</w:t>
      </w:r>
      <w:r w:rsidRPr="00023382">
        <w:rPr>
          <w:spacing w:val="2"/>
        </w:rPr>
        <w:t xml:space="preserve"> </w:t>
      </w:r>
      <w:r w:rsidRPr="00023382">
        <w:rPr>
          <w:spacing w:val="-2"/>
        </w:rPr>
        <w:t>and</w:t>
      </w:r>
      <w:r w:rsidRPr="00023382">
        <w:rPr>
          <w:spacing w:val="31"/>
        </w:rPr>
        <w:t xml:space="preserve"> </w:t>
      </w:r>
      <w:r w:rsidRPr="00023382">
        <w:rPr>
          <w:spacing w:val="-1"/>
        </w:rPr>
        <w:t>building</w:t>
      </w:r>
      <w:r w:rsidRPr="00023382">
        <w:rPr>
          <w:spacing w:val="3"/>
        </w:rPr>
        <w:t xml:space="preserve"> </w:t>
      </w:r>
      <w:r w:rsidRPr="00023382">
        <w:rPr>
          <w:spacing w:val="-1"/>
        </w:rPr>
        <w:t>collapse</w:t>
      </w:r>
      <w:r w:rsidRPr="00023382">
        <w:t xml:space="preserve"> </w:t>
      </w:r>
      <w:r w:rsidRPr="00023382">
        <w:rPr>
          <w:spacing w:val="-1"/>
        </w:rPr>
        <w:t>teams</w:t>
      </w:r>
      <w:r w:rsidRPr="00023382">
        <w:rPr>
          <w:spacing w:val="-4"/>
        </w:rPr>
        <w:t xml:space="preserve"> </w:t>
      </w:r>
      <w:r w:rsidRPr="00023382">
        <w:rPr>
          <w:spacing w:val="-1"/>
        </w:rPr>
        <w:t>should</w:t>
      </w:r>
      <w:r w:rsidRPr="00023382">
        <w:t xml:space="preserve"> </w:t>
      </w:r>
      <w:r w:rsidRPr="00023382">
        <w:rPr>
          <w:spacing w:val="-1"/>
        </w:rPr>
        <w:t>be</w:t>
      </w:r>
      <w:r w:rsidRPr="00023382">
        <w:t xml:space="preserve"> </w:t>
      </w:r>
      <w:r w:rsidRPr="00023382">
        <w:rPr>
          <w:spacing w:val="-1"/>
        </w:rPr>
        <w:t>requested</w:t>
      </w:r>
      <w:r w:rsidRPr="00023382">
        <w:rPr>
          <w:spacing w:val="-2"/>
        </w:rPr>
        <w:t xml:space="preserve"> </w:t>
      </w:r>
      <w:r w:rsidRPr="00023382">
        <w:rPr>
          <w:spacing w:val="-1"/>
        </w:rPr>
        <w:t>as</w:t>
      </w:r>
      <w:r w:rsidRPr="00023382">
        <w:rPr>
          <w:spacing w:val="-2"/>
        </w:rPr>
        <w:t xml:space="preserve"> </w:t>
      </w:r>
      <w:r w:rsidRPr="00023382">
        <w:rPr>
          <w:spacing w:val="-1"/>
        </w:rPr>
        <w:t>the</w:t>
      </w:r>
      <w:r w:rsidRPr="00023382">
        <w:t xml:space="preserve"> </w:t>
      </w:r>
      <w:r w:rsidRPr="00023382">
        <w:rPr>
          <w:spacing w:val="-1"/>
        </w:rPr>
        <w:t>situation</w:t>
      </w:r>
      <w:r w:rsidRPr="00023382">
        <w:rPr>
          <w:spacing w:val="-2"/>
        </w:rPr>
        <w:t xml:space="preserve"> </w:t>
      </w:r>
      <w:r w:rsidRPr="00023382">
        <w:rPr>
          <w:spacing w:val="-1"/>
        </w:rPr>
        <w:t>dictates</w:t>
      </w:r>
      <w:r w:rsidR="00487D9A" w:rsidRPr="00023382">
        <w:rPr>
          <w:spacing w:val="-1"/>
        </w:rPr>
        <w:t>;</w:t>
      </w:r>
    </w:p>
    <w:p w:rsidR="00023382" w:rsidRPr="00023382" w:rsidRDefault="00023382" w:rsidP="00023382">
      <w:pPr>
        <w:pStyle w:val="ListParagraph"/>
        <w:rPr>
          <w:spacing w:val="-1"/>
        </w:rPr>
      </w:pPr>
    </w:p>
    <w:p w:rsidR="00725ADC" w:rsidRPr="00023382" w:rsidRDefault="00725ADC" w:rsidP="00780968">
      <w:pPr>
        <w:pStyle w:val="BodyText"/>
        <w:numPr>
          <w:ilvl w:val="0"/>
          <w:numId w:val="52"/>
        </w:numPr>
        <w:kinsoku w:val="0"/>
        <w:overflowPunct w:val="0"/>
        <w:ind w:left="1890" w:right="432" w:hanging="450"/>
        <w:rPr>
          <w:spacing w:val="-1"/>
        </w:rPr>
      </w:pPr>
      <w:r w:rsidRPr="00023382">
        <w:rPr>
          <w:spacing w:val="-1"/>
        </w:rPr>
        <w:t>All</w:t>
      </w:r>
      <w:r w:rsidRPr="00023382">
        <w:t xml:space="preserve"> </w:t>
      </w:r>
      <w:r w:rsidRPr="00023382">
        <w:rPr>
          <w:spacing w:val="-1"/>
        </w:rPr>
        <w:t>personnel</w:t>
      </w:r>
      <w:r w:rsidRPr="00023382">
        <w:t xml:space="preserve"> </w:t>
      </w:r>
      <w:r w:rsidRPr="00023382">
        <w:rPr>
          <w:spacing w:val="-1"/>
        </w:rPr>
        <w:t>will</w:t>
      </w:r>
      <w:r w:rsidRPr="00023382">
        <w:t xml:space="preserve"> </w:t>
      </w:r>
      <w:r w:rsidRPr="00023382">
        <w:rPr>
          <w:spacing w:val="-1"/>
        </w:rPr>
        <w:t>be</w:t>
      </w:r>
      <w:r w:rsidRPr="00023382">
        <w:t xml:space="preserve"> </w:t>
      </w:r>
      <w:r w:rsidRPr="00023382">
        <w:rPr>
          <w:spacing w:val="-1"/>
        </w:rPr>
        <w:t>logged</w:t>
      </w:r>
      <w:r w:rsidRPr="00023382">
        <w:t xml:space="preserve"> </w:t>
      </w:r>
      <w:r w:rsidRPr="00023382">
        <w:rPr>
          <w:spacing w:val="-1"/>
        </w:rPr>
        <w:t xml:space="preserve">out </w:t>
      </w:r>
      <w:r w:rsidRPr="00023382">
        <w:rPr>
          <w:spacing w:val="-2"/>
        </w:rPr>
        <w:t>when</w:t>
      </w:r>
      <w:r w:rsidRPr="00023382">
        <w:t xml:space="preserve"> </w:t>
      </w:r>
      <w:r w:rsidRPr="00023382">
        <w:rPr>
          <w:spacing w:val="-1"/>
        </w:rPr>
        <w:t>their</w:t>
      </w:r>
      <w:r w:rsidRPr="00023382">
        <w:rPr>
          <w:spacing w:val="2"/>
        </w:rPr>
        <w:t xml:space="preserve"> </w:t>
      </w:r>
      <w:r w:rsidRPr="00023382">
        <w:rPr>
          <w:spacing w:val="-1"/>
        </w:rPr>
        <w:t>assignment is</w:t>
      </w:r>
      <w:r w:rsidRPr="00023382">
        <w:rPr>
          <w:spacing w:val="1"/>
        </w:rPr>
        <w:t xml:space="preserve"> </w:t>
      </w:r>
      <w:r w:rsidRPr="00023382">
        <w:rPr>
          <w:spacing w:val="-1"/>
        </w:rPr>
        <w:t>complete.</w:t>
      </w:r>
    </w:p>
    <w:p w:rsidR="00725ADC" w:rsidRDefault="00725ADC">
      <w:pPr>
        <w:pStyle w:val="BodyText"/>
        <w:kinsoku w:val="0"/>
        <w:overflowPunct w:val="0"/>
        <w:spacing w:before="3"/>
        <w:ind w:left="0" w:firstLine="0"/>
      </w:pPr>
    </w:p>
    <w:p w:rsidR="00725ADC" w:rsidRDefault="00725ADC" w:rsidP="00921153">
      <w:pPr>
        <w:pStyle w:val="BodyText"/>
        <w:numPr>
          <w:ilvl w:val="0"/>
          <w:numId w:val="1"/>
        </w:numPr>
        <w:kinsoku w:val="0"/>
        <w:overflowPunct w:val="0"/>
        <w:ind w:left="990" w:hanging="630"/>
      </w:pPr>
      <w:r>
        <w:rPr>
          <w:spacing w:val="-1"/>
        </w:rPr>
        <w:t>Secondary</w:t>
      </w:r>
      <w:r>
        <w:rPr>
          <w:spacing w:val="-2"/>
        </w:rPr>
        <w:t xml:space="preserve"> </w:t>
      </w:r>
      <w:r>
        <w:rPr>
          <w:spacing w:val="-1"/>
        </w:rPr>
        <w:t>Responses</w:t>
      </w:r>
    </w:p>
    <w:p w:rsidR="00725ADC" w:rsidRDefault="00725ADC">
      <w:pPr>
        <w:pStyle w:val="BodyText"/>
        <w:kinsoku w:val="0"/>
        <w:overflowPunct w:val="0"/>
        <w:spacing w:before="8"/>
        <w:ind w:left="0" w:firstLine="0"/>
        <w:rPr>
          <w:sz w:val="21"/>
          <w:szCs w:val="21"/>
        </w:rPr>
      </w:pPr>
    </w:p>
    <w:p w:rsidR="00725ADC" w:rsidRDefault="00725ADC" w:rsidP="00921153">
      <w:pPr>
        <w:pStyle w:val="BodyText"/>
        <w:numPr>
          <w:ilvl w:val="1"/>
          <w:numId w:val="1"/>
        </w:numPr>
        <w:kinsoku w:val="0"/>
        <w:overflowPunct w:val="0"/>
        <w:ind w:left="1440" w:right="215" w:hanging="450"/>
        <w:jc w:val="both"/>
      </w:pPr>
      <w:r>
        <w:rPr>
          <w:spacing w:val="-1"/>
        </w:rPr>
        <w:t>Secondary</w:t>
      </w:r>
      <w:r>
        <w:rPr>
          <w:spacing w:val="-2"/>
        </w:rPr>
        <w:t xml:space="preserve"> </w:t>
      </w:r>
      <w:r>
        <w:rPr>
          <w:spacing w:val="-1"/>
        </w:rPr>
        <w:t>responses</w:t>
      </w:r>
      <w:r>
        <w:rPr>
          <w:spacing w:val="-2"/>
        </w:rPr>
        <w:t xml:space="preserve"> </w:t>
      </w:r>
      <w:r>
        <w:rPr>
          <w:spacing w:val="-1"/>
        </w:rPr>
        <w:t>include</w:t>
      </w:r>
      <w:r>
        <w:t xml:space="preserve"> </w:t>
      </w:r>
      <w:r>
        <w:rPr>
          <w:spacing w:val="-1"/>
        </w:rPr>
        <w:t>tracking</w:t>
      </w:r>
      <w:r>
        <w:t xml:space="preserve"> </w:t>
      </w:r>
      <w:r>
        <w:rPr>
          <w:spacing w:val="-1"/>
        </w:rPr>
        <w:t>units, grid</w:t>
      </w:r>
      <w:r>
        <w:rPr>
          <w:spacing w:val="-2"/>
        </w:rPr>
        <w:t xml:space="preserve"> </w:t>
      </w:r>
      <w:r>
        <w:rPr>
          <w:spacing w:val="-1"/>
        </w:rPr>
        <w:t>search</w:t>
      </w:r>
      <w:r>
        <w:rPr>
          <w:spacing w:val="-2"/>
        </w:rPr>
        <w:t xml:space="preserve"> </w:t>
      </w:r>
      <w:r>
        <w:rPr>
          <w:spacing w:val="-1"/>
        </w:rPr>
        <w:t>techniques</w:t>
      </w:r>
      <w:r>
        <w:rPr>
          <w:spacing w:val="-2"/>
        </w:rPr>
        <w:t xml:space="preserve"> </w:t>
      </w:r>
      <w:r>
        <w:rPr>
          <w:spacing w:val="-1"/>
        </w:rPr>
        <w:t xml:space="preserve">or </w:t>
      </w:r>
      <w:r>
        <w:t>a</w:t>
      </w:r>
      <w:r>
        <w:rPr>
          <w:spacing w:val="-2"/>
        </w:rPr>
        <w:t xml:space="preserve"> </w:t>
      </w:r>
      <w:r>
        <w:rPr>
          <w:spacing w:val="-1"/>
        </w:rPr>
        <w:t>request</w:t>
      </w:r>
      <w:r>
        <w:rPr>
          <w:spacing w:val="51"/>
        </w:rPr>
        <w:t xml:space="preserve"> </w:t>
      </w:r>
      <w:r>
        <w:t>for</w:t>
      </w:r>
      <w:r>
        <w:rPr>
          <w:spacing w:val="-1"/>
        </w:rPr>
        <w:t xml:space="preserve"> other miscellaneous</w:t>
      </w:r>
      <w:r>
        <w:rPr>
          <w:spacing w:val="1"/>
        </w:rPr>
        <w:t xml:space="preserve"> </w:t>
      </w:r>
      <w:r>
        <w:rPr>
          <w:spacing w:val="-1"/>
        </w:rPr>
        <w:t>specialty</w:t>
      </w:r>
      <w:r>
        <w:rPr>
          <w:spacing w:val="-2"/>
        </w:rPr>
        <w:t xml:space="preserve"> </w:t>
      </w:r>
      <w:r>
        <w:rPr>
          <w:spacing w:val="-1"/>
        </w:rPr>
        <w:t>resources.</w:t>
      </w:r>
      <w:r>
        <w:rPr>
          <w:spacing w:val="1"/>
        </w:rPr>
        <w:t xml:space="preserve"> </w:t>
      </w:r>
      <w:r>
        <w:rPr>
          <w:spacing w:val="-2"/>
        </w:rPr>
        <w:t>Once</w:t>
      </w:r>
      <w:r>
        <w:t xml:space="preserve"> the</w:t>
      </w:r>
      <w:r>
        <w:rPr>
          <w:spacing w:val="-2"/>
        </w:rPr>
        <w:t xml:space="preserve"> </w:t>
      </w:r>
      <w:r>
        <w:rPr>
          <w:spacing w:val="-1"/>
        </w:rPr>
        <w:t>OIC</w:t>
      </w:r>
      <w:r>
        <w:t xml:space="preserve"> </w:t>
      </w:r>
      <w:r>
        <w:rPr>
          <w:spacing w:val="-1"/>
        </w:rPr>
        <w:t>has</w:t>
      </w:r>
      <w:r>
        <w:rPr>
          <w:spacing w:val="-4"/>
        </w:rPr>
        <w:t xml:space="preserve"> </w:t>
      </w:r>
      <w:r>
        <w:rPr>
          <w:spacing w:val="-1"/>
        </w:rPr>
        <w:t>made</w:t>
      </w:r>
      <w:r>
        <w:t xml:space="preserve"> a</w:t>
      </w:r>
      <w:r>
        <w:rPr>
          <w:spacing w:val="-2"/>
        </w:rPr>
        <w:t xml:space="preserve"> </w:t>
      </w:r>
      <w:r>
        <w:rPr>
          <w:spacing w:val="-1"/>
        </w:rPr>
        <w:t>decision</w:t>
      </w:r>
      <w:r>
        <w:rPr>
          <w:spacing w:val="32"/>
        </w:rPr>
        <w:t xml:space="preserve"> </w:t>
      </w:r>
      <w:r>
        <w:t>to</w:t>
      </w:r>
      <w:r>
        <w:rPr>
          <w:spacing w:val="-2"/>
        </w:rPr>
        <w:t xml:space="preserve"> </w:t>
      </w:r>
      <w:r>
        <w:rPr>
          <w:spacing w:val="-1"/>
        </w:rPr>
        <w:t>move</w:t>
      </w:r>
      <w:r>
        <w:t xml:space="preserve"> </w:t>
      </w:r>
      <w:r>
        <w:rPr>
          <w:spacing w:val="-1"/>
        </w:rPr>
        <w:t>into</w:t>
      </w:r>
      <w:r>
        <w:rPr>
          <w:spacing w:val="1"/>
        </w:rPr>
        <w:t xml:space="preserve"> </w:t>
      </w:r>
      <w:r>
        <w:t>a</w:t>
      </w:r>
      <w:r>
        <w:rPr>
          <w:spacing w:val="-2"/>
        </w:rPr>
        <w:t xml:space="preserve"> </w:t>
      </w:r>
      <w:r>
        <w:rPr>
          <w:spacing w:val="-1"/>
        </w:rPr>
        <w:t>secondary</w:t>
      </w:r>
      <w:r>
        <w:rPr>
          <w:spacing w:val="-2"/>
        </w:rPr>
        <w:t xml:space="preserve"> </w:t>
      </w:r>
      <w:r>
        <w:rPr>
          <w:spacing w:val="-1"/>
        </w:rPr>
        <w:t>response</w:t>
      </w:r>
      <w:r>
        <w:t xml:space="preserve"> </w:t>
      </w:r>
      <w:r>
        <w:rPr>
          <w:spacing w:val="-1"/>
        </w:rPr>
        <w:t xml:space="preserve">stage, </w:t>
      </w:r>
      <w:r>
        <w:t>a</w:t>
      </w:r>
      <w:r>
        <w:rPr>
          <w:spacing w:val="-2"/>
        </w:rPr>
        <w:t xml:space="preserve"> </w:t>
      </w:r>
      <w:r>
        <w:rPr>
          <w:spacing w:val="-1"/>
        </w:rPr>
        <w:t xml:space="preserve">member </w:t>
      </w:r>
      <w:r>
        <w:rPr>
          <w:spacing w:val="-2"/>
        </w:rPr>
        <w:t>of</w:t>
      </w:r>
      <w:r>
        <w:rPr>
          <w:spacing w:val="2"/>
        </w:rPr>
        <w:t xml:space="preserve"> </w:t>
      </w:r>
      <w:r>
        <w:t>the</w:t>
      </w:r>
      <w:r>
        <w:rPr>
          <w:spacing w:val="-2"/>
        </w:rPr>
        <w:t xml:space="preserve"> </w:t>
      </w:r>
      <w:r>
        <w:rPr>
          <w:spacing w:val="-1"/>
        </w:rPr>
        <w:t>command</w:t>
      </w:r>
      <w:r>
        <w:rPr>
          <w:spacing w:val="-2"/>
        </w:rPr>
        <w:t xml:space="preserve"> staff</w:t>
      </w:r>
      <w:r>
        <w:rPr>
          <w:spacing w:val="2"/>
        </w:rPr>
        <w:t xml:space="preserve"> </w:t>
      </w:r>
      <w:r>
        <w:rPr>
          <w:spacing w:val="-1"/>
        </w:rPr>
        <w:t>shall</w:t>
      </w:r>
      <w:r>
        <w:rPr>
          <w:spacing w:val="37"/>
        </w:rPr>
        <w:t xml:space="preserve"> </w:t>
      </w:r>
      <w:r>
        <w:rPr>
          <w:spacing w:val="-1"/>
        </w:rPr>
        <w:t>be</w:t>
      </w:r>
      <w:r>
        <w:t xml:space="preserve"> </w:t>
      </w:r>
      <w:r>
        <w:rPr>
          <w:spacing w:val="-1"/>
        </w:rPr>
        <w:t>notified</w:t>
      </w:r>
      <w:r w:rsidR="00B415E6">
        <w:rPr>
          <w:spacing w:val="-1"/>
        </w:rPr>
        <w:t>.</w:t>
      </w:r>
      <w:r w:rsidR="001D50D2">
        <w:rPr>
          <w:spacing w:val="-1"/>
        </w:rPr>
        <w:br/>
      </w:r>
    </w:p>
    <w:p w:rsidR="00725ADC" w:rsidRDefault="00725ADC" w:rsidP="00921153">
      <w:pPr>
        <w:pStyle w:val="BodyText"/>
        <w:numPr>
          <w:ilvl w:val="1"/>
          <w:numId w:val="1"/>
        </w:numPr>
        <w:kinsoku w:val="0"/>
        <w:overflowPunct w:val="0"/>
        <w:spacing w:before="57"/>
        <w:ind w:left="1440" w:right="341" w:hanging="450"/>
      </w:pPr>
      <w:r>
        <w:rPr>
          <w:spacing w:val="-1"/>
        </w:rPr>
        <w:t>If</w:t>
      </w:r>
      <w:r>
        <w:rPr>
          <w:spacing w:val="2"/>
        </w:rPr>
        <w:t xml:space="preserve"> </w:t>
      </w:r>
      <w:r>
        <w:t>the</w:t>
      </w:r>
      <w:r>
        <w:rPr>
          <w:spacing w:val="-2"/>
        </w:rPr>
        <w:t xml:space="preserve"> </w:t>
      </w:r>
      <w:r>
        <w:rPr>
          <w:spacing w:val="-1"/>
        </w:rPr>
        <w:t>on-scene</w:t>
      </w:r>
      <w:r>
        <w:t xml:space="preserve"> </w:t>
      </w:r>
      <w:r>
        <w:rPr>
          <w:spacing w:val="-1"/>
        </w:rPr>
        <w:t>commander/supervisor</w:t>
      </w:r>
      <w:r>
        <w:rPr>
          <w:spacing w:val="2"/>
        </w:rPr>
        <w:t xml:space="preserve"> </w:t>
      </w:r>
      <w:r>
        <w:rPr>
          <w:spacing w:val="-1"/>
        </w:rPr>
        <w:t>determines</w:t>
      </w:r>
      <w:r>
        <w:rPr>
          <w:spacing w:val="1"/>
        </w:rPr>
        <w:t xml:space="preserve"> </w:t>
      </w:r>
      <w:r>
        <w:rPr>
          <w:spacing w:val="-1"/>
        </w:rPr>
        <w:t>that</w:t>
      </w:r>
      <w:r>
        <w:rPr>
          <w:spacing w:val="2"/>
        </w:rPr>
        <w:t xml:space="preserve"> </w:t>
      </w:r>
      <w:r>
        <w:rPr>
          <w:spacing w:val="-1"/>
        </w:rPr>
        <w:t>an</w:t>
      </w:r>
      <w:r>
        <w:rPr>
          <w:spacing w:val="-2"/>
        </w:rPr>
        <w:t xml:space="preserve"> </w:t>
      </w:r>
      <w:r>
        <w:rPr>
          <w:spacing w:val="-1"/>
        </w:rPr>
        <w:t>extensive</w:t>
      </w:r>
      <w:r>
        <w:t xml:space="preserve"> </w:t>
      </w:r>
      <w:r>
        <w:rPr>
          <w:spacing w:val="-1"/>
        </w:rPr>
        <w:t>secondary</w:t>
      </w:r>
      <w:r>
        <w:rPr>
          <w:spacing w:val="30"/>
        </w:rPr>
        <w:t xml:space="preserve"> </w:t>
      </w:r>
      <w:r>
        <w:rPr>
          <w:spacing w:val="-1"/>
        </w:rPr>
        <w:t>search</w:t>
      </w:r>
      <w:r>
        <w:t xml:space="preserve"> </w:t>
      </w:r>
      <w:r>
        <w:rPr>
          <w:spacing w:val="-1"/>
        </w:rPr>
        <w:t>is</w:t>
      </w:r>
      <w:r>
        <w:rPr>
          <w:spacing w:val="-2"/>
        </w:rPr>
        <w:t xml:space="preserve"> </w:t>
      </w:r>
      <w:r>
        <w:rPr>
          <w:spacing w:val="-1"/>
        </w:rPr>
        <w:t>required,</w:t>
      </w:r>
      <w:r>
        <w:rPr>
          <w:spacing w:val="2"/>
        </w:rPr>
        <w:t xml:space="preserve"> </w:t>
      </w:r>
      <w:r>
        <w:rPr>
          <w:spacing w:val="-2"/>
        </w:rPr>
        <w:t>additional</w:t>
      </w:r>
      <w:r>
        <w:t xml:space="preserve"> </w:t>
      </w:r>
      <w:r>
        <w:rPr>
          <w:spacing w:val="-1"/>
        </w:rPr>
        <w:t>resources</w:t>
      </w:r>
      <w:r>
        <w:rPr>
          <w:spacing w:val="-2"/>
        </w:rPr>
        <w:t xml:space="preserve"> </w:t>
      </w:r>
      <w:r>
        <w:rPr>
          <w:spacing w:val="-1"/>
        </w:rPr>
        <w:t>may</w:t>
      </w:r>
      <w:r>
        <w:rPr>
          <w:spacing w:val="-2"/>
        </w:rPr>
        <w:t xml:space="preserve"> </w:t>
      </w:r>
      <w:r>
        <w:rPr>
          <w:spacing w:val="-1"/>
        </w:rPr>
        <w:t>be</w:t>
      </w:r>
      <w:r>
        <w:t xml:space="preserve"> </w:t>
      </w:r>
      <w:r>
        <w:rPr>
          <w:spacing w:val="-2"/>
        </w:rPr>
        <w:t>called</w:t>
      </w:r>
      <w:r>
        <w:t xml:space="preserve"> </w:t>
      </w:r>
      <w:r>
        <w:rPr>
          <w:spacing w:val="-1"/>
        </w:rPr>
        <w:t>in</w:t>
      </w:r>
      <w:r>
        <w:rPr>
          <w:spacing w:val="-2"/>
        </w:rPr>
        <w:t xml:space="preserve"> </w:t>
      </w:r>
      <w:r>
        <w:t>from</w:t>
      </w:r>
      <w:r>
        <w:rPr>
          <w:spacing w:val="2"/>
        </w:rPr>
        <w:t xml:space="preserve"> </w:t>
      </w:r>
      <w:r>
        <w:rPr>
          <w:spacing w:val="-1"/>
        </w:rPr>
        <w:t>outside</w:t>
      </w:r>
      <w:r>
        <w:rPr>
          <w:spacing w:val="-2"/>
        </w:rPr>
        <w:t xml:space="preserve"> </w:t>
      </w:r>
      <w:r>
        <w:rPr>
          <w:spacing w:val="-1"/>
        </w:rPr>
        <w:t>the</w:t>
      </w:r>
      <w:r>
        <w:rPr>
          <w:spacing w:val="60"/>
        </w:rPr>
        <w:t xml:space="preserve"> </w:t>
      </w:r>
      <w:r>
        <w:rPr>
          <w:spacing w:val="-1"/>
        </w:rPr>
        <w:t>agency.</w:t>
      </w:r>
      <w:r>
        <w:t xml:space="preserve"> </w:t>
      </w:r>
      <w:r>
        <w:rPr>
          <w:spacing w:val="1"/>
        </w:rPr>
        <w:t xml:space="preserve"> </w:t>
      </w:r>
      <w:r>
        <w:rPr>
          <w:spacing w:val="-1"/>
        </w:rPr>
        <w:t>Again,</w:t>
      </w:r>
      <w:r>
        <w:rPr>
          <w:spacing w:val="-3"/>
        </w:rPr>
        <w:t xml:space="preserve"> </w:t>
      </w:r>
      <w:r>
        <w:t>for</w:t>
      </w:r>
      <w:r>
        <w:rPr>
          <w:spacing w:val="2"/>
        </w:rPr>
        <w:t xml:space="preserve"> </w:t>
      </w:r>
      <w:r>
        <w:rPr>
          <w:spacing w:val="-2"/>
        </w:rPr>
        <w:t>overall</w:t>
      </w:r>
      <w:r>
        <w:t xml:space="preserve"> </w:t>
      </w:r>
      <w:r>
        <w:rPr>
          <w:spacing w:val="-1"/>
        </w:rPr>
        <w:t>coordination</w:t>
      </w:r>
      <w:r>
        <w:t xml:space="preserve"> </w:t>
      </w:r>
      <w:r>
        <w:rPr>
          <w:spacing w:val="-1"/>
        </w:rPr>
        <w:t>purposes,</w:t>
      </w:r>
      <w:r>
        <w:rPr>
          <w:spacing w:val="-3"/>
        </w:rPr>
        <w:t xml:space="preserve"> </w:t>
      </w:r>
      <w:r>
        <w:rPr>
          <w:spacing w:val="-1"/>
        </w:rPr>
        <w:t>requests</w:t>
      </w:r>
      <w:r>
        <w:rPr>
          <w:spacing w:val="-4"/>
        </w:rPr>
        <w:t xml:space="preserve"> </w:t>
      </w:r>
      <w:r>
        <w:t>for</w:t>
      </w:r>
      <w:r>
        <w:rPr>
          <w:spacing w:val="2"/>
        </w:rPr>
        <w:t xml:space="preserve"> </w:t>
      </w:r>
      <w:r>
        <w:rPr>
          <w:spacing w:val="-2"/>
        </w:rPr>
        <w:t>additional</w:t>
      </w:r>
      <w:r>
        <w:rPr>
          <w:spacing w:val="58"/>
        </w:rPr>
        <w:t xml:space="preserve"> </w:t>
      </w:r>
      <w:r>
        <w:rPr>
          <w:spacing w:val="-1"/>
        </w:rPr>
        <w:t>resources</w:t>
      </w:r>
      <w:r>
        <w:rPr>
          <w:spacing w:val="-2"/>
        </w:rPr>
        <w:t xml:space="preserve"> </w:t>
      </w:r>
      <w:r>
        <w:rPr>
          <w:spacing w:val="-1"/>
        </w:rPr>
        <w:t>should</w:t>
      </w:r>
      <w:r>
        <w:t xml:space="preserve"> </w:t>
      </w:r>
      <w:r>
        <w:rPr>
          <w:spacing w:val="-1"/>
        </w:rPr>
        <w:t>be</w:t>
      </w:r>
      <w:r>
        <w:rPr>
          <w:spacing w:val="-2"/>
        </w:rPr>
        <w:t xml:space="preserve"> </w:t>
      </w:r>
      <w:r>
        <w:rPr>
          <w:spacing w:val="-1"/>
        </w:rPr>
        <w:t>channeled</w:t>
      </w:r>
      <w:r>
        <w:t xml:space="preserve"> </w:t>
      </w:r>
      <w:r>
        <w:rPr>
          <w:spacing w:val="-1"/>
        </w:rPr>
        <w:t>through</w:t>
      </w:r>
      <w:r>
        <w:rPr>
          <w:spacing w:val="-2"/>
        </w:rPr>
        <w:t xml:space="preserve"> </w:t>
      </w:r>
      <w:r>
        <w:t>the</w:t>
      </w:r>
      <w:r>
        <w:rPr>
          <w:spacing w:val="-2"/>
        </w:rPr>
        <w:t xml:space="preserve"> </w:t>
      </w:r>
      <w:r>
        <w:rPr>
          <w:spacing w:val="-1"/>
        </w:rPr>
        <w:t>respective</w:t>
      </w:r>
      <w:r>
        <w:t xml:space="preserve"> </w:t>
      </w:r>
      <w:r>
        <w:rPr>
          <w:spacing w:val="-1"/>
        </w:rPr>
        <w:t>Office</w:t>
      </w:r>
      <w:r>
        <w:t xml:space="preserve"> </w:t>
      </w:r>
      <w:r>
        <w:rPr>
          <w:spacing w:val="-2"/>
        </w:rPr>
        <w:t>of</w:t>
      </w:r>
      <w:r>
        <w:rPr>
          <w:spacing w:val="2"/>
        </w:rPr>
        <w:t xml:space="preserve"> </w:t>
      </w:r>
      <w:r>
        <w:rPr>
          <w:spacing w:val="-2"/>
        </w:rPr>
        <w:t>Emergency</w:t>
      </w:r>
      <w:r>
        <w:rPr>
          <w:spacing w:val="51"/>
        </w:rPr>
        <w:t xml:space="preserve"> </w:t>
      </w:r>
      <w:r>
        <w:rPr>
          <w:spacing w:val="-1"/>
        </w:rPr>
        <w:t>Management.</w:t>
      </w:r>
      <w:r>
        <w:t xml:space="preserve"> </w:t>
      </w:r>
      <w:r>
        <w:rPr>
          <w:spacing w:val="1"/>
        </w:rPr>
        <w:t xml:space="preserve"> </w:t>
      </w:r>
      <w:r>
        <w:rPr>
          <w:spacing w:val="-1"/>
        </w:rPr>
        <w:t>Resources</w:t>
      </w:r>
      <w:r>
        <w:rPr>
          <w:spacing w:val="1"/>
        </w:rPr>
        <w:t xml:space="preserve"> </w:t>
      </w:r>
      <w:r>
        <w:rPr>
          <w:spacing w:val="-1"/>
        </w:rPr>
        <w:t>include,</w:t>
      </w:r>
      <w:r>
        <w:rPr>
          <w:spacing w:val="2"/>
        </w:rPr>
        <w:t xml:space="preserve"> </w:t>
      </w:r>
      <w:r>
        <w:rPr>
          <w:spacing w:val="-2"/>
        </w:rPr>
        <w:t>but</w:t>
      </w:r>
      <w:r>
        <w:rPr>
          <w:spacing w:val="2"/>
        </w:rPr>
        <w:t xml:space="preserve"> </w:t>
      </w:r>
      <w:r>
        <w:rPr>
          <w:spacing w:val="-1"/>
        </w:rPr>
        <w:t>are</w:t>
      </w:r>
      <w:r>
        <w:t xml:space="preserve"> </w:t>
      </w:r>
      <w:r>
        <w:rPr>
          <w:spacing w:val="-2"/>
        </w:rPr>
        <w:t>not</w:t>
      </w:r>
      <w:r>
        <w:rPr>
          <w:spacing w:val="2"/>
        </w:rPr>
        <w:t xml:space="preserve"> </w:t>
      </w:r>
      <w:r>
        <w:rPr>
          <w:spacing w:val="-1"/>
        </w:rPr>
        <w:t>limited</w:t>
      </w:r>
      <w:r>
        <w:rPr>
          <w:spacing w:val="-2"/>
        </w:rPr>
        <w:t xml:space="preserve"> </w:t>
      </w:r>
      <w:r>
        <w:rPr>
          <w:spacing w:val="-1"/>
        </w:rPr>
        <w:t>to:</w:t>
      </w:r>
    </w:p>
    <w:p w:rsidR="00725ADC" w:rsidRDefault="00725ADC">
      <w:pPr>
        <w:pStyle w:val="BodyText"/>
        <w:kinsoku w:val="0"/>
        <w:overflowPunct w:val="0"/>
        <w:spacing w:before="9"/>
        <w:ind w:left="0" w:firstLine="0"/>
        <w:rPr>
          <w:sz w:val="21"/>
          <w:szCs w:val="21"/>
        </w:rPr>
      </w:pPr>
    </w:p>
    <w:p w:rsidR="00725ADC" w:rsidRPr="00023382" w:rsidRDefault="00725ADC" w:rsidP="00780968">
      <w:pPr>
        <w:pStyle w:val="BodyText"/>
        <w:numPr>
          <w:ilvl w:val="0"/>
          <w:numId w:val="53"/>
        </w:numPr>
        <w:kinsoku w:val="0"/>
        <w:overflowPunct w:val="0"/>
        <w:ind w:left="1890" w:hanging="450"/>
        <w:rPr>
          <w:spacing w:val="-2"/>
        </w:rPr>
      </w:pPr>
      <w:r w:rsidRPr="00023382">
        <w:rPr>
          <w:spacing w:val="-1"/>
        </w:rPr>
        <w:t>Fire</w:t>
      </w:r>
      <w:r w:rsidRPr="00023382">
        <w:t xml:space="preserve"> </w:t>
      </w:r>
      <w:r w:rsidRPr="00023382">
        <w:rPr>
          <w:spacing w:val="-1"/>
        </w:rPr>
        <w:t>Department</w:t>
      </w:r>
      <w:r w:rsidRPr="00023382">
        <w:rPr>
          <w:spacing w:val="2"/>
        </w:rPr>
        <w:t xml:space="preserve"> </w:t>
      </w:r>
      <w:r w:rsidRPr="00023382">
        <w:rPr>
          <w:spacing w:val="-2"/>
        </w:rPr>
        <w:t>personnel;</w:t>
      </w:r>
    </w:p>
    <w:p w:rsidR="00725ADC" w:rsidRPr="00023382" w:rsidRDefault="00725ADC" w:rsidP="00023382">
      <w:pPr>
        <w:pStyle w:val="BodyText"/>
        <w:kinsoku w:val="0"/>
        <w:overflowPunct w:val="0"/>
        <w:ind w:left="0" w:firstLine="0"/>
      </w:pPr>
    </w:p>
    <w:p w:rsidR="00725ADC" w:rsidRPr="00023382" w:rsidRDefault="00725ADC" w:rsidP="00780968">
      <w:pPr>
        <w:pStyle w:val="BodyText"/>
        <w:numPr>
          <w:ilvl w:val="0"/>
          <w:numId w:val="53"/>
        </w:numPr>
        <w:kinsoku w:val="0"/>
        <w:overflowPunct w:val="0"/>
        <w:ind w:left="1890" w:hanging="450"/>
        <w:rPr>
          <w:spacing w:val="-2"/>
        </w:rPr>
      </w:pPr>
      <w:r w:rsidRPr="00023382">
        <w:rPr>
          <w:spacing w:val="-1"/>
        </w:rPr>
        <w:t>First</w:t>
      </w:r>
      <w:r w:rsidRPr="00023382">
        <w:rPr>
          <w:spacing w:val="2"/>
        </w:rPr>
        <w:t xml:space="preserve"> </w:t>
      </w:r>
      <w:r w:rsidRPr="00023382">
        <w:rPr>
          <w:spacing w:val="-1"/>
        </w:rPr>
        <w:t>Aid</w:t>
      </w:r>
      <w:r w:rsidRPr="00023382">
        <w:t xml:space="preserve"> </w:t>
      </w:r>
      <w:r w:rsidRPr="00023382">
        <w:rPr>
          <w:spacing w:val="-1"/>
        </w:rPr>
        <w:t>Squad</w:t>
      </w:r>
      <w:r w:rsidRPr="00023382">
        <w:rPr>
          <w:spacing w:val="-2"/>
        </w:rPr>
        <w:t xml:space="preserve"> personnel;</w:t>
      </w:r>
    </w:p>
    <w:p w:rsidR="00725ADC" w:rsidRPr="00023382" w:rsidRDefault="00725ADC" w:rsidP="00023382">
      <w:pPr>
        <w:pStyle w:val="BodyText"/>
        <w:kinsoku w:val="0"/>
        <w:overflowPunct w:val="0"/>
        <w:ind w:left="0" w:firstLine="0"/>
      </w:pPr>
    </w:p>
    <w:p w:rsidR="00725ADC" w:rsidRPr="00023382" w:rsidRDefault="00725ADC" w:rsidP="00780968">
      <w:pPr>
        <w:pStyle w:val="BodyText"/>
        <w:numPr>
          <w:ilvl w:val="0"/>
          <w:numId w:val="53"/>
        </w:numPr>
        <w:kinsoku w:val="0"/>
        <w:overflowPunct w:val="0"/>
        <w:ind w:left="1890" w:hanging="450"/>
        <w:rPr>
          <w:spacing w:val="-1"/>
        </w:rPr>
      </w:pPr>
      <w:r w:rsidRPr="00023382">
        <w:rPr>
          <w:spacing w:val="-1"/>
        </w:rPr>
        <w:t>Underwater</w:t>
      </w:r>
      <w:r w:rsidRPr="00023382">
        <w:rPr>
          <w:spacing w:val="2"/>
        </w:rPr>
        <w:t xml:space="preserve"> </w:t>
      </w:r>
      <w:r w:rsidRPr="00023382">
        <w:rPr>
          <w:spacing w:val="-1"/>
        </w:rPr>
        <w:t>recovery</w:t>
      </w:r>
      <w:r w:rsidRPr="00023382">
        <w:rPr>
          <w:spacing w:val="-2"/>
        </w:rPr>
        <w:t xml:space="preserve"> </w:t>
      </w:r>
      <w:r w:rsidRPr="00023382">
        <w:rPr>
          <w:spacing w:val="-1"/>
        </w:rPr>
        <w:t>resources;</w:t>
      </w:r>
    </w:p>
    <w:p w:rsidR="00725ADC" w:rsidRPr="00023382" w:rsidRDefault="00725ADC" w:rsidP="00023382">
      <w:pPr>
        <w:pStyle w:val="BodyText"/>
        <w:kinsoku w:val="0"/>
        <w:overflowPunct w:val="0"/>
        <w:ind w:left="0" w:firstLine="0"/>
      </w:pPr>
    </w:p>
    <w:p w:rsidR="00725ADC" w:rsidRPr="00023382" w:rsidRDefault="00725ADC" w:rsidP="00780968">
      <w:pPr>
        <w:pStyle w:val="BodyText"/>
        <w:numPr>
          <w:ilvl w:val="0"/>
          <w:numId w:val="53"/>
        </w:numPr>
        <w:kinsoku w:val="0"/>
        <w:overflowPunct w:val="0"/>
        <w:ind w:left="1890" w:hanging="450"/>
        <w:rPr>
          <w:spacing w:val="-1"/>
        </w:rPr>
      </w:pPr>
      <w:r w:rsidRPr="00023382">
        <w:rPr>
          <w:spacing w:val="-1"/>
        </w:rPr>
        <w:t>Air</w:t>
      </w:r>
      <w:r w:rsidRPr="00023382">
        <w:rPr>
          <w:spacing w:val="2"/>
        </w:rPr>
        <w:t xml:space="preserve"> </w:t>
      </w:r>
      <w:r w:rsidRPr="00023382">
        <w:rPr>
          <w:spacing w:val="-1"/>
        </w:rPr>
        <w:t>resources</w:t>
      </w:r>
      <w:r w:rsidRPr="00023382">
        <w:rPr>
          <w:spacing w:val="-2"/>
        </w:rPr>
        <w:t xml:space="preserve"> </w:t>
      </w:r>
      <w:r w:rsidRPr="00023382">
        <w:rPr>
          <w:spacing w:val="-1"/>
        </w:rPr>
        <w:t>(e.g.,</w:t>
      </w:r>
      <w:r w:rsidRPr="00023382">
        <w:rPr>
          <w:spacing w:val="2"/>
        </w:rPr>
        <w:t xml:space="preserve"> </w:t>
      </w:r>
      <w:r w:rsidRPr="00023382">
        <w:rPr>
          <w:spacing w:val="-1"/>
        </w:rPr>
        <w:t>New</w:t>
      </w:r>
      <w:r w:rsidRPr="00023382">
        <w:rPr>
          <w:spacing w:val="-3"/>
        </w:rPr>
        <w:t xml:space="preserve"> </w:t>
      </w:r>
      <w:r w:rsidRPr="00023382">
        <w:rPr>
          <w:spacing w:val="-1"/>
        </w:rPr>
        <w:t>York</w:t>
      </w:r>
      <w:r w:rsidRPr="00023382">
        <w:rPr>
          <w:spacing w:val="3"/>
        </w:rPr>
        <w:t xml:space="preserve"> </w:t>
      </w:r>
      <w:r w:rsidRPr="00023382">
        <w:rPr>
          <w:spacing w:val="-1"/>
        </w:rPr>
        <w:t>State</w:t>
      </w:r>
      <w:r w:rsidRPr="00023382">
        <w:rPr>
          <w:spacing w:val="-2"/>
        </w:rPr>
        <w:t xml:space="preserve"> </w:t>
      </w:r>
      <w:r w:rsidRPr="00023382">
        <w:rPr>
          <w:spacing w:val="-1"/>
        </w:rPr>
        <w:t>Police,</w:t>
      </w:r>
      <w:r w:rsidRPr="00023382">
        <w:rPr>
          <w:spacing w:val="2"/>
        </w:rPr>
        <w:t xml:space="preserve"> </w:t>
      </w:r>
      <w:r w:rsidRPr="00023382">
        <w:rPr>
          <w:spacing w:val="-1"/>
        </w:rPr>
        <w:t>FBI);</w:t>
      </w:r>
    </w:p>
    <w:p w:rsidR="00725ADC" w:rsidRPr="00023382" w:rsidRDefault="00725ADC" w:rsidP="00023382">
      <w:pPr>
        <w:pStyle w:val="BodyText"/>
        <w:kinsoku w:val="0"/>
        <w:overflowPunct w:val="0"/>
        <w:ind w:left="0" w:firstLine="0"/>
      </w:pPr>
    </w:p>
    <w:p w:rsidR="00725ADC" w:rsidRPr="00023382" w:rsidRDefault="00725ADC" w:rsidP="00780968">
      <w:pPr>
        <w:pStyle w:val="BodyText"/>
        <w:numPr>
          <w:ilvl w:val="0"/>
          <w:numId w:val="53"/>
        </w:numPr>
        <w:kinsoku w:val="0"/>
        <w:overflowPunct w:val="0"/>
        <w:ind w:left="1890" w:hanging="450"/>
        <w:rPr>
          <w:color w:val="000000"/>
        </w:rPr>
      </w:pPr>
      <w:r w:rsidRPr="00023382">
        <w:rPr>
          <w:spacing w:val="-1"/>
        </w:rPr>
        <w:t>Building</w:t>
      </w:r>
      <w:r w:rsidRPr="00023382">
        <w:rPr>
          <w:spacing w:val="3"/>
        </w:rPr>
        <w:t xml:space="preserve"> </w:t>
      </w:r>
      <w:r w:rsidRPr="00023382">
        <w:rPr>
          <w:spacing w:val="-1"/>
        </w:rPr>
        <w:t>collapse</w:t>
      </w:r>
      <w:r w:rsidRPr="00023382">
        <w:t xml:space="preserve"> </w:t>
      </w:r>
      <w:r w:rsidRPr="00023382">
        <w:rPr>
          <w:spacing w:val="-1"/>
        </w:rPr>
        <w:t>teams:</w:t>
      </w:r>
      <w:r w:rsidRPr="00023382">
        <w:rPr>
          <w:spacing w:val="59"/>
        </w:rPr>
        <w:t xml:space="preserve"> </w:t>
      </w:r>
      <w:hyperlink r:id="rId66" w:history="1">
        <w:r w:rsidRPr="00023382">
          <w:rPr>
            <w:color w:val="0000FF"/>
            <w:spacing w:val="-1"/>
          </w:rPr>
          <w:t>NYS</w:t>
        </w:r>
        <w:r w:rsidRPr="00023382">
          <w:rPr>
            <w:color w:val="0000FF"/>
          </w:rPr>
          <w:t xml:space="preserve"> </w:t>
        </w:r>
        <w:r w:rsidRPr="00023382">
          <w:rPr>
            <w:color w:val="0000FF"/>
            <w:spacing w:val="-1"/>
          </w:rPr>
          <w:t>Office</w:t>
        </w:r>
        <w:r w:rsidRPr="00023382">
          <w:rPr>
            <w:color w:val="0000FF"/>
            <w:spacing w:val="-2"/>
          </w:rPr>
          <w:t xml:space="preserve"> of</w:t>
        </w:r>
        <w:r w:rsidRPr="00023382">
          <w:rPr>
            <w:color w:val="0000FF"/>
            <w:spacing w:val="2"/>
          </w:rPr>
          <w:t xml:space="preserve"> </w:t>
        </w:r>
        <w:r w:rsidRPr="00023382">
          <w:rPr>
            <w:color w:val="0000FF"/>
            <w:spacing w:val="-1"/>
          </w:rPr>
          <w:t>Fire</w:t>
        </w:r>
        <w:r w:rsidRPr="00023382">
          <w:rPr>
            <w:color w:val="0000FF"/>
          </w:rPr>
          <w:t xml:space="preserve"> </w:t>
        </w:r>
        <w:r w:rsidRPr="00023382">
          <w:rPr>
            <w:color w:val="0000FF"/>
            <w:spacing w:val="-2"/>
          </w:rPr>
          <w:t>Prevention</w:t>
        </w:r>
        <w:r w:rsidRPr="00023382">
          <w:rPr>
            <w:color w:val="0000FF"/>
          </w:rPr>
          <w:t xml:space="preserve"> </w:t>
        </w:r>
        <w:r w:rsidRPr="00023382">
          <w:rPr>
            <w:color w:val="0000FF"/>
            <w:spacing w:val="-1"/>
          </w:rPr>
          <w:t>and</w:t>
        </w:r>
        <w:r w:rsidRPr="00023382">
          <w:rPr>
            <w:color w:val="0000FF"/>
          </w:rPr>
          <w:t xml:space="preserve"> </w:t>
        </w:r>
        <w:r w:rsidRPr="00023382">
          <w:rPr>
            <w:color w:val="0000FF"/>
            <w:spacing w:val="-1"/>
          </w:rPr>
          <w:t>Control</w:t>
        </w:r>
      </w:hyperlink>
      <w:r w:rsidR="00B415E6" w:rsidRPr="00023382">
        <w:rPr>
          <w:spacing w:val="59"/>
        </w:rPr>
        <w:t>.</w:t>
      </w:r>
    </w:p>
    <w:p w:rsidR="00725ADC" w:rsidRDefault="00725ADC">
      <w:pPr>
        <w:pStyle w:val="BodyText"/>
        <w:kinsoku w:val="0"/>
        <w:overflowPunct w:val="0"/>
        <w:spacing w:before="9"/>
        <w:ind w:left="0" w:firstLine="0"/>
        <w:rPr>
          <w:sz w:val="15"/>
          <w:szCs w:val="15"/>
        </w:rPr>
      </w:pPr>
    </w:p>
    <w:p w:rsidR="00725ADC" w:rsidRDefault="00725ADC" w:rsidP="00921153">
      <w:pPr>
        <w:pStyle w:val="BodyText"/>
        <w:numPr>
          <w:ilvl w:val="1"/>
          <w:numId w:val="1"/>
        </w:numPr>
        <w:kinsoku w:val="0"/>
        <w:overflowPunct w:val="0"/>
        <w:spacing w:before="72"/>
        <w:ind w:left="1440" w:right="175" w:hanging="450"/>
        <w:rPr>
          <w:color w:val="000000"/>
          <w:spacing w:val="-1"/>
        </w:rPr>
      </w:pPr>
      <w:r>
        <w:rPr>
          <w:spacing w:val="-1"/>
        </w:rPr>
        <w:t>An</w:t>
      </w:r>
      <w:r>
        <w:t xml:space="preserve"> </w:t>
      </w:r>
      <w:r>
        <w:rPr>
          <w:spacing w:val="-1"/>
        </w:rPr>
        <w:t>extensive</w:t>
      </w:r>
      <w:r>
        <w:t xml:space="preserve"> </w:t>
      </w:r>
      <w:r>
        <w:rPr>
          <w:spacing w:val="-1"/>
        </w:rPr>
        <w:t>secondary</w:t>
      </w:r>
      <w:r>
        <w:rPr>
          <w:spacing w:val="-2"/>
        </w:rPr>
        <w:t xml:space="preserve"> </w:t>
      </w:r>
      <w:r>
        <w:rPr>
          <w:spacing w:val="-1"/>
        </w:rPr>
        <w:t>search</w:t>
      </w:r>
      <w:r>
        <w:t xml:space="preserve"> </w:t>
      </w:r>
      <w:r>
        <w:rPr>
          <w:spacing w:val="-2"/>
        </w:rPr>
        <w:t>will</w:t>
      </w:r>
      <w:r>
        <w:t xml:space="preserve"> </w:t>
      </w:r>
      <w:r>
        <w:rPr>
          <w:spacing w:val="-1"/>
        </w:rPr>
        <w:t>usually</w:t>
      </w:r>
      <w:r>
        <w:rPr>
          <w:spacing w:val="-2"/>
        </w:rPr>
        <w:t xml:space="preserve"> </w:t>
      </w:r>
      <w:r>
        <w:rPr>
          <w:spacing w:val="-1"/>
        </w:rPr>
        <w:t>utilize</w:t>
      </w:r>
      <w:r>
        <w:rPr>
          <w:spacing w:val="3"/>
        </w:rPr>
        <w:t xml:space="preserve"> </w:t>
      </w:r>
      <w:r>
        <w:t>a</w:t>
      </w:r>
      <w:r>
        <w:rPr>
          <w:spacing w:val="-2"/>
        </w:rPr>
        <w:t xml:space="preserve"> </w:t>
      </w:r>
      <w:r>
        <w:rPr>
          <w:spacing w:val="-1"/>
        </w:rPr>
        <w:t>grid</w:t>
      </w:r>
      <w:r>
        <w:rPr>
          <w:spacing w:val="1"/>
        </w:rPr>
        <w:t xml:space="preserve"> </w:t>
      </w:r>
      <w:r>
        <w:rPr>
          <w:spacing w:val="-1"/>
        </w:rPr>
        <w:t>or line</w:t>
      </w:r>
      <w:r>
        <w:t xml:space="preserve"> </w:t>
      </w:r>
      <w:r>
        <w:rPr>
          <w:spacing w:val="-1"/>
        </w:rPr>
        <w:t>search</w:t>
      </w:r>
      <w:r>
        <w:rPr>
          <w:spacing w:val="-2"/>
        </w:rPr>
        <w:t xml:space="preserve"> </w:t>
      </w:r>
      <w:r>
        <w:rPr>
          <w:spacing w:val="-1"/>
        </w:rPr>
        <w:t>technique.</w:t>
      </w:r>
      <w:r>
        <w:rPr>
          <w:spacing w:val="52"/>
        </w:rPr>
        <w:t xml:space="preserve"> </w:t>
      </w:r>
      <w:r>
        <w:rPr>
          <w:spacing w:val="-1"/>
        </w:rPr>
        <w:t>These</w:t>
      </w:r>
      <w:r>
        <w:rPr>
          <w:spacing w:val="-2"/>
        </w:rPr>
        <w:t xml:space="preserve"> </w:t>
      </w:r>
      <w:r>
        <w:rPr>
          <w:spacing w:val="-1"/>
        </w:rPr>
        <w:t>search</w:t>
      </w:r>
      <w:r>
        <w:rPr>
          <w:spacing w:val="-2"/>
        </w:rPr>
        <w:t xml:space="preserve"> </w:t>
      </w:r>
      <w:r>
        <w:rPr>
          <w:spacing w:val="-1"/>
        </w:rPr>
        <w:t>techniques</w:t>
      </w:r>
      <w:r>
        <w:rPr>
          <w:spacing w:val="1"/>
        </w:rPr>
        <w:t xml:space="preserve"> </w:t>
      </w:r>
      <w:r>
        <w:rPr>
          <w:spacing w:val="-1"/>
        </w:rPr>
        <w:t>will</w:t>
      </w:r>
      <w:r>
        <w:t xml:space="preserve"> </w:t>
      </w:r>
      <w:r>
        <w:rPr>
          <w:spacing w:val="-1"/>
        </w:rPr>
        <w:t>require</w:t>
      </w:r>
      <w:r>
        <w:rPr>
          <w:spacing w:val="-2"/>
        </w:rPr>
        <w:t xml:space="preserve"> </w:t>
      </w:r>
      <w:r>
        <w:rPr>
          <w:spacing w:val="-1"/>
        </w:rPr>
        <w:t>rather</w:t>
      </w:r>
      <w:r>
        <w:rPr>
          <w:spacing w:val="2"/>
        </w:rPr>
        <w:t xml:space="preserve"> </w:t>
      </w:r>
      <w:r>
        <w:rPr>
          <w:spacing w:val="-2"/>
        </w:rPr>
        <w:t>extensive</w:t>
      </w:r>
      <w:r>
        <w:t xml:space="preserve"> </w:t>
      </w:r>
      <w:r>
        <w:rPr>
          <w:spacing w:val="-1"/>
        </w:rPr>
        <w:t>personnel</w:t>
      </w:r>
      <w:r>
        <w:t xml:space="preserve"> </w:t>
      </w:r>
      <w:r>
        <w:rPr>
          <w:spacing w:val="-1"/>
        </w:rPr>
        <w:t>resources</w:t>
      </w:r>
      <w:r>
        <w:rPr>
          <w:spacing w:val="1"/>
        </w:rPr>
        <w:t xml:space="preserve"> </w:t>
      </w:r>
      <w:r>
        <w:rPr>
          <w:spacing w:val="-1"/>
        </w:rPr>
        <w:t>that</w:t>
      </w:r>
      <w:r>
        <w:rPr>
          <w:spacing w:val="47"/>
        </w:rPr>
        <w:t xml:space="preserve"> </w:t>
      </w:r>
      <w:r>
        <w:rPr>
          <w:spacing w:val="-1"/>
        </w:rPr>
        <w:t>can</w:t>
      </w:r>
      <w:r>
        <w:t xml:space="preserve"> </w:t>
      </w:r>
      <w:r>
        <w:rPr>
          <w:spacing w:val="-1"/>
        </w:rPr>
        <w:t>be</w:t>
      </w:r>
      <w:r>
        <w:t xml:space="preserve"> </w:t>
      </w:r>
      <w:r>
        <w:rPr>
          <w:spacing w:val="-1"/>
        </w:rPr>
        <w:t>supplemented</w:t>
      </w:r>
      <w:r>
        <w:rPr>
          <w:spacing w:val="-2"/>
        </w:rPr>
        <w:t xml:space="preserve"> </w:t>
      </w:r>
      <w:r>
        <w:rPr>
          <w:spacing w:val="-1"/>
        </w:rPr>
        <w:t>through</w:t>
      </w:r>
      <w:r>
        <w:rPr>
          <w:spacing w:val="-2"/>
        </w:rPr>
        <w:t xml:space="preserve"> </w:t>
      </w:r>
      <w:r>
        <w:t>the</w:t>
      </w:r>
      <w:r>
        <w:rPr>
          <w:spacing w:val="-2"/>
        </w:rPr>
        <w:t xml:space="preserve"> </w:t>
      </w:r>
      <w:r>
        <w:rPr>
          <w:spacing w:val="-1"/>
        </w:rPr>
        <w:t>inclusion</w:t>
      </w:r>
      <w:r>
        <w:t xml:space="preserve"> </w:t>
      </w:r>
      <w:r>
        <w:rPr>
          <w:spacing w:val="-2"/>
        </w:rPr>
        <w:t>of</w:t>
      </w:r>
      <w:r>
        <w:rPr>
          <w:spacing w:val="2"/>
        </w:rPr>
        <w:t xml:space="preserve"> </w:t>
      </w:r>
      <w:r>
        <w:t>the</w:t>
      </w:r>
      <w:r>
        <w:rPr>
          <w:spacing w:val="-4"/>
        </w:rPr>
        <w:t xml:space="preserve"> </w:t>
      </w:r>
      <w:r>
        <w:rPr>
          <w:spacing w:val="-1"/>
        </w:rPr>
        <w:t>agencies</w:t>
      </w:r>
      <w:r>
        <w:rPr>
          <w:spacing w:val="-2"/>
        </w:rPr>
        <w:t xml:space="preserve"> </w:t>
      </w:r>
      <w:r>
        <w:rPr>
          <w:spacing w:val="-1"/>
        </w:rPr>
        <w:t>mentioned</w:t>
      </w:r>
      <w:r>
        <w:t xml:space="preserve"> </w:t>
      </w:r>
      <w:r>
        <w:rPr>
          <w:spacing w:val="-2"/>
        </w:rPr>
        <w:t>above.</w:t>
      </w:r>
      <w:r>
        <w:rPr>
          <w:spacing w:val="40"/>
        </w:rPr>
        <w:t xml:space="preserve"> </w:t>
      </w:r>
      <w:r>
        <w:rPr>
          <w:spacing w:val="-1"/>
        </w:rPr>
        <w:t>Current topical</w:t>
      </w:r>
      <w:r>
        <w:rPr>
          <w:spacing w:val="-3"/>
        </w:rPr>
        <w:t xml:space="preserve"> </w:t>
      </w:r>
      <w:r>
        <w:rPr>
          <w:spacing w:val="-1"/>
        </w:rPr>
        <w:t>maps</w:t>
      </w:r>
      <w:r>
        <w:rPr>
          <w:spacing w:val="-2"/>
        </w:rPr>
        <w:t xml:space="preserve"> </w:t>
      </w:r>
      <w:r>
        <w:rPr>
          <w:spacing w:val="-1"/>
        </w:rPr>
        <w:t>should</w:t>
      </w:r>
      <w:r>
        <w:t xml:space="preserve"> </w:t>
      </w:r>
      <w:r>
        <w:rPr>
          <w:spacing w:val="-1"/>
        </w:rPr>
        <w:t>be</w:t>
      </w:r>
      <w:r>
        <w:t xml:space="preserve"> </w:t>
      </w:r>
      <w:r>
        <w:rPr>
          <w:spacing w:val="-1"/>
        </w:rPr>
        <w:t>utilized</w:t>
      </w:r>
      <w:r>
        <w:t xml:space="preserve"> to </w:t>
      </w:r>
      <w:r>
        <w:rPr>
          <w:spacing w:val="-1"/>
        </w:rPr>
        <w:t xml:space="preserve">plot </w:t>
      </w:r>
      <w:r>
        <w:t>the</w:t>
      </w:r>
      <w:r>
        <w:rPr>
          <w:spacing w:val="-4"/>
        </w:rPr>
        <w:t xml:space="preserve"> </w:t>
      </w:r>
      <w:r>
        <w:rPr>
          <w:spacing w:val="-1"/>
        </w:rPr>
        <w:t>search</w:t>
      </w:r>
      <w:r>
        <w:t xml:space="preserve"> </w:t>
      </w:r>
      <w:r>
        <w:rPr>
          <w:spacing w:val="-1"/>
        </w:rPr>
        <w:t>areas/responsibilities.</w:t>
      </w:r>
      <w:r>
        <w:rPr>
          <w:spacing w:val="41"/>
        </w:rPr>
        <w:t xml:space="preserve"> </w:t>
      </w:r>
      <w:r>
        <w:rPr>
          <w:spacing w:val="-1"/>
        </w:rPr>
        <w:t>These</w:t>
      </w:r>
      <w:r>
        <w:rPr>
          <w:spacing w:val="-2"/>
        </w:rPr>
        <w:t xml:space="preserve"> </w:t>
      </w:r>
      <w:r>
        <w:rPr>
          <w:spacing w:val="-1"/>
        </w:rPr>
        <w:t>maps</w:t>
      </w:r>
      <w:r>
        <w:rPr>
          <w:spacing w:val="1"/>
        </w:rPr>
        <w:t xml:space="preserve"> </w:t>
      </w:r>
      <w:r>
        <w:rPr>
          <w:spacing w:val="-1"/>
        </w:rPr>
        <w:t>can</w:t>
      </w:r>
      <w:r>
        <w:rPr>
          <w:spacing w:val="-2"/>
        </w:rPr>
        <w:t xml:space="preserve"> </w:t>
      </w:r>
      <w:r>
        <w:rPr>
          <w:spacing w:val="-1"/>
        </w:rPr>
        <w:t>be</w:t>
      </w:r>
      <w:r>
        <w:t xml:space="preserve"> </w:t>
      </w:r>
      <w:r>
        <w:rPr>
          <w:spacing w:val="-2"/>
        </w:rPr>
        <w:t>obtained</w:t>
      </w:r>
      <w:r>
        <w:t xml:space="preserve"> </w:t>
      </w:r>
      <w:r>
        <w:rPr>
          <w:spacing w:val="-2"/>
        </w:rPr>
        <w:t>via</w:t>
      </w:r>
      <w:r>
        <w:rPr>
          <w:spacing w:val="1"/>
        </w:rPr>
        <w:t xml:space="preserve"> </w:t>
      </w:r>
      <w:hyperlink r:id="rId67" w:history="1">
        <w:r w:rsidRPr="00073893">
          <w:rPr>
            <w:rStyle w:val="Hyperlink"/>
            <w:rFonts w:cs="Arial"/>
            <w:spacing w:val="-1"/>
          </w:rPr>
          <w:t>Pictometry</w:t>
        </w:r>
      </w:hyperlink>
      <w:r>
        <w:rPr>
          <w:color w:val="0000FF"/>
          <w:spacing w:val="-1"/>
          <w:u w:val="single"/>
        </w:rPr>
        <w:t xml:space="preserve"> </w:t>
      </w:r>
      <w:r>
        <w:rPr>
          <w:color w:val="000000"/>
          <w:spacing w:val="-1"/>
        </w:rPr>
        <w:t>and</w:t>
      </w:r>
      <w:r>
        <w:rPr>
          <w:color w:val="000000"/>
          <w:spacing w:val="-4"/>
        </w:rPr>
        <w:t xml:space="preserve"> </w:t>
      </w:r>
      <w:hyperlink r:id="rId68" w:history="1">
        <w:r>
          <w:rPr>
            <w:color w:val="0000FF"/>
            <w:spacing w:val="-1"/>
          </w:rPr>
          <w:t>Google</w:t>
        </w:r>
        <w:r>
          <w:rPr>
            <w:color w:val="0000FF"/>
          </w:rPr>
          <w:t xml:space="preserve"> </w:t>
        </w:r>
        <w:r>
          <w:rPr>
            <w:color w:val="0000FF"/>
            <w:spacing w:val="-1"/>
          </w:rPr>
          <w:t>Earth</w:t>
        </w:r>
      </w:hyperlink>
      <w:r w:rsidR="00B415E6">
        <w:rPr>
          <w:color w:val="000000"/>
          <w:spacing w:val="-1"/>
        </w:rPr>
        <w:t>.</w:t>
      </w:r>
    </w:p>
    <w:p w:rsidR="00725ADC" w:rsidRDefault="00725ADC">
      <w:pPr>
        <w:pStyle w:val="BodyText"/>
        <w:kinsoku w:val="0"/>
        <w:overflowPunct w:val="0"/>
        <w:spacing w:before="8"/>
        <w:ind w:left="0" w:firstLine="0"/>
        <w:rPr>
          <w:sz w:val="15"/>
          <w:szCs w:val="15"/>
        </w:rPr>
      </w:pPr>
    </w:p>
    <w:p w:rsidR="00725ADC" w:rsidRDefault="00725ADC" w:rsidP="00921153">
      <w:pPr>
        <w:pStyle w:val="BodyText"/>
        <w:numPr>
          <w:ilvl w:val="1"/>
          <w:numId w:val="1"/>
        </w:numPr>
        <w:kinsoku w:val="0"/>
        <w:overflowPunct w:val="0"/>
        <w:spacing w:before="72"/>
        <w:ind w:left="1440" w:right="559" w:hanging="450"/>
        <w:rPr>
          <w:spacing w:val="-1"/>
        </w:rPr>
      </w:pPr>
      <w:r>
        <w:t>The</w:t>
      </w:r>
      <w:r>
        <w:rPr>
          <w:spacing w:val="-2"/>
        </w:rPr>
        <w:t xml:space="preserve"> </w:t>
      </w:r>
      <w:r>
        <w:rPr>
          <w:spacing w:val="-1"/>
        </w:rPr>
        <w:t>implementation</w:t>
      </w:r>
      <w:r>
        <w:t xml:space="preserve"> </w:t>
      </w:r>
      <w:r>
        <w:rPr>
          <w:spacing w:val="-2"/>
        </w:rPr>
        <w:t>of</w:t>
      </w:r>
      <w:r>
        <w:rPr>
          <w:spacing w:val="-1"/>
        </w:rPr>
        <w:t xml:space="preserve"> </w:t>
      </w:r>
      <w:r>
        <w:t>a</w:t>
      </w:r>
      <w:r>
        <w:rPr>
          <w:spacing w:val="-2"/>
        </w:rPr>
        <w:t xml:space="preserve"> </w:t>
      </w:r>
      <w:r>
        <w:rPr>
          <w:spacing w:val="-1"/>
        </w:rPr>
        <w:t>secondary</w:t>
      </w:r>
      <w:r>
        <w:rPr>
          <w:spacing w:val="-2"/>
        </w:rPr>
        <w:t xml:space="preserve"> </w:t>
      </w:r>
      <w:r>
        <w:rPr>
          <w:spacing w:val="-1"/>
        </w:rPr>
        <w:t>search</w:t>
      </w:r>
      <w:r>
        <w:rPr>
          <w:spacing w:val="-2"/>
        </w:rPr>
        <w:t xml:space="preserve"> will</w:t>
      </w:r>
      <w:r>
        <w:t xml:space="preserve"> </w:t>
      </w:r>
      <w:r>
        <w:rPr>
          <w:spacing w:val="-1"/>
        </w:rPr>
        <w:t>require</w:t>
      </w:r>
      <w:r>
        <w:rPr>
          <w:spacing w:val="-2"/>
        </w:rPr>
        <w:t xml:space="preserve"> </w:t>
      </w:r>
      <w:r>
        <w:rPr>
          <w:spacing w:val="-1"/>
        </w:rPr>
        <w:t>notification</w:t>
      </w:r>
      <w:r>
        <w:t xml:space="preserve"> to</w:t>
      </w:r>
      <w:r>
        <w:rPr>
          <w:spacing w:val="-4"/>
        </w:rPr>
        <w:t xml:space="preserve"> </w:t>
      </w:r>
      <w:r>
        <w:t xml:space="preserve">the </w:t>
      </w:r>
      <w:r>
        <w:rPr>
          <w:spacing w:val="-2"/>
        </w:rPr>
        <w:t>local</w:t>
      </w:r>
      <w:r>
        <w:rPr>
          <w:spacing w:val="58"/>
        </w:rPr>
        <w:t xml:space="preserve"> </w:t>
      </w:r>
      <w:r>
        <w:rPr>
          <w:spacing w:val="-1"/>
        </w:rPr>
        <w:t>and</w:t>
      </w:r>
      <w:r>
        <w:t xml:space="preserve"> </w:t>
      </w:r>
      <w:r>
        <w:rPr>
          <w:spacing w:val="-1"/>
        </w:rPr>
        <w:t>county</w:t>
      </w:r>
      <w:r>
        <w:rPr>
          <w:spacing w:val="-2"/>
        </w:rPr>
        <w:t xml:space="preserve"> </w:t>
      </w:r>
      <w:r>
        <w:rPr>
          <w:spacing w:val="-1"/>
        </w:rPr>
        <w:t>office</w:t>
      </w:r>
      <w:r>
        <w:t xml:space="preserve"> </w:t>
      </w:r>
      <w:r>
        <w:rPr>
          <w:spacing w:val="-2"/>
        </w:rPr>
        <w:t>of</w:t>
      </w:r>
      <w:r>
        <w:t xml:space="preserve"> </w:t>
      </w:r>
      <w:r>
        <w:rPr>
          <w:spacing w:val="-1"/>
        </w:rPr>
        <w:t>emergency</w:t>
      </w:r>
      <w:r>
        <w:rPr>
          <w:spacing w:val="-2"/>
        </w:rPr>
        <w:t xml:space="preserve"> </w:t>
      </w:r>
      <w:r>
        <w:rPr>
          <w:spacing w:val="-1"/>
        </w:rPr>
        <w:t>management</w:t>
      </w:r>
      <w:r w:rsidR="00B415E6">
        <w:rPr>
          <w:spacing w:val="-1"/>
        </w:rPr>
        <w:t>.</w:t>
      </w:r>
    </w:p>
    <w:p w:rsidR="00725ADC" w:rsidRDefault="00725ADC">
      <w:pPr>
        <w:pStyle w:val="BodyText"/>
        <w:kinsoku w:val="0"/>
        <w:overflowPunct w:val="0"/>
        <w:ind w:left="0" w:firstLine="0"/>
      </w:pPr>
    </w:p>
    <w:p w:rsidR="00725ADC" w:rsidRDefault="00725ADC" w:rsidP="00921153">
      <w:pPr>
        <w:pStyle w:val="BodyText"/>
        <w:numPr>
          <w:ilvl w:val="1"/>
          <w:numId w:val="1"/>
        </w:numPr>
        <w:kinsoku w:val="0"/>
        <w:overflowPunct w:val="0"/>
        <w:ind w:left="1440" w:right="175" w:hanging="450"/>
        <w:rPr>
          <w:spacing w:val="-1"/>
        </w:rPr>
      </w:pPr>
      <w:r>
        <w:rPr>
          <w:spacing w:val="-1"/>
        </w:rPr>
        <w:t>If</w:t>
      </w:r>
      <w:r>
        <w:rPr>
          <w:spacing w:val="2"/>
        </w:rPr>
        <w:t xml:space="preserve"> </w:t>
      </w:r>
      <w:r>
        <w:t xml:space="preserve">a </w:t>
      </w:r>
      <w:r>
        <w:rPr>
          <w:spacing w:val="-1"/>
        </w:rPr>
        <w:t>secondary</w:t>
      </w:r>
      <w:r>
        <w:rPr>
          <w:spacing w:val="-2"/>
        </w:rPr>
        <w:t xml:space="preserve"> </w:t>
      </w:r>
      <w:r>
        <w:rPr>
          <w:spacing w:val="-1"/>
        </w:rPr>
        <w:t>search</w:t>
      </w:r>
      <w:r>
        <w:t xml:space="preserve"> </w:t>
      </w:r>
      <w:r>
        <w:rPr>
          <w:spacing w:val="-1"/>
        </w:rPr>
        <w:t>is</w:t>
      </w:r>
      <w:r>
        <w:rPr>
          <w:spacing w:val="-2"/>
        </w:rPr>
        <w:t xml:space="preserve"> </w:t>
      </w:r>
      <w:r>
        <w:rPr>
          <w:spacing w:val="-1"/>
        </w:rPr>
        <w:t>to</w:t>
      </w:r>
      <w:r>
        <w:t xml:space="preserve"> </w:t>
      </w:r>
      <w:r>
        <w:rPr>
          <w:spacing w:val="-1"/>
        </w:rPr>
        <w:t>be</w:t>
      </w:r>
      <w:r>
        <w:t xml:space="preserve"> </w:t>
      </w:r>
      <w:r>
        <w:rPr>
          <w:spacing w:val="-1"/>
        </w:rPr>
        <w:t xml:space="preserve">conducted, </w:t>
      </w:r>
      <w:r>
        <w:t xml:space="preserve">the </w:t>
      </w:r>
      <w:r>
        <w:rPr>
          <w:spacing w:val="-1"/>
        </w:rPr>
        <w:t>on-scene</w:t>
      </w:r>
      <w:r>
        <w:t xml:space="preserve"> </w:t>
      </w:r>
      <w:r>
        <w:rPr>
          <w:spacing w:val="-1"/>
        </w:rPr>
        <w:t>commander</w:t>
      </w:r>
      <w:r>
        <w:rPr>
          <w:spacing w:val="2"/>
        </w:rPr>
        <w:t xml:space="preserve"> </w:t>
      </w:r>
      <w:r>
        <w:rPr>
          <w:spacing w:val="-2"/>
        </w:rPr>
        <w:t>will</w:t>
      </w:r>
      <w:r>
        <w:t xml:space="preserve"> </w:t>
      </w:r>
      <w:r>
        <w:rPr>
          <w:spacing w:val="-1"/>
        </w:rPr>
        <w:t>establish</w:t>
      </w:r>
      <w:r>
        <w:rPr>
          <w:spacing w:val="25"/>
        </w:rPr>
        <w:t xml:space="preserve"> </w:t>
      </w:r>
      <w:r>
        <w:t xml:space="preserve">a </w:t>
      </w:r>
      <w:r>
        <w:rPr>
          <w:spacing w:val="-1"/>
        </w:rPr>
        <w:t>command</w:t>
      </w:r>
      <w:r>
        <w:rPr>
          <w:spacing w:val="-2"/>
        </w:rPr>
        <w:t xml:space="preserve"> </w:t>
      </w:r>
      <w:r>
        <w:rPr>
          <w:spacing w:val="-1"/>
        </w:rPr>
        <w:t>post and</w:t>
      </w:r>
      <w:r>
        <w:t xml:space="preserve"> </w:t>
      </w:r>
      <w:r>
        <w:rPr>
          <w:spacing w:val="-2"/>
        </w:rPr>
        <w:t>implement</w:t>
      </w:r>
      <w:r>
        <w:rPr>
          <w:spacing w:val="-1"/>
        </w:rPr>
        <w:t xml:space="preserve"> </w:t>
      </w:r>
      <w:r>
        <w:t>the</w:t>
      </w:r>
      <w:r>
        <w:rPr>
          <w:spacing w:val="-2"/>
        </w:rPr>
        <w:t xml:space="preserve"> </w:t>
      </w:r>
      <w:r>
        <w:rPr>
          <w:spacing w:val="-1"/>
        </w:rPr>
        <w:t>Incident Command</w:t>
      </w:r>
      <w:r>
        <w:rPr>
          <w:spacing w:val="-2"/>
        </w:rPr>
        <w:t xml:space="preserve"> </w:t>
      </w:r>
      <w:r>
        <w:rPr>
          <w:spacing w:val="-1"/>
        </w:rPr>
        <w:t>System</w:t>
      </w:r>
      <w:r w:rsidR="00B415E6">
        <w:rPr>
          <w:spacing w:val="-1"/>
        </w:rPr>
        <w:t>.</w:t>
      </w:r>
    </w:p>
    <w:p w:rsidR="00725ADC" w:rsidRDefault="00725ADC">
      <w:pPr>
        <w:pStyle w:val="BodyText"/>
        <w:kinsoku w:val="0"/>
        <w:overflowPunct w:val="0"/>
        <w:spacing w:before="9"/>
        <w:ind w:left="0" w:firstLine="0"/>
        <w:rPr>
          <w:sz w:val="21"/>
          <w:szCs w:val="21"/>
        </w:rPr>
      </w:pPr>
    </w:p>
    <w:p w:rsidR="00725ADC" w:rsidRDefault="00725ADC" w:rsidP="00921153">
      <w:pPr>
        <w:pStyle w:val="BodyText"/>
        <w:numPr>
          <w:ilvl w:val="1"/>
          <w:numId w:val="1"/>
        </w:numPr>
        <w:kinsoku w:val="0"/>
        <w:overflowPunct w:val="0"/>
        <w:ind w:left="1440" w:right="262" w:hanging="450"/>
        <w:rPr>
          <w:spacing w:val="-1"/>
        </w:rPr>
      </w:pPr>
      <w:r>
        <w:rPr>
          <w:spacing w:val="-1"/>
        </w:rPr>
        <w:t>Each</w:t>
      </w:r>
      <w:r>
        <w:t xml:space="preserve"> </w:t>
      </w:r>
      <w:r>
        <w:rPr>
          <w:spacing w:val="-1"/>
        </w:rPr>
        <w:t>search</w:t>
      </w:r>
      <w:r>
        <w:rPr>
          <w:spacing w:val="-2"/>
        </w:rPr>
        <w:t xml:space="preserve"> </w:t>
      </w:r>
      <w:r>
        <w:rPr>
          <w:spacing w:val="-1"/>
        </w:rPr>
        <w:t>area</w:t>
      </w:r>
      <w:r>
        <w:rPr>
          <w:spacing w:val="-2"/>
        </w:rPr>
        <w:t xml:space="preserve"> </w:t>
      </w:r>
      <w:r>
        <w:rPr>
          <w:spacing w:val="-1"/>
        </w:rPr>
        <w:t>should</w:t>
      </w:r>
      <w:r>
        <w:rPr>
          <w:spacing w:val="-2"/>
        </w:rPr>
        <w:t xml:space="preserve"> </w:t>
      </w:r>
      <w:r>
        <w:rPr>
          <w:spacing w:val="-1"/>
        </w:rPr>
        <w:t>be</w:t>
      </w:r>
      <w:r>
        <w:t xml:space="preserve"> </w:t>
      </w:r>
      <w:r>
        <w:rPr>
          <w:spacing w:val="-1"/>
        </w:rPr>
        <w:t>well-defined</w:t>
      </w:r>
      <w:r>
        <w:t xml:space="preserve"> </w:t>
      </w:r>
      <w:r>
        <w:rPr>
          <w:spacing w:val="-1"/>
        </w:rPr>
        <w:t>and</w:t>
      </w:r>
      <w:r>
        <w:rPr>
          <w:spacing w:val="-2"/>
        </w:rPr>
        <w:t xml:space="preserve"> </w:t>
      </w:r>
      <w:r>
        <w:rPr>
          <w:spacing w:val="-1"/>
        </w:rPr>
        <w:t>divided</w:t>
      </w:r>
      <w:r>
        <w:t xml:space="preserve"> </w:t>
      </w:r>
      <w:r>
        <w:rPr>
          <w:spacing w:val="-1"/>
        </w:rPr>
        <w:t>by</w:t>
      </w:r>
      <w:r>
        <w:rPr>
          <w:spacing w:val="-2"/>
        </w:rPr>
        <w:t xml:space="preserve"> </w:t>
      </w:r>
      <w:r>
        <w:rPr>
          <w:spacing w:val="-1"/>
        </w:rPr>
        <w:t>utilizing</w:t>
      </w:r>
      <w:r>
        <w:rPr>
          <w:spacing w:val="3"/>
        </w:rPr>
        <w:t xml:space="preserve"> </w:t>
      </w:r>
      <w:r>
        <w:rPr>
          <w:spacing w:val="-1"/>
        </w:rPr>
        <w:t>natural</w:t>
      </w:r>
      <w:r>
        <w:t xml:space="preserve"> </w:t>
      </w:r>
      <w:r>
        <w:rPr>
          <w:spacing w:val="-1"/>
        </w:rPr>
        <w:t>barriers</w:t>
      </w:r>
      <w:r>
        <w:rPr>
          <w:spacing w:val="49"/>
        </w:rPr>
        <w:t xml:space="preserve"> </w:t>
      </w:r>
      <w:r>
        <w:rPr>
          <w:spacing w:val="-1"/>
        </w:rPr>
        <w:t>(i.e.,</w:t>
      </w:r>
      <w:r>
        <w:rPr>
          <w:spacing w:val="2"/>
        </w:rPr>
        <w:t xml:space="preserve"> </w:t>
      </w:r>
      <w:r>
        <w:rPr>
          <w:spacing w:val="-2"/>
        </w:rPr>
        <w:t>streams,</w:t>
      </w:r>
      <w:r>
        <w:rPr>
          <w:spacing w:val="-1"/>
        </w:rPr>
        <w:t xml:space="preserve"> ridges),</w:t>
      </w:r>
      <w:r>
        <w:rPr>
          <w:spacing w:val="2"/>
        </w:rPr>
        <w:t xml:space="preserve"> </w:t>
      </w:r>
      <w:r>
        <w:rPr>
          <w:spacing w:val="-1"/>
        </w:rPr>
        <w:t>as</w:t>
      </w:r>
      <w:r>
        <w:rPr>
          <w:spacing w:val="-2"/>
        </w:rPr>
        <w:t xml:space="preserve"> well</w:t>
      </w:r>
      <w:r>
        <w:t xml:space="preserve"> </w:t>
      </w:r>
      <w:r>
        <w:rPr>
          <w:spacing w:val="-1"/>
        </w:rPr>
        <w:t>as</w:t>
      </w:r>
      <w:r>
        <w:rPr>
          <w:spacing w:val="1"/>
        </w:rPr>
        <w:t xml:space="preserve"> </w:t>
      </w:r>
      <w:r>
        <w:rPr>
          <w:spacing w:val="-1"/>
        </w:rPr>
        <w:t>manmade</w:t>
      </w:r>
      <w:r>
        <w:rPr>
          <w:spacing w:val="-2"/>
        </w:rPr>
        <w:t xml:space="preserve"> </w:t>
      </w:r>
      <w:r>
        <w:rPr>
          <w:spacing w:val="-1"/>
        </w:rPr>
        <w:t>landmarks/barriers</w:t>
      </w:r>
      <w:r>
        <w:rPr>
          <w:spacing w:val="-2"/>
        </w:rPr>
        <w:t xml:space="preserve"> </w:t>
      </w:r>
      <w:r>
        <w:rPr>
          <w:spacing w:val="-1"/>
        </w:rPr>
        <w:t>(i.e., roads,</w:t>
      </w:r>
      <w:r>
        <w:rPr>
          <w:spacing w:val="53"/>
        </w:rPr>
        <w:t xml:space="preserve"> </w:t>
      </w:r>
      <w:r>
        <w:rPr>
          <w:spacing w:val="-1"/>
        </w:rPr>
        <w:t xml:space="preserve">buildings) </w:t>
      </w:r>
      <w:r>
        <w:t>for</w:t>
      </w:r>
      <w:r>
        <w:rPr>
          <w:spacing w:val="-1"/>
        </w:rPr>
        <w:t xml:space="preserve"> base</w:t>
      </w:r>
      <w:r>
        <w:t xml:space="preserve"> </w:t>
      </w:r>
      <w:r>
        <w:rPr>
          <w:spacing w:val="-1"/>
        </w:rPr>
        <w:t>lines.</w:t>
      </w:r>
      <w:r>
        <w:rPr>
          <w:spacing w:val="59"/>
        </w:rPr>
        <w:t xml:space="preserve"> </w:t>
      </w:r>
      <w:r>
        <w:rPr>
          <w:spacing w:val="-1"/>
        </w:rPr>
        <w:t>Again,</w:t>
      </w:r>
      <w:r>
        <w:rPr>
          <w:spacing w:val="2"/>
        </w:rPr>
        <w:t xml:space="preserve"> </w:t>
      </w:r>
      <w:r>
        <w:rPr>
          <w:spacing w:val="-1"/>
        </w:rPr>
        <w:t>use</w:t>
      </w:r>
      <w:r>
        <w:rPr>
          <w:spacing w:val="-2"/>
        </w:rPr>
        <w:t xml:space="preserve"> of</w:t>
      </w:r>
      <w:r>
        <w:rPr>
          <w:spacing w:val="2"/>
        </w:rPr>
        <w:t xml:space="preserve"> </w:t>
      </w:r>
      <w:r>
        <w:rPr>
          <w:spacing w:val="-2"/>
        </w:rPr>
        <w:t>available</w:t>
      </w:r>
      <w:r>
        <w:t xml:space="preserve"> </w:t>
      </w:r>
      <w:r>
        <w:rPr>
          <w:spacing w:val="-1"/>
        </w:rPr>
        <w:t>technology</w:t>
      </w:r>
      <w:r>
        <w:rPr>
          <w:spacing w:val="-2"/>
        </w:rPr>
        <w:t xml:space="preserve"> </w:t>
      </w:r>
      <w:r>
        <w:rPr>
          <w:spacing w:val="-1"/>
        </w:rPr>
        <w:t>such</w:t>
      </w:r>
      <w:r>
        <w:t xml:space="preserve"> </w:t>
      </w:r>
      <w:r>
        <w:rPr>
          <w:spacing w:val="-2"/>
        </w:rPr>
        <w:t>as</w:t>
      </w:r>
      <w:r>
        <w:rPr>
          <w:spacing w:val="1"/>
        </w:rPr>
        <w:t xml:space="preserve"> </w:t>
      </w:r>
      <w:r>
        <w:rPr>
          <w:spacing w:val="-1"/>
        </w:rPr>
        <w:t>Pictometry</w:t>
      </w:r>
      <w:r>
        <w:rPr>
          <w:spacing w:val="71"/>
        </w:rPr>
        <w:t xml:space="preserve"> </w:t>
      </w:r>
      <w:r>
        <w:rPr>
          <w:spacing w:val="-1"/>
        </w:rPr>
        <w:t>or Google</w:t>
      </w:r>
      <w:r>
        <w:t xml:space="preserve"> </w:t>
      </w:r>
      <w:r>
        <w:rPr>
          <w:spacing w:val="-1"/>
        </w:rPr>
        <w:t>Earth</w:t>
      </w:r>
      <w:r>
        <w:rPr>
          <w:spacing w:val="-2"/>
        </w:rPr>
        <w:t xml:space="preserve"> </w:t>
      </w:r>
      <w:r>
        <w:rPr>
          <w:spacing w:val="-1"/>
        </w:rPr>
        <w:t>can</w:t>
      </w:r>
      <w:r>
        <w:t xml:space="preserve"> </w:t>
      </w:r>
      <w:r>
        <w:rPr>
          <w:spacing w:val="-1"/>
        </w:rPr>
        <w:t>enhance</w:t>
      </w:r>
      <w:r>
        <w:t xml:space="preserve"> the</w:t>
      </w:r>
      <w:r>
        <w:rPr>
          <w:spacing w:val="-2"/>
        </w:rPr>
        <w:t xml:space="preserve"> </w:t>
      </w:r>
      <w:r>
        <w:rPr>
          <w:spacing w:val="-1"/>
        </w:rPr>
        <w:t>efficiency/coordination</w:t>
      </w:r>
      <w:r>
        <w:t xml:space="preserve"> </w:t>
      </w:r>
      <w:r>
        <w:rPr>
          <w:spacing w:val="-2"/>
        </w:rPr>
        <w:t>of</w:t>
      </w:r>
      <w:r>
        <w:rPr>
          <w:spacing w:val="2"/>
        </w:rPr>
        <w:t xml:space="preserve"> </w:t>
      </w:r>
      <w:r>
        <w:rPr>
          <w:spacing w:val="-1"/>
        </w:rPr>
        <w:t>searches</w:t>
      </w:r>
      <w:r w:rsidR="00B415E6">
        <w:rPr>
          <w:spacing w:val="-1"/>
        </w:rPr>
        <w:t>.</w:t>
      </w:r>
    </w:p>
    <w:p w:rsidR="00725ADC" w:rsidRDefault="00725ADC">
      <w:pPr>
        <w:pStyle w:val="BodyText"/>
        <w:kinsoku w:val="0"/>
        <w:overflowPunct w:val="0"/>
        <w:spacing w:before="9"/>
        <w:ind w:left="0" w:firstLine="0"/>
        <w:rPr>
          <w:sz w:val="21"/>
          <w:szCs w:val="21"/>
        </w:rPr>
      </w:pPr>
    </w:p>
    <w:p w:rsidR="00725ADC" w:rsidRDefault="00725ADC" w:rsidP="00921153">
      <w:pPr>
        <w:pStyle w:val="BodyText"/>
        <w:numPr>
          <w:ilvl w:val="1"/>
          <w:numId w:val="1"/>
        </w:numPr>
        <w:kinsoku w:val="0"/>
        <w:overflowPunct w:val="0"/>
        <w:ind w:left="1440" w:hanging="450"/>
      </w:pPr>
      <w:r>
        <w:rPr>
          <w:spacing w:val="-1"/>
        </w:rPr>
        <w:t>Search</w:t>
      </w:r>
      <w:r>
        <w:t xml:space="preserve"> </w:t>
      </w:r>
      <w:r>
        <w:rPr>
          <w:spacing w:val="-1"/>
        </w:rPr>
        <w:t>personnel</w:t>
      </w:r>
      <w:r>
        <w:t xml:space="preserve"> </w:t>
      </w:r>
      <w:r>
        <w:rPr>
          <w:spacing w:val="-1"/>
        </w:rPr>
        <w:t>shall</w:t>
      </w:r>
      <w:r>
        <w:t xml:space="preserve"> </w:t>
      </w:r>
      <w:r>
        <w:rPr>
          <w:spacing w:val="-2"/>
        </w:rPr>
        <w:t>be</w:t>
      </w:r>
      <w:r>
        <w:t xml:space="preserve"> </w:t>
      </w:r>
      <w:r>
        <w:rPr>
          <w:spacing w:val="-1"/>
        </w:rPr>
        <w:t>well-briefed</w:t>
      </w:r>
      <w:r w:rsidR="00B415E6">
        <w:rPr>
          <w:spacing w:val="-1"/>
        </w:rPr>
        <w:t>.</w:t>
      </w:r>
    </w:p>
    <w:p w:rsidR="00725ADC" w:rsidRDefault="00725ADC">
      <w:pPr>
        <w:pStyle w:val="BodyText"/>
        <w:kinsoku w:val="0"/>
        <w:overflowPunct w:val="0"/>
        <w:ind w:left="0" w:firstLine="0"/>
      </w:pPr>
    </w:p>
    <w:p w:rsidR="00725ADC" w:rsidRDefault="00725ADC" w:rsidP="00921153">
      <w:pPr>
        <w:pStyle w:val="BodyText"/>
        <w:numPr>
          <w:ilvl w:val="1"/>
          <w:numId w:val="1"/>
        </w:numPr>
        <w:kinsoku w:val="0"/>
        <w:overflowPunct w:val="0"/>
        <w:ind w:left="1440" w:right="737" w:hanging="450"/>
        <w:jc w:val="both"/>
        <w:rPr>
          <w:spacing w:val="-1"/>
        </w:rPr>
      </w:pPr>
      <w:r w:rsidRPr="005D5E77">
        <w:t>After an assigned area has been thoroughly searched, the search team will report back to the command post for debriefing, accounting of search team personnel/equipment and reassignment/dismissal</w:t>
      </w:r>
      <w:r>
        <w:rPr>
          <w:spacing w:val="-1"/>
        </w:rPr>
        <w:t>.</w:t>
      </w:r>
    </w:p>
    <w:p w:rsidR="00725ADC" w:rsidRDefault="00725ADC">
      <w:pPr>
        <w:pStyle w:val="BodyText"/>
        <w:kinsoku w:val="0"/>
        <w:overflowPunct w:val="0"/>
        <w:spacing w:before="2"/>
        <w:ind w:left="0" w:firstLine="0"/>
      </w:pPr>
    </w:p>
    <w:p w:rsidR="00725ADC" w:rsidRDefault="00725ADC" w:rsidP="00921153">
      <w:pPr>
        <w:pStyle w:val="BodyText"/>
        <w:numPr>
          <w:ilvl w:val="0"/>
          <w:numId w:val="1"/>
        </w:numPr>
        <w:kinsoku w:val="0"/>
        <w:overflowPunct w:val="0"/>
        <w:ind w:left="990" w:hanging="630"/>
      </w:pPr>
      <w:r>
        <w:rPr>
          <w:spacing w:val="-1"/>
        </w:rPr>
        <w:t>Termination</w:t>
      </w:r>
      <w:r>
        <w:rPr>
          <w:spacing w:val="-2"/>
        </w:rPr>
        <w:t xml:space="preserve"> of</w:t>
      </w:r>
      <w:r>
        <w:rPr>
          <w:spacing w:val="2"/>
        </w:rPr>
        <w:t xml:space="preserve"> </w:t>
      </w:r>
      <w:r>
        <w:rPr>
          <w:spacing w:val="-1"/>
        </w:rPr>
        <w:t>Search</w:t>
      </w:r>
      <w:r>
        <w:rPr>
          <w:spacing w:val="-2"/>
        </w:rPr>
        <w:t xml:space="preserve"> </w:t>
      </w:r>
      <w:r>
        <w:rPr>
          <w:spacing w:val="-1"/>
        </w:rPr>
        <w:t>Activities</w:t>
      </w:r>
    </w:p>
    <w:p w:rsidR="00725ADC" w:rsidRDefault="00725ADC">
      <w:pPr>
        <w:pStyle w:val="BodyText"/>
        <w:kinsoku w:val="0"/>
        <w:overflowPunct w:val="0"/>
        <w:spacing w:before="8"/>
        <w:ind w:left="0" w:firstLine="0"/>
        <w:rPr>
          <w:sz w:val="21"/>
          <w:szCs w:val="21"/>
        </w:rPr>
      </w:pPr>
    </w:p>
    <w:p w:rsidR="00725ADC" w:rsidRDefault="00725ADC" w:rsidP="00E510FC">
      <w:pPr>
        <w:pStyle w:val="BodyText"/>
        <w:numPr>
          <w:ilvl w:val="1"/>
          <w:numId w:val="1"/>
        </w:numPr>
        <w:kinsoku w:val="0"/>
        <w:overflowPunct w:val="0"/>
        <w:ind w:left="1440" w:right="175" w:hanging="450"/>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rPr>
          <w:spacing w:val="-1"/>
        </w:rPr>
        <w:t>located, it is</w:t>
      </w:r>
      <w:r>
        <w:rPr>
          <w:spacing w:val="1"/>
        </w:rPr>
        <w:t xml:space="preserve"> </w:t>
      </w:r>
      <w:r>
        <w:t>the</w:t>
      </w:r>
      <w:r>
        <w:rPr>
          <w:spacing w:val="-2"/>
        </w:rPr>
        <w:t xml:space="preserve"> </w:t>
      </w:r>
      <w:r>
        <w:rPr>
          <w:spacing w:val="-1"/>
        </w:rPr>
        <w:t>responsibility</w:t>
      </w:r>
      <w:r>
        <w:rPr>
          <w:spacing w:val="-2"/>
        </w:rPr>
        <w:t xml:space="preserve"> </w:t>
      </w:r>
      <w:r>
        <w:rPr>
          <w:spacing w:val="-1"/>
        </w:rPr>
        <w:t>of</w:t>
      </w:r>
      <w:r>
        <w:rPr>
          <w:spacing w:val="2"/>
        </w:rPr>
        <w:t xml:space="preserve"> </w:t>
      </w:r>
      <w:r>
        <w:t>the</w:t>
      </w:r>
      <w:r>
        <w:rPr>
          <w:spacing w:val="-2"/>
        </w:rPr>
        <w:t xml:space="preserve"> </w:t>
      </w:r>
      <w:r>
        <w:rPr>
          <w:spacing w:val="-1"/>
        </w:rPr>
        <w:t>Incident Commander</w:t>
      </w:r>
      <w:r>
        <w:rPr>
          <w:spacing w:val="32"/>
        </w:rPr>
        <w:t xml:space="preserve"> </w:t>
      </w:r>
      <w:r>
        <w:t xml:space="preserve">to </w:t>
      </w:r>
      <w:r>
        <w:rPr>
          <w:spacing w:val="-1"/>
        </w:rPr>
        <w:t>ensure</w:t>
      </w:r>
      <w:r>
        <w:rPr>
          <w:spacing w:val="-2"/>
        </w:rPr>
        <w:t xml:space="preserve"> </w:t>
      </w:r>
      <w:r>
        <w:rPr>
          <w:spacing w:val="-1"/>
        </w:rPr>
        <w:t>that all</w:t>
      </w:r>
      <w:r>
        <w:t xml:space="preserve"> </w:t>
      </w:r>
      <w:r>
        <w:rPr>
          <w:spacing w:val="-1"/>
        </w:rPr>
        <w:t>search</w:t>
      </w:r>
      <w:r>
        <w:rPr>
          <w:spacing w:val="-2"/>
        </w:rPr>
        <w:t xml:space="preserve"> </w:t>
      </w:r>
      <w:r>
        <w:rPr>
          <w:spacing w:val="-1"/>
        </w:rPr>
        <w:t>resources</w:t>
      </w:r>
      <w:r>
        <w:rPr>
          <w:spacing w:val="-2"/>
        </w:rPr>
        <w:t xml:space="preserve"> </w:t>
      </w:r>
      <w:r>
        <w:rPr>
          <w:spacing w:val="-1"/>
        </w:rPr>
        <w:t>in</w:t>
      </w:r>
      <w:r>
        <w:t xml:space="preserve"> </w:t>
      </w:r>
      <w:r>
        <w:rPr>
          <w:spacing w:val="-1"/>
        </w:rPr>
        <w:t>use</w:t>
      </w:r>
      <w:r>
        <w:rPr>
          <w:spacing w:val="-2"/>
        </w:rPr>
        <w:t xml:space="preserve"> </w:t>
      </w:r>
      <w:r>
        <w:rPr>
          <w:spacing w:val="-1"/>
        </w:rPr>
        <w:t>or en</w:t>
      </w:r>
      <w:r>
        <w:rPr>
          <w:spacing w:val="-2"/>
        </w:rPr>
        <w:t xml:space="preserve"> </w:t>
      </w:r>
      <w:r>
        <w:rPr>
          <w:spacing w:val="-1"/>
        </w:rPr>
        <w:t>route</w:t>
      </w:r>
      <w:r>
        <w:t xml:space="preserve"> </w:t>
      </w:r>
      <w:r>
        <w:rPr>
          <w:spacing w:val="-1"/>
        </w:rPr>
        <w:t>are</w:t>
      </w:r>
      <w:r>
        <w:t xml:space="preserve"> </w:t>
      </w:r>
      <w:r>
        <w:rPr>
          <w:spacing w:val="-1"/>
        </w:rPr>
        <w:t>notified</w:t>
      </w:r>
      <w:r>
        <w:t xml:space="preserve"> </w:t>
      </w:r>
      <w:r>
        <w:rPr>
          <w:spacing w:val="-1"/>
        </w:rPr>
        <w:t>and/or</w:t>
      </w:r>
      <w:r>
        <w:rPr>
          <w:spacing w:val="42"/>
        </w:rPr>
        <w:t xml:space="preserve"> </w:t>
      </w:r>
      <w:r>
        <w:rPr>
          <w:spacing w:val="-1"/>
        </w:rPr>
        <w:t>accounted</w:t>
      </w:r>
      <w:r>
        <w:rPr>
          <w:spacing w:val="-2"/>
        </w:rPr>
        <w:t xml:space="preserve"> </w:t>
      </w:r>
      <w:r>
        <w:rPr>
          <w:spacing w:val="-1"/>
        </w:rPr>
        <w:t>for.</w:t>
      </w:r>
      <w:r>
        <w:rPr>
          <w:spacing w:val="59"/>
        </w:rPr>
        <w:t xml:space="preserve"> </w:t>
      </w:r>
      <w:r>
        <w:t>The</w:t>
      </w:r>
      <w:r>
        <w:rPr>
          <w:spacing w:val="-2"/>
        </w:rPr>
        <w:t xml:space="preserve"> </w:t>
      </w:r>
      <w:r>
        <w:rPr>
          <w:spacing w:val="-1"/>
        </w:rPr>
        <w:t>Incident</w:t>
      </w:r>
      <w:r>
        <w:rPr>
          <w:spacing w:val="2"/>
        </w:rPr>
        <w:t xml:space="preserve"> </w:t>
      </w:r>
      <w:r>
        <w:rPr>
          <w:spacing w:val="-2"/>
        </w:rPr>
        <w:t>Commander</w:t>
      </w:r>
      <w:r>
        <w:rPr>
          <w:spacing w:val="2"/>
        </w:rPr>
        <w:t xml:space="preserve"> </w:t>
      </w:r>
      <w:r>
        <w:rPr>
          <w:spacing w:val="-1"/>
        </w:rPr>
        <w:t>is</w:t>
      </w:r>
      <w:r>
        <w:rPr>
          <w:spacing w:val="-2"/>
        </w:rPr>
        <w:t xml:space="preserve"> </w:t>
      </w:r>
      <w:r>
        <w:rPr>
          <w:spacing w:val="-1"/>
        </w:rPr>
        <w:t>also</w:t>
      </w:r>
      <w:r>
        <w:t xml:space="preserve"> </w:t>
      </w:r>
      <w:r>
        <w:rPr>
          <w:spacing w:val="-1"/>
        </w:rPr>
        <w:t>responsible</w:t>
      </w:r>
      <w:r>
        <w:rPr>
          <w:spacing w:val="-2"/>
        </w:rPr>
        <w:t xml:space="preserve"> </w:t>
      </w:r>
      <w:r>
        <w:t>for</w:t>
      </w:r>
      <w:r>
        <w:rPr>
          <w:spacing w:val="-1"/>
        </w:rPr>
        <w:t xml:space="preserve"> making</w:t>
      </w:r>
      <w:r>
        <w:t xml:space="preserve"> </w:t>
      </w:r>
      <w:r>
        <w:rPr>
          <w:spacing w:val="-1"/>
        </w:rPr>
        <w:t>certain</w:t>
      </w:r>
      <w:r>
        <w:rPr>
          <w:spacing w:val="55"/>
        </w:rPr>
        <w:t xml:space="preserve"> </w:t>
      </w:r>
      <w:r>
        <w:rPr>
          <w:spacing w:val="-1"/>
        </w:rPr>
        <w:t>that any</w:t>
      </w:r>
      <w:r>
        <w:rPr>
          <w:spacing w:val="-2"/>
        </w:rPr>
        <w:t xml:space="preserve"> </w:t>
      </w:r>
      <w:r>
        <w:rPr>
          <w:spacing w:val="-1"/>
        </w:rPr>
        <w:t>necessary</w:t>
      </w:r>
      <w:r>
        <w:rPr>
          <w:spacing w:val="-4"/>
        </w:rPr>
        <w:t xml:space="preserve"> </w:t>
      </w:r>
      <w:r>
        <w:rPr>
          <w:spacing w:val="-1"/>
        </w:rPr>
        <w:t>follow-up</w:t>
      </w:r>
      <w:r>
        <w:t xml:space="preserve"> </w:t>
      </w:r>
      <w:r>
        <w:rPr>
          <w:spacing w:val="-1"/>
        </w:rPr>
        <w:t>investigation</w:t>
      </w:r>
      <w:r>
        <w:t xml:space="preserve"> </w:t>
      </w:r>
      <w:r>
        <w:rPr>
          <w:spacing w:val="-1"/>
        </w:rPr>
        <w:t>is</w:t>
      </w:r>
      <w:r>
        <w:rPr>
          <w:spacing w:val="1"/>
        </w:rPr>
        <w:t xml:space="preserve"> </w:t>
      </w:r>
      <w:r>
        <w:rPr>
          <w:spacing w:val="-1"/>
        </w:rPr>
        <w:t>completed</w:t>
      </w:r>
      <w:r w:rsidR="00B415E6">
        <w:rPr>
          <w:spacing w:val="-1"/>
        </w:rPr>
        <w:t>.</w:t>
      </w:r>
    </w:p>
    <w:p w:rsidR="00725ADC" w:rsidRDefault="00725ADC">
      <w:pPr>
        <w:pStyle w:val="BodyText"/>
        <w:kinsoku w:val="0"/>
        <w:overflowPunct w:val="0"/>
        <w:ind w:left="0" w:firstLine="0"/>
      </w:pPr>
    </w:p>
    <w:p w:rsidR="00725ADC" w:rsidRDefault="00725ADC" w:rsidP="00E510FC">
      <w:pPr>
        <w:pStyle w:val="BodyText"/>
        <w:numPr>
          <w:ilvl w:val="1"/>
          <w:numId w:val="1"/>
        </w:numPr>
        <w:kinsoku w:val="0"/>
        <w:overflowPunct w:val="0"/>
        <w:ind w:left="1440" w:right="268" w:hanging="450"/>
      </w:pPr>
      <w:r>
        <w:rPr>
          <w:spacing w:val="-1"/>
        </w:rPr>
        <w:t>If</w:t>
      </w:r>
      <w:r>
        <w:rPr>
          <w:spacing w:val="2"/>
        </w:rPr>
        <w:t xml:space="preserve"> </w:t>
      </w:r>
      <w:r>
        <w:t>the</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is</w:t>
      </w:r>
      <w:r>
        <w:rPr>
          <w:spacing w:val="1"/>
        </w:rPr>
        <w:t xml:space="preserve"> </w:t>
      </w:r>
      <w:r>
        <w:rPr>
          <w:spacing w:val="-2"/>
        </w:rPr>
        <w:t>not</w:t>
      </w:r>
      <w:r>
        <w:rPr>
          <w:spacing w:val="2"/>
        </w:rPr>
        <w:t xml:space="preserve"> </w:t>
      </w:r>
      <w:r>
        <w:rPr>
          <w:spacing w:val="-1"/>
        </w:rPr>
        <w:t xml:space="preserve">located, </w:t>
      </w:r>
      <w:r>
        <w:t>the</w:t>
      </w:r>
      <w:r>
        <w:rPr>
          <w:spacing w:val="-2"/>
        </w:rPr>
        <w:t xml:space="preserve"> </w:t>
      </w:r>
      <w:r>
        <w:rPr>
          <w:spacing w:val="-1"/>
        </w:rPr>
        <w:t>Incident</w:t>
      </w:r>
      <w:r>
        <w:rPr>
          <w:spacing w:val="2"/>
        </w:rPr>
        <w:t xml:space="preserve"> </w:t>
      </w:r>
      <w:r>
        <w:rPr>
          <w:spacing w:val="-2"/>
        </w:rPr>
        <w:t>Commander</w:t>
      </w:r>
      <w:r>
        <w:rPr>
          <w:spacing w:val="-1"/>
        </w:rPr>
        <w:t xml:space="preserve"> shall</w:t>
      </w:r>
      <w:r>
        <w:t xml:space="preserve"> </w:t>
      </w:r>
      <w:r>
        <w:rPr>
          <w:spacing w:val="-1"/>
        </w:rPr>
        <w:t>consult with</w:t>
      </w:r>
      <w:r>
        <w:rPr>
          <w:spacing w:val="47"/>
        </w:rPr>
        <w:t xml:space="preserve"> </w:t>
      </w:r>
      <w:r>
        <w:t xml:space="preserve">the </w:t>
      </w:r>
      <w:r>
        <w:rPr>
          <w:spacing w:val="-2"/>
        </w:rPr>
        <w:t>next</w:t>
      </w:r>
      <w:r>
        <w:rPr>
          <w:spacing w:val="2"/>
        </w:rPr>
        <w:t xml:space="preserve"> </w:t>
      </w:r>
      <w:r>
        <w:rPr>
          <w:spacing w:val="-2"/>
        </w:rPr>
        <w:t>level</w:t>
      </w:r>
      <w:r>
        <w:t xml:space="preserve"> </w:t>
      </w:r>
      <w:r>
        <w:rPr>
          <w:spacing w:val="-2"/>
        </w:rPr>
        <w:t>of</w:t>
      </w:r>
      <w:r>
        <w:rPr>
          <w:spacing w:val="2"/>
        </w:rPr>
        <w:t xml:space="preserve"> </w:t>
      </w:r>
      <w:r>
        <w:rPr>
          <w:spacing w:val="-1"/>
        </w:rPr>
        <w:t>command,</w:t>
      </w:r>
      <w:r>
        <w:rPr>
          <w:spacing w:val="2"/>
        </w:rPr>
        <w:t xml:space="preserve"> </w:t>
      </w:r>
      <w:r>
        <w:rPr>
          <w:spacing w:val="-2"/>
        </w:rPr>
        <w:t>along</w:t>
      </w:r>
      <w:r>
        <w:rPr>
          <w:spacing w:val="3"/>
        </w:rPr>
        <w:t xml:space="preserve"> </w:t>
      </w:r>
      <w:r>
        <w:rPr>
          <w:spacing w:val="-1"/>
        </w:rPr>
        <w:t>with</w:t>
      </w:r>
      <w:r>
        <w:t xml:space="preserve"> the</w:t>
      </w:r>
      <w:r>
        <w:rPr>
          <w:spacing w:val="-2"/>
        </w:rPr>
        <w:t xml:space="preserve"> Chief</w:t>
      </w:r>
      <w:r>
        <w:rPr>
          <w:spacing w:val="4"/>
        </w:rPr>
        <w:t xml:space="preserve"> </w:t>
      </w:r>
      <w:r>
        <w:rPr>
          <w:spacing w:val="-2"/>
        </w:rPr>
        <w:t>of</w:t>
      </w:r>
      <w:r>
        <w:rPr>
          <w:spacing w:val="-1"/>
        </w:rPr>
        <w:t xml:space="preserve"> Police,</w:t>
      </w:r>
      <w:r>
        <w:rPr>
          <w:spacing w:val="2"/>
        </w:rPr>
        <w:t xml:space="preserve"> </w:t>
      </w:r>
      <w:r>
        <w:rPr>
          <w:spacing w:val="-1"/>
        </w:rPr>
        <w:t>before</w:t>
      </w:r>
      <w:r>
        <w:rPr>
          <w:spacing w:val="-2"/>
        </w:rPr>
        <w:t xml:space="preserve"> </w:t>
      </w:r>
      <w:r>
        <w:rPr>
          <w:spacing w:val="-1"/>
        </w:rPr>
        <w:t>any</w:t>
      </w:r>
      <w:r>
        <w:rPr>
          <w:spacing w:val="-2"/>
        </w:rPr>
        <w:t xml:space="preserve"> </w:t>
      </w:r>
      <w:r>
        <w:rPr>
          <w:spacing w:val="-1"/>
        </w:rPr>
        <w:t>decision</w:t>
      </w:r>
      <w:r>
        <w:t xml:space="preserve"> </w:t>
      </w:r>
      <w:r>
        <w:rPr>
          <w:spacing w:val="-1"/>
        </w:rPr>
        <w:t>is</w:t>
      </w:r>
      <w:r>
        <w:rPr>
          <w:spacing w:val="51"/>
        </w:rPr>
        <w:t xml:space="preserve"> </w:t>
      </w:r>
      <w:r>
        <w:rPr>
          <w:spacing w:val="-1"/>
        </w:rPr>
        <w:t>made</w:t>
      </w:r>
      <w:r>
        <w:rPr>
          <w:spacing w:val="-2"/>
        </w:rPr>
        <w:t xml:space="preserve"> </w:t>
      </w:r>
      <w:r>
        <w:t xml:space="preserve">to </w:t>
      </w:r>
      <w:r>
        <w:rPr>
          <w:spacing w:val="-1"/>
        </w:rPr>
        <w:t>suspend</w:t>
      </w:r>
      <w:r>
        <w:rPr>
          <w:spacing w:val="-2"/>
        </w:rPr>
        <w:t xml:space="preserve"> </w:t>
      </w:r>
      <w:r>
        <w:t xml:space="preserve">the </w:t>
      </w:r>
      <w:r>
        <w:rPr>
          <w:spacing w:val="-1"/>
        </w:rPr>
        <w:t>search.</w:t>
      </w:r>
      <w:r>
        <w:t xml:space="preserve"> </w:t>
      </w:r>
      <w:r>
        <w:rPr>
          <w:spacing w:val="1"/>
        </w:rPr>
        <w:t xml:space="preserve"> </w:t>
      </w:r>
      <w:r>
        <w:t>A</w:t>
      </w:r>
      <w:r>
        <w:rPr>
          <w:spacing w:val="-2"/>
        </w:rPr>
        <w:t xml:space="preserve"> </w:t>
      </w:r>
      <w:r>
        <w:rPr>
          <w:spacing w:val="-1"/>
        </w:rPr>
        <w:t>decision</w:t>
      </w:r>
      <w:r>
        <w:t xml:space="preserve"> to</w:t>
      </w:r>
      <w:r>
        <w:rPr>
          <w:spacing w:val="-2"/>
        </w:rPr>
        <w:t xml:space="preserve"> </w:t>
      </w:r>
      <w:r>
        <w:rPr>
          <w:spacing w:val="-1"/>
        </w:rPr>
        <w:t>suspend</w:t>
      </w:r>
      <w:r>
        <w:t xml:space="preserve"> the</w:t>
      </w:r>
      <w:r>
        <w:rPr>
          <w:spacing w:val="-2"/>
        </w:rPr>
        <w:t xml:space="preserve"> </w:t>
      </w:r>
      <w:r>
        <w:rPr>
          <w:spacing w:val="-1"/>
        </w:rPr>
        <w:t>search</w:t>
      </w:r>
      <w:r>
        <w:t xml:space="preserve"> </w:t>
      </w:r>
      <w:r>
        <w:rPr>
          <w:spacing w:val="-1"/>
        </w:rPr>
        <w:t>shall</w:t>
      </w:r>
      <w:r>
        <w:t xml:space="preserve"> </w:t>
      </w:r>
      <w:r>
        <w:rPr>
          <w:spacing w:val="-1"/>
        </w:rPr>
        <w:t>be</w:t>
      </w:r>
      <w:r>
        <w:rPr>
          <w:spacing w:val="-4"/>
        </w:rPr>
        <w:t xml:space="preserve"> </w:t>
      </w:r>
      <w:r>
        <w:rPr>
          <w:spacing w:val="-1"/>
        </w:rPr>
        <w:t>based</w:t>
      </w:r>
      <w:r>
        <w:rPr>
          <w:spacing w:val="32"/>
        </w:rPr>
        <w:t xml:space="preserve"> </w:t>
      </w:r>
      <w:r>
        <w:rPr>
          <w:spacing w:val="-1"/>
        </w:rPr>
        <w:t>upon</w:t>
      </w:r>
      <w:r>
        <w:t xml:space="preserve"> the</w:t>
      </w:r>
      <w:r>
        <w:rPr>
          <w:spacing w:val="-4"/>
        </w:rPr>
        <w:t xml:space="preserve"> </w:t>
      </w:r>
      <w:r>
        <w:rPr>
          <w:spacing w:val="-1"/>
        </w:rPr>
        <w:t>following</w:t>
      </w:r>
      <w:r>
        <w:rPr>
          <w:spacing w:val="3"/>
        </w:rPr>
        <w:t xml:space="preserve"> </w:t>
      </w:r>
      <w:r>
        <w:rPr>
          <w:spacing w:val="-1"/>
        </w:rPr>
        <w:t>criteria:</w:t>
      </w:r>
      <w:r w:rsidR="000A59DB">
        <w:rPr>
          <w:spacing w:val="-1"/>
        </w:rPr>
        <w:br/>
      </w:r>
    </w:p>
    <w:p w:rsidR="00725ADC" w:rsidRPr="005A21EB" w:rsidRDefault="00725ADC" w:rsidP="00780968">
      <w:pPr>
        <w:pStyle w:val="BodyText"/>
        <w:numPr>
          <w:ilvl w:val="1"/>
          <w:numId w:val="52"/>
        </w:numPr>
        <w:kinsoku w:val="0"/>
        <w:overflowPunct w:val="0"/>
        <w:spacing w:before="57"/>
        <w:ind w:left="1890" w:hanging="450"/>
        <w:rPr>
          <w:spacing w:val="-2"/>
        </w:rPr>
      </w:pPr>
      <w:r w:rsidRPr="005A21EB">
        <w:t>The</w:t>
      </w:r>
      <w:r w:rsidRPr="005A21EB">
        <w:rPr>
          <w:spacing w:val="-2"/>
        </w:rPr>
        <w:t xml:space="preserve"> </w:t>
      </w:r>
      <w:r w:rsidRPr="005A21EB">
        <w:rPr>
          <w:spacing w:val="-1"/>
        </w:rPr>
        <w:t>probability</w:t>
      </w:r>
      <w:r w:rsidRPr="005A21EB">
        <w:rPr>
          <w:spacing w:val="-2"/>
        </w:rPr>
        <w:t xml:space="preserve"> of</w:t>
      </w:r>
      <w:r w:rsidRPr="005A21EB">
        <w:rPr>
          <w:spacing w:val="2"/>
        </w:rPr>
        <w:t xml:space="preserve"> </w:t>
      </w:r>
      <w:r w:rsidRPr="005A21EB">
        <w:t>the</w:t>
      </w:r>
      <w:r w:rsidRPr="005A21EB">
        <w:rPr>
          <w:spacing w:val="-2"/>
        </w:rPr>
        <w:t xml:space="preserve"> </w:t>
      </w:r>
      <w:r w:rsidRPr="005A21EB">
        <w:rPr>
          <w:spacing w:val="-1"/>
        </w:rPr>
        <w:t>subject’s</w:t>
      </w:r>
      <w:r w:rsidRPr="005A21EB">
        <w:rPr>
          <w:spacing w:val="-2"/>
        </w:rPr>
        <w:t xml:space="preserve"> </w:t>
      </w:r>
      <w:r w:rsidR="00422F0F" w:rsidRPr="005A21EB">
        <w:rPr>
          <w:spacing w:val="-2"/>
        </w:rPr>
        <w:t>surv</w:t>
      </w:r>
      <w:r w:rsidRPr="005A21EB">
        <w:rPr>
          <w:spacing w:val="-2"/>
        </w:rPr>
        <w:t>ival;</w:t>
      </w:r>
    </w:p>
    <w:p w:rsidR="00725ADC" w:rsidRPr="005A21EB" w:rsidRDefault="00725ADC" w:rsidP="005A21EB">
      <w:pPr>
        <w:pStyle w:val="BodyText"/>
        <w:kinsoku w:val="0"/>
        <w:overflowPunct w:val="0"/>
        <w:ind w:left="80" w:firstLine="0"/>
      </w:pPr>
    </w:p>
    <w:p w:rsidR="00725ADC" w:rsidRPr="005A21EB" w:rsidRDefault="00725ADC" w:rsidP="00780968">
      <w:pPr>
        <w:pStyle w:val="BodyText"/>
        <w:numPr>
          <w:ilvl w:val="1"/>
          <w:numId w:val="52"/>
        </w:numPr>
        <w:kinsoku w:val="0"/>
        <w:overflowPunct w:val="0"/>
        <w:ind w:left="1890" w:hanging="450"/>
      </w:pPr>
      <w:r w:rsidRPr="005A21EB">
        <w:t>The</w:t>
      </w:r>
      <w:r w:rsidRPr="005A21EB">
        <w:rPr>
          <w:spacing w:val="-2"/>
        </w:rPr>
        <w:t xml:space="preserve"> </w:t>
      </w:r>
      <w:r w:rsidRPr="005A21EB">
        <w:rPr>
          <w:spacing w:val="-1"/>
        </w:rPr>
        <w:t>probability</w:t>
      </w:r>
      <w:r w:rsidRPr="005A21EB">
        <w:rPr>
          <w:spacing w:val="-2"/>
        </w:rPr>
        <w:t xml:space="preserve"> </w:t>
      </w:r>
      <w:r w:rsidRPr="005A21EB">
        <w:rPr>
          <w:spacing w:val="-1"/>
        </w:rPr>
        <w:t xml:space="preserve">that </w:t>
      </w:r>
      <w:r w:rsidRPr="005A21EB">
        <w:t>the</w:t>
      </w:r>
      <w:r w:rsidRPr="005A21EB">
        <w:rPr>
          <w:spacing w:val="-2"/>
        </w:rPr>
        <w:t xml:space="preserve"> </w:t>
      </w:r>
      <w:r w:rsidRPr="005A21EB">
        <w:rPr>
          <w:spacing w:val="-1"/>
        </w:rPr>
        <w:t xml:space="preserve">subject </w:t>
      </w:r>
      <w:r w:rsidRPr="005A21EB">
        <w:rPr>
          <w:spacing w:val="-2"/>
        </w:rPr>
        <w:t>was</w:t>
      </w:r>
      <w:r w:rsidRPr="005A21EB">
        <w:rPr>
          <w:spacing w:val="1"/>
        </w:rPr>
        <w:t xml:space="preserve"> </w:t>
      </w:r>
      <w:r w:rsidRPr="005A21EB">
        <w:rPr>
          <w:spacing w:val="-1"/>
        </w:rPr>
        <w:t>within</w:t>
      </w:r>
      <w:r w:rsidRPr="005A21EB">
        <w:t xml:space="preserve"> the </w:t>
      </w:r>
      <w:r w:rsidRPr="005A21EB">
        <w:rPr>
          <w:spacing w:val="-1"/>
        </w:rPr>
        <w:t>search</w:t>
      </w:r>
      <w:r w:rsidRPr="005A21EB">
        <w:t xml:space="preserve"> </w:t>
      </w:r>
      <w:r w:rsidRPr="005A21EB">
        <w:rPr>
          <w:spacing w:val="-2"/>
        </w:rPr>
        <w:t>area;</w:t>
      </w:r>
    </w:p>
    <w:p w:rsidR="00725ADC" w:rsidRPr="005A21EB" w:rsidRDefault="00725ADC" w:rsidP="005A21EB">
      <w:pPr>
        <w:pStyle w:val="BodyText"/>
        <w:kinsoku w:val="0"/>
        <w:overflowPunct w:val="0"/>
        <w:ind w:left="80" w:firstLine="0"/>
      </w:pPr>
    </w:p>
    <w:p w:rsidR="00725ADC" w:rsidRPr="005A21EB" w:rsidRDefault="00725ADC" w:rsidP="00780968">
      <w:pPr>
        <w:pStyle w:val="BodyText"/>
        <w:numPr>
          <w:ilvl w:val="1"/>
          <w:numId w:val="52"/>
        </w:numPr>
        <w:kinsoku w:val="0"/>
        <w:overflowPunct w:val="0"/>
        <w:ind w:left="1890" w:hanging="450"/>
        <w:rPr>
          <w:spacing w:val="-1"/>
        </w:rPr>
      </w:pPr>
      <w:r w:rsidRPr="005A21EB">
        <w:t>The</w:t>
      </w:r>
      <w:r w:rsidRPr="005A21EB">
        <w:rPr>
          <w:spacing w:val="-4"/>
        </w:rPr>
        <w:t xml:space="preserve"> </w:t>
      </w:r>
      <w:r w:rsidRPr="005A21EB">
        <w:rPr>
          <w:spacing w:val="-1"/>
        </w:rPr>
        <w:t>quality</w:t>
      </w:r>
      <w:r w:rsidRPr="005A21EB">
        <w:rPr>
          <w:spacing w:val="-2"/>
        </w:rPr>
        <w:t xml:space="preserve"> </w:t>
      </w:r>
      <w:r w:rsidRPr="005A21EB">
        <w:rPr>
          <w:spacing w:val="-1"/>
        </w:rPr>
        <w:t>(thoroughness)</w:t>
      </w:r>
      <w:r w:rsidRPr="005A21EB">
        <w:rPr>
          <w:spacing w:val="2"/>
        </w:rPr>
        <w:t xml:space="preserve"> </w:t>
      </w:r>
      <w:r w:rsidRPr="005A21EB">
        <w:rPr>
          <w:spacing w:val="-2"/>
        </w:rPr>
        <w:t>of</w:t>
      </w:r>
      <w:r w:rsidRPr="005A21EB">
        <w:rPr>
          <w:spacing w:val="-1"/>
        </w:rPr>
        <w:t xml:space="preserve"> </w:t>
      </w:r>
      <w:r w:rsidRPr="005A21EB">
        <w:t xml:space="preserve">the </w:t>
      </w:r>
      <w:r w:rsidRPr="005A21EB">
        <w:rPr>
          <w:spacing w:val="-1"/>
        </w:rPr>
        <w:t>search</w:t>
      </w:r>
      <w:r w:rsidRPr="005A21EB">
        <w:rPr>
          <w:spacing w:val="-2"/>
        </w:rPr>
        <w:t xml:space="preserve"> </w:t>
      </w:r>
      <w:r w:rsidRPr="005A21EB">
        <w:rPr>
          <w:spacing w:val="-1"/>
        </w:rPr>
        <w:t>effort;</w:t>
      </w:r>
    </w:p>
    <w:p w:rsidR="00725ADC" w:rsidRPr="005A21EB" w:rsidRDefault="00725ADC" w:rsidP="005A21EB">
      <w:pPr>
        <w:pStyle w:val="BodyText"/>
        <w:kinsoku w:val="0"/>
        <w:overflowPunct w:val="0"/>
        <w:spacing w:before="9"/>
        <w:ind w:left="80" w:firstLine="0"/>
        <w:rPr>
          <w:sz w:val="21"/>
          <w:szCs w:val="21"/>
        </w:rPr>
      </w:pPr>
    </w:p>
    <w:p w:rsidR="00725ADC" w:rsidRPr="005A21EB" w:rsidRDefault="00725ADC" w:rsidP="00780968">
      <w:pPr>
        <w:pStyle w:val="BodyText"/>
        <w:numPr>
          <w:ilvl w:val="1"/>
          <w:numId w:val="52"/>
        </w:numPr>
        <w:kinsoku w:val="0"/>
        <w:overflowPunct w:val="0"/>
        <w:ind w:left="1890" w:hanging="450"/>
        <w:rPr>
          <w:spacing w:val="-1"/>
        </w:rPr>
      </w:pPr>
      <w:r w:rsidRPr="005A21EB">
        <w:t>The</w:t>
      </w:r>
      <w:r w:rsidRPr="005A21EB">
        <w:rPr>
          <w:spacing w:val="-2"/>
        </w:rPr>
        <w:t xml:space="preserve"> </w:t>
      </w:r>
      <w:r w:rsidRPr="005A21EB">
        <w:rPr>
          <w:spacing w:val="-1"/>
        </w:rPr>
        <w:t xml:space="preserve">element </w:t>
      </w:r>
      <w:r w:rsidRPr="005A21EB">
        <w:rPr>
          <w:spacing w:val="-2"/>
        </w:rPr>
        <w:t>of</w:t>
      </w:r>
      <w:r w:rsidRPr="005A21EB">
        <w:rPr>
          <w:spacing w:val="2"/>
        </w:rPr>
        <w:t xml:space="preserve"> </w:t>
      </w:r>
      <w:r w:rsidRPr="005A21EB">
        <w:rPr>
          <w:spacing w:val="-1"/>
        </w:rPr>
        <w:t>risk</w:t>
      </w:r>
      <w:r w:rsidRPr="005A21EB">
        <w:rPr>
          <w:spacing w:val="-2"/>
        </w:rPr>
        <w:t xml:space="preserve"> </w:t>
      </w:r>
      <w:r w:rsidRPr="005A21EB">
        <w:t xml:space="preserve">to </w:t>
      </w:r>
      <w:r w:rsidRPr="005A21EB">
        <w:rPr>
          <w:spacing w:val="-1"/>
        </w:rPr>
        <w:t>searchers;</w:t>
      </w:r>
    </w:p>
    <w:p w:rsidR="00725ADC" w:rsidRPr="005A21EB" w:rsidRDefault="00725ADC" w:rsidP="005A21EB">
      <w:pPr>
        <w:pStyle w:val="BodyText"/>
        <w:kinsoku w:val="0"/>
        <w:overflowPunct w:val="0"/>
        <w:ind w:left="80" w:firstLine="0"/>
      </w:pPr>
    </w:p>
    <w:p w:rsidR="00725ADC" w:rsidRPr="005A21EB" w:rsidRDefault="00725ADC" w:rsidP="00780968">
      <w:pPr>
        <w:pStyle w:val="BodyText"/>
        <w:numPr>
          <w:ilvl w:val="0"/>
          <w:numId w:val="53"/>
        </w:numPr>
        <w:kinsoku w:val="0"/>
        <w:overflowPunct w:val="0"/>
        <w:ind w:left="1890" w:hanging="450"/>
      </w:pPr>
      <w:r w:rsidRPr="005A21EB">
        <w:t>The</w:t>
      </w:r>
      <w:r w:rsidRPr="005A21EB">
        <w:rPr>
          <w:spacing w:val="-2"/>
        </w:rPr>
        <w:t xml:space="preserve"> </w:t>
      </w:r>
      <w:r w:rsidRPr="005A21EB">
        <w:rPr>
          <w:spacing w:val="-1"/>
        </w:rPr>
        <w:t>environmental</w:t>
      </w:r>
      <w:r w:rsidRPr="005A21EB">
        <w:t xml:space="preserve"> </w:t>
      </w:r>
      <w:r w:rsidRPr="005A21EB">
        <w:rPr>
          <w:spacing w:val="-1"/>
        </w:rPr>
        <w:t>conditions;</w:t>
      </w:r>
      <w:r w:rsidRPr="005A21EB">
        <w:rPr>
          <w:spacing w:val="2"/>
        </w:rPr>
        <w:t xml:space="preserve"> </w:t>
      </w:r>
      <w:r w:rsidRPr="005A21EB">
        <w:rPr>
          <w:spacing w:val="-1"/>
        </w:rPr>
        <w:t>and</w:t>
      </w:r>
    </w:p>
    <w:p w:rsidR="00725ADC" w:rsidRPr="005A21EB" w:rsidRDefault="00725ADC" w:rsidP="005A21EB">
      <w:pPr>
        <w:pStyle w:val="BodyText"/>
        <w:kinsoku w:val="0"/>
        <w:overflowPunct w:val="0"/>
        <w:ind w:left="80" w:firstLine="0"/>
      </w:pPr>
    </w:p>
    <w:p w:rsidR="00725ADC" w:rsidRPr="005A21EB" w:rsidRDefault="00725ADC" w:rsidP="00780968">
      <w:pPr>
        <w:pStyle w:val="BodyText"/>
        <w:numPr>
          <w:ilvl w:val="0"/>
          <w:numId w:val="53"/>
        </w:numPr>
        <w:kinsoku w:val="0"/>
        <w:overflowPunct w:val="0"/>
        <w:ind w:left="1890" w:right="1328" w:hanging="450"/>
        <w:rPr>
          <w:spacing w:val="-1"/>
        </w:rPr>
      </w:pPr>
      <w:r w:rsidRPr="005A21EB">
        <w:t>The</w:t>
      </w:r>
      <w:r w:rsidRPr="005A21EB">
        <w:rPr>
          <w:spacing w:val="-2"/>
        </w:rPr>
        <w:t xml:space="preserve"> </w:t>
      </w:r>
      <w:r w:rsidRPr="005A21EB">
        <w:rPr>
          <w:spacing w:val="-1"/>
        </w:rPr>
        <w:t>continued</w:t>
      </w:r>
      <w:r w:rsidRPr="005A21EB">
        <w:rPr>
          <w:spacing w:val="-2"/>
        </w:rPr>
        <w:t xml:space="preserve"> </w:t>
      </w:r>
      <w:r w:rsidRPr="005A21EB">
        <w:rPr>
          <w:spacing w:val="-1"/>
        </w:rPr>
        <w:t>viability</w:t>
      </w:r>
      <w:r w:rsidRPr="005A21EB">
        <w:rPr>
          <w:spacing w:val="-2"/>
        </w:rPr>
        <w:t xml:space="preserve"> </w:t>
      </w:r>
      <w:r w:rsidRPr="005A21EB">
        <w:rPr>
          <w:spacing w:val="-1"/>
        </w:rPr>
        <w:t>of</w:t>
      </w:r>
      <w:r w:rsidRPr="005A21EB">
        <w:rPr>
          <w:spacing w:val="2"/>
        </w:rPr>
        <w:t xml:space="preserve"> </w:t>
      </w:r>
      <w:r w:rsidRPr="005A21EB">
        <w:rPr>
          <w:spacing w:val="-1"/>
        </w:rPr>
        <w:t>search</w:t>
      </w:r>
      <w:r w:rsidRPr="005A21EB">
        <w:rPr>
          <w:spacing w:val="-2"/>
        </w:rPr>
        <w:t xml:space="preserve"> </w:t>
      </w:r>
      <w:r w:rsidRPr="005A21EB">
        <w:rPr>
          <w:spacing w:val="-1"/>
        </w:rPr>
        <w:t>resources</w:t>
      </w:r>
      <w:r w:rsidRPr="005A21EB">
        <w:rPr>
          <w:spacing w:val="-2"/>
        </w:rPr>
        <w:t xml:space="preserve"> </w:t>
      </w:r>
      <w:r w:rsidRPr="005A21EB">
        <w:rPr>
          <w:spacing w:val="-1"/>
        </w:rPr>
        <w:t>or depletion</w:t>
      </w:r>
      <w:r w:rsidRPr="005A21EB">
        <w:t xml:space="preserve"> </w:t>
      </w:r>
      <w:r w:rsidRPr="005A21EB">
        <w:rPr>
          <w:spacing w:val="-2"/>
        </w:rPr>
        <w:t>of</w:t>
      </w:r>
      <w:r w:rsidRPr="005A21EB">
        <w:rPr>
          <w:spacing w:val="2"/>
        </w:rPr>
        <w:t xml:space="preserve"> </w:t>
      </w:r>
      <w:r w:rsidRPr="005A21EB">
        <w:rPr>
          <w:spacing w:val="-1"/>
        </w:rPr>
        <w:t>search</w:t>
      </w:r>
      <w:r w:rsidRPr="005A21EB">
        <w:rPr>
          <w:spacing w:val="45"/>
        </w:rPr>
        <w:t xml:space="preserve"> </w:t>
      </w:r>
      <w:r w:rsidRPr="005A21EB">
        <w:rPr>
          <w:spacing w:val="-1"/>
        </w:rPr>
        <w:t>resources.</w:t>
      </w:r>
    </w:p>
    <w:p w:rsidR="00725ADC" w:rsidRDefault="00725ADC">
      <w:pPr>
        <w:pStyle w:val="BodyText"/>
        <w:kinsoku w:val="0"/>
        <w:overflowPunct w:val="0"/>
        <w:ind w:left="0" w:firstLine="0"/>
      </w:pPr>
    </w:p>
    <w:p w:rsidR="00725ADC" w:rsidRDefault="00725ADC" w:rsidP="009E0277">
      <w:pPr>
        <w:pStyle w:val="BodyText"/>
        <w:numPr>
          <w:ilvl w:val="1"/>
          <w:numId w:val="1"/>
        </w:numPr>
        <w:kinsoku w:val="0"/>
        <w:overflowPunct w:val="0"/>
        <w:ind w:left="1440" w:right="214" w:hanging="450"/>
        <w:rPr>
          <w:spacing w:val="-1"/>
        </w:rPr>
      </w:pPr>
      <w:r>
        <w:t>The</w:t>
      </w:r>
      <w:r>
        <w:rPr>
          <w:spacing w:val="-2"/>
        </w:rPr>
        <w:t xml:space="preserve"> </w:t>
      </w:r>
      <w:r>
        <w:rPr>
          <w:spacing w:val="-1"/>
        </w:rPr>
        <w:t>designated</w:t>
      </w:r>
      <w:r>
        <w:rPr>
          <w:spacing w:val="-2"/>
        </w:rPr>
        <w:t xml:space="preserve"> </w:t>
      </w:r>
      <w:r>
        <w:rPr>
          <w:spacing w:val="-1"/>
        </w:rPr>
        <w:t>liaison</w:t>
      </w:r>
      <w:r>
        <w:t xml:space="preserve"> to</w:t>
      </w:r>
      <w:r>
        <w:rPr>
          <w:spacing w:val="-2"/>
        </w:rPr>
        <w:t xml:space="preserve"> </w:t>
      </w:r>
      <w:r>
        <w:t>the</w:t>
      </w:r>
      <w:r>
        <w:rPr>
          <w:spacing w:val="-4"/>
        </w:rPr>
        <w:t xml:space="preserve"> </w:t>
      </w:r>
      <w:r>
        <w:rPr>
          <w:spacing w:val="-1"/>
        </w:rPr>
        <w:t>family</w:t>
      </w:r>
      <w:r>
        <w:rPr>
          <w:spacing w:val="-2"/>
        </w:rPr>
        <w:t xml:space="preserve"> </w:t>
      </w:r>
      <w:r>
        <w:rPr>
          <w:spacing w:val="-1"/>
        </w:rPr>
        <w:t>shall</w:t>
      </w:r>
      <w:r>
        <w:t xml:space="preserve"> </w:t>
      </w:r>
      <w:r>
        <w:rPr>
          <w:spacing w:val="-1"/>
        </w:rPr>
        <w:t>make</w:t>
      </w:r>
      <w:r>
        <w:rPr>
          <w:spacing w:val="-2"/>
        </w:rPr>
        <w:t xml:space="preserve"> </w:t>
      </w:r>
      <w:r>
        <w:rPr>
          <w:spacing w:val="-1"/>
        </w:rPr>
        <w:t>the</w:t>
      </w:r>
      <w:r>
        <w:t xml:space="preserve"> </w:t>
      </w:r>
      <w:r>
        <w:rPr>
          <w:spacing w:val="-1"/>
        </w:rPr>
        <w:t>notification</w:t>
      </w:r>
      <w:r>
        <w:t xml:space="preserve"> to</w:t>
      </w:r>
      <w:r>
        <w:rPr>
          <w:spacing w:val="-2"/>
        </w:rPr>
        <w:t xml:space="preserve"> </w:t>
      </w:r>
      <w:r>
        <w:rPr>
          <w:spacing w:val="-1"/>
        </w:rPr>
        <w:t>any</w:t>
      </w:r>
      <w:r>
        <w:rPr>
          <w:spacing w:val="-2"/>
        </w:rPr>
        <w:t xml:space="preserve"> relatives</w:t>
      </w:r>
      <w:r>
        <w:rPr>
          <w:spacing w:val="1"/>
        </w:rPr>
        <w:t xml:space="preserve"> </w:t>
      </w:r>
      <w:r>
        <w:rPr>
          <w:spacing w:val="-1"/>
        </w:rPr>
        <w:t>of</w:t>
      </w:r>
      <w:r w:rsidR="005A21EB">
        <w:rPr>
          <w:spacing w:val="64"/>
        </w:rPr>
        <w:t xml:space="preserve"> </w:t>
      </w:r>
      <w:r w:rsidRPr="000A59DB">
        <w:t>the</w:t>
      </w:r>
      <w:r>
        <w:t xml:space="preserve"> </w:t>
      </w:r>
      <w:r>
        <w:rPr>
          <w:spacing w:val="-1"/>
        </w:rPr>
        <w:t xml:space="preserve">subject that </w:t>
      </w:r>
      <w:r>
        <w:t>the</w:t>
      </w:r>
      <w:r>
        <w:rPr>
          <w:spacing w:val="-2"/>
        </w:rPr>
        <w:t xml:space="preserve"> </w:t>
      </w:r>
      <w:r>
        <w:rPr>
          <w:spacing w:val="-1"/>
        </w:rPr>
        <w:t>search</w:t>
      </w:r>
      <w:r>
        <w:t xml:space="preserve"> </w:t>
      </w:r>
      <w:r>
        <w:rPr>
          <w:spacing w:val="-1"/>
        </w:rPr>
        <w:t>has</w:t>
      </w:r>
      <w:r>
        <w:rPr>
          <w:spacing w:val="1"/>
        </w:rPr>
        <w:t xml:space="preserve"> </w:t>
      </w:r>
      <w:r>
        <w:rPr>
          <w:spacing w:val="-1"/>
        </w:rPr>
        <w:t>been</w:t>
      </w:r>
      <w:r>
        <w:rPr>
          <w:spacing w:val="-2"/>
        </w:rPr>
        <w:t xml:space="preserve"> </w:t>
      </w:r>
      <w:r>
        <w:rPr>
          <w:spacing w:val="-1"/>
        </w:rPr>
        <w:t>suspended</w:t>
      </w:r>
      <w:r w:rsidR="00B415E6">
        <w:rPr>
          <w:spacing w:val="-1"/>
        </w:rPr>
        <w:t>.</w:t>
      </w:r>
    </w:p>
    <w:p w:rsidR="00725ADC" w:rsidRDefault="00725ADC">
      <w:pPr>
        <w:pStyle w:val="BodyText"/>
        <w:kinsoku w:val="0"/>
        <w:overflowPunct w:val="0"/>
        <w:ind w:left="0" w:firstLine="0"/>
      </w:pPr>
    </w:p>
    <w:p w:rsidR="00725ADC" w:rsidRDefault="00725ADC" w:rsidP="009E0277">
      <w:pPr>
        <w:pStyle w:val="BodyText"/>
        <w:numPr>
          <w:ilvl w:val="1"/>
          <w:numId w:val="1"/>
        </w:numPr>
        <w:kinsoku w:val="0"/>
        <w:overflowPunct w:val="0"/>
        <w:ind w:left="1440" w:right="515" w:hanging="450"/>
      </w:pPr>
      <w:r>
        <w:rPr>
          <w:spacing w:val="-1"/>
        </w:rPr>
        <w:t>Following</w:t>
      </w:r>
      <w:r>
        <w:rPr>
          <w:spacing w:val="3"/>
        </w:rPr>
        <w:t xml:space="preserve"> </w:t>
      </w:r>
      <w:r>
        <w:t>the</w:t>
      </w:r>
      <w:r>
        <w:rPr>
          <w:spacing w:val="-2"/>
        </w:rPr>
        <w:t xml:space="preserve"> </w:t>
      </w:r>
      <w:r>
        <w:rPr>
          <w:spacing w:val="-1"/>
        </w:rPr>
        <w:t>suspension</w:t>
      </w:r>
      <w:r>
        <w:t xml:space="preserve"> </w:t>
      </w:r>
      <w:r>
        <w:rPr>
          <w:spacing w:val="-2"/>
        </w:rPr>
        <w:t>of</w:t>
      </w:r>
      <w:r>
        <w:rPr>
          <w:spacing w:val="2"/>
        </w:rPr>
        <w:t xml:space="preserve"> </w:t>
      </w:r>
      <w:r>
        <w:rPr>
          <w:spacing w:val="-1"/>
        </w:rPr>
        <w:t>an</w:t>
      </w:r>
      <w:r>
        <w:t xml:space="preserve"> </w:t>
      </w:r>
      <w:r>
        <w:rPr>
          <w:spacing w:val="-1"/>
        </w:rPr>
        <w:t>unsuccessful</w:t>
      </w:r>
      <w:r>
        <w:t xml:space="preserve"> </w:t>
      </w:r>
      <w:r>
        <w:rPr>
          <w:spacing w:val="-1"/>
        </w:rPr>
        <w:t xml:space="preserve">search, </w:t>
      </w:r>
      <w:r>
        <w:t>the</w:t>
      </w:r>
      <w:r>
        <w:rPr>
          <w:spacing w:val="-2"/>
        </w:rPr>
        <w:t xml:space="preserve"> </w:t>
      </w:r>
      <w:r>
        <w:rPr>
          <w:spacing w:val="-1"/>
        </w:rPr>
        <w:t>Operations</w:t>
      </w:r>
      <w:r>
        <w:rPr>
          <w:spacing w:val="1"/>
        </w:rPr>
        <w:t xml:space="preserve"> </w:t>
      </w:r>
      <w:r>
        <w:rPr>
          <w:spacing w:val="-1"/>
        </w:rPr>
        <w:t>Division</w:t>
      </w:r>
      <w:r>
        <w:rPr>
          <w:spacing w:val="20"/>
        </w:rPr>
        <w:t xml:space="preserve"> </w:t>
      </w:r>
      <w:r>
        <w:rPr>
          <w:spacing w:val="-1"/>
        </w:rPr>
        <w:t>Commander</w:t>
      </w:r>
      <w:r>
        <w:rPr>
          <w:spacing w:val="2"/>
        </w:rPr>
        <w:t xml:space="preserve"> </w:t>
      </w:r>
      <w:r>
        <w:rPr>
          <w:spacing w:val="-1"/>
        </w:rPr>
        <w:t>shall</w:t>
      </w:r>
      <w:r>
        <w:rPr>
          <w:spacing w:val="-3"/>
        </w:rPr>
        <w:t xml:space="preserve"> </w:t>
      </w:r>
      <w:r>
        <w:rPr>
          <w:spacing w:val="-1"/>
        </w:rPr>
        <w:t>review</w:t>
      </w:r>
      <w:r>
        <w:t xml:space="preserve"> </w:t>
      </w:r>
      <w:r>
        <w:rPr>
          <w:spacing w:val="-1"/>
        </w:rPr>
        <w:t>and</w:t>
      </w:r>
      <w:r>
        <w:t xml:space="preserve"> </w:t>
      </w:r>
      <w:r>
        <w:rPr>
          <w:spacing w:val="-1"/>
        </w:rPr>
        <w:t>assign</w:t>
      </w:r>
      <w:r>
        <w:rPr>
          <w:spacing w:val="-2"/>
        </w:rPr>
        <w:t xml:space="preserve"> </w:t>
      </w:r>
      <w:r>
        <w:t>the</w:t>
      </w:r>
      <w:r>
        <w:rPr>
          <w:spacing w:val="-2"/>
        </w:rPr>
        <w:t xml:space="preserve"> </w:t>
      </w:r>
      <w:r>
        <w:rPr>
          <w:spacing w:val="-1"/>
        </w:rPr>
        <w:t>case</w:t>
      </w:r>
      <w:r>
        <w:rPr>
          <w:spacing w:val="-2"/>
        </w:rPr>
        <w:t xml:space="preserve"> </w:t>
      </w:r>
      <w:r>
        <w:t>to</w:t>
      </w:r>
      <w:r>
        <w:rPr>
          <w:spacing w:val="-2"/>
        </w:rPr>
        <w:t xml:space="preserve"> </w:t>
      </w:r>
      <w:r>
        <w:rPr>
          <w:spacing w:val="-1"/>
        </w:rPr>
        <w:t>the</w:t>
      </w:r>
      <w:r>
        <w:t xml:space="preserve"> </w:t>
      </w:r>
      <w:r>
        <w:rPr>
          <w:spacing w:val="-1"/>
        </w:rPr>
        <w:t>appropriate</w:t>
      </w:r>
      <w:r>
        <w:t xml:space="preserve"> </w:t>
      </w:r>
      <w:r>
        <w:rPr>
          <w:spacing w:val="-1"/>
        </w:rPr>
        <w:t>personnel</w:t>
      </w:r>
      <w:r>
        <w:rPr>
          <w:spacing w:val="-5"/>
        </w:rPr>
        <w:t xml:space="preserve"> </w:t>
      </w:r>
      <w:r>
        <w:t>for</w:t>
      </w:r>
      <w:r>
        <w:rPr>
          <w:spacing w:val="37"/>
        </w:rPr>
        <w:t xml:space="preserve"> </w:t>
      </w:r>
      <w:r>
        <w:rPr>
          <w:spacing w:val="-1"/>
        </w:rPr>
        <w:t>further investigation.</w:t>
      </w:r>
    </w:p>
    <w:p w:rsidR="00725ADC" w:rsidRDefault="00725ADC" w:rsidP="00A47022">
      <w:pPr>
        <w:pStyle w:val="BodyText"/>
        <w:kinsoku w:val="0"/>
        <w:overflowPunct w:val="0"/>
        <w:spacing w:before="9"/>
        <w:ind w:left="810" w:hanging="1350"/>
        <w:rPr>
          <w:sz w:val="21"/>
          <w:szCs w:val="21"/>
        </w:rPr>
      </w:pPr>
    </w:p>
    <w:p w:rsidR="00725ADC" w:rsidRDefault="00A47022" w:rsidP="00121A7F">
      <w:pPr>
        <w:pStyle w:val="Heading1"/>
        <w:kinsoku w:val="0"/>
        <w:overflowPunct w:val="0"/>
        <w:spacing w:before="0"/>
        <w:ind w:left="360" w:hanging="630"/>
        <w:rPr>
          <w:b w:val="0"/>
          <w:bCs w:val="0"/>
        </w:rPr>
      </w:pPr>
      <w:r>
        <w:rPr>
          <w:spacing w:val="-2"/>
        </w:rPr>
        <w:lastRenderedPageBreak/>
        <w:t>XIII</w:t>
      </w:r>
      <w:r w:rsidR="00015884">
        <w:rPr>
          <w:spacing w:val="-2"/>
        </w:rPr>
        <w:t>.</w:t>
      </w:r>
      <w:r w:rsidR="00A35489">
        <w:rPr>
          <w:spacing w:val="-2"/>
        </w:rPr>
        <w:t xml:space="preserve">   </w:t>
      </w:r>
      <w:r w:rsidR="00121A7F">
        <w:rPr>
          <w:spacing w:val="-2"/>
        </w:rPr>
        <w:tab/>
      </w:r>
      <w:r w:rsidR="00725ADC">
        <w:rPr>
          <w:spacing w:val="-2"/>
        </w:rPr>
        <w:t>RETURNED</w:t>
      </w:r>
      <w:r w:rsidR="00725ADC">
        <w:t xml:space="preserve"> /</w:t>
      </w:r>
      <w:r w:rsidR="00725ADC">
        <w:rPr>
          <w:spacing w:val="2"/>
        </w:rPr>
        <w:t xml:space="preserve"> </w:t>
      </w:r>
      <w:r w:rsidR="00725ADC">
        <w:rPr>
          <w:spacing w:val="-1"/>
        </w:rPr>
        <w:t>LOCATED</w:t>
      </w:r>
      <w:r w:rsidR="00725ADC">
        <w:t xml:space="preserve"> </w:t>
      </w:r>
      <w:r w:rsidR="00725ADC">
        <w:rPr>
          <w:spacing w:val="-1"/>
        </w:rPr>
        <w:t>MISSING PERSON</w:t>
      </w:r>
    </w:p>
    <w:p w:rsidR="00725ADC" w:rsidRDefault="00725ADC">
      <w:pPr>
        <w:pStyle w:val="BodyText"/>
        <w:kinsoku w:val="0"/>
        <w:overflowPunct w:val="0"/>
        <w:spacing w:before="6"/>
        <w:ind w:left="0" w:firstLine="0"/>
        <w:rPr>
          <w:b/>
          <w:bCs/>
        </w:rPr>
      </w:pPr>
    </w:p>
    <w:p w:rsidR="00725ADC" w:rsidRDefault="00725ADC" w:rsidP="00780968">
      <w:pPr>
        <w:pStyle w:val="BodyText"/>
        <w:numPr>
          <w:ilvl w:val="1"/>
          <w:numId w:val="32"/>
        </w:numPr>
        <w:kinsoku w:val="0"/>
        <w:overflowPunct w:val="0"/>
        <w:spacing w:line="238" w:lineRule="auto"/>
        <w:ind w:left="990" w:right="287" w:hanging="630"/>
        <w:rPr>
          <w:spacing w:val="-1"/>
        </w:rPr>
      </w:pPr>
      <w:r>
        <w:rPr>
          <w:spacing w:val="-1"/>
        </w:rPr>
        <w:t>Communications</w:t>
      </w:r>
      <w:r>
        <w:rPr>
          <w:spacing w:val="-2"/>
        </w:rPr>
        <w:t xml:space="preserve"> personnel</w:t>
      </w:r>
      <w:r>
        <w:t xml:space="preserve"> </w:t>
      </w:r>
      <w:r>
        <w:rPr>
          <w:spacing w:val="-1"/>
        </w:rPr>
        <w:t>must</w:t>
      </w:r>
      <w:r>
        <w:rPr>
          <w:spacing w:val="2"/>
        </w:rPr>
        <w:t xml:space="preserve"> </w:t>
      </w:r>
      <w:r>
        <w:rPr>
          <w:spacing w:val="-1"/>
        </w:rPr>
        <w:t>be</w:t>
      </w:r>
      <w:r>
        <w:rPr>
          <w:spacing w:val="-2"/>
        </w:rPr>
        <w:t xml:space="preserve"> </w:t>
      </w:r>
      <w:r>
        <w:rPr>
          <w:spacing w:val="-1"/>
        </w:rPr>
        <w:t>continually</w:t>
      </w:r>
      <w:r>
        <w:rPr>
          <w:spacing w:val="-2"/>
        </w:rPr>
        <w:t xml:space="preserve"> </w:t>
      </w:r>
      <w:r w:rsidR="005E5DF6">
        <w:rPr>
          <w:spacing w:val="-2"/>
        </w:rPr>
        <w:t>monitor</w:t>
      </w:r>
      <w:r>
        <w:rPr>
          <w:spacing w:val="2"/>
        </w:rPr>
        <w:t xml:space="preserve"> </w:t>
      </w:r>
      <w:r>
        <w:rPr>
          <w:spacing w:val="-1"/>
        </w:rPr>
        <w:t>incoming</w:t>
      </w:r>
      <w:r>
        <w:t xml:space="preserve"> </w:t>
      </w:r>
      <w:r>
        <w:rPr>
          <w:spacing w:val="-1"/>
        </w:rPr>
        <w:t>e-JusticeNY</w:t>
      </w:r>
      <w:r>
        <w:t xml:space="preserve"> IJ</w:t>
      </w:r>
      <w:r>
        <w:rPr>
          <w:spacing w:val="57"/>
        </w:rPr>
        <w:t xml:space="preserve"> </w:t>
      </w:r>
      <w:r>
        <w:rPr>
          <w:spacing w:val="-1"/>
        </w:rPr>
        <w:t>Portal</w:t>
      </w:r>
      <w:r>
        <w:rPr>
          <w:spacing w:val="-3"/>
        </w:rPr>
        <w:t xml:space="preserve"> </w:t>
      </w:r>
      <w:r>
        <w:rPr>
          <w:spacing w:val="-1"/>
        </w:rPr>
        <w:t>messages,</w:t>
      </w:r>
      <w:r>
        <w:rPr>
          <w:spacing w:val="2"/>
        </w:rPr>
        <w:t xml:space="preserve"> </w:t>
      </w:r>
      <w:r>
        <w:rPr>
          <w:spacing w:val="-1"/>
        </w:rPr>
        <w:t>including</w:t>
      </w:r>
      <w:r>
        <w:t xml:space="preserve"> </w:t>
      </w:r>
      <w:r>
        <w:rPr>
          <w:spacing w:val="-1"/>
        </w:rPr>
        <w:t>but not limited</w:t>
      </w:r>
      <w:r>
        <w:rPr>
          <w:spacing w:val="-2"/>
        </w:rPr>
        <w:t xml:space="preserve"> </w:t>
      </w:r>
      <w:r>
        <w:t xml:space="preserve">to </w:t>
      </w:r>
      <w:r>
        <w:rPr>
          <w:spacing w:val="-1"/>
        </w:rPr>
        <w:t>all</w:t>
      </w:r>
      <w:r>
        <w:t xml:space="preserve"> </w:t>
      </w:r>
      <w:r>
        <w:rPr>
          <w:spacing w:val="-1"/>
        </w:rPr>
        <w:t>$Messages,</w:t>
      </w:r>
      <w:r>
        <w:rPr>
          <w:spacing w:val="2"/>
        </w:rPr>
        <w:t xml:space="preserve"> </w:t>
      </w:r>
      <w:r>
        <w:rPr>
          <w:spacing w:val="-1"/>
        </w:rPr>
        <w:t>$M-Match,</w:t>
      </w:r>
      <w:r>
        <w:rPr>
          <w:spacing w:val="2"/>
        </w:rPr>
        <w:t xml:space="preserve"> </w:t>
      </w:r>
      <w:r>
        <w:rPr>
          <w:spacing w:val="-2"/>
        </w:rPr>
        <w:t>$N-No</w:t>
      </w:r>
      <w:r>
        <w:rPr>
          <w:spacing w:val="41"/>
        </w:rPr>
        <w:t xml:space="preserve"> </w:t>
      </w:r>
      <w:r>
        <w:rPr>
          <w:spacing w:val="-1"/>
        </w:rPr>
        <w:t>Match,</w:t>
      </w:r>
      <w:r>
        <w:rPr>
          <w:spacing w:val="2"/>
        </w:rPr>
        <w:t xml:space="preserve"> </w:t>
      </w:r>
      <w:r>
        <w:rPr>
          <w:spacing w:val="-1"/>
        </w:rPr>
        <w:t>$Locate,</w:t>
      </w:r>
      <w:r>
        <w:rPr>
          <w:spacing w:val="2"/>
        </w:rPr>
        <w:t xml:space="preserve"> </w:t>
      </w:r>
      <w:r>
        <w:rPr>
          <w:spacing w:val="-1"/>
        </w:rPr>
        <w:t>Hit Confirmations,</w:t>
      </w:r>
      <w:r>
        <w:rPr>
          <w:spacing w:val="2"/>
        </w:rPr>
        <w:t xml:space="preserve"> </w:t>
      </w:r>
      <w:r>
        <w:rPr>
          <w:spacing w:val="-1"/>
        </w:rPr>
        <w:t>LOCATER</w:t>
      </w:r>
      <w:r>
        <w:t xml:space="preserve"> </w:t>
      </w:r>
      <w:r>
        <w:rPr>
          <w:spacing w:val="-1"/>
        </w:rPr>
        <w:t>Alerts,</w:t>
      </w:r>
      <w:r>
        <w:rPr>
          <w:spacing w:val="2"/>
        </w:rPr>
        <w:t xml:space="preserve"> </w:t>
      </w:r>
      <w:r>
        <w:rPr>
          <w:spacing w:val="-1"/>
        </w:rPr>
        <w:t>etc.</w:t>
      </w:r>
      <w:r>
        <w:rPr>
          <w:spacing w:val="59"/>
        </w:rPr>
        <w:t xml:space="preserve"> </w:t>
      </w:r>
      <w:r>
        <w:rPr>
          <w:spacing w:val="-1"/>
        </w:rPr>
        <w:t>Communications</w:t>
      </w:r>
      <w:r>
        <w:rPr>
          <w:spacing w:val="25"/>
        </w:rPr>
        <w:t xml:space="preserve"> </w:t>
      </w:r>
      <w:r>
        <w:rPr>
          <w:spacing w:val="-1"/>
        </w:rPr>
        <w:t>personnel</w:t>
      </w:r>
      <w:r>
        <w:t xml:space="preserve"> </w:t>
      </w:r>
      <w:r>
        <w:rPr>
          <w:spacing w:val="-1"/>
        </w:rPr>
        <w:t>shall</w:t>
      </w:r>
      <w:r>
        <w:t xml:space="preserve"> </w:t>
      </w:r>
      <w:r>
        <w:rPr>
          <w:spacing w:val="-1"/>
        </w:rPr>
        <w:t>ensure</w:t>
      </w:r>
      <w:r>
        <w:rPr>
          <w:spacing w:val="-2"/>
        </w:rPr>
        <w:t xml:space="preserve"> </w:t>
      </w:r>
      <w:r>
        <w:rPr>
          <w:spacing w:val="-1"/>
        </w:rPr>
        <w:t>that</w:t>
      </w:r>
      <w:r>
        <w:rPr>
          <w:spacing w:val="2"/>
        </w:rPr>
        <w:t xml:space="preserve"> </w:t>
      </w:r>
      <w:r>
        <w:rPr>
          <w:spacing w:val="-1"/>
        </w:rPr>
        <w:t>every</w:t>
      </w:r>
      <w:r>
        <w:rPr>
          <w:spacing w:val="-2"/>
        </w:rPr>
        <w:t xml:space="preserve"> </w:t>
      </w:r>
      <w:r>
        <w:rPr>
          <w:spacing w:val="-1"/>
        </w:rPr>
        <w:t>teletype</w:t>
      </w:r>
      <w:r>
        <w:rPr>
          <w:spacing w:val="-2"/>
        </w:rPr>
        <w:t xml:space="preserve"> </w:t>
      </w:r>
      <w:r>
        <w:rPr>
          <w:spacing w:val="-1"/>
        </w:rPr>
        <w:t>message</w:t>
      </w:r>
      <w:r>
        <w:rPr>
          <w:spacing w:val="-2"/>
        </w:rPr>
        <w:t xml:space="preserve"> </w:t>
      </w:r>
      <w:r>
        <w:rPr>
          <w:spacing w:val="-1"/>
        </w:rPr>
        <w:t>is</w:t>
      </w:r>
      <w:r>
        <w:rPr>
          <w:spacing w:val="1"/>
        </w:rPr>
        <w:t xml:space="preserve"> </w:t>
      </w:r>
      <w:r>
        <w:rPr>
          <w:spacing w:val="-1"/>
        </w:rPr>
        <w:t>scanned</w:t>
      </w:r>
      <w:r>
        <w:rPr>
          <w:spacing w:val="-4"/>
        </w:rPr>
        <w:t xml:space="preserve"> </w:t>
      </w:r>
      <w:r>
        <w:t>for</w:t>
      </w:r>
      <w:r>
        <w:rPr>
          <w:spacing w:val="-1"/>
        </w:rPr>
        <w:t xml:space="preserve"> these</w:t>
      </w:r>
      <w:r>
        <w:rPr>
          <w:spacing w:val="-4"/>
        </w:rPr>
        <w:t xml:space="preserve"> </w:t>
      </w:r>
      <w:r>
        <w:rPr>
          <w:spacing w:val="-1"/>
        </w:rPr>
        <w:t>messages</w:t>
      </w:r>
      <w:r>
        <w:rPr>
          <w:spacing w:val="52"/>
        </w:rPr>
        <w:t xml:space="preserve"> </w:t>
      </w:r>
      <w:r>
        <w:rPr>
          <w:spacing w:val="-1"/>
        </w:rPr>
        <w:t>and</w:t>
      </w:r>
      <w:r>
        <w:t xml:space="preserve"> </w:t>
      </w:r>
      <w:r>
        <w:rPr>
          <w:spacing w:val="-1"/>
        </w:rPr>
        <w:t>that</w:t>
      </w:r>
      <w:r>
        <w:rPr>
          <w:spacing w:val="2"/>
        </w:rPr>
        <w:t xml:space="preserve"> </w:t>
      </w:r>
      <w:r>
        <w:rPr>
          <w:spacing w:val="-1"/>
        </w:rPr>
        <w:t>action</w:t>
      </w:r>
      <w:r>
        <w:t xml:space="preserve"> </w:t>
      </w:r>
      <w:r>
        <w:rPr>
          <w:spacing w:val="-1"/>
        </w:rPr>
        <w:t>is</w:t>
      </w:r>
      <w:r>
        <w:rPr>
          <w:spacing w:val="-2"/>
        </w:rPr>
        <w:t xml:space="preserve"> </w:t>
      </w:r>
      <w:r>
        <w:rPr>
          <w:spacing w:val="-1"/>
        </w:rPr>
        <w:t>taken</w:t>
      </w:r>
      <w:r>
        <w:rPr>
          <w:spacing w:val="-2"/>
        </w:rPr>
        <w:t xml:space="preserve"> on</w:t>
      </w:r>
      <w:r>
        <w:t xml:space="preserve"> </w:t>
      </w:r>
      <w:r>
        <w:rPr>
          <w:spacing w:val="-1"/>
        </w:rPr>
        <w:t>all</w:t>
      </w:r>
      <w:r>
        <w:t xml:space="preserve"> </w:t>
      </w:r>
      <w:r>
        <w:rPr>
          <w:spacing w:val="-1"/>
        </w:rPr>
        <w:t>pertinent messages.</w:t>
      </w:r>
    </w:p>
    <w:p w:rsidR="00725ADC" w:rsidRDefault="00725ADC">
      <w:pPr>
        <w:pStyle w:val="BodyText"/>
        <w:kinsoku w:val="0"/>
        <w:overflowPunct w:val="0"/>
        <w:spacing w:before="1"/>
        <w:ind w:left="0" w:firstLine="0"/>
      </w:pPr>
    </w:p>
    <w:p w:rsidR="00725ADC" w:rsidRDefault="00725ADC" w:rsidP="00780968">
      <w:pPr>
        <w:pStyle w:val="BodyText"/>
        <w:numPr>
          <w:ilvl w:val="1"/>
          <w:numId w:val="32"/>
        </w:numPr>
        <w:kinsoku w:val="0"/>
        <w:overflowPunct w:val="0"/>
        <w:ind w:left="990" w:hanging="630"/>
      </w:pPr>
      <w:r>
        <w:rPr>
          <w:spacing w:val="-1"/>
        </w:rPr>
        <w:t>Reported</w:t>
      </w:r>
      <w:r>
        <w:t xml:space="preserve"> </w:t>
      </w:r>
      <w:r>
        <w:rPr>
          <w:spacing w:val="-1"/>
        </w:rPr>
        <w:t>Missing</w:t>
      </w:r>
      <w:r>
        <w:rPr>
          <w:spacing w:val="3"/>
        </w:rPr>
        <w:t xml:space="preserve"> </w:t>
      </w:r>
      <w:r>
        <w:rPr>
          <w:spacing w:val="-1"/>
        </w:rPr>
        <w:t>in</w:t>
      </w:r>
      <w:r>
        <w:rPr>
          <w:spacing w:val="-2"/>
        </w:rPr>
        <w:t xml:space="preserve"> </w:t>
      </w:r>
      <w:r>
        <w:rPr>
          <w:spacing w:val="-1"/>
        </w:rPr>
        <w:t>this</w:t>
      </w:r>
      <w:r>
        <w:rPr>
          <w:spacing w:val="-2"/>
        </w:rPr>
        <w:t xml:space="preserve"> </w:t>
      </w:r>
      <w:r>
        <w:rPr>
          <w:spacing w:val="-1"/>
        </w:rPr>
        <w:t>jurisdiction</w:t>
      </w:r>
      <w:r>
        <w:rPr>
          <w:spacing w:val="-2"/>
        </w:rPr>
        <w:t xml:space="preserve"> </w:t>
      </w:r>
      <w:r>
        <w:rPr>
          <w:spacing w:val="-1"/>
        </w:rPr>
        <w:t>-Returned/Located</w:t>
      </w:r>
      <w:r>
        <w:t xml:space="preserve"> </w:t>
      </w:r>
      <w:r>
        <w:rPr>
          <w:spacing w:val="-1"/>
        </w:rPr>
        <w:t>in</w:t>
      </w:r>
      <w:r>
        <w:t xml:space="preserve"> </w:t>
      </w:r>
      <w:r>
        <w:rPr>
          <w:spacing w:val="-2"/>
        </w:rPr>
        <w:t>another</w:t>
      </w:r>
      <w:r>
        <w:rPr>
          <w:spacing w:val="-1"/>
        </w:rPr>
        <w:t xml:space="preserve"> jurisdiction</w:t>
      </w:r>
      <w:r w:rsidR="001363A7">
        <w:rPr>
          <w:spacing w:val="-1"/>
        </w:rPr>
        <w:t>:</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2"/>
          <w:numId w:val="32"/>
        </w:numPr>
        <w:kinsoku w:val="0"/>
        <w:overflowPunct w:val="0"/>
        <w:ind w:left="1440" w:right="287" w:hanging="450"/>
        <w:rPr>
          <w:spacing w:val="-1"/>
        </w:rPr>
      </w:pPr>
      <w:r>
        <w:rPr>
          <w:spacing w:val="-1"/>
        </w:rPr>
        <w:t>Upon</w:t>
      </w:r>
      <w:r>
        <w:t xml:space="preserve"> the</w:t>
      </w:r>
      <w:r>
        <w:rPr>
          <w:spacing w:val="-2"/>
        </w:rPr>
        <w:t xml:space="preserve"> </w:t>
      </w:r>
      <w:r>
        <w:rPr>
          <w:spacing w:val="-1"/>
        </w:rPr>
        <w:t>return</w:t>
      </w:r>
      <w:r>
        <w:rPr>
          <w:spacing w:val="-2"/>
        </w:rPr>
        <w:t xml:space="preserve"> of</w:t>
      </w:r>
      <w:r>
        <w:rPr>
          <w:spacing w:val="2"/>
        </w:rPr>
        <w:t xml:space="preserve"> </w:t>
      </w:r>
      <w:r>
        <w:t xml:space="preserve">a </w:t>
      </w:r>
      <w:r>
        <w:rPr>
          <w:spacing w:val="-2"/>
        </w:rPr>
        <w:t>person</w:t>
      </w:r>
      <w:r>
        <w:t xml:space="preserve"> </w:t>
      </w:r>
      <w:r>
        <w:rPr>
          <w:spacing w:val="-1"/>
        </w:rPr>
        <w:t>reported</w:t>
      </w:r>
      <w:r>
        <w:rPr>
          <w:spacing w:val="-2"/>
        </w:rPr>
        <w:t xml:space="preserve"> </w:t>
      </w:r>
      <w:r>
        <w:rPr>
          <w:spacing w:val="-1"/>
        </w:rPr>
        <w:t>missing</w:t>
      </w:r>
      <w:r>
        <w:rPr>
          <w:spacing w:val="3"/>
        </w:rPr>
        <w:t xml:space="preserve"> </w:t>
      </w:r>
      <w:r>
        <w:rPr>
          <w:spacing w:val="-1"/>
        </w:rPr>
        <w:t>by</w:t>
      </w:r>
      <w:r>
        <w:rPr>
          <w:spacing w:val="-4"/>
        </w:rPr>
        <w:t xml:space="preserve"> </w:t>
      </w:r>
      <w:r>
        <w:rPr>
          <w:spacing w:val="-1"/>
        </w:rPr>
        <w:t>this</w:t>
      </w:r>
      <w:r>
        <w:rPr>
          <w:spacing w:val="1"/>
        </w:rPr>
        <w:t xml:space="preserve"> </w:t>
      </w:r>
      <w:r>
        <w:rPr>
          <w:spacing w:val="-1"/>
        </w:rPr>
        <w:t xml:space="preserve">department, </w:t>
      </w:r>
      <w:r>
        <w:t xml:space="preserve">a </w:t>
      </w:r>
      <w:r>
        <w:rPr>
          <w:spacing w:val="-1"/>
        </w:rPr>
        <w:t>patrol</w:t>
      </w:r>
      <w:r>
        <w:rPr>
          <w:spacing w:val="-3"/>
        </w:rPr>
        <w:t xml:space="preserve"> </w:t>
      </w:r>
      <w:r>
        <w:rPr>
          <w:spacing w:val="-1"/>
        </w:rPr>
        <w:t>unit</w:t>
      </w:r>
      <w:r>
        <w:rPr>
          <w:spacing w:val="41"/>
        </w:rPr>
        <w:t xml:space="preserve"> </w:t>
      </w:r>
      <w:r>
        <w:rPr>
          <w:spacing w:val="-1"/>
        </w:rPr>
        <w:t>shall</w:t>
      </w:r>
      <w:r>
        <w:t xml:space="preserve"> </w:t>
      </w:r>
      <w:r>
        <w:rPr>
          <w:spacing w:val="-1"/>
        </w:rPr>
        <w:t>be</w:t>
      </w:r>
      <w:r>
        <w:t xml:space="preserve"> </w:t>
      </w:r>
      <w:r>
        <w:rPr>
          <w:spacing w:val="-1"/>
        </w:rPr>
        <w:t>assigned</w:t>
      </w:r>
      <w:r>
        <w:rPr>
          <w:spacing w:val="-2"/>
        </w:rPr>
        <w:t xml:space="preserve"> </w:t>
      </w:r>
      <w:r>
        <w:t xml:space="preserve">to </w:t>
      </w:r>
      <w:r>
        <w:rPr>
          <w:spacing w:val="-2"/>
        </w:rPr>
        <w:t xml:space="preserve">verify </w:t>
      </w:r>
      <w:r>
        <w:t xml:space="preserve">the </w:t>
      </w:r>
      <w:r>
        <w:rPr>
          <w:spacing w:val="-1"/>
        </w:rPr>
        <w:t>return</w:t>
      </w:r>
      <w:r>
        <w:rPr>
          <w:spacing w:val="-2"/>
        </w:rPr>
        <w:t xml:space="preserve"> </w:t>
      </w:r>
      <w:r>
        <w:rPr>
          <w:spacing w:val="-1"/>
        </w:rPr>
        <w:t>and</w:t>
      </w:r>
      <w:r>
        <w:rPr>
          <w:spacing w:val="-2"/>
        </w:rPr>
        <w:t xml:space="preserve"> </w:t>
      </w:r>
      <w:r>
        <w:t>to</w:t>
      </w:r>
      <w:r>
        <w:rPr>
          <w:spacing w:val="-2"/>
        </w:rPr>
        <w:t xml:space="preserve"> </w:t>
      </w:r>
      <w:r>
        <w:rPr>
          <w:spacing w:val="-1"/>
        </w:rPr>
        <w:t>obtain</w:t>
      </w:r>
      <w:r>
        <w:rPr>
          <w:spacing w:val="-2"/>
        </w:rPr>
        <w:t xml:space="preserve"> </w:t>
      </w:r>
      <w:r>
        <w:rPr>
          <w:spacing w:val="-1"/>
        </w:rPr>
        <w:t>any</w:t>
      </w:r>
      <w:r>
        <w:rPr>
          <w:spacing w:val="-2"/>
        </w:rPr>
        <w:t xml:space="preserve"> </w:t>
      </w:r>
      <w:r>
        <w:rPr>
          <w:spacing w:val="-1"/>
        </w:rPr>
        <w:t>supplemental</w:t>
      </w:r>
      <w:r>
        <w:t xml:space="preserve"> </w:t>
      </w:r>
      <w:r>
        <w:rPr>
          <w:spacing w:val="-1"/>
        </w:rPr>
        <w:t>information</w:t>
      </w:r>
      <w:r>
        <w:rPr>
          <w:spacing w:val="54"/>
        </w:rPr>
        <w:t xml:space="preserve"> </w:t>
      </w:r>
      <w:r>
        <w:rPr>
          <w:spacing w:val="-1"/>
        </w:rPr>
        <w:t>that may</w:t>
      </w:r>
      <w:r>
        <w:rPr>
          <w:spacing w:val="-2"/>
        </w:rPr>
        <w:t xml:space="preserve"> </w:t>
      </w:r>
      <w:r>
        <w:rPr>
          <w:spacing w:val="-1"/>
        </w:rPr>
        <w:t>be</w:t>
      </w:r>
      <w:r>
        <w:rPr>
          <w:spacing w:val="-2"/>
        </w:rPr>
        <w:t xml:space="preserve"> </w:t>
      </w:r>
      <w:r>
        <w:rPr>
          <w:spacing w:val="-1"/>
        </w:rPr>
        <w:t>helpful</w:t>
      </w:r>
      <w:r w:rsidR="001363A7">
        <w:rPr>
          <w:spacing w:val="-1"/>
        </w:rPr>
        <w:t>:</w:t>
      </w:r>
    </w:p>
    <w:p w:rsidR="00725ADC" w:rsidRDefault="00725ADC">
      <w:pPr>
        <w:pStyle w:val="BodyText"/>
        <w:kinsoku w:val="0"/>
        <w:overflowPunct w:val="0"/>
        <w:spacing w:before="9"/>
        <w:ind w:left="0" w:firstLine="0"/>
        <w:rPr>
          <w:sz w:val="21"/>
          <w:szCs w:val="21"/>
        </w:rPr>
      </w:pPr>
    </w:p>
    <w:p w:rsidR="00725ADC" w:rsidRDefault="00725ADC" w:rsidP="00780968">
      <w:pPr>
        <w:pStyle w:val="BodyText"/>
        <w:numPr>
          <w:ilvl w:val="0"/>
          <w:numId w:val="35"/>
        </w:numPr>
        <w:kinsoku w:val="0"/>
        <w:overflowPunct w:val="0"/>
        <w:ind w:left="1890" w:right="615" w:hanging="450"/>
        <w:rPr>
          <w:spacing w:val="-1"/>
        </w:rPr>
      </w:pPr>
      <w:r>
        <w:rPr>
          <w:spacing w:val="-1"/>
        </w:rPr>
        <w:t>Medical</w:t>
      </w:r>
      <w:r>
        <w:t xml:space="preserve"> </w:t>
      </w:r>
      <w:r>
        <w:rPr>
          <w:spacing w:val="-1"/>
        </w:rPr>
        <w:t>and/or</w:t>
      </w:r>
      <w:r>
        <w:rPr>
          <w:spacing w:val="2"/>
        </w:rPr>
        <w:t xml:space="preserve"> </w:t>
      </w:r>
      <w:r>
        <w:rPr>
          <w:spacing w:val="-1"/>
        </w:rPr>
        <w:t>interventional</w:t>
      </w:r>
      <w:r>
        <w:t xml:space="preserve"> </w:t>
      </w:r>
      <w:r>
        <w:rPr>
          <w:spacing w:val="-1"/>
        </w:rPr>
        <w:t>assistance</w:t>
      </w:r>
      <w:r>
        <w:rPr>
          <w:spacing w:val="-2"/>
        </w:rPr>
        <w:t xml:space="preserve"> </w:t>
      </w:r>
      <w:r>
        <w:rPr>
          <w:spacing w:val="-1"/>
        </w:rPr>
        <w:t>shall</w:t>
      </w:r>
      <w:r>
        <w:t xml:space="preserve"> </w:t>
      </w:r>
      <w:r>
        <w:rPr>
          <w:spacing w:val="-1"/>
        </w:rPr>
        <w:t>be</w:t>
      </w:r>
      <w:r>
        <w:rPr>
          <w:spacing w:val="-2"/>
        </w:rPr>
        <w:t xml:space="preserve"> </w:t>
      </w:r>
      <w:r>
        <w:rPr>
          <w:spacing w:val="-1"/>
        </w:rPr>
        <w:t xml:space="preserve">offered, </w:t>
      </w:r>
      <w:r>
        <w:rPr>
          <w:spacing w:val="-2"/>
        </w:rPr>
        <w:t>if</w:t>
      </w:r>
      <w:r>
        <w:rPr>
          <w:spacing w:val="4"/>
        </w:rPr>
        <w:t xml:space="preserve"> </w:t>
      </w:r>
      <w:r>
        <w:rPr>
          <w:spacing w:val="-1"/>
        </w:rPr>
        <w:t>indicated</w:t>
      </w:r>
      <w:r>
        <w:rPr>
          <w:spacing w:val="-2"/>
        </w:rPr>
        <w:t xml:space="preserve"> </w:t>
      </w:r>
      <w:r>
        <w:rPr>
          <w:spacing w:val="-1"/>
        </w:rPr>
        <w:t>and</w:t>
      </w:r>
      <w:r>
        <w:rPr>
          <w:spacing w:val="48"/>
        </w:rPr>
        <w:t xml:space="preserve"> </w:t>
      </w:r>
      <w:r>
        <w:rPr>
          <w:spacing w:val="-1"/>
        </w:rPr>
        <w:t>appropriate</w:t>
      </w:r>
      <w:r w:rsidR="00487D9A">
        <w:rPr>
          <w:spacing w:val="-1"/>
        </w:rPr>
        <w:t>;</w:t>
      </w:r>
    </w:p>
    <w:p w:rsidR="00725ADC" w:rsidRDefault="00725ADC" w:rsidP="00B64433">
      <w:pPr>
        <w:pStyle w:val="BodyText"/>
        <w:kinsoku w:val="0"/>
        <w:overflowPunct w:val="0"/>
        <w:ind w:left="2430" w:hanging="270"/>
      </w:pPr>
    </w:p>
    <w:p w:rsidR="00725ADC" w:rsidRDefault="00725ADC" w:rsidP="00780968">
      <w:pPr>
        <w:pStyle w:val="BodyText"/>
        <w:numPr>
          <w:ilvl w:val="0"/>
          <w:numId w:val="35"/>
        </w:numPr>
        <w:kinsoku w:val="0"/>
        <w:overflowPunct w:val="0"/>
        <w:ind w:left="1890" w:right="515" w:hanging="450"/>
        <w:rPr>
          <w:spacing w:val="-2"/>
        </w:rPr>
      </w:pPr>
      <w:r>
        <w:t>The</w:t>
      </w:r>
      <w:r>
        <w:rPr>
          <w:spacing w:val="-2"/>
        </w:rPr>
        <w:t xml:space="preserve"> </w:t>
      </w:r>
      <w:r>
        <w:rPr>
          <w:spacing w:val="-1"/>
        </w:rPr>
        <w:t>supplemental</w:t>
      </w:r>
      <w:r>
        <w:t xml:space="preserve"> </w:t>
      </w:r>
      <w:r>
        <w:rPr>
          <w:spacing w:val="-1"/>
        </w:rPr>
        <w:t>information</w:t>
      </w:r>
      <w:r>
        <w:t xml:space="preserve"> </w:t>
      </w:r>
      <w:r>
        <w:rPr>
          <w:spacing w:val="-1"/>
        </w:rPr>
        <w:t>includes,</w:t>
      </w:r>
      <w:r>
        <w:rPr>
          <w:spacing w:val="2"/>
        </w:rPr>
        <w:t xml:space="preserve"> </w:t>
      </w:r>
      <w:r>
        <w:rPr>
          <w:spacing w:val="-2"/>
        </w:rPr>
        <w:t>but</w:t>
      </w:r>
      <w:r>
        <w:rPr>
          <w:spacing w:val="-1"/>
        </w:rPr>
        <w:t xml:space="preserve"> is</w:t>
      </w:r>
      <w:r>
        <w:rPr>
          <w:spacing w:val="1"/>
        </w:rPr>
        <w:t xml:space="preserve"> </w:t>
      </w:r>
      <w:r>
        <w:rPr>
          <w:spacing w:val="-1"/>
        </w:rPr>
        <w:t>not</w:t>
      </w:r>
      <w:r>
        <w:rPr>
          <w:spacing w:val="-3"/>
        </w:rPr>
        <w:t xml:space="preserve"> </w:t>
      </w:r>
      <w:r>
        <w:rPr>
          <w:spacing w:val="-1"/>
        </w:rPr>
        <w:t>limited</w:t>
      </w:r>
      <w:r>
        <w:t xml:space="preserve"> </w:t>
      </w:r>
      <w:r>
        <w:rPr>
          <w:spacing w:val="-1"/>
        </w:rPr>
        <w:t>to:</w:t>
      </w:r>
      <w:r>
        <w:rPr>
          <w:spacing w:val="2"/>
        </w:rPr>
        <w:t xml:space="preserve"> </w:t>
      </w:r>
      <w:r>
        <w:rPr>
          <w:spacing w:val="-2"/>
        </w:rPr>
        <w:t>physical</w:t>
      </w:r>
      <w:r>
        <w:rPr>
          <w:spacing w:val="50"/>
        </w:rPr>
        <w:t xml:space="preserve"> </w:t>
      </w:r>
      <w:r>
        <w:rPr>
          <w:spacing w:val="-1"/>
        </w:rPr>
        <w:t>appearance, reported</w:t>
      </w:r>
      <w:r>
        <w:rPr>
          <w:spacing w:val="-2"/>
        </w:rPr>
        <w:t xml:space="preserve"> physical</w:t>
      </w:r>
      <w:r>
        <w:t xml:space="preserve"> </w:t>
      </w:r>
      <w:r>
        <w:rPr>
          <w:spacing w:val="-1"/>
        </w:rPr>
        <w:t>condition,</w:t>
      </w:r>
      <w:r>
        <w:rPr>
          <w:spacing w:val="2"/>
        </w:rPr>
        <w:t xml:space="preserve"> </w:t>
      </w:r>
      <w:r>
        <w:rPr>
          <w:spacing w:val="-2"/>
        </w:rPr>
        <w:t>where</w:t>
      </w:r>
      <w:r>
        <w:t xml:space="preserve"> </w:t>
      </w:r>
      <w:r>
        <w:rPr>
          <w:spacing w:val="-1"/>
        </w:rPr>
        <w:t>they</w:t>
      </w:r>
      <w:r>
        <w:rPr>
          <w:spacing w:val="-2"/>
        </w:rPr>
        <w:t xml:space="preserve"> were,</w:t>
      </w:r>
      <w:r>
        <w:rPr>
          <w:spacing w:val="2"/>
        </w:rPr>
        <w:t xml:space="preserve"> </w:t>
      </w:r>
      <w:r>
        <w:rPr>
          <w:spacing w:val="-1"/>
        </w:rPr>
        <w:t>why</w:t>
      </w:r>
      <w:r>
        <w:rPr>
          <w:spacing w:val="-2"/>
        </w:rPr>
        <w:t xml:space="preserve"> </w:t>
      </w:r>
      <w:r>
        <w:rPr>
          <w:spacing w:val="-1"/>
        </w:rPr>
        <w:t>they</w:t>
      </w:r>
      <w:r>
        <w:rPr>
          <w:spacing w:val="-2"/>
        </w:rPr>
        <w:t xml:space="preserve"> were</w:t>
      </w:r>
      <w:r>
        <w:rPr>
          <w:spacing w:val="65"/>
        </w:rPr>
        <w:t xml:space="preserve"> </w:t>
      </w:r>
      <w:r>
        <w:rPr>
          <w:spacing w:val="-1"/>
        </w:rPr>
        <w:t>missing,</w:t>
      </w:r>
      <w:r>
        <w:rPr>
          <w:spacing w:val="2"/>
        </w:rPr>
        <w:t xml:space="preserve"> </w:t>
      </w:r>
      <w:r>
        <w:rPr>
          <w:spacing w:val="-2"/>
        </w:rPr>
        <w:t>etc.</w:t>
      </w:r>
      <w:r w:rsidR="00487D9A">
        <w:rPr>
          <w:spacing w:val="-2"/>
        </w:rPr>
        <w:t>;</w:t>
      </w:r>
    </w:p>
    <w:p w:rsidR="00725ADC" w:rsidRDefault="00725ADC" w:rsidP="00B64433">
      <w:pPr>
        <w:pStyle w:val="BodyText"/>
        <w:kinsoku w:val="0"/>
        <w:overflowPunct w:val="0"/>
        <w:spacing w:before="9"/>
        <w:ind w:left="2430" w:hanging="270"/>
        <w:rPr>
          <w:sz w:val="21"/>
          <w:szCs w:val="21"/>
        </w:rPr>
      </w:pPr>
    </w:p>
    <w:p w:rsidR="00725ADC" w:rsidRDefault="00725ADC" w:rsidP="00780968">
      <w:pPr>
        <w:pStyle w:val="BodyText"/>
        <w:numPr>
          <w:ilvl w:val="0"/>
          <w:numId w:val="35"/>
        </w:numPr>
        <w:kinsoku w:val="0"/>
        <w:overflowPunct w:val="0"/>
        <w:ind w:left="1890" w:right="839" w:hanging="450"/>
        <w:rPr>
          <w:spacing w:val="-1"/>
        </w:rPr>
      </w:pPr>
      <w:r>
        <w:t>The</w:t>
      </w:r>
      <w:r>
        <w:rPr>
          <w:spacing w:val="-2"/>
        </w:rPr>
        <w:t xml:space="preserve"> </w:t>
      </w:r>
      <w:r>
        <w:rPr>
          <w:spacing w:val="-1"/>
        </w:rPr>
        <w:t>return,</w:t>
      </w:r>
      <w:r>
        <w:rPr>
          <w:spacing w:val="2"/>
        </w:rPr>
        <w:t xml:space="preserve"> </w:t>
      </w:r>
      <w:r>
        <w:rPr>
          <w:spacing w:val="-2"/>
        </w:rPr>
        <w:t>with</w:t>
      </w:r>
      <w:r>
        <w:t xml:space="preserve"> </w:t>
      </w:r>
      <w:r>
        <w:rPr>
          <w:spacing w:val="-1"/>
        </w:rPr>
        <w:t>supplemental</w:t>
      </w:r>
      <w:r>
        <w:t xml:space="preserve"> </w:t>
      </w:r>
      <w:r>
        <w:rPr>
          <w:spacing w:val="-1"/>
        </w:rPr>
        <w:t>information, must</w:t>
      </w:r>
      <w:r>
        <w:rPr>
          <w:spacing w:val="2"/>
        </w:rPr>
        <w:t xml:space="preserve"> </w:t>
      </w:r>
      <w:r>
        <w:rPr>
          <w:spacing w:val="-2"/>
        </w:rPr>
        <w:t>be</w:t>
      </w:r>
      <w:r>
        <w:t xml:space="preserve"> </w:t>
      </w:r>
      <w:r>
        <w:rPr>
          <w:spacing w:val="-1"/>
        </w:rPr>
        <w:t>documented</w:t>
      </w:r>
      <w:r>
        <w:rPr>
          <w:spacing w:val="-2"/>
        </w:rPr>
        <w:t xml:space="preserve"> </w:t>
      </w:r>
      <w:r>
        <w:rPr>
          <w:spacing w:val="-1"/>
        </w:rPr>
        <w:t>on</w:t>
      </w:r>
      <w:r>
        <w:t xml:space="preserve"> </w:t>
      </w:r>
      <w:r>
        <w:rPr>
          <w:spacing w:val="-1"/>
        </w:rPr>
        <w:t>an</w:t>
      </w:r>
      <w:r>
        <w:rPr>
          <w:spacing w:val="30"/>
        </w:rPr>
        <w:t xml:space="preserve"> </w:t>
      </w:r>
      <w:r>
        <w:rPr>
          <w:spacing w:val="-1"/>
        </w:rPr>
        <w:t>investigation/supplemental</w:t>
      </w:r>
      <w:r>
        <w:t xml:space="preserve"> </w:t>
      </w:r>
      <w:r>
        <w:rPr>
          <w:spacing w:val="-1"/>
        </w:rPr>
        <w:t>report</w:t>
      </w:r>
      <w:r w:rsidR="00487D9A">
        <w:rPr>
          <w:spacing w:val="-1"/>
        </w:rPr>
        <w:t>;</w:t>
      </w:r>
    </w:p>
    <w:p w:rsidR="00725ADC" w:rsidRDefault="00725ADC" w:rsidP="00B64433">
      <w:pPr>
        <w:pStyle w:val="BodyText"/>
        <w:kinsoku w:val="0"/>
        <w:overflowPunct w:val="0"/>
        <w:ind w:left="2430" w:hanging="270"/>
      </w:pPr>
    </w:p>
    <w:p w:rsidR="00725ADC" w:rsidRDefault="00725ADC" w:rsidP="00780968">
      <w:pPr>
        <w:pStyle w:val="BodyText"/>
        <w:numPr>
          <w:ilvl w:val="0"/>
          <w:numId w:val="35"/>
        </w:numPr>
        <w:kinsoku w:val="0"/>
        <w:overflowPunct w:val="0"/>
        <w:ind w:left="1890" w:right="155" w:hanging="450"/>
      </w:pPr>
      <w:r>
        <w:rPr>
          <w:spacing w:val="-1"/>
        </w:rPr>
        <w:t>Arrange</w:t>
      </w:r>
      <w:r>
        <w:rPr>
          <w:spacing w:val="-2"/>
        </w:rPr>
        <w:t xml:space="preserve"> </w:t>
      </w:r>
      <w:r>
        <w:t>for</w:t>
      </w:r>
      <w:r>
        <w:rPr>
          <w:spacing w:val="-1"/>
        </w:rPr>
        <w:t xml:space="preserve"> </w:t>
      </w:r>
      <w:r>
        <w:t>the</w:t>
      </w:r>
      <w:r>
        <w:rPr>
          <w:spacing w:val="-2"/>
        </w:rPr>
        <w:t xml:space="preserve"> </w:t>
      </w:r>
      <w:r>
        <w:rPr>
          <w:spacing w:val="-1"/>
        </w:rPr>
        <w:t>return</w:t>
      </w:r>
      <w:r>
        <w:t xml:space="preserve"> </w:t>
      </w:r>
      <w:r>
        <w:rPr>
          <w:spacing w:val="-2"/>
        </w:rPr>
        <w:t>of</w:t>
      </w:r>
      <w:r>
        <w:rPr>
          <w:spacing w:val="-1"/>
        </w:rPr>
        <w:t xml:space="preserve"> any missing</w:t>
      </w:r>
      <w:r>
        <w:t xml:space="preserve"> </w:t>
      </w:r>
      <w:r>
        <w:rPr>
          <w:spacing w:val="-1"/>
        </w:rPr>
        <w:t>child/adolescent</w:t>
      </w:r>
      <w:r>
        <w:rPr>
          <w:spacing w:val="2"/>
        </w:rPr>
        <w:t xml:space="preserve"> </w:t>
      </w:r>
      <w:r>
        <w:rPr>
          <w:spacing w:val="-2"/>
        </w:rPr>
        <w:t>who</w:t>
      </w:r>
      <w:r>
        <w:t xml:space="preserve"> </w:t>
      </w:r>
      <w:r>
        <w:rPr>
          <w:spacing w:val="-1"/>
        </w:rPr>
        <w:t>is</w:t>
      </w:r>
      <w:r>
        <w:rPr>
          <w:spacing w:val="1"/>
        </w:rPr>
        <w:t xml:space="preserve"> </w:t>
      </w:r>
      <w:r>
        <w:rPr>
          <w:spacing w:val="-1"/>
        </w:rPr>
        <w:t>not wanted</w:t>
      </w:r>
      <w:r>
        <w:t xml:space="preserve"> </w:t>
      </w:r>
      <w:r>
        <w:rPr>
          <w:spacing w:val="-2"/>
        </w:rPr>
        <w:t>on</w:t>
      </w:r>
      <w:r>
        <w:t xml:space="preserve"> a</w:t>
      </w:r>
      <w:r>
        <w:rPr>
          <w:spacing w:val="35"/>
        </w:rPr>
        <w:t xml:space="preserve"> </w:t>
      </w:r>
      <w:r>
        <w:rPr>
          <w:spacing w:val="-1"/>
        </w:rPr>
        <w:t>warrant</w:t>
      </w:r>
      <w:r>
        <w:rPr>
          <w:spacing w:val="2"/>
        </w:rPr>
        <w:t xml:space="preserve"> </w:t>
      </w:r>
      <w:r>
        <w:rPr>
          <w:spacing w:val="-1"/>
        </w:rPr>
        <w:t>or other</w:t>
      </w:r>
      <w:r>
        <w:rPr>
          <w:spacing w:val="2"/>
        </w:rPr>
        <w:t xml:space="preserve"> </w:t>
      </w:r>
      <w:r>
        <w:rPr>
          <w:spacing w:val="-1"/>
        </w:rPr>
        <w:t>law</w:t>
      </w:r>
      <w:r>
        <w:rPr>
          <w:spacing w:val="-3"/>
        </w:rPr>
        <w:t xml:space="preserve"> </w:t>
      </w:r>
      <w:r>
        <w:rPr>
          <w:spacing w:val="-1"/>
        </w:rPr>
        <w:t>violations</w:t>
      </w:r>
      <w:r>
        <w:rPr>
          <w:spacing w:val="1"/>
        </w:rPr>
        <w:t xml:space="preserve"> </w:t>
      </w:r>
      <w:r>
        <w:t>to</w:t>
      </w:r>
      <w:r>
        <w:rPr>
          <w:spacing w:val="-4"/>
        </w:rPr>
        <w:t xml:space="preserve"> </w:t>
      </w:r>
      <w:r>
        <w:rPr>
          <w:spacing w:val="-1"/>
        </w:rPr>
        <w:t>their</w:t>
      </w:r>
      <w:r>
        <w:rPr>
          <w:spacing w:val="2"/>
        </w:rPr>
        <w:t xml:space="preserve"> </w:t>
      </w:r>
      <w:r>
        <w:rPr>
          <w:spacing w:val="-2"/>
        </w:rPr>
        <w:t>parent/guardian</w:t>
      </w:r>
      <w:r w:rsidR="00487D9A">
        <w:rPr>
          <w:spacing w:val="-2"/>
        </w:rPr>
        <w:t>;</w:t>
      </w:r>
    </w:p>
    <w:p w:rsidR="00725ADC" w:rsidRDefault="00725ADC" w:rsidP="00B64433">
      <w:pPr>
        <w:pStyle w:val="BodyText"/>
        <w:kinsoku w:val="0"/>
        <w:overflowPunct w:val="0"/>
        <w:ind w:left="2430" w:hanging="270"/>
      </w:pPr>
    </w:p>
    <w:p w:rsidR="00725ADC" w:rsidRDefault="00725ADC" w:rsidP="00780968">
      <w:pPr>
        <w:pStyle w:val="BodyText"/>
        <w:numPr>
          <w:ilvl w:val="0"/>
          <w:numId w:val="35"/>
        </w:numPr>
        <w:kinsoku w:val="0"/>
        <w:overflowPunct w:val="0"/>
        <w:ind w:left="1890" w:right="376" w:hanging="450"/>
        <w:rPr>
          <w:spacing w:val="-1"/>
        </w:rPr>
      </w:pPr>
      <w:r>
        <w:rPr>
          <w:spacing w:val="-1"/>
        </w:rPr>
        <w:t>Communications</w:t>
      </w:r>
      <w:r>
        <w:rPr>
          <w:spacing w:val="-2"/>
        </w:rPr>
        <w:t xml:space="preserve"> personnel</w:t>
      </w:r>
      <w:r>
        <w:t xml:space="preserve"> </w:t>
      </w:r>
      <w:r>
        <w:rPr>
          <w:spacing w:val="-1"/>
        </w:rPr>
        <w:t>shall</w:t>
      </w:r>
      <w:r>
        <w:t xml:space="preserve"> </w:t>
      </w:r>
      <w:r>
        <w:rPr>
          <w:spacing w:val="-1"/>
        </w:rPr>
        <w:t>ensure</w:t>
      </w:r>
      <w:r>
        <w:rPr>
          <w:spacing w:val="-2"/>
        </w:rPr>
        <w:t xml:space="preserve"> </w:t>
      </w:r>
      <w:r>
        <w:rPr>
          <w:spacing w:val="-1"/>
        </w:rPr>
        <w:t xml:space="preserve">that </w:t>
      </w:r>
      <w:r>
        <w:t>the</w:t>
      </w:r>
      <w:r>
        <w:rPr>
          <w:spacing w:val="-2"/>
        </w:rPr>
        <w:t xml:space="preserve"> </w:t>
      </w:r>
      <w:r>
        <w:rPr>
          <w:spacing w:val="-1"/>
        </w:rPr>
        <w:t>DCJS/NCIC</w:t>
      </w:r>
      <w:r>
        <w:t xml:space="preserve"> </w:t>
      </w:r>
      <w:r>
        <w:rPr>
          <w:spacing w:val="-1"/>
        </w:rPr>
        <w:t>database</w:t>
      </w:r>
      <w:r>
        <w:rPr>
          <w:spacing w:val="-2"/>
        </w:rPr>
        <w:t xml:space="preserve"> </w:t>
      </w:r>
      <w:r>
        <w:rPr>
          <w:spacing w:val="-1"/>
        </w:rPr>
        <w:t>entry</w:t>
      </w:r>
      <w:r>
        <w:rPr>
          <w:spacing w:val="-2"/>
        </w:rPr>
        <w:t xml:space="preserve"> </w:t>
      </w:r>
      <w:r>
        <w:rPr>
          <w:spacing w:val="-1"/>
        </w:rPr>
        <w:t>is</w:t>
      </w:r>
      <w:r>
        <w:rPr>
          <w:spacing w:val="65"/>
        </w:rPr>
        <w:t xml:space="preserve"> </w:t>
      </w:r>
      <w:r>
        <w:rPr>
          <w:spacing w:val="-1"/>
        </w:rPr>
        <w:t>cleared</w:t>
      </w:r>
      <w:r>
        <w:t xml:space="preserve"> </w:t>
      </w:r>
      <w:r>
        <w:rPr>
          <w:spacing w:val="-1"/>
        </w:rPr>
        <w:t>or canceled</w:t>
      </w:r>
      <w:r>
        <w:t xml:space="preserve"> </w:t>
      </w:r>
      <w:r>
        <w:rPr>
          <w:spacing w:val="-1"/>
        </w:rPr>
        <w:t>with</w:t>
      </w:r>
      <w:r>
        <w:rPr>
          <w:spacing w:val="-2"/>
        </w:rPr>
        <w:t xml:space="preserve"> </w:t>
      </w:r>
      <w:r>
        <w:t xml:space="preserve">the </w:t>
      </w:r>
      <w:r>
        <w:rPr>
          <w:spacing w:val="-1"/>
        </w:rPr>
        <w:t>appropriate</w:t>
      </w:r>
      <w:r>
        <w:rPr>
          <w:spacing w:val="-2"/>
        </w:rPr>
        <w:t xml:space="preserve"> </w:t>
      </w:r>
      <w:r>
        <w:rPr>
          <w:spacing w:val="-1"/>
        </w:rPr>
        <w:t>code,</w:t>
      </w:r>
      <w:r>
        <w:rPr>
          <w:spacing w:val="2"/>
        </w:rPr>
        <w:t xml:space="preserve"> </w:t>
      </w:r>
      <w:r>
        <w:rPr>
          <w:spacing w:val="-2"/>
        </w:rPr>
        <w:t>depending</w:t>
      </w:r>
      <w:r>
        <w:rPr>
          <w:spacing w:val="3"/>
        </w:rPr>
        <w:t xml:space="preserve"> </w:t>
      </w:r>
      <w:r>
        <w:rPr>
          <w:spacing w:val="-1"/>
        </w:rPr>
        <w:t>upon</w:t>
      </w:r>
      <w:r>
        <w:rPr>
          <w:spacing w:val="-2"/>
        </w:rPr>
        <w:t xml:space="preserve"> </w:t>
      </w:r>
      <w:r>
        <w:rPr>
          <w:spacing w:val="-1"/>
        </w:rPr>
        <w:t>the</w:t>
      </w:r>
      <w:r>
        <w:rPr>
          <w:spacing w:val="42"/>
        </w:rPr>
        <w:t xml:space="preserve"> </w:t>
      </w:r>
      <w:r>
        <w:rPr>
          <w:spacing w:val="-1"/>
        </w:rPr>
        <w:t>circumstances</w:t>
      </w:r>
      <w:r w:rsidR="00487D9A">
        <w:rPr>
          <w:spacing w:val="-1"/>
        </w:rPr>
        <w:t>;</w:t>
      </w:r>
      <w:r w:rsidR="00B12591">
        <w:rPr>
          <w:spacing w:val="-1"/>
        </w:rPr>
        <w:br/>
      </w:r>
    </w:p>
    <w:p w:rsidR="00725ADC" w:rsidRDefault="00725ADC" w:rsidP="00780968">
      <w:pPr>
        <w:pStyle w:val="BodyText"/>
        <w:numPr>
          <w:ilvl w:val="0"/>
          <w:numId w:val="35"/>
        </w:numPr>
        <w:kinsoku w:val="0"/>
        <w:overflowPunct w:val="0"/>
        <w:spacing w:before="72"/>
        <w:ind w:left="1890" w:right="1374" w:hanging="450"/>
        <w:rPr>
          <w:spacing w:val="-1"/>
        </w:rPr>
      </w:pPr>
      <w:r>
        <w:rPr>
          <w:spacing w:val="-1"/>
        </w:rPr>
        <w:t>All</w:t>
      </w:r>
      <w:r>
        <w:t xml:space="preserve"> </w:t>
      </w:r>
      <w:r>
        <w:rPr>
          <w:spacing w:val="-1"/>
        </w:rPr>
        <w:t>teletypes</w:t>
      </w:r>
      <w:r>
        <w:rPr>
          <w:spacing w:val="1"/>
        </w:rPr>
        <w:t xml:space="preserve"> </w:t>
      </w:r>
      <w:r>
        <w:rPr>
          <w:spacing w:val="-1"/>
        </w:rPr>
        <w:t>and</w:t>
      </w:r>
      <w:r>
        <w:t xml:space="preserve"> </w:t>
      </w:r>
      <w:r>
        <w:rPr>
          <w:spacing w:val="-1"/>
        </w:rPr>
        <w:t>supplemental</w:t>
      </w:r>
      <w:r>
        <w:rPr>
          <w:spacing w:val="-3"/>
        </w:rPr>
        <w:t xml:space="preserve"> </w:t>
      </w:r>
      <w:r>
        <w:rPr>
          <w:spacing w:val="-1"/>
        </w:rPr>
        <w:t>files/documents</w:t>
      </w:r>
      <w:r>
        <w:rPr>
          <w:spacing w:val="-4"/>
        </w:rPr>
        <w:t xml:space="preserve"> </w:t>
      </w:r>
      <w:r>
        <w:rPr>
          <w:spacing w:val="-1"/>
        </w:rPr>
        <w:t>must be</w:t>
      </w:r>
      <w:r>
        <w:rPr>
          <w:spacing w:val="-2"/>
        </w:rPr>
        <w:t xml:space="preserve"> </w:t>
      </w:r>
      <w:r>
        <w:rPr>
          <w:spacing w:val="-1"/>
        </w:rPr>
        <w:t>filed</w:t>
      </w:r>
      <w:r>
        <w:t xml:space="preserve"> </w:t>
      </w:r>
      <w:r>
        <w:rPr>
          <w:spacing w:val="-1"/>
        </w:rPr>
        <w:t>with</w:t>
      </w:r>
      <w:r>
        <w:t xml:space="preserve"> </w:t>
      </w:r>
      <w:r>
        <w:rPr>
          <w:spacing w:val="-1"/>
        </w:rPr>
        <w:t>the</w:t>
      </w:r>
      <w:r>
        <w:rPr>
          <w:spacing w:val="50"/>
        </w:rPr>
        <w:t xml:space="preserve"> </w:t>
      </w:r>
      <w:r>
        <w:rPr>
          <w:spacing w:val="-1"/>
        </w:rPr>
        <w:t>investigation</w:t>
      </w:r>
      <w:r>
        <w:t xml:space="preserve"> </w:t>
      </w:r>
      <w:r>
        <w:rPr>
          <w:spacing w:val="-1"/>
        </w:rPr>
        <w:t>report</w:t>
      </w:r>
      <w:r w:rsidR="001363A7">
        <w:rPr>
          <w:spacing w:val="-1"/>
        </w:rPr>
        <w:t>.</w:t>
      </w:r>
    </w:p>
    <w:p w:rsidR="00725ADC" w:rsidRDefault="00725ADC">
      <w:pPr>
        <w:pStyle w:val="BodyText"/>
        <w:kinsoku w:val="0"/>
        <w:overflowPunct w:val="0"/>
        <w:spacing w:before="1"/>
        <w:ind w:left="0" w:firstLine="0"/>
      </w:pPr>
    </w:p>
    <w:p w:rsidR="00725ADC" w:rsidRDefault="00725ADC" w:rsidP="00780968">
      <w:pPr>
        <w:pStyle w:val="BodyText"/>
        <w:numPr>
          <w:ilvl w:val="0"/>
          <w:numId w:val="36"/>
        </w:numPr>
        <w:kinsoku w:val="0"/>
        <w:overflowPunct w:val="0"/>
        <w:ind w:left="990" w:hanging="630"/>
      </w:pPr>
      <w:r>
        <w:rPr>
          <w:spacing w:val="-1"/>
        </w:rPr>
        <w:t>Reported</w:t>
      </w:r>
      <w:r>
        <w:t xml:space="preserve"> </w:t>
      </w:r>
      <w:r>
        <w:rPr>
          <w:spacing w:val="-1"/>
        </w:rPr>
        <w:t>Missing</w:t>
      </w:r>
      <w:r>
        <w:rPr>
          <w:spacing w:val="3"/>
        </w:rPr>
        <w:t xml:space="preserve"> </w:t>
      </w:r>
      <w:r>
        <w:rPr>
          <w:spacing w:val="-1"/>
        </w:rPr>
        <w:t>by</w:t>
      </w:r>
      <w:r>
        <w:rPr>
          <w:spacing w:val="-4"/>
        </w:rPr>
        <w:t xml:space="preserve"> </w:t>
      </w:r>
      <w:r>
        <w:rPr>
          <w:spacing w:val="-1"/>
        </w:rPr>
        <w:t>Outside</w:t>
      </w:r>
      <w:r>
        <w:t xml:space="preserve"> </w:t>
      </w:r>
      <w:r>
        <w:rPr>
          <w:spacing w:val="-1"/>
        </w:rPr>
        <w:t>Agency-Located</w:t>
      </w:r>
      <w:r>
        <w:t xml:space="preserve"> </w:t>
      </w:r>
      <w:r>
        <w:rPr>
          <w:spacing w:val="-1"/>
        </w:rPr>
        <w:t>in</w:t>
      </w:r>
      <w:r>
        <w:rPr>
          <w:spacing w:val="-4"/>
        </w:rPr>
        <w:t xml:space="preserve"> </w:t>
      </w:r>
      <w:r>
        <w:rPr>
          <w:spacing w:val="-1"/>
        </w:rPr>
        <w:t>our jurisdiction:</w:t>
      </w:r>
    </w:p>
    <w:p w:rsidR="00725ADC" w:rsidRDefault="00725ADC">
      <w:pPr>
        <w:pStyle w:val="BodyText"/>
        <w:kinsoku w:val="0"/>
        <w:overflowPunct w:val="0"/>
        <w:spacing w:before="5"/>
        <w:ind w:left="0" w:firstLine="0"/>
        <w:rPr>
          <w:sz w:val="21"/>
          <w:szCs w:val="21"/>
        </w:rPr>
      </w:pPr>
    </w:p>
    <w:p w:rsidR="00725ADC" w:rsidRDefault="00725ADC" w:rsidP="00780968">
      <w:pPr>
        <w:pStyle w:val="BodyText"/>
        <w:numPr>
          <w:ilvl w:val="0"/>
          <w:numId w:val="33"/>
        </w:numPr>
        <w:kinsoku w:val="0"/>
        <w:overflowPunct w:val="0"/>
        <w:ind w:left="1440" w:right="175" w:hanging="450"/>
        <w:rPr>
          <w:spacing w:val="-1"/>
        </w:rPr>
      </w:pPr>
      <w:r>
        <w:rPr>
          <w:spacing w:val="-1"/>
        </w:rPr>
        <w:t>Upon</w:t>
      </w:r>
      <w:r>
        <w:t xml:space="preserve"> </w:t>
      </w:r>
      <w:r>
        <w:rPr>
          <w:spacing w:val="-1"/>
        </w:rPr>
        <w:t>locating</w:t>
      </w:r>
      <w:r>
        <w:t xml:space="preserve"> a</w:t>
      </w:r>
      <w:r>
        <w:rPr>
          <w:spacing w:val="-2"/>
        </w:rPr>
        <w:t xml:space="preserve"> </w:t>
      </w:r>
      <w:r>
        <w:rPr>
          <w:spacing w:val="-1"/>
        </w:rPr>
        <w:t>missing</w:t>
      </w:r>
      <w:r>
        <w:t xml:space="preserve"> </w:t>
      </w:r>
      <w:r>
        <w:rPr>
          <w:spacing w:val="-1"/>
        </w:rPr>
        <w:t>person</w:t>
      </w:r>
      <w:r>
        <w:rPr>
          <w:spacing w:val="-2"/>
        </w:rPr>
        <w:t xml:space="preserve"> </w:t>
      </w:r>
      <w:r>
        <w:rPr>
          <w:spacing w:val="-1"/>
        </w:rPr>
        <w:t>reported</w:t>
      </w:r>
      <w:r>
        <w:rPr>
          <w:spacing w:val="-2"/>
        </w:rPr>
        <w:t xml:space="preserve"> </w:t>
      </w:r>
      <w:r>
        <w:rPr>
          <w:spacing w:val="-1"/>
        </w:rPr>
        <w:t>missing</w:t>
      </w:r>
      <w:r>
        <w:t xml:space="preserve"> </w:t>
      </w:r>
      <w:r>
        <w:rPr>
          <w:spacing w:val="-1"/>
        </w:rPr>
        <w:t>from</w:t>
      </w:r>
      <w:r>
        <w:rPr>
          <w:spacing w:val="2"/>
        </w:rPr>
        <w:t xml:space="preserve"> </w:t>
      </w:r>
      <w:r>
        <w:rPr>
          <w:spacing w:val="-1"/>
        </w:rPr>
        <w:t xml:space="preserve">another jurisdiction, </w:t>
      </w:r>
      <w:r>
        <w:t>a</w:t>
      </w:r>
      <w:r>
        <w:rPr>
          <w:spacing w:val="49"/>
        </w:rPr>
        <w:t xml:space="preserve"> </w:t>
      </w:r>
      <w:r>
        <w:rPr>
          <w:spacing w:val="-1"/>
        </w:rPr>
        <w:t>patrol</w:t>
      </w:r>
      <w:r>
        <w:t xml:space="preserve"> </w:t>
      </w:r>
      <w:r>
        <w:rPr>
          <w:spacing w:val="-1"/>
        </w:rPr>
        <w:t>unit</w:t>
      </w:r>
      <w:r>
        <w:rPr>
          <w:spacing w:val="-3"/>
        </w:rPr>
        <w:t xml:space="preserve"> </w:t>
      </w:r>
      <w:r>
        <w:rPr>
          <w:spacing w:val="-1"/>
        </w:rPr>
        <w:t>must be</w:t>
      </w:r>
      <w:r>
        <w:t xml:space="preserve"> </w:t>
      </w:r>
      <w:r>
        <w:rPr>
          <w:spacing w:val="-1"/>
        </w:rPr>
        <w:t>assigned</w:t>
      </w:r>
      <w:r>
        <w:t xml:space="preserve"> </w:t>
      </w:r>
      <w:r>
        <w:rPr>
          <w:spacing w:val="-1"/>
        </w:rPr>
        <w:t>or may</w:t>
      </w:r>
      <w:r>
        <w:rPr>
          <w:spacing w:val="-2"/>
        </w:rPr>
        <w:t xml:space="preserve"> </w:t>
      </w:r>
      <w:r>
        <w:rPr>
          <w:spacing w:val="-1"/>
        </w:rPr>
        <w:t>likely</w:t>
      </w:r>
      <w:r>
        <w:rPr>
          <w:spacing w:val="-2"/>
        </w:rPr>
        <w:t xml:space="preserve"> </w:t>
      </w:r>
      <w:r>
        <w:rPr>
          <w:spacing w:val="-1"/>
        </w:rPr>
        <w:t>be</w:t>
      </w:r>
      <w:r>
        <w:t xml:space="preserve"> </w:t>
      </w:r>
      <w:r>
        <w:rPr>
          <w:spacing w:val="-1"/>
        </w:rPr>
        <w:t>already</w:t>
      </w:r>
      <w:r>
        <w:rPr>
          <w:spacing w:val="-2"/>
        </w:rPr>
        <w:t xml:space="preserve"> </w:t>
      </w:r>
      <w:r>
        <w:rPr>
          <w:spacing w:val="-1"/>
        </w:rPr>
        <w:t>involved</w:t>
      </w:r>
      <w:r>
        <w:t xml:space="preserve"> </w:t>
      </w:r>
      <w:r>
        <w:rPr>
          <w:spacing w:val="-1"/>
        </w:rPr>
        <w:t>in</w:t>
      </w:r>
      <w:r>
        <w:t xml:space="preserve"> </w:t>
      </w:r>
      <w:r>
        <w:rPr>
          <w:spacing w:val="-1"/>
        </w:rPr>
        <w:t>the</w:t>
      </w:r>
      <w:r>
        <w:rPr>
          <w:spacing w:val="44"/>
        </w:rPr>
        <w:t xml:space="preserve"> </w:t>
      </w:r>
      <w:r>
        <w:rPr>
          <w:spacing w:val="-1"/>
        </w:rPr>
        <w:t>investigation.</w:t>
      </w:r>
      <w:r>
        <w:rPr>
          <w:spacing w:val="59"/>
        </w:rPr>
        <w:t xml:space="preserve"> </w:t>
      </w:r>
      <w:r>
        <w:t>The</w:t>
      </w:r>
      <w:r>
        <w:rPr>
          <w:spacing w:val="-2"/>
        </w:rPr>
        <w:t xml:space="preserve"> </w:t>
      </w:r>
      <w:r>
        <w:rPr>
          <w:spacing w:val="-1"/>
        </w:rPr>
        <w:t>locate</w:t>
      </w:r>
      <w:r>
        <w:rPr>
          <w:spacing w:val="-2"/>
        </w:rPr>
        <w:t xml:space="preserve"> </w:t>
      </w:r>
      <w:r>
        <w:rPr>
          <w:spacing w:val="-1"/>
        </w:rPr>
        <w:t>incident, along</w:t>
      </w:r>
      <w:r>
        <w:t xml:space="preserve"> </w:t>
      </w:r>
      <w:r>
        <w:rPr>
          <w:spacing w:val="-1"/>
        </w:rPr>
        <w:t>with</w:t>
      </w:r>
      <w:r>
        <w:t xml:space="preserve"> </w:t>
      </w:r>
      <w:r>
        <w:rPr>
          <w:spacing w:val="-1"/>
        </w:rPr>
        <w:t>any</w:t>
      </w:r>
      <w:r>
        <w:rPr>
          <w:spacing w:val="-2"/>
        </w:rPr>
        <w:t xml:space="preserve"> </w:t>
      </w:r>
      <w:r>
        <w:rPr>
          <w:spacing w:val="-1"/>
        </w:rPr>
        <w:t>other supplemental</w:t>
      </w:r>
      <w:r>
        <w:t xml:space="preserve"> </w:t>
      </w:r>
      <w:r>
        <w:rPr>
          <w:spacing w:val="-1"/>
        </w:rPr>
        <w:t>information</w:t>
      </w:r>
      <w:r>
        <w:rPr>
          <w:spacing w:val="54"/>
        </w:rPr>
        <w:t xml:space="preserve"> </w:t>
      </w:r>
      <w:r>
        <w:rPr>
          <w:spacing w:val="-1"/>
        </w:rPr>
        <w:t>must be</w:t>
      </w:r>
      <w:r>
        <w:t xml:space="preserve"> </w:t>
      </w:r>
      <w:r>
        <w:rPr>
          <w:spacing w:val="-1"/>
        </w:rPr>
        <w:t>documented</w:t>
      </w:r>
      <w:r>
        <w:t xml:space="preserve"> </w:t>
      </w:r>
      <w:r>
        <w:rPr>
          <w:spacing w:val="-1"/>
        </w:rPr>
        <w:t>on</w:t>
      </w:r>
      <w:r>
        <w:rPr>
          <w:spacing w:val="-4"/>
        </w:rPr>
        <w:t xml:space="preserve"> </w:t>
      </w:r>
      <w:r>
        <w:rPr>
          <w:spacing w:val="-1"/>
        </w:rPr>
        <w:t>an</w:t>
      </w:r>
      <w:r>
        <w:t xml:space="preserve"> </w:t>
      </w:r>
      <w:r>
        <w:rPr>
          <w:spacing w:val="-1"/>
        </w:rPr>
        <w:t>investigation</w:t>
      </w:r>
      <w:r>
        <w:rPr>
          <w:spacing w:val="-2"/>
        </w:rPr>
        <w:t xml:space="preserve"> </w:t>
      </w:r>
      <w:r>
        <w:rPr>
          <w:spacing w:val="-1"/>
        </w:rPr>
        <w:t>report</w:t>
      </w:r>
      <w:r w:rsidR="001363A7">
        <w:rPr>
          <w:spacing w:val="-1"/>
        </w:rPr>
        <w:t>;</w:t>
      </w:r>
    </w:p>
    <w:p w:rsidR="00725ADC" w:rsidRDefault="00725ADC" w:rsidP="00A47E42">
      <w:pPr>
        <w:pStyle w:val="BodyText"/>
        <w:tabs>
          <w:tab w:val="left" w:pos="1350"/>
        </w:tabs>
        <w:kinsoku w:val="0"/>
        <w:overflowPunct w:val="0"/>
        <w:ind w:left="0" w:hanging="1620"/>
      </w:pPr>
    </w:p>
    <w:p w:rsidR="00725ADC" w:rsidRDefault="00725ADC" w:rsidP="00780968">
      <w:pPr>
        <w:pStyle w:val="BodyText"/>
        <w:numPr>
          <w:ilvl w:val="0"/>
          <w:numId w:val="33"/>
        </w:numPr>
        <w:kinsoku w:val="0"/>
        <w:overflowPunct w:val="0"/>
        <w:ind w:left="1440" w:right="341" w:hanging="450"/>
        <w:rPr>
          <w:spacing w:val="-1"/>
        </w:rPr>
      </w:pPr>
      <w:r>
        <w:rPr>
          <w:spacing w:val="-1"/>
        </w:rPr>
        <w:t>Communications</w:t>
      </w:r>
      <w:r>
        <w:rPr>
          <w:spacing w:val="-2"/>
        </w:rPr>
        <w:t xml:space="preserve"> personnel</w:t>
      </w:r>
      <w:r>
        <w:t xml:space="preserve"> </w:t>
      </w:r>
      <w:r>
        <w:rPr>
          <w:spacing w:val="-1"/>
        </w:rPr>
        <w:t>shall</w:t>
      </w:r>
      <w:r>
        <w:t xml:space="preserve"> </w:t>
      </w:r>
      <w:r>
        <w:rPr>
          <w:spacing w:val="-1"/>
        </w:rPr>
        <w:t>ensure</w:t>
      </w:r>
      <w:r>
        <w:rPr>
          <w:spacing w:val="-2"/>
        </w:rPr>
        <w:t xml:space="preserve"> </w:t>
      </w:r>
      <w:r>
        <w:rPr>
          <w:spacing w:val="-1"/>
        </w:rPr>
        <w:t xml:space="preserve">that </w:t>
      </w:r>
      <w:r>
        <w:t>the</w:t>
      </w:r>
      <w:r>
        <w:rPr>
          <w:spacing w:val="-2"/>
        </w:rPr>
        <w:t xml:space="preserve"> </w:t>
      </w:r>
      <w:r>
        <w:rPr>
          <w:spacing w:val="-1"/>
        </w:rPr>
        <w:t>appropriate</w:t>
      </w:r>
      <w:r>
        <w:rPr>
          <w:spacing w:val="-2"/>
        </w:rPr>
        <w:t xml:space="preserve"> </w:t>
      </w:r>
      <w:r>
        <w:rPr>
          <w:spacing w:val="-1"/>
        </w:rPr>
        <w:t>Hit</w:t>
      </w:r>
      <w:r>
        <w:rPr>
          <w:spacing w:val="2"/>
        </w:rPr>
        <w:t xml:space="preserve"> </w:t>
      </w:r>
      <w:r>
        <w:rPr>
          <w:spacing w:val="-1"/>
        </w:rPr>
        <w:t>Confirmation</w:t>
      </w:r>
      <w:r>
        <w:rPr>
          <w:spacing w:val="54"/>
        </w:rPr>
        <w:t xml:space="preserve"> </w:t>
      </w:r>
      <w:r>
        <w:rPr>
          <w:spacing w:val="-1"/>
        </w:rPr>
        <w:t>Request</w:t>
      </w:r>
      <w:r>
        <w:rPr>
          <w:spacing w:val="2"/>
        </w:rPr>
        <w:t xml:space="preserve"> </w:t>
      </w:r>
      <w:r>
        <w:rPr>
          <w:spacing w:val="-1"/>
        </w:rPr>
        <w:t>and</w:t>
      </w:r>
      <w:r>
        <w:rPr>
          <w:spacing w:val="-2"/>
        </w:rPr>
        <w:t xml:space="preserve"> </w:t>
      </w:r>
      <w:r>
        <w:rPr>
          <w:spacing w:val="-1"/>
        </w:rPr>
        <w:t>Locate</w:t>
      </w:r>
      <w:r>
        <w:rPr>
          <w:spacing w:val="-2"/>
        </w:rPr>
        <w:t xml:space="preserve"> </w:t>
      </w:r>
      <w:r>
        <w:rPr>
          <w:spacing w:val="-1"/>
        </w:rPr>
        <w:t>Message</w:t>
      </w:r>
      <w:r>
        <w:rPr>
          <w:spacing w:val="-2"/>
        </w:rPr>
        <w:t xml:space="preserve"> </w:t>
      </w:r>
      <w:r>
        <w:rPr>
          <w:spacing w:val="-1"/>
        </w:rPr>
        <w:t>are</w:t>
      </w:r>
      <w:r>
        <w:rPr>
          <w:spacing w:val="-2"/>
        </w:rPr>
        <w:t xml:space="preserve"> </w:t>
      </w:r>
      <w:r>
        <w:rPr>
          <w:spacing w:val="-1"/>
        </w:rPr>
        <w:t>sent</w:t>
      </w:r>
      <w:r>
        <w:rPr>
          <w:spacing w:val="-3"/>
        </w:rPr>
        <w:t xml:space="preserve"> </w:t>
      </w:r>
      <w:r>
        <w:t>to</w:t>
      </w:r>
      <w:r>
        <w:rPr>
          <w:spacing w:val="-2"/>
        </w:rPr>
        <w:t xml:space="preserve"> </w:t>
      </w:r>
      <w:r>
        <w:t xml:space="preserve">the </w:t>
      </w:r>
      <w:r>
        <w:rPr>
          <w:spacing w:val="-1"/>
        </w:rPr>
        <w:t>originating</w:t>
      </w:r>
      <w:r>
        <w:t xml:space="preserve"> </w:t>
      </w:r>
      <w:r>
        <w:rPr>
          <w:spacing w:val="-1"/>
        </w:rPr>
        <w:t>agency.</w:t>
      </w:r>
      <w:r>
        <w:t xml:space="preserve"> </w:t>
      </w:r>
      <w:r>
        <w:rPr>
          <w:spacing w:val="1"/>
        </w:rPr>
        <w:t xml:space="preserve"> </w:t>
      </w:r>
      <w:r>
        <w:rPr>
          <w:spacing w:val="-1"/>
        </w:rPr>
        <w:t>(The</w:t>
      </w:r>
      <w:r>
        <w:rPr>
          <w:spacing w:val="36"/>
        </w:rPr>
        <w:t xml:space="preserve"> </w:t>
      </w:r>
      <w:r>
        <w:rPr>
          <w:spacing w:val="-1"/>
        </w:rPr>
        <w:t>originating</w:t>
      </w:r>
      <w:r>
        <w:t xml:space="preserve"> </w:t>
      </w:r>
      <w:r>
        <w:rPr>
          <w:spacing w:val="-1"/>
        </w:rPr>
        <w:t>agency</w:t>
      </w:r>
      <w:r>
        <w:rPr>
          <w:spacing w:val="-2"/>
        </w:rPr>
        <w:t xml:space="preserve"> </w:t>
      </w:r>
      <w:r>
        <w:rPr>
          <w:spacing w:val="-1"/>
        </w:rPr>
        <w:t>is</w:t>
      </w:r>
      <w:r>
        <w:rPr>
          <w:spacing w:val="1"/>
        </w:rPr>
        <w:t xml:space="preserve"> </w:t>
      </w:r>
      <w:r>
        <w:rPr>
          <w:spacing w:val="-1"/>
        </w:rPr>
        <w:t>responsible</w:t>
      </w:r>
      <w:r>
        <w:rPr>
          <w:spacing w:val="-2"/>
        </w:rPr>
        <w:t xml:space="preserve"> </w:t>
      </w:r>
      <w:r>
        <w:t>for</w:t>
      </w:r>
      <w:r>
        <w:rPr>
          <w:spacing w:val="-1"/>
        </w:rPr>
        <w:t xml:space="preserve"> clearing</w:t>
      </w:r>
      <w:r>
        <w:t xml:space="preserve"> the</w:t>
      </w:r>
      <w:r>
        <w:rPr>
          <w:spacing w:val="-1"/>
        </w:rPr>
        <w:t xml:space="preserve"> DCJS/NCIC</w:t>
      </w:r>
      <w:r>
        <w:t xml:space="preserve"> </w:t>
      </w:r>
      <w:r>
        <w:rPr>
          <w:spacing w:val="-1"/>
        </w:rPr>
        <w:t>database</w:t>
      </w:r>
      <w:r>
        <w:rPr>
          <w:spacing w:val="-2"/>
        </w:rPr>
        <w:t xml:space="preserve"> </w:t>
      </w:r>
      <w:r>
        <w:rPr>
          <w:spacing w:val="-1"/>
        </w:rPr>
        <w:t>record)</w:t>
      </w:r>
      <w:r w:rsidR="001363A7">
        <w:rPr>
          <w:spacing w:val="-1"/>
        </w:rPr>
        <w:t>;</w:t>
      </w:r>
    </w:p>
    <w:p w:rsidR="00725ADC" w:rsidRDefault="00725ADC" w:rsidP="00A47E42">
      <w:pPr>
        <w:pStyle w:val="BodyText"/>
        <w:tabs>
          <w:tab w:val="left" w:pos="1350"/>
        </w:tabs>
        <w:kinsoku w:val="0"/>
        <w:overflowPunct w:val="0"/>
        <w:ind w:left="0" w:hanging="1620"/>
      </w:pPr>
    </w:p>
    <w:p w:rsidR="00725ADC" w:rsidRDefault="00725ADC" w:rsidP="00780968">
      <w:pPr>
        <w:pStyle w:val="BodyText"/>
        <w:numPr>
          <w:ilvl w:val="0"/>
          <w:numId w:val="33"/>
        </w:numPr>
        <w:kinsoku w:val="0"/>
        <w:overflowPunct w:val="0"/>
        <w:ind w:left="1440" w:right="1374" w:hanging="450"/>
        <w:rPr>
          <w:spacing w:val="-1"/>
        </w:rPr>
      </w:pPr>
      <w:r>
        <w:rPr>
          <w:spacing w:val="-1"/>
        </w:rPr>
        <w:t>All</w:t>
      </w:r>
      <w:r>
        <w:t xml:space="preserve"> </w:t>
      </w:r>
      <w:r>
        <w:rPr>
          <w:spacing w:val="-1"/>
        </w:rPr>
        <w:t>teletypes</w:t>
      </w:r>
      <w:r>
        <w:rPr>
          <w:spacing w:val="1"/>
        </w:rPr>
        <w:t xml:space="preserve"> </w:t>
      </w:r>
      <w:r>
        <w:rPr>
          <w:spacing w:val="-1"/>
        </w:rPr>
        <w:t>and</w:t>
      </w:r>
      <w:r>
        <w:t xml:space="preserve"> </w:t>
      </w:r>
      <w:r>
        <w:rPr>
          <w:spacing w:val="-1"/>
        </w:rPr>
        <w:t>supplemental</w:t>
      </w:r>
      <w:r>
        <w:rPr>
          <w:spacing w:val="-3"/>
        </w:rPr>
        <w:t xml:space="preserve"> </w:t>
      </w:r>
      <w:r>
        <w:rPr>
          <w:spacing w:val="-1"/>
        </w:rPr>
        <w:t>files/documents</w:t>
      </w:r>
      <w:r>
        <w:rPr>
          <w:spacing w:val="-4"/>
        </w:rPr>
        <w:t xml:space="preserve"> </w:t>
      </w:r>
      <w:r>
        <w:rPr>
          <w:spacing w:val="-1"/>
        </w:rPr>
        <w:t>must be</w:t>
      </w:r>
      <w:r>
        <w:rPr>
          <w:spacing w:val="-2"/>
        </w:rPr>
        <w:t xml:space="preserve"> </w:t>
      </w:r>
      <w:r>
        <w:rPr>
          <w:spacing w:val="-1"/>
        </w:rPr>
        <w:t>filed</w:t>
      </w:r>
      <w:r>
        <w:t xml:space="preserve"> </w:t>
      </w:r>
      <w:r>
        <w:rPr>
          <w:spacing w:val="-1"/>
        </w:rPr>
        <w:t>with</w:t>
      </w:r>
      <w:r>
        <w:t xml:space="preserve"> </w:t>
      </w:r>
      <w:r>
        <w:rPr>
          <w:spacing w:val="-1"/>
        </w:rPr>
        <w:t>the</w:t>
      </w:r>
      <w:r>
        <w:rPr>
          <w:spacing w:val="48"/>
        </w:rPr>
        <w:t xml:space="preserve"> </w:t>
      </w:r>
      <w:r>
        <w:rPr>
          <w:spacing w:val="-1"/>
        </w:rPr>
        <w:t>investigation</w:t>
      </w:r>
      <w:r>
        <w:t xml:space="preserve"> </w:t>
      </w:r>
      <w:r>
        <w:rPr>
          <w:spacing w:val="-1"/>
        </w:rPr>
        <w:t>report</w:t>
      </w:r>
      <w:r w:rsidR="001363A7">
        <w:rPr>
          <w:spacing w:val="-1"/>
        </w:rPr>
        <w:t>;</w:t>
      </w:r>
    </w:p>
    <w:p w:rsidR="00725ADC" w:rsidRDefault="00725ADC" w:rsidP="00A47E42">
      <w:pPr>
        <w:pStyle w:val="BodyText"/>
        <w:tabs>
          <w:tab w:val="left" w:pos="1350"/>
        </w:tabs>
        <w:kinsoku w:val="0"/>
        <w:overflowPunct w:val="0"/>
        <w:spacing w:before="9"/>
        <w:ind w:left="0" w:hanging="1620"/>
        <w:rPr>
          <w:sz w:val="21"/>
          <w:szCs w:val="21"/>
        </w:rPr>
      </w:pPr>
    </w:p>
    <w:p w:rsidR="00725ADC" w:rsidRDefault="00725ADC" w:rsidP="00780968">
      <w:pPr>
        <w:pStyle w:val="BodyText"/>
        <w:numPr>
          <w:ilvl w:val="0"/>
          <w:numId w:val="33"/>
        </w:numPr>
        <w:kinsoku w:val="0"/>
        <w:overflowPunct w:val="0"/>
        <w:ind w:left="1440" w:right="341" w:hanging="450"/>
        <w:rPr>
          <w:spacing w:val="-1"/>
        </w:rPr>
      </w:pPr>
      <w:r>
        <w:t>The</w:t>
      </w:r>
      <w:r>
        <w:rPr>
          <w:spacing w:val="-2"/>
        </w:rPr>
        <w:t xml:space="preserve"> </w:t>
      </w:r>
      <w:r>
        <w:rPr>
          <w:spacing w:val="-1"/>
        </w:rPr>
        <w:t>originating</w:t>
      </w:r>
      <w:r>
        <w:rPr>
          <w:spacing w:val="3"/>
        </w:rPr>
        <w:t xml:space="preserve"> </w:t>
      </w:r>
      <w:r>
        <w:rPr>
          <w:spacing w:val="-1"/>
        </w:rPr>
        <w:t>agency</w:t>
      </w:r>
      <w:r>
        <w:rPr>
          <w:spacing w:val="-2"/>
        </w:rPr>
        <w:t xml:space="preserve"> </w:t>
      </w:r>
      <w:r>
        <w:rPr>
          <w:spacing w:val="-1"/>
        </w:rPr>
        <w:t>is</w:t>
      </w:r>
      <w:r>
        <w:rPr>
          <w:spacing w:val="-2"/>
        </w:rPr>
        <w:t xml:space="preserve"> </w:t>
      </w:r>
      <w:r>
        <w:rPr>
          <w:spacing w:val="-1"/>
        </w:rPr>
        <w:t>responsible</w:t>
      </w:r>
      <w:r>
        <w:rPr>
          <w:spacing w:val="-2"/>
        </w:rPr>
        <w:t xml:space="preserve"> </w:t>
      </w:r>
      <w:r>
        <w:t>for</w:t>
      </w:r>
      <w:r>
        <w:rPr>
          <w:spacing w:val="-1"/>
        </w:rPr>
        <w:t xml:space="preserve"> </w:t>
      </w:r>
      <w:r>
        <w:rPr>
          <w:spacing w:val="-2"/>
        </w:rPr>
        <w:t>advising</w:t>
      </w:r>
      <w:r>
        <w:t xml:space="preserve"> </w:t>
      </w:r>
      <w:r>
        <w:rPr>
          <w:spacing w:val="-1"/>
        </w:rPr>
        <w:t>this</w:t>
      </w:r>
      <w:r>
        <w:rPr>
          <w:spacing w:val="1"/>
        </w:rPr>
        <w:t xml:space="preserve"> </w:t>
      </w:r>
      <w:r>
        <w:rPr>
          <w:spacing w:val="-1"/>
        </w:rPr>
        <w:t>agency</w:t>
      </w:r>
      <w:r>
        <w:rPr>
          <w:spacing w:val="-2"/>
        </w:rPr>
        <w:t xml:space="preserve"> </w:t>
      </w:r>
      <w:r>
        <w:rPr>
          <w:spacing w:val="-1"/>
        </w:rPr>
        <w:t>as</w:t>
      </w:r>
      <w:r>
        <w:rPr>
          <w:spacing w:val="-2"/>
        </w:rPr>
        <w:t xml:space="preserve"> </w:t>
      </w:r>
      <w:r>
        <w:t>to</w:t>
      </w:r>
      <w:r>
        <w:rPr>
          <w:spacing w:val="-2"/>
        </w:rPr>
        <w:t xml:space="preserve"> </w:t>
      </w:r>
      <w:r>
        <w:t>the</w:t>
      </w:r>
      <w:r>
        <w:rPr>
          <w:spacing w:val="-2"/>
        </w:rPr>
        <w:t xml:space="preserve"> </w:t>
      </w:r>
      <w:r>
        <w:rPr>
          <w:spacing w:val="-1"/>
        </w:rPr>
        <w:t>ultimate</w:t>
      </w:r>
      <w:r>
        <w:rPr>
          <w:spacing w:val="63"/>
        </w:rPr>
        <w:t xml:space="preserve"> </w:t>
      </w:r>
      <w:r>
        <w:rPr>
          <w:spacing w:val="-1"/>
        </w:rPr>
        <w:t>disposition</w:t>
      </w:r>
      <w:r>
        <w:t xml:space="preserve"> </w:t>
      </w:r>
      <w:r>
        <w:rPr>
          <w:spacing w:val="-2"/>
        </w:rPr>
        <w:t>of</w:t>
      </w:r>
      <w:r>
        <w:rPr>
          <w:spacing w:val="2"/>
        </w:rPr>
        <w:t xml:space="preserve"> </w:t>
      </w:r>
      <w:r>
        <w:t>the</w:t>
      </w:r>
      <w:r>
        <w:rPr>
          <w:spacing w:val="-2"/>
        </w:rPr>
        <w:t xml:space="preserve"> </w:t>
      </w:r>
      <w:r>
        <w:rPr>
          <w:spacing w:val="-1"/>
        </w:rPr>
        <w:t>located</w:t>
      </w:r>
      <w:r>
        <w:rPr>
          <w:spacing w:val="-2"/>
        </w:rPr>
        <w:t xml:space="preserve"> </w:t>
      </w:r>
      <w:r>
        <w:rPr>
          <w:spacing w:val="-1"/>
        </w:rPr>
        <w:t>missing</w:t>
      </w:r>
      <w:r>
        <w:rPr>
          <w:spacing w:val="3"/>
        </w:rPr>
        <w:t xml:space="preserve"> </w:t>
      </w:r>
      <w:r>
        <w:rPr>
          <w:spacing w:val="-2"/>
        </w:rPr>
        <w:t>person.</w:t>
      </w:r>
      <w:r>
        <w:rPr>
          <w:spacing w:val="59"/>
        </w:rPr>
        <w:t xml:space="preserve"> </w:t>
      </w:r>
      <w:r>
        <w:t xml:space="preserve">The </w:t>
      </w:r>
      <w:r>
        <w:rPr>
          <w:spacing w:val="-1"/>
        </w:rPr>
        <w:t>shift supervisor</w:t>
      </w:r>
      <w:r>
        <w:rPr>
          <w:spacing w:val="2"/>
        </w:rPr>
        <w:t xml:space="preserve"> </w:t>
      </w:r>
      <w:r>
        <w:rPr>
          <w:spacing w:val="-1"/>
        </w:rPr>
        <w:t>shall</w:t>
      </w:r>
      <w:r>
        <w:rPr>
          <w:spacing w:val="-3"/>
        </w:rPr>
        <w:t xml:space="preserve"> </w:t>
      </w:r>
      <w:r>
        <w:rPr>
          <w:spacing w:val="-1"/>
        </w:rPr>
        <w:lastRenderedPageBreak/>
        <w:t>make</w:t>
      </w:r>
      <w:r>
        <w:rPr>
          <w:spacing w:val="-2"/>
        </w:rPr>
        <w:t xml:space="preserve"> the</w:t>
      </w:r>
      <w:r>
        <w:rPr>
          <w:spacing w:val="54"/>
        </w:rPr>
        <w:t xml:space="preserve"> </w:t>
      </w:r>
      <w:r>
        <w:rPr>
          <w:spacing w:val="-1"/>
        </w:rPr>
        <w:t>determination</w:t>
      </w:r>
      <w:r>
        <w:t xml:space="preserve"> </w:t>
      </w:r>
      <w:r>
        <w:rPr>
          <w:spacing w:val="-1"/>
        </w:rPr>
        <w:t xml:space="preserve">whether </w:t>
      </w:r>
      <w:r>
        <w:t>to</w:t>
      </w:r>
      <w:r>
        <w:rPr>
          <w:spacing w:val="-2"/>
        </w:rPr>
        <w:t xml:space="preserve"> </w:t>
      </w:r>
      <w:r>
        <w:rPr>
          <w:spacing w:val="-1"/>
        </w:rPr>
        <w:t>provide</w:t>
      </w:r>
      <w:r>
        <w:t xml:space="preserve"> </w:t>
      </w:r>
      <w:r>
        <w:rPr>
          <w:spacing w:val="-1"/>
        </w:rPr>
        <w:t>additional</w:t>
      </w:r>
      <w:r>
        <w:t xml:space="preserve"> </w:t>
      </w:r>
      <w:r>
        <w:rPr>
          <w:spacing w:val="-1"/>
        </w:rPr>
        <w:t>assistance</w:t>
      </w:r>
      <w:r>
        <w:t xml:space="preserve"> to</w:t>
      </w:r>
      <w:r>
        <w:rPr>
          <w:spacing w:val="-2"/>
        </w:rPr>
        <w:t xml:space="preserve"> </w:t>
      </w:r>
      <w:r>
        <w:rPr>
          <w:spacing w:val="-1"/>
        </w:rPr>
        <w:t>that</w:t>
      </w:r>
      <w:r>
        <w:rPr>
          <w:spacing w:val="2"/>
        </w:rPr>
        <w:t xml:space="preserve"> </w:t>
      </w:r>
      <w:r>
        <w:rPr>
          <w:spacing w:val="-1"/>
        </w:rPr>
        <w:t>agency</w:t>
      </w:r>
      <w:r>
        <w:rPr>
          <w:spacing w:val="-2"/>
        </w:rPr>
        <w:t xml:space="preserve"> </w:t>
      </w:r>
      <w:r>
        <w:rPr>
          <w:spacing w:val="-1"/>
        </w:rPr>
        <w:t>which</w:t>
      </w:r>
      <w:r>
        <w:rPr>
          <w:spacing w:val="35"/>
        </w:rPr>
        <w:t xml:space="preserve"> </w:t>
      </w:r>
      <w:r>
        <w:rPr>
          <w:spacing w:val="-1"/>
        </w:rPr>
        <w:t>could</w:t>
      </w:r>
      <w:r>
        <w:t xml:space="preserve"> </w:t>
      </w:r>
      <w:r>
        <w:rPr>
          <w:spacing w:val="-1"/>
        </w:rPr>
        <w:t>include</w:t>
      </w:r>
      <w:r>
        <w:t xml:space="preserve"> </w:t>
      </w:r>
      <w:r>
        <w:rPr>
          <w:spacing w:val="-1"/>
        </w:rPr>
        <w:t>detaining</w:t>
      </w:r>
      <w:r>
        <w:t xml:space="preserve"> </w:t>
      </w:r>
      <w:r>
        <w:rPr>
          <w:spacing w:val="-1"/>
        </w:rPr>
        <w:t>the</w:t>
      </w:r>
      <w:r>
        <w:t xml:space="preserve"> </w:t>
      </w:r>
      <w:r>
        <w:rPr>
          <w:spacing w:val="-1"/>
        </w:rPr>
        <w:t>person, transporting</w:t>
      </w:r>
      <w:r>
        <w:t xml:space="preserve"> </w:t>
      </w:r>
      <w:r>
        <w:rPr>
          <w:spacing w:val="-1"/>
        </w:rPr>
        <w:t>the</w:t>
      </w:r>
      <w:r>
        <w:t xml:space="preserve"> </w:t>
      </w:r>
      <w:r>
        <w:rPr>
          <w:spacing w:val="-1"/>
        </w:rPr>
        <w:t>person</w:t>
      </w:r>
      <w:r>
        <w:rPr>
          <w:spacing w:val="-2"/>
        </w:rPr>
        <w:t xml:space="preserve"> </w:t>
      </w:r>
      <w:r>
        <w:t>to</w:t>
      </w:r>
      <w:r>
        <w:rPr>
          <w:spacing w:val="-2"/>
        </w:rPr>
        <w:t xml:space="preserve"> </w:t>
      </w:r>
      <w:r>
        <w:rPr>
          <w:spacing w:val="-1"/>
        </w:rPr>
        <w:t>their residence,</w:t>
      </w:r>
      <w:r>
        <w:rPr>
          <w:spacing w:val="36"/>
        </w:rPr>
        <w:t xml:space="preserve"> </w:t>
      </w:r>
      <w:r>
        <w:rPr>
          <w:spacing w:val="-1"/>
        </w:rPr>
        <w:t>hospital,</w:t>
      </w:r>
      <w:r>
        <w:rPr>
          <w:spacing w:val="2"/>
        </w:rPr>
        <w:t xml:space="preserve"> </w:t>
      </w:r>
      <w:r>
        <w:rPr>
          <w:spacing w:val="-2"/>
        </w:rPr>
        <w:t>or</w:t>
      </w:r>
      <w:r>
        <w:rPr>
          <w:spacing w:val="-1"/>
        </w:rPr>
        <w:t xml:space="preserve"> </w:t>
      </w:r>
      <w:r>
        <w:t>to</w:t>
      </w:r>
      <w:r>
        <w:rPr>
          <w:spacing w:val="-2"/>
        </w:rPr>
        <w:t xml:space="preserve"> </w:t>
      </w:r>
      <w:r>
        <w:t xml:space="preserve">the </w:t>
      </w:r>
      <w:r>
        <w:rPr>
          <w:spacing w:val="-1"/>
        </w:rPr>
        <w:t>originating</w:t>
      </w:r>
      <w:r>
        <w:t xml:space="preserve"> </w:t>
      </w:r>
      <w:r>
        <w:rPr>
          <w:spacing w:val="-1"/>
        </w:rPr>
        <w:t>agency</w:t>
      </w:r>
      <w:r w:rsidR="00B415E6">
        <w:rPr>
          <w:spacing w:val="-1"/>
        </w:rPr>
        <w:t>.</w:t>
      </w:r>
    </w:p>
    <w:p w:rsidR="00725ADC" w:rsidRDefault="00725ADC" w:rsidP="00A47E42">
      <w:pPr>
        <w:pStyle w:val="BodyText"/>
        <w:tabs>
          <w:tab w:val="left" w:pos="1350"/>
        </w:tabs>
        <w:kinsoku w:val="0"/>
        <w:overflowPunct w:val="0"/>
        <w:ind w:left="0" w:hanging="1620"/>
      </w:pPr>
    </w:p>
    <w:p w:rsidR="00725ADC" w:rsidRDefault="00725ADC" w:rsidP="00780968">
      <w:pPr>
        <w:pStyle w:val="BodyText"/>
        <w:numPr>
          <w:ilvl w:val="0"/>
          <w:numId w:val="33"/>
        </w:numPr>
        <w:kinsoku w:val="0"/>
        <w:overflowPunct w:val="0"/>
        <w:ind w:left="1440" w:right="541" w:hanging="450"/>
        <w:rPr>
          <w:spacing w:val="-1"/>
        </w:rPr>
      </w:pPr>
      <w:r>
        <w:rPr>
          <w:spacing w:val="-1"/>
        </w:rPr>
        <w:t>Depending</w:t>
      </w:r>
      <w:r>
        <w:rPr>
          <w:spacing w:val="3"/>
        </w:rPr>
        <w:t xml:space="preserve"> </w:t>
      </w:r>
      <w:r>
        <w:rPr>
          <w:spacing w:val="-1"/>
        </w:rPr>
        <w:t>upon</w:t>
      </w:r>
      <w:r>
        <w:rPr>
          <w:spacing w:val="-2"/>
        </w:rPr>
        <w:t xml:space="preserve"> </w:t>
      </w:r>
      <w:r>
        <w:t>the</w:t>
      </w:r>
      <w:r>
        <w:rPr>
          <w:spacing w:val="-2"/>
        </w:rPr>
        <w:t xml:space="preserve"> </w:t>
      </w:r>
      <w:r>
        <w:rPr>
          <w:spacing w:val="-1"/>
        </w:rPr>
        <w:t>circumstances, it may</w:t>
      </w:r>
      <w:r>
        <w:rPr>
          <w:spacing w:val="-2"/>
        </w:rPr>
        <w:t xml:space="preserve"> </w:t>
      </w:r>
      <w:r>
        <w:rPr>
          <w:spacing w:val="-1"/>
        </w:rPr>
        <w:t>be</w:t>
      </w:r>
      <w:r>
        <w:t xml:space="preserve"> </w:t>
      </w:r>
      <w:r>
        <w:rPr>
          <w:spacing w:val="-1"/>
        </w:rPr>
        <w:t>necessary</w:t>
      </w:r>
      <w:r w:rsidR="006D494E">
        <w:rPr>
          <w:spacing w:val="-2"/>
        </w:rPr>
        <w:t xml:space="preserve"> </w:t>
      </w:r>
      <w:r>
        <w:t>to</w:t>
      </w:r>
      <w:r>
        <w:rPr>
          <w:spacing w:val="-2"/>
        </w:rPr>
        <w:t xml:space="preserve"> </w:t>
      </w:r>
      <w:r>
        <w:t>take</w:t>
      </w:r>
      <w:r>
        <w:rPr>
          <w:spacing w:val="-4"/>
        </w:rPr>
        <w:t xml:space="preserve"> </w:t>
      </w:r>
      <w:r>
        <w:t>the</w:t>
      </w:r>
      <w:r>
        <w:rPr>
          <w:spacing w:val="-2"/>
        </w:rPr>
        <w:t xml:space="preserve"> </w:t>
      </w:r>
      <w:r>
        <w:rPr>
          <w:spacing w:val="-1"/>
        </w:rPr>
        <w:t>returned</w:t>
      </w:r>
      <w:r>
        <w:rPr>
          <w:spacing w:val="28"/>
        </w:rPr>
        <w:t xml:space="preserve"> </w:t>
      </w:r>
      <w:r>
        <w:rPr>
          <w:spacing w:val="-1"/>
        </w:rPr>
        <w:t>missing</w:t>
      </w:r>
      <w:r>
        <w:t xml:space="preserve"> </w:t>
      </w:r>
      <w:r>
        <w:rPr>
          <w:spacing w:val="-1"/>
        </w:rPr>
        <w:t>person</w:t>
      </w:r>
      <w:r>
        <w:rPr>
          <w:spacing w:val="-2"/>
        </w:rPr>
        <w:t xml:space="preserve"> </w:t>
      </w:r>
      <w:r>
        <w:rPr>
          <w:spacing w:val="-1"/>
        </w:rPr>
        <w:t>into</w:t>
      </w:r>
      <w:r>
        <w:rPr>
          <w:spacing w:val="-2"/>
        </w:rPr>
        <w:t xml:space="preserve"> </w:t>
      </w:r>
      <w:r>
        <w:rPr>
          <w:spacing w:val="-1"/>
        </w:rPr>
        <w:t>protective</w:t>
      </w:r>
      <w:r>
        <w:t xml:space="preserve"> </w:t>
      </w:r>
      <w:r>
        <w:rPr>
          <w:spacing w:val="-1"/>
        </w:rPr>
        <w:t>custody.</w:t>
      </w:r>
      <w:r>
        <w:rPr>
          <w:spacing w:val="59"/>
        </w:rPr>
        <w:t xml:space="preserve"> </w:t>
      </w:r>
      <w:r>
        <w:rPr>
          <w:spacing w:val="-1"/>
        </w:rPr>
        <w:t>This</w:t>
      </w:r>
      <w:r>
        <w:rPr>
          <w:spacing w:val="1"/>
        </w:rPr>
        <w:t xml:space="preserve"> </w:t>
      </w:r>
      <w:r>
        <w:rPr>
          <w:spacing w:val="-1"/>
        </w:rPr>
        <w:t>is</w:t>
      </w:r>
      <w:r>
        <w:rPr>
          <w:spacing w:val="1"/>
        </w:rPr>
        <w:t xml:space="preserve"> </w:t>
      </w:r>
      <w:r>
        <w:rPr>
          <w:spacing w:val="-1"/>
        </w:rPr>
        <w:t>essentially</w:t>
      </w:r>
      <w:r>
        <w:rPr>
          <w:spacing w:val="-2"/>
        </w:rPr>
        <w:t xml:space="preserve"> </w:t>
      </w:r>
      <w:r>
        <w:t xml:space="preserve">the </w:t>
      </w:r>
      <w:r>
        <w:rPr>
          <w:spacing w:val="-1"/>
        </w:rPr>
        <w:t>case</w:t>
      </w:r>
      <w:r>
        <w:t xml:space="preserve"> </w:t>
      </w:r>
      <w:r>
        <w:rPr>
          <w:spacing w:val="-2"/>
        </w:rPr>
        <w:t>involving</w:t>
      </w:r>
      <w:r>
        <w:rPr>
          <w:spacing w:val="54"/>
        </w:rPr>
        <w:t xml:space="preserve"> </w:t>
      </w:r>
      <w:r>
        <w:rPr>
          <w:spacing w:val="-1"/>
        </w:rPr>
        <w:t>runaway</w:t>
      </w:r>
      <w:r>
        <w:rPr>
          <w:spacing w:val="-2"/>
        </w:rPr>
        <w:t xml:space="preserve"> </w:t>
      </w:r>
      <w:r>
        <w:rPr>
          <w:spacing w:val="-1"/>
        </w:rPr>
        <w:t>juveniles</w:t>
      </w:r>
      <w:r w:rsidR="001363A7">
        <w:rPr>
          <w:spacing w:val="-1"/>
        </w:rPr>
        <w:t>:</w:t>
      </w:r>
    </w:p>
    <w:p w:rsidR="00725ADC" w:rsidRDefault="00725ADC" w:rsidP="006D494E">
      <w:pPr>
        <w:pStyle w:val="BodyText"/>
        <w:kinsoku w:val="0"/>
        <w:overflowPunct w:val="0"/>
        <w:spacing w:before="9"/>
        <w:ind w:left="0" w:firstLine="0"/>
        <w:rPr>
          <w:sz w:val="21"/>
          <w:szCs w:val="21"/>
        </w:rPr>
      </w:pPr>
    </w:p>
    <w:p w:rsidR="00725ADC" w:rsidRDefault="00725ADC" w:rsidP="00780968">
      <w:pPr>
        <w:pStyle w:val="BodyText"/>
        <w:numPr>
          <w:ilvl w:val="0"/>
          <w:numId w:val="34"/>
        </w:numPr>
        <w:kinsoku w:val="0"/>
        <w:overflowPunct w:val="0"/>
        <w:ind w:left="1890" w:right="686" w:hanging="450"/>
        <w:rPr>
          <w:spacing w:val="-1"/>
        </w:rPr>
      </w:pPr>
      <w:r>
        <w:rPr>
          <w:spacing w:val="-1"/>
        </w:rPr>
        <w:t>Two</w:t>
      </w:r>
      <w:r>
        <w:t xml:space="preserve"> </w:t>
      </w:r>
      <w:r>
        <w:rPr>
          <w:spacing w:val="-1"/>
        </w:rPr>
        <w:t>officers</w:t>
      </w:r>
      <w:r>
        <w:rPr>
          <w:spacing w:val="-2"/>
        </w:rPr>
        <w:t xml:space="preserve"> </w:t>
      </w:r>
      <w:r>
        <w:rPr>
          <w:spacing w:val="-1"/>
        </w:rPr>
        <w:t>should</w:t>
      </w:r>
      <w:r>
        <w:t xml:space="preserve"> </w:t>
      </w:r>
      <w:r>
        <w:rPr>
          <w:spacing w:val="-1"/>
        </w:rPr>
        <w:t>normally</w:t>
      </w:r>
      <w:r>
        <w:rPr>
          <w:spacing w:val="-2"/>
        </w:rPr>
        <w:t xml:space="preserve"> </w:t>
      </w:r>
      <w:r>
        <w:rPr>
          <w:spacing w:val="-1"/>
        </w:rPr>
        <w:t>be</w:t>
      </w:r>
      <w:r>
        <w:t xml:space="preserve"> </w:t>
      </w:r>
      <w:r>
        <w:rPr>
          <w:spacing w:val="-1"/>
        </w:rPr>
        <w:t>assigned</w:t>
      </w:r>
      <w:r>
        <w:rPr>
          <w:spacing w:val="-2"/>
        </w:rPr>
        <w:t xml:space="preserve"> </w:t>
      </w:r>
      <w:r>
        <w:t>to</w:t>
      </w:r>
      <w:r>
        <w:rPr>
          <w:spacing w:val="-2"/>
        </w:rPr>
        <w:t xml:space="preserve"> stay</w:t>
      </w:r>
      <w:r>
        <w:rPr>
          <w:spacing w:val="1"/>
        </w:rPr>
        <w:t xml:space="preserve"> </w:t>
      </w:r>
      <w:r>
        <w:rPr>
          <w:spacing w:val="-1"/>
        </w:rPr>
        <w:t>with</w:t>
      </w:r>
      <w:r>
        <w:t xml:space="preserve"> a </w:t>
      </w:r>
      <w:r>
        <w:rPr>
          <w:spacing w:val="-1"/>
        </w:rPr>
        <w:t>located</w:t>
      </w:r>
      <w:r>
        <w:rPr>
          <w:spacing w:val="-2"/>
        </w:rPr>
        <w:t xml:space="preserve"> runaway</w:t>
      </w:r>
      <w:r>
        <w:rPr>
          <w:spacing w:val="59"/>
        </w:rPr>
        <w:t xml:space="preserve"> </w:t>
      </w:r>
      <w:r>
        <w:rPr>
          <w:spacing w:val="-1"/>
        </w:rPr>
        <w:t>juvenile</w:t>
      </w:r>
      <w:r>
        <w:rPr>
          <w:spacing w:val="3"/>
        </w:rPr>
        <w:t xml:space="preserve"> </w:t>
      </w:r>
      <w:r>
        <w:rPr>
          <w:spacing w:val="-2"/>
        </w:rPr>
        <w:t>while</w:t>
      </w:r>
      <w:r>
        <w:t xml:space="preserve"> </w:t>
      </w:r>
      <w:r>
        <w:rPr>
          <w:spacing w:val="-1"/>
        </w:rPr>
        <w:t>in</w:t>
      </w:r>
      <w:r>
        <w:t xml:space="preserve"> </w:t>
      </w:r>
      <w:r>
        <w:rPr>
          <w:spacing w:val="-1"/>
        </w:rPr>
        <w:t>custody</w:t>
      </w:r>
      <w:r w:rsidR="00487D9A">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34"/>
        </w:numPr>
        <w:kinsoku w:val="0"/>
        <w:overflowPunct w:val="0"/>
        <w:ind w:left="1890" w:hanging="450"/>
      </w:pPr>
      <w:r>
        <w:t xml:space="preserve">A </w:t>
      </w:r>
      <w:r>
        <w:rPr>
          <w:spacing w:val="-1"/>
        </w:rPr>
        <w:t>detective</w:t>
      </w:r>
      <w:r>
        <w:t xml:space="preserve"> </w:t>
      </w:r>
      <w:r>
        <w:rPr>
          <w:spacing w:val="-1"/>
        </w:rPr>
        <w:t>may</w:t>
      </w:r>
      <w:r>
        <w:rPr>
          <w:spacing w:val="-2"/>
        </w:rPr>
        <w:t xml:space="preserve"> </w:t>
      </w:r>
      <w:r>
        <w:rPr>
          <w:spacing w:val="-1"/>
        </w:rPr>
        <w:t>need</w:t>
      </w:r>
      <w:r>
        <w:t xml:space="preserve"> to</w:t>
      </w:r>
      <w:r>
        <w:rPr>
          <w:spacing w:val="-4"/>
        </w:rPr>
        <w:t xml:space="preserve"> </w:t>
      </w:r>
      <w:r>
        <w:rPr>
          <w:spacing w:val="-1"/>
        </w:rPr>
        <w:t>be</w:t>
      </w:r>
      <w:r>
        <w:t xml:space="preserve"> </w:t>
      </w:r>
      <w:r>
        <w:rPr>
          <w:spacing w:val="-1"/>
        </w:rPr>
        <w:t>notified</w:t>
      </w:r>
      <w:r>
        <w:t xml:space="preserve"> </w:t>
      </w:r>
      <w:r>
        <w:rPr>
          <w:spacing w:val="-2"/>
        </w:rPr>
        <w:t>or</w:t>
      </w:r>
      <w:r>
        <w:rPr>
          <w:spacing w:val="-1"/>
        </w:rPr>
        <w:t xml:space="preserve"> recalled</w:t>
      </w:r>
      <w:r w:rsidR="00487D9A">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34"/>
        </w:numPr>
        <w:kinsoku w:val="0"/>
        <w:overflowPunct w:val="0"/>
        <w:ind w:left="1890" w:right="522" w:hanging="450"/>
        <w:jc w:val="both"/>
      </w:pPr>
      <w:r>
        <w:t>It</w:t>
      </w:r>
      <w:r>
        <w:rPr>
          <w:spacing w:val="-1"/>
        </w:rPr>
        <w:t xml:space="preserve"> may</w:t>
      </w:r>
      <w:r>
        <w:rPr>
          <w:spacing w:val="-2"/>
        </w:rPr>
        <w:t xml:space="preserve"> </w:t>
      </w:r>
      <w:r>
        <w:rPr>
          <w:spacing w:val="-1"/>
        </w:rPr>
        <w:t>be</w:t>
      </w:r>
      <w:r>
        <w:rPr>
          <w:spacing w:val="-2"/>
        </w:rPr>
        <w:t xml:space="preserve"> </w:t>
      </w:r>
      <w:r>
        <w:rPr>
          <w:spacing w:val="-1"/>
        </w:rPr>
        <w:t>necessary</w:t>
      </w:r>
      <w:r>
        <w:rPr>
          <w:spacing w:val="-2"/>
        </w:rPr>
        <w:t xml:space="preserve"> </w:t>
      </w:r>
      <w:r>
        <w:t xml:space="preserve">to </w:t>
      </w:r>
      <w:r>
        <w:rPr>
          <w:spacing w:val="-1"/>
        </w:rPr>
        <w:t>notify</w:t>
      </w:r>
      <w:r>
        <w:rPr>
          <w:spacing w:val="-2"/>
        </w:rPr>
        <w:t xml:space="preserve"> </w:t>
      </w:r>
      <w:r>
        <w:rPr>
          <w:spacing w:val="-1"/>
        </w:rPr>
        <w:t>CPS</w:t>
      </w:r>
      <w:r>
        <w:t xml:space="preserve"> </w:t>
      </w:r>
      <w:r>
        <w:rPr>
          <w:spacing w:val="-1"/>
        </w:rPr>
        <w:t>in</w:t>
      </w:r>
      <w:r>
        <w:t xml:space="preserve"> the</w:t>
      </w:r>
      <w:r>
        <w:rPr>
          <w:spacing w:val="-2"/>
        </w:rPr>
        <w:t xml:space="preserve"> event</w:t>
      </w:r>
      <w:r>
        <w:rPr>
          <w:spacing w:val="-1"/>
        </w:rPr>
        <w:t xml:space="preserve"> that </w:t>
      </w:r>
      <w:r>
        <w:t>the</w:t>
      </w:r>
      <w:r>
        <w:rPr>
          <w:spacing w:val="-2"/>
        </w:rPr>
        <w:t xml:space="preserve"> </w:t>
      </w:r>
      <w:r>
        <w:rPr>
          <w:spacing w:val="-1"/>
        </w:rPr>
        <w:t>juvenile’s</w:t>
      </w:r>
      <w:r>
        <w:rPr>
          <w:spacing w:val="1"/>
        </w:rPr>
        <w:t xml:space="preserve"> </w:t>
      </w:r>
      <w:r>
        <w:rPr>
          <w:spacing w:val="-1"/>
        </w:rPr>
        <w:t>return</w:t>
      </w:r>
      <w:r>
        <w:rPr>
          <w:spacing w:val="-2"/>
        </w:rPr>
        <w:t xml:space="preserve"> </w:t>
      </w:r>
      <w:r>
        <w:t>to</w:t>
      </w:r>
      <w:r>
        <w:rPr>
          <w:spacing w:val="49"/>
        </w:rPr>
        <w:t xml:space="preserve"> </w:t>
      </w:r>
      <w:r>
        <w:rPr>
          <w:spacing w:val="-1"/>
        </w:rPr>
        <w:t>their</w:t>
      </w:r>
      <w:r>
        <w:rPr>
          <w:spacing w:val="2"/>
        </w:rPr>
        <w:t xml:space="preserve"> </w:t>
      </w:r>
      <w:r>
        <w:rPr>
          <w:spacing w:val="-1"/>
        </w:rPr>
        <w:t>home</w:t>
      </w:r>
      <w:r>
        <w:t xml:space="preserve"> </w:t>
      </w:r>
      <w:r>
        <w:rPr>
          <w:spacing w:val="-2"/>
        </w:rPr>
        <w:t>or</w:t>
      </w:r>
      <w:r>
        <w:rPr>
          <w:spacing w:val="2"/>
        </w:rPr>
        <w:t xml:space="preserve"> </w:t>
      </w:r>
      <w:r>
        <w:rPr>
          <w:spacing w:val="-2"/>
        </w:rPr>
        <w:t>normal</w:t>
      </w:r>
      <w:r>
        <w:t xml:space="preserve"> </w:t>
      </w:r>
      <w:r>
        <w:rPr>
          <w:spacing w:val="-1"/>
        </w:rPr>
        <w:t>place</w:t>
      </w:r>
      <w:r>
        <w:t xml:space="preserve"> </w:t>
      </w:r>
      <w:r>
        <w:rPr>
          <w:spacing w:val="-2"/>
        </w:rPr>
        <w:t>of</w:t>
      </w:r>
      <w:r>
        <w:rPr>
          <w:spacing w:val="2"/>
        </w:rPr>
        <w:t xml:space="preserve"> </w:t>
      </w:r>
      <w:r w:rsidR="005E5DF6">
        <w:rPr>
          <w:spacing w:val="-1"/>
        </w:rPr>
        <w:t>residence</w:t>
      </w:r>
      <w:r>
        <w:t xml:space="preserve"> </w:t>
      </w:r>
      <w:r>
        <w:rPr>
          <w:spacing w:val="-1"/>
        </w:rPr>
        <w:t>is</w:t>
      </w:r>
      <w:r>
        <w:rPr>
          <w:spacing w:val="-2"/>
        </w:rPr>
        <w:t xml:space="preserve"> delayed</w:t>
      </w:r>
      <w:r>
        <w:t xml:space="preserve"> </w:t>
      </w:r>
      <w:r>
        <w:rPr>
          <w:spacing w:val="-1"/>
        </w:rPr>
        <w:t>or</w:t>
      </w:r>
      <w:r>
        <w:rPr>
          <w:spacing w:val="2"/>
        </w:rPr>
        <w:t xml:space="preserve"> </w:t>
      </w:r>
      <w:r>
        <w:rPr>
          <w:spacing w:val="-1"/>
        </w:rPr>
        <w:t>impractical.</w:t>
      </w:r>
      <w:r>
        <w:rPr>
          <w:spacing w:val="59"/>
        </w:rPr>
        <w:t xml:space="preserve"> </w:t>
      </w:r>
      <w:r>
        <w:rPr>
          <w:spacing w:val="-2"/>
        </w:rPr>
        <w:t>Examples</w:t>
      </w:r>
      <w:r>
        <w:rPr>
          <w:spacing w:val="66"/>
        </w:rPr>
        <w:t xml:space="preserve"> </w:t>
      </w:r>
      <w:r>
        <w:rPr>
          <w:spacing w:val="-1"/>
        </w:rPr>
        <w:t>include:</w:t>
      </w:r>
    </w:p>
    <w:p w:rsidR="00725ADC" w:rsidRDefault="00725ADC">
      <w:pPr>
        <w:pStyle w:val="BodyText"/>
        <w:kinsoku w:val="0"/>
        <w:overflowPunct w:val="0"/>
        <w:ind w:left="0" w:firstLine="0"/>
      </w:pPr>
    </w:p>
    <w:p w:rsidR="00725ADC" w:rsidRDefault="00725ADC" w:rsidP="00780968">
      <w:pPr>
        <w:pStyle w:val="BodyText"/>
        <w:numPr>
          <w:ilvl w:val="2"/>
          <w:numId w:val="36"/>
        </w:numPr>
        <w:kinsoku w:val="0"/>
        <w:overflowPunct w:val="0"/>
        <w:ind w:left="2430" w:hanging="540"/>
      </w:pPr>
      <w:r>
        <w:rPr>
          <w:spacing w:val="-2"/>
        </w:rPr>
        <w:t>Runaways</w:t>
      </w:r>
      <w:r>
        <w:rPr>
          <w:spacing w:val="1"/>
        </w:rPr>
        <w:t xml:space="preserve"> </w:t>
      </w:r>
      <w:r>
        <w:t>from</w:t>
      </w:r>
      <w:r>
        <w:rPr>
          <w:spacing w:val="-1"/>
        </w:rPr>
        <w:t xml:space="preserve"> out-of-state;</w:t>
      </w:r>
    </w:p>
    <w:p w:rsidR="00725ADC" w:rsidRDefault="00725ADC" w:rsidP="00780968">
      <w:pPr>
        <w:pStyle w:val="BodyText"/>
        <w:numPr>
          <w:ilvl w:val="2"/>
          <w:numId w:val="36"/>
        </w:numPr>
        <w:kinsoku w:val="0"/>
        <w:overflowPunct w:val="0"/>
        <w:spacing w:before="57" w:line="252" w:lineRule="exact"/>
        <w:ind w:left="2430" w:hanging="540"/>
        <w:rPr>
          <w:spacing w:val="-1"/>
        </w:rPr>
      </w:pPr>
      <w:r>
        <w:rPr>
          <w:spacing w:val="-1"/>
        </w:rPr>
        <w:t>Inability</w:t>
      </w:r>
      <w:r>
        <w:rPr>
          <w:spacing w:val="-2"/>
        </w:rPr>
        <w:t xml:space="preserve"> </w:t>
      </w:r>
      <w:r>
        <w:t xml:space="preserve">to </w:t>
      </w:r>
      <w:r>
        <w:rPr>
          <w:spacing w:val="-1"/>
        </w:rPr>
        <w:t>contact</w:t>
      </w:r>
      <w:r>
        <w:rPr>
          <w:spacing w:val="-3"/>
        </w:rPr>
        <w:t xml:space="preserve"> </w:t>
      </w:r>
      <w:r>
        <w:rPr>
          <w:spacing w:val="-1"/>
        </w:rPr>
        <w:t>family;</w:t>
      </w:r>
    </w:p>
    <w:p w:rsidR="00725ADC" w:rsidRDefault="00725ADC" w:rsidP="00780968">
      <w:pPr>
        <w:pStyle w:val="BodyText"/>
        <w:numPr>
          <w:ilvl w:val="2"/>
          <w:numId w:val="36"/>
        </w:numPr>
        <w:kinsoku w:val="0"/>
        <w:overflowPunct w:val="0"/>
        <w:spacing w:line="252" w:lineRule="exact"/>
        <w:ind w:left="2430" w:hanging="540"/>
        <w:rPr>
          <w:spacing w:val="-1"/>
        </w:rPr>
      </w:pPr>
      <w:r>
        <w:rPr>
          <w:spacing w:val="-2"/>
        </w:rPr>
        <w:t>Juvenile</w:t>
      </w:r>
      <w:r>
        <w:t xml:space="preserve"> </w:t>
      </w:r>
      <w:r>
        <w:rPr>
          <w:spacing w:val="-1"/>
        </w:rPr>
        <w:t>claims</w:t>
      </w:r>
      <w:r>
        <w:rPr>
          <w:spacing w:val="1"/>
        </w:rPr>
        <w:t xml:space="preserve"> </w:t>
      </w:r>
      <w:r>
        <w:t xml:space="preserve">to </w:t>
      </w:r>
      <w:r>
        <w:rPr>
          <w:spacing w:val="-2"/>
        </w:rPr>
        <w:t xml:space="preserve">have </w:t>
      </w:r>
      <w:r>
        <w:rPr>
          <w:spacing w:val="-1"/>
        </w:rPr>
        <w:t>been</w:t>
      </w:r>
      <w:r>
        <w:t xml:space="preserve"> </w:t>
      </w:r>
      <w:r>
        <w:rPr>
          <w:spacing w:val="-1"/>
        </w:rPr>
        <w:t>sexually</w:t>
      </w:r>
      <w:r>
        <w:rPr>
          <w:spacing w:val="-2"/>
        </w:rPr>
        <w:t xml:space="preserve"> </w:t>
      </w:r>
      <w:r>
        <w:rPr>
          <w:spacing w:val="-1"/>
        </w:rPr>
        <w:t>assaulted</w:t>
      </w:r>
      <w:r>
        <w:rPr>
          <w:spacing w:val="-2"/>
        </w:rPr>
        <w:t xml:space="preserve"> </w:t>
      </w:r>
      <w:r>
        <w:rPr>
          <w:spacing w:val="-1"/>
        </w:rPr>
        <w:t>by</w:t>
      </w:r>
      <w:r>
        <w:rPr>
          <w:spacing w:val="-2"/>
        </w:rPr>
        <w:t xml:space="preserve"> </w:t>
      </w:r>
      <w:r>
        <w:t>a</w:t>
      </w:r>
      <w:r>
        <w:rPr>
          <w:spacing w:val="-2"/>
        </w:rPr>
        <w:t xml:space="preserve"> </w:t>
      </w:r>
      <w:r>
        <w:t>family</w:t>
      </w:r>
      <w:r>
        <w:rPr>
          <w:spacing w:val="-2"/>
        </w:rPr>
        <w:t xml:space="preserve"> </w:t>
      </w:r>
      <w:r>
        <w:rPr>
          <w:spacing w:val="-1"/>
        </w:rPr>
        <w:t>member;</w:t>
      </w:r>
    </w:p>
    <w:p w:rsidR="00725ADC" w:rsidRDefault="00725ADC" w:rsidP="00780968">
      <w:pPr>
        <w:pStyle w:val="BodyText"/>
        <w:numPr>
          <w:ilvl w:val="2"/>
          <w:numId w:val="36"/>
        </w:numPr>
        <w:kinsoku w:val="0"/>
        <w:overflowPunct w:val="0"/>
        <w:spacing w:before="1"/>
        <w:ind w:left="2430" w:hanging="540"/>
      </w:pPr>
      <w:r>
        <w:rPr>
          <w:spacing w:val="-2"/>
        </w:rPr>
        <w:t>Juvenile</w:t>
      </w:r>
      <w:r>
        <w:t xml:space="preserve"> </w:t>
      </w:r>
      <w:r>
        <w:rPr>
          <w:spacing w:val="-1"/>
        </w:rPr>
        <w:t>claims</w:t>
      </w:r>
      <w:r>
        <w:rPr>
          <w:spacing w:val="1"/>
        </w:rPr>
        <w:t xml:space="preserve"> </w:t>
      </w:r>
      <w:r>
        <w:t xml:space="preserve">to </w:t>
      </w:r>
      <w:r>
        <w:rPr>
          <w:spacing w:val="-2"/>
        </w:rPr>
        <w:t>have</w:t>
      </w:r>
      <w:r>
        <w:t xml:space="preserve"> </w:t>
      </w:r>
      <w:r>
        <w:rPr>
          <w:spacing w:val="-1"/>
        </w:rPr>
        <w:t>run</w:t>
      </w:r>
      <w:r>
        <w:t xml:space="preserve"> </w:t>
      </w:r>
      <w:r>
        <w:rPr>
          <w:spacing w:val="-2"/>
        </w:rPr>
        <w:t xml:space="preserve">away </w:t>
      </w:r>
      <w:r>
        <w:t>from</w:t>
      </w:r>
      <w:r>
        <w:rPr>
          <w:spacing w:val="2"/>
        </w:rPr>
        <w:t xml:space="preserve"> </w:t>
      </w:r>
      <w:r>
        <w:rPr>
          <w:spacing w:val="-1"/>
        </w:rPr>
        <w:t>abusive</w:t>
      </w:r>
      <w:r>
        <w:t xml:space="preserve"> </w:t>
      </w:r>
      <w:r>
        <w:rPr>
          <w:spacing w:val="-2"/>
        </w:rPr>
        <w:t>parent/family,</w:t>
      </w:r>
      <w:r>
        <w:rPr>
          <w:spacing w:val="2"/>
        </w:rPr>
        <w:t xml:space="preserve"> </w:t>
      </w:r>
      <w:r>
        <w:t>etc.</w:t>
      </w:r>
    </w:p>
    <w:p w:rsidR="00725ADC" w:rsidRDefault="00725ADC">
      <w:pPr>
        <w:pStyle w:val="BodyText"/>
        <w:kinsoku w:val="0"/>
        <w:overflowPunct w:val="0"/>
        <w:spacing w:before="1"/>
        <w:ind w:left="0" w:firstLine="0"/>
      </w:pPr>
    </w:p>
    <w:p w:rsidR="00725ADC" w:rsidRDefault="00725ADC" w:rsidP="00780968">
      <w:pPr>
        <w:pStyle w:val="BodyText"/>
        <w:numPr>
          <w:ilvl w:val="0"/>
          <w:numId w:val="36"/>
        </w:numPr>
        <w:kinsoku w:val="0"/>
        <w:overflowPunct w:val="0"/>
        <w:ind w:left="990" w:hanging="630"/>
        <w:rPr>
          <w:spacing w:val="-1"/>
        </w:rPr>
      </w:pPr>
      <w:r>
        <w:rPr>
          <w:spacing w:val="-1"/>
        </w:rPr>
        <w:t>Reported</w:t>
      </w:r>
      <w:r>
        <w:t xml:space="preserve"> </w:t>
      </w:r>
      <w:r>
        <w:rPr>
          <w:spacing w:val="-1"/>
        </w:rPr>
        <w:t>Missing</w:t>
      </w:r>
      <w:r>
        <w:rPr>
          <w:spacing w:val="3"/>
        </w:rPr>
        <w:t xml:space="preserve"> </w:t>
      </w:r>
      <w:r>
        <w:rPr>
          <w:spacing w:val="-1"/>
        </w:rPr>
        <w:t>in</w:t>
      </w:r>
      <w:r>
        <w:t xml:space="preserve"> </w:t>
      </w:r>
      <w:r>
        <w:rPr>
          <w:spacing w:val="-2"/>
        </w:rPr>
        <w:t>our</w:t>
      </w:r>
      <w:r>
        <w:rPr>
          <w:spacing w:val="-1"/>
        </w:rPr>
        <w:t xml:space="preserve"> jurisdiction-</w:t>
      </w:r>
      <w:r>
        <w:rPr>
          <w:spacing w:val="2"/>
        </w:rPr>
        <w:t xml:space="preserve"> </w:t>
      </w:r>
      <w:r>
        <w:rPr>
          <w:spacing w:val="-1"/>
        </w:rPr>
        <w:t>Located</w:t>
      </w:r>
      <w:r>
        <w:rPr>
          <w:spacing w:val="-2"/>
        </w:rPr>
        <w:t xml:space="preserve"> </w:t>
      </w:r>
      <w:r>
        <w:rPr>
          <w:spacing w:val="-1"/>
        </w:rPr>
        <w:t>by</w:t>
      </w:r>
      <w:r>
        <w:rPr>
          <w:spacing w:val="-2"/>
        </w:rPr>
        <w:t xml:space="preserve"> </w:t>
      </w:r>
      <w:r>
        <w:rPr>
          <w:spacing w:val="-1"/>
        </w:rPr>
        <w:t>Outside</w:t>
      </w:r>
      <w:r>
        <w:t xml:space="preserve"> </w:t>
      </w:r>
      <w:r>
        <w:rPr>
          <w:spacing w:val="-1"/>
        </w:rPr>
        <w:t>Agency:</w:t>
      </w:r>
    </w:p>
    <w:p w:rsidR="00725ADC" w:rsidRDefault="00725ADC">
      <w:pPr>
        <w:pStyle w:val="BodyText"/>
        <w:kinsoku w:val="0"/>
        <w:overflowPunct w:val="0"/>
        <w:spacing w:before="6"/>
        <w:ind w:left="0" w:firstLine="0"/>
        <w:rPr>
          <w:sz w:val="23"/>
          <w:szCs w:val="23"/>
        </w:rPr>
      </w:pPr>
    </w:p>
    <w:p w:rsidR="00725ADC" w:rsidRDefault="00725ADC" w:rsidP="00780968">
      <w:pPr>
        <w:pStyle w:val="BodyText"/>
        <w:numPr>
          <w:ilvl w:val="0"/>
          <w:numId w:val="37"/>
        </w:numPr>
        <w:kinsoku w:val="0"/>
        <w:overflowPunct w:val="0"/>
        <w:spacing w:line="252" w:lineRule="exact"/>
        <w:ind w:left="1440" w:right="206" w:hanging="450"/>
        <w:rPr>
          <w:spacing w:val="-1"/>
        </w:rPr>
      </w:pPr>
      <w:r>
        <w:rPr>
          <w:spacing w:val="-1"/>
        </w:rPr>
        <w:t>An</w:t>
      </w:r>
      <w:r>
        <w:t xml:space="preserve"> </w:t>
      </w:r>
      <w:r>
        <w:rPr>
          <w:spacing w:val="-1"/>
        </w:rPr>
        <w:t>outside</w:t>
      </w:r>
      <w:r>
        <w:t xml:space="preserve"> </w:t>
      </w:r>
      <w:r>
        <w:rPr>
          <w:spacing w:val="-1"/>
        </w:rPr>
        <w:t>agency</w:t>
      </w:r>
      <w:r>
        <w:rPr>
          <w:spacing w:val="-2"/>
        </w:rPr>
        <w:t xml:space="preserve"> </w:t>
      </w:r>
      <w:r>
        <w:rPr>
          <w:spacing w:val="-1"/>
        </w:rPr>
        <w:t>that locates</w:t>
      </w:r>
      <w:r>
        <w:rPr>
          <w:spacing w:val="1"/>
        </w:rPr>
        <w:t xml:space="preserve"> </w:t>
      </w:r>
      <w:r>
        <w:t>a</w:t>
      </w:r>
      <w:r>
        <w:rPr>
          <w:spacing w:val="-2"/>
        </w:rPr>
        <w:t xml:space="preserve"> </w:t>
      </w:r>
      <w:r>
        <w:rPr>
          <w:spacing w:val="-1"/>
        </w:rPr>
        <w:t>person</w:t>
      </w:r>
      <w:r>
        <w:rPr>
          <w:spacing w:val="-2"/>
        </w:rPr>
        <w:t xml:space="preserve"> </w:t>
      </w:r>
      <w:r>
        <w:rPr>
          <w:spacing w:val="-1"/>
        </w:rPr>
        <w:t>reported</w:t>
      </w:r>
      <w:r>
        <w:rPr>
          <w:spacing w:val="-2"/>
        </w:rPr>
        <w:t xml:space="preserve"> </w:t>
      </w:r>
      <w:r>
        <w:rPr>
          <w:spacing w:val="-1"/>
        </w:rPr>
        <w:t>missing</w:t>
      </w:r>
      <w:r>
        <w:rPr>
          <w:spacing w:val="3"/>
        </w:rPr>
        <w:t xml:space="preserve"> </w:t>
      </w:r>
      <w:r>
        <w:rPr>
          <w:spacing w:val="-1"/>
        </w:rPr>
        <w:t>by</w:t>
      </w:r>
      <w:r>
        <w:rPr>
          <w:spacing w:val="-4"/>
        </w:rPr>
        <w:t xml:space="preserve"> </w:t>
      </w:r>
      <w:r>
        <w:rPr>
          <w:spacing w:val="-1"/>
        </w:rPr>
        <w:t>this</w:t>
      </w:r>
      <w:r>
        <w:rPr>
          <w:spacing w:val="1"/>
        </w:rPr>
        <w:t xml:space="preserve"> </w:t>
      </w:r>
      <w:r>
        <w:rPr>
          <w:spacing w:val="-2"/>
        </w:rPr>
        <w:t>department</w:t>
      </w:r>
      <w:r>
        <w:rPr>
          <w:spacing w:val="2"/>
        </w:rPr>
        <w:t xml:space="preserve"> </w:t>
      </w:r>
      <w:r>
        <w:rPr>
          <w:spacing w:val="-2"/>
        </w:rPr>
        <w:t>will</w:t>
      </w:r>
      <w:r>
        <w:rPr>
          <w:spacing w:val="67"/>
        </w:rPr>
        <w:t xml:space="preserve"> </w:t>
      </w:r>
      <w:r>
        <w:rPr>
          <w:spacing w:val="-1"/>
        </w:rPr>
        <w:t>normally</w:t>
      </w:r>
      <w:r>
        <w:rPr>
          <w:spacing w:val="-2"/>
        </w:rPr>
        <w:t xml:space="preserve"> </w:t>
      </w:r>
      <w:r>
        <w:rPr>
          <w:spacing w:val="-1"/>
        </w:rPr>
        <w:t>send</w:t>
      </w:r>
      <w:r>
        <w:t xml:space="preserve"> a </w:t>
      </w:r>
      <w:r>
        <w:rPr>
          <w:spacing w:val="-1"/>
        </w:rPr>
        <w:t>Hit Confirmation</w:t>
      </w:r>
      <w:r>
        <w:t xml:space="preserve"> </w:t>
      </w:r>
      <w:r>
        <w:rPr>
          <w:spacing w:val="-2"/>
        </w:rPr>
        <w:t>Request</w:t>
      </w:r>
      <w:r>
        <w:rPr>
          <w:spacing w:val="-1"/>
        </w:rPr>
        <w:t xml:space="preserve"> and</w:t>
      </w:r>
      <w:r>
        <w:t xml:space="preserve"> a</w:t>
      </w:r>
      <w:r>
        <w:rPr>
          <w:spacing w:val="-4"/>
        </w:rPr>
        <w:t xml:space="preserve"> </w:t>
      </w:r>
      <w:r>
        <w:rPr>
          <w:spacing w:val="-1"/>
        </w:rPr>
        <w:t>Locate</w:t>
      </w:r>
      <w:r>
        <w:t xml:space="preserve"> </w:t>
      </w:r>
      <w:r>
        <w:rPr>
          <w:spacing w:val="-1"/>
        </w:rPr>
        <w:t>Message</w:t>
      </w:r>
      <w:r>
        <w:rPr>
          <w:spacing w:val="-2"/>
        </w:rPr>
        <w:t xml:space="preserve"> </w:t>
      </w:r>
      <w:r>
        <w:t>to</w:t>
      </w:r>
      <w:r>
        <w:rPr>
          <w:spacing w:val="-2"/>
        </w:rPr>
        <w:t xml:space="preserve"> </w:t>
      </w:r>
      <w:r>
        <w:rPr>
          <w:spacing w:val="-1"/>
        </w:rPr>
        <w:t>this</w:t>
      </w:r>
      <w:r>
        <w:rPr>
          <w:spacing w:val="-2"/>
        </w:rPr>
        <w:t xml:space="preserve"> </w:t>
      </w:r>
      <w:r>
        <w:rPr>
          <w:spacing w:val="-1"/>
        </w:rPr>
        <w:t>agency</w:t>
      </w:r>
      <w:r w:rsidR="00B415E6">
        <w:rPr>
          <w:spacing w:val="-1"/>
        </w:rPr>
        <w:t>.</w:t>
      </w:r>
    </w:p>
    <w:p w:rsidR="00725ADC" w:rsidRDefault="00725ADC" w:rsidP="00EF60CB">
      <w:pPr>
        <w:pStyle w:val="BodyText"/>
        <w:kinsoku w:val="0"/>
        <w:overflowPunct w:val="0"/>
        <w:spacing w:before="8"/>
        <w:ind w:left="1170" w:hanging="180"/>
        <w:rPr>
          <w:sz w:val="23"/>
          <w:szCs w:val="23"/>
        </w:rPr>
      </w:pPr>
    </w:p>
    <w:p w:rsidR="00725ADC" w:rsidRDefault="00725ADC" w:rsidP="00780968">
      <w:pPr>
        <w:pStyle w:val="BodyText"/>
        <w:numPr>
          <w:ilvl w:val="0"/>
          <w:numId w:val="37"/>
        </w:numPr>
        <w:kinsoku w:val="0"/>
        <w:overflowPunct w:val="0"/>
        <w:spacing w:line="254" w:lineRule="exact"/>
        <w:ind w:left="1440" w:right="1068" w:hanging="450"/>
        <w:rPr>
          <w:spacing w:val="-1"/>
        </w:rPr>
      </w:pPr>
      <w:r>
        <w:rPr>
          <w:spacing w:val="-1"/>
        </w:rPr>
        <w:t>Communications</w:t>
      </w:r>
      <w:r>
        <w:rPr>
          <w:spacing w:val="-2"/>
        </w:rPr>
        <w:t xml:space="preserve"> personnel</w:t>
      </w:r>
      <w:r>
        <w:t xml:space="preserve"> </w:t>
      </w:r>
      <w:r>
        <w:rPr>
          <w:spacing w:val="-1"/>
        </w:rPr>
        <w:t>should</w:t>
      </w:r>
      <w:r>
        <w:t xml:space="preserve"> </w:t>
      </w:r>
      <w:r>
        <w:rPr>
          <w:spacing w:val="-1"/>
        </w:rPr>
        <w:t>be</w:t>
      </w:r>
      <w:r>
        <w:t xml:space="preserve"> </w:t>
      </w:r>
      <w:r>
        <w:rPr>
          <w:spacing w:val="-1"/>
        </w:rPr>
        <w:t>continually</w:t>
      </w:r>
      <w:r>
        <w:rPr>
          <w:spacing w:val="1"/>
        </w:rPr>
        <w:t xml:space="preserve"> </w:t>
      </w:r>
      <w:r>
        <w:rPr>
          <w:spacing w:val="-1"/>
        </w:rPr>
        <w:t>cognizant</w:t>
      </w:r>
      <w:r>
        <w:rPr>
          <w:spacing w:val="2"/>
        </w:rPr>
        <w:t xml:space="preserve"> </w:t>
      </w:r>
      <w:r>
        <w:rPr>
          <w:spacing w:val="-2"/>
        </w:rPr>
        <w:t>of</w:t>
      </w:r>
      <w:r>
        <w:rPr>
          <w:spacing w:val="2"/>
        </w:rPr>
        <w:t xml:space="preserve"> </w:t>
      </w:r>
      <w:r>
        <w:rPr>
          <w:spacing w:val="-1"/>
        </w:rPr>
        <w:t>incoming</w:t>
      </w:r>
      <w:r>
        <w:rPr>
          <w:spacing w:val="45"/>
        </w:rPr>
        <w:t xml:space="preserve"> </w:t>
      </w:r>
      <w:r>
        <w:rPr>
          <w:spacing w:val="-1"/>
        </w:rPr>
        <w:t>messages</w:t>
      </w:r>
      <w:r>
        <w:rPr>
          <w:spacing w:val="-2"/>
        </w:rPr>
        <w:t xml:space="preserve"> </w:t>
      </w:r>
      <w:r>
        <w:rPr>
          <w:spacing w:val="-1"/>
        </w:rPr>
        <w:t>and</w:t>
      </w:r>
      <w:r>
        <w:t xml:space="preserve"> </w:t>
      </w:r>
      <w:r>
        <w:rPr>
          <w:spacing w:val="-1"/>
        </w:rPr>
        <w:t>LOCATE</w:t>
      </w:r>
      <w:r>
        <w:rPr>
          <w:spacing w:val="-3"/>
        </w:rPr>
        <w:t xml:space="preserve"> </w:t>
      </w:r>
      <w:r>
        <w:rPr>
          <w:spacing w:val="-1"/>
        </w:rPr>
        <w:t>Alerts</w:t>
      </w:r>
      <w:r w:rsidR="00B415E6">
        <w:rPr>
          <w:spacing w:val="-1"/>
        </w:rPr>
        <w:t>.</w:t>
      </w:r>
    </w:p>
    <w:p w:rsidR="00725ADC" w:rsidRDefault="00725ADC" w:rsidP="00EF60CB">
      <w:pPr>
        <w:pStyle w:val="BodyText"/>
        <w:kinsoku w:val="0"/>
        <w:overflowPunct w:val="0"/>
        <w:spacing w:before="7"/>
        <w:ind w:left="1170" w:hanging="180"/>
        <w:rPr>
          <w:sz w:val="21"/>
          <w:szCs w:val="21"/>
        </w:rPr>
      </w:pPr>
    </w:p>
    <w:p w:rsidR="00725ADC" w:rsidRDefault="00725ADC" w:rsidP="00780968">
      <w:pPr>
        <w:pStyle w:val="BodyText"/>
        <w:numPr>
          <w:ilvl w:val="0"/>
          <w:numId w:val="37"/>
        </w:numPr>
        <w:kinsoku w:val="0"/>
        <w:overflowPunct w:val="0"/>
        <w:spacing w:line="238" w:lineRule="auto"/>
        <w:ind w:left="1440" w:right="175" w:hanging="450"/>
      </w:pPr>
      <w:r>
        <w:rPr>
          <w:spacing w:val="-1"/>
        </w:rPr>
        <w:t>Upon</w:t>
      </w:r>
      <w:r>
        <w:t xml:space="preserve"> </w:t>
      </w:r>
      <w:r>
        <w:rPr>
          <w:spacing w:val="-1"/>
        </w:rPr>
        <w:t>receiving</w:t>
      </w:r>
      <w:r>
        <w:rPr>
          <w:spacing w:val="3"/>
        </w:rPr>
        <w:t xml:space="preserve"> </w:t>
      </w:r>
      <w:r>
        <w:t>a</w:t>
      </w:r>
      <w:r>
        <w:rPr>
          <w:spacing w:val="-2"/>
        </w:rPr>
        <w:t xml:space="preserve"> </w:t>
      </w:r>
      <w:r>
        <w:rPr>
          <w:spacing w:val="-1"/>
        </w:rPr>
        <w:t>Hit</w:t>
      </w:r>
      <w:r>
        <w:rPr>
          <w:spacing w:val="2"/>
        </w:rPr>
        <w:t xml:space="preserve"> </w:t>
      </w:r>
      <w:r>
        <w:rPr>
          <w:spacing w:val="-1"/>
        </w:rPr>
        <w:t>Confirmation</w:t>
      </w:r>
      <w:r>
        <w:t xml:space="preserve"> </w:t>
      </w:r>
      <w:r>
        <w:rPr>
          <w:spacing w:val="-1"/>
        </w:rPr>
        <w:t>Request</w:t>
      </w:r>
      <w:r>
        <w:rPr>
          <w:spacing w:val="2"/>
        </w:rPr>
        <w:t xml:space="preserve"> </w:t>
      </w:r>
      <w:r>
        <w:rPr>
          <w:spacing w:val="-1"/>
        </w:rPr>
        <w:t xml:space="preserve">and/or </w:t>
      </w:r>
      <w:r>
        <w:t>the</w:t>
      </w:r>
      <w:r>
        <w:rPr>
          <w:spacing w:val="-2"/>
        </w:rPr>
        <w:t xml:space="preserve"> </w:t>
      </w:r>
      <w:r>
        <w:rPr>
          <w:spacing w:val="-1"/>
        </w:rPr>
        <w:t>Locate</w:t>
      </w:r>
      <w:r>
        <w:rPr>
          <w:spacing w:val="-2"/>
        </w:rPr>
        <w:t xml:space="preserve"> </w:t>
      </w:r>
      <w:r>
        <w:rPr>
          <w:spacing w:val="-1"/>
        </w:rPr>
        <w:t>Message,</w:t>
      </w:r>
      <w:r>
        <w:rPr>
          <w:spacing w:val="24"/>
        </w:rPr>
        <w:t xml:space="preserve"> </w:t>
      </w:r>
      <w:r>
        <w:rPr>
          <w:spacing w:val="-1"/>
        </w:rPr>
        <w:t>communications</w:t>
      </w:r>
      <w:r>
        <w:rPr>
          <w:spacing w:val="1"/>
        </w:rPr>
        <w:t xml:space="preserve"> </w:t>
      </w:r>
      <w:r>
        <w:rPr>
          <w:spacing w:val="-2"/>
        </w:rPr>
        <w:t>personnel</w:t>
      </w:r>
      <w:r>
        <w:t xml:space="preserve"> </w:t>
      </w:r>
      <w:r>
        <w:rPr>
          <w:spacing w:val="-1"/>
        </w:rPr>
        <w:t>shall</w:t>
      </w:r>
      <w:r>
        <w:t xml:space="preserve"> </w:t>
      </w:r>
      <w:r>
        <w:rPr>
          <w:spacing w:val="-1"/>
        </w:rPr>
        <w:t>ensure</w:t>
      </w:r>
      <w:r>
        <w:rPr>
          <w:spacing w:val="-2"/>
        </w:rPr>
        <w:t xml:space="preserve"> </w:t>
      </w:r>
      <w:r>
        <w:rPr>
          <w:spacing w:val="-1"/>
        </w:rPr>
        <w:t>that</w:t>
      </w:r>
      <w:r>
        <w:rPr>
          <w:spacing w:val="-3"/>
        </w:rPr>
        <w:t xml:space="preserve"> </w:t>
      </w:r>
      <w:r>
        <w:t>the</w:t>
      </w:r>
      <w:r>
        <w:rPr>
          <w:spacing w:val="-2"/>
        </w:rPr>
        <w:t xml:space="preserve"> </w:t>
      </w:r>
      <w:r>
        <w:rPr>
          <w:spacing w:val="-1"/>
        </w:rPr>
        <w:t>missing</w:t>
      </w:r>
      <w:r>
        <w:t xml:space="preserve"> </w:t>
      </w:r>
      <w:r>
        <w:rPr>
          <w:spacing w:val="-1"/>
        </w:rPr>
        <w:t>person</w:t>
      </w:r>
      <w:r>
        <w:rPr>
          <w:spacing w:val="-2"/>
        </w:rPr>
        <w:t xml:space="preserve"> </w:t>
      </w:r>
      <w:r>
        <w:rPr>
          <w:spacing w:val="-1"/>
        </w:rPr>
        <w:t>record</w:t>
      </w:r>
      <w:r>
        <w:rPr>
          <w:spacing w:val="-2"/>
        </w:rPr>
        <w:t xml:space="preserve"> </w:t>
      </w:r>
      <w:r>
        <w:rPr>
          <w:spacing w:val="-1"/>
        </w:rPr>
        <w:t>is</w:t>
      </w:r>
      <w:r>
        <w:rPr>
          <w:spacing w:val="-2"/>
        </w:rPr>
        <w:t xml:space="preserve"> </w:t>
      </w:r>
      <w:r>
        <w:rPr>
          <w:spacing w:val="-1"/>
        </w:rPr>
        <w:t>verified</w:t>
      </w:r>
      <w:r>
        <w:rPr>
          <w:spacing w:val="66"/>
        </w:rPr>
        <w:t xml:space="preserve"> </w:t>
      </w:r>
      <w:r>
        <w:rPr>
          <w:spacing w:val="-1"/>
        </w:rPr>
        <w:t>and</w:t>
      </w:r>
      <w:r>
        <w:t xml:space="preserve"> a </w:t>
      </w:r>
      <w:r>
        <w:rPr>
          <w:spacing w:val="-1"/>
        </w:rPr>
        <w:t>Hit Confirmation</w:t>
      </w:r>
      <w:r>
        <w:t xml:space="preserve"> </w:t>
      </w:r>
      <w:r>
        <w:rPr>
          <w:spacing w:val="-1"/>
        </w:rPr>
        <w:t>Response</w:t>
      </w:r>
      <w:r>
        <w:t xml:space="preserve"> </w:t>
      </w:r>
      <w:r>
        <w:rPr>
          <w:spacing w:val="-1"/>
        </w:rPr>
        <w:t>is</w:t>
      </w:r>
      <w:r>
        <w:rPr>
          <w:spacing w:val="-2"/>
        </w:rPr>
        <w:t xml:space="preserve"> </w:t>
      </w:r>
      <w:r>
        <w:rPr>
          <w:spacing w:val="-1"/>
        </w:rPr>
        <w:t>generated</w:t>
      </w:r>
      <w:r>
        <w:rPr>
          <w:spacing w:val="-2"/>
        </w:rPr>
        <w:t xml:space="preserve"> within</w:t>
      </w:r>
      <w:r>
        <w:t xml:space="preserve"> the </w:t>
      </w:r>
      <w:r>
        <w:rPr>
          <w:spacing w:val="-1"/>
        </w:rPr>
        <w:t>stipulated</w:t>
      </w:r>
      <w:r>
        <w:rPr>
          <w:spacing w:val="-2"/>
        </w:rPr>
        <w:t xml:space="preserve"> </w:t>
      </w:r>
      <w:r>
        <w:t>time</w:t>
      </w:r>
      <w:r>
        <w:rPr>
          <w:spacing w:val="43"/>
        </w:rPr>
        <w:t xml:space="preserve"> </w:t>
      </w:r>
      <w:r>
        <w:rPr>
          <w:spacing w:val="-1"/>
        </w:rPr>
        <w:t>mandated</w:t>
      </w:r>
      <w:r>
        <w:rPr>
          <w:spacing w:val="-2"/>
        </w:rPr>
        <w:t xml:space="preserve"> </w:t>
      </w:r>
      <w:r>
        <w:rPr>
          <w:spacing w:val="-1"/>
        </w:rPr>
        <w:t>by</w:t>
      </w:r>
      <w:r>
        <w:rPr>
          <w:spacing w:val="-2"/>
        </w:rPr>
        <w:t xml:space="preserve"> DCJS/NCIC</w:t>
      </w:r>
      <w:r w:rsidR="00B415E6">
        <w:rPr>
          <w:spacing w:val="-2"/>
        </w:rPr>
        <w:t>.</w:t>
      </w:r>
    </w:p>
    <w:p w:rsidR="00725ADC" w:rsidRDefault="00725ADC" w:rsidP="00EF60CB">
      <w:pPr>
        <w:pStyle w:val="BodyText"/>
        <w:kinsoku w:val="0"/>
        <w:overflowPunct w:val="0"/>
        <w:spacing w:before="3"/>
        <w:ind w:left="1170" w:hanging="180"/>
      </w:pPr>
    </w:p>
    <w:p w:rsidR="00725ADC" w:rsidRDefault="00725ADC" w:rsidP="00780968">
      <w:pPr>
        <w:pStyle w:val="BodyText"/>
        <w:numPr>
          <w:ilvl w:val="0"/>
          <w:numId w:val="37"/>
        </w:numPr>
        <w:kinsoku w:val="0"/>
        <w:overflowPunct w:val="0"/>
        <w:spacing w:line="238" w:lineRule="auto"/>
        <w:ind w:left="1440" w:right="762" w:hanging="450"/>
      </w:pPr>
      <w:r>
        <w:t xml:space="preserve">A </w:t>
      </w:r>
      <w:r>
        <w:rPr>
          <w:spacing w:val="-1"/>
        </w:rPr>
        <w:t>telephone</w:t>
      </w:r>
      <w:r>
        <w:t xml:space="preserve"> </w:t>
      </w:r>
      <w:r>
        <w:rPr>
          <w:spacing w:val="-1"/>
        </w:rPr>
        <w:t>call</w:t>
      </w:r>
      <w:r>
        <w:rPr>
          <w:spacing w:val="-3"/>
        </w:rPr>
        <w:t xml:space="preserve"> </w:t>
      </w:r>
      <w:r>
        <w:t>to</w:t>
      </w:r>
      <w:r>
        <w:rPr>
          <w:spacing w:val="-2"/>
        </w:rPr>
        <w:t xml:space="preserve"> </w:t>
      </w:r>
      <w:r>
        <w:t xml:space="preserve">the </w:t>
      </w:r>
      <w:r>
        <w:rPr>
          <w:spacing w:val="-1"/>
        </w:rPr>
        <w:t>locating</w:t>
      </w:r>
      <w:r>
        <w:t xml:space="preserve"> </w:t>
      </w:r>
      <w:r>
        <w:rPr>
          <w:spacing w:val="-1"/>
        </w:rPr>
        <w:t>agency</w:t>
      </w:r>
      <w:r>
        <w:rPr>
          <w:spacing w:val="-2"/>
        </w:rPr>
        <w:t xml:space="preserve"> </w:t>
      </w:r>
      <w:r>
        <w:rPr>
          <w:spacing w:val="-1"/>
        </w:rPr>
        <w:t>is</w:t>
      </w:r>
      <w:r>
        <w:rPr>
          <w:spacing w:val="1"/>
        </w:rPr>
        <w:t xml:space="preserve"> </w:t>
      </w:r>
      <w:r>
        <w:rPr>
          <w:spacing w:val="-1"/>
        </w:rPr>
        <w:t>permitted</w:t>
      </w:r>
      <w:r>
        <w:t xml:space="preserve"> to</w:t>
      </w:r>
      <w:r>
        <w:rPr>
          <w:spacing w:val="-2"/>
        </w:rPr>
        <w:t xml:space="preserve"> </w:t>
      </w:r>
      <w:r>
        <w:rPr>
          <w:spacing w:val="-1"/>
        </w:rPr>
        <w:t xml:space="preserve">supplement </w:t>
      </w:r>
      <w:r>
        <w:t xml:space="preserve">the </w:t>
      </w:r>
      <w:r>
        <w:rPr>
          <w:spacing w:val="-1"/>
        </w:rPr>
        <w:t>Hit</w:t>
      </w:r>
      <w:r>
        <w:rPr>
          <w:spacing w:val="29"/>
        </w:rPr>
        <w:t xml:space="preserve"> </w:t>
      </w:r>
      <w:r>
        <w:rPr>
          <w:spacing w:val="-1"/>
        </w:rPr>
        <w:t>Confirmation</w:t>
      </w:r>
      <w:r>
        <w:t xml:space="preserve"> </w:t>
      </w:r>
      <w:r>
        <w:rPr>
          <w:spacing w:val="-1"/>
        </w:rPr>
        <w:t>Response, but</w:t>
      </w:r>
      <w:r>
        <w:rPr>
          <w:spacing w:val="2"/>
        </w:rPr>
        <w:t xml:space="preserve"> </w:t>
      </w:r>
      <w:r>
        <w:rPr>
          <w:spacing w:val="-1"/>
        </w:rPr>
        <w:t>shall</w:t>
      </w:r>
      <w:r>
        <w:t xml:space="preserve"> </w:t>
      </w:r>
      <w:r>
        <w:rPr>
          <w:spacing w:val="-2"/>
        </w:rPr>
        <w:t>not</w:t>
      </w:r>
      <w:r>
        <w:rPr>
          <w:spacing w:val="2"/>
        </w:rPr>
        <w:t xml:space="preserve"> </w:t>
      </w:r>
      <w:r>
        <w:rPr>
          <w:spacing w:val="-1"/>
        </w:rPr>
        <w:t>be</w:t>
      </w:r>
      <w:r>
        <w:rPr>
          <w:spacing w:val="-2"/>
        </w:rPr>
        <w:t xml:space="preserve"> </w:t>
      </w:r>
      <w:r>
        <w:rPr>
          <w:spacing w:val="-1"/>
        </w:rPr>
        <w:t>placed</w:t>
      </w:r>
      <w:r>
        <w:t xml:space="preserve"> </w:t>
      </w:r>
      <w:r>
        <w:rPr>
          <w:spacing w:val="-1"/>
        </w:rPr>
        <w:t>instead</w:t>
      </w:r>
      <w:r>
        <w:t xml:space="preserve"> </w:t>
      </w:r>
      <w:r>
        <w:rPr>
          <w:spacing w:val="-2"/>
        </w:rPr>
        <w:t>of</w:t>
      </w:r>
      <w:r>
        <w:rPr>
          <w:spacing w:val="-1"/>
        </w:rPr>
        <w:t xml:space="preserve"> </w:t>
      </w:r>
      <w:r>
        <w:t>the</w:t>
      </w:r>
      <w:r>
        <w:rPr>
          <w:spacing w:val="-2"/>
        </w:rPr>
        <w:t xml:space="preserve"> </w:t>
      </w:r>
      <w:r>
        <w:rPr>
          <w:spacing w:val="-1"/>
        </w:rPr>
        <w:t>required</w:t>
      </w:r>
      <w:r>
        <w:rPr>
          <w:spacing w:val="32"/>
        </w:rPr>
        <w:t xml:space="preserve"> </w:t>
      </w:r>
      <w:r>
        <w:rPr>
          <w:spacing w:val="-1"/>
        </w:rPr>
        <w:t>DCJS/NCIC</w:t>
      </w:r>
      <w:r>
        <w:t xml:space="preserve"> </w:t>
      </w:r>
      <w:r>
        <w:rPr>
          <w:spacing w:val="-1"/>
        </w:rPr>
        <w:t>response.</w:t>
      </w:r>
      <w:r>
        <w:rPr>
          <w:spacing w:val="59"/>
        </w:rPr>
        <w:t xml:space="preserve"> </w:t>
      </w:r>
      <w:r>
        <w:t>The</w:t>
      </w:r>
      <w:r>
        <w:rPr>
          <w:spacing w:val="-2"/>
        </w:rPr>
        <w:t xml:space="preserve"> </w:t>
      </w:r>
      <w:r>
        <w:rPr>
          <w:spacing w:val="-1"/>
        </w:rPr>
        <w:t>telephone</w:t>
      </w:r>
      <w:r>
        <w:rPr>
          <w:spacing w:val="-2"/>
        </w:rPr>
        <w:t xml:space="preserve"> </w:t>
      </w:r>
      <w:r>
        <w:rPr>
          <w:spacing w:val="-1"/>
        </w:rPr>
        <w:t>call</w:t>
      </w:r>
      <w:r>
        <w:t xml:space="preserve"> </w:t>
      </w:r>
      <w:r>
        <w:rPr>
          <w:spacing w:val="-1"/>
        </w:rPr>
        <w:t>can</w:t>
      </w:r>
      <w:r>
        <w:t xml:space="preserve"> </w:t>
      </w:r>
      <w:r>
        <w:rPr>
          <w:spacing w:val="-2"/>
        </w:rPr>
        <w:t>be</w:t>
      </w:r>
      <w:r>
        <w:t xml:space="preserve"> </w:t>
      </w:r>
      <w:r>
        <w:rPr>
          <w:spacing w:val="-1"/>
        </w:rPr>
        <w:t>used</w:t>
      </w:r>
      <w:r>
        <w:rPr>
          <w:spacing w:val="-2"/>
        </w:rPr>
        <w:t xml:space="preserve"> </w:t>
      </w:r>
      <w:r>
        <w:t xml:space="preserve">to </w:t>
      </w:r>
      <w:r>
        <w:rPr>
          <w:spacing w:val="-1"/>
        </w:rPr>
        <w:t>obtain</w:t>
      </w:r>
      <w:r>
        <w:t xml:space="preserve"> </w:t>
      </w:r>
      <w:r>
        <w:rPr>
          <w:spacing w:val="-2"/>
        </w:rPr>
        <w:t>or</w:t>
      </w:r>
      <w:r>
        <w:rPr>
          <w:spacing w:val="2"/>
        </w:rPr>
        <w:t xml:space="preserve"> </w:t>
      </w:r>
      <w:r>
        <w:rPr>
          <w:spacing w:val="-2"/>
        </w:rPr>
        <w:t>provide</w:t>
      </w:r>
      <w:r>
        <w:rPr>
          <w:spacing w:val="50"/>
        </w:rPr>
        <w:t xml:space="preserve"> </w:t>
      </w:r>
      <w:r>
        <w:rPr>
          <w:spacing w:val="-1"/>
        </w:rPr>
        <w:t>supplemental</w:t>
      </w:r>
      <w:r>
        <w:t xml:space="preserve"> </w:t>
      </w:r>
      <w:r>
        <w:rPr>
          <w:spacing w:val="-1"/>
        </w:rPr>
        <w:t>information</w:t>
      </w:r>
      <w:r>
        <w:t xml:space="preserve"> to</w:t>
      </w:r>
      <w:r>
        <w:rPr>
          <w:spacing w:val="-2"/>
        </w:rPr>
        <w:t xml:space="preserve"> </w:t>
      </w:r>
      <w:r>
        <w:rPr>
          <w:spacing w:val="-1"/>
        </w:rPr>
        <w:t>assist in</w:t>
      </w:r>
      <w:r>
        <w:rPr>
          <w:spacing w:val="-2"/>
        </w:rPr>
        <w:t xml:space="preserve"> </w:t>
      </w:r>
      <w:r>
        <w:t xml:space="preserve">the </w:t>
      </w:r>
      <w:r>
        <w:rPr>
          <w:spacing w:val="-1"/>
        </w:rPr>
        <w:t>investigation</w:t>
      </w:r>
      <w:r w:rsidR="00B415E6">
        <w:rPr>
          <w:spacing w:val="-1"/>
        </w:rPr>
        <w:t>.</w:t>
      </w:r>
    </w:p>
    <w:p w:rsidR="00725ADC" w:rsidRDefault="00725ADC" w:rsidP="00EF60CB">
      <w:pPr>
        <w:pStyle w:val="BodyText"/>
        <w:kinsoku w:val="0"/>
        <w:overflowPunct w:val="0"/>
        <w:spacing w:before="3"/>
        <w:ind w:left="1170" w:hanging="180"/>
      </w:pPr>
    </w:p>
    <w:p w:rsidR="00725ADC" w:rsidRDefault="00725ADC" w:rsidP="00780968">
      <w:pPr>
        <w:pStyle w:val="BodyText"/>
        <w:numPr>
          <w:ilvl w:val="0"/>
          <w:numId w:val="37"/>
        </w:numPr>
        <w:kinsoku w:val="0"/>
        <w:overflowPunct w:val="0"/>
        <w:spacing w:line="238" w:lineRule="auto"/>
        <w:ind w:left="1440" w:right="175" w:hanging="450"/>
      </w:pPr>
      <w:r>
        <w:t>Once</w:t>
      </w:r>
      <w:r>
        <w:rPr>
          <w:spacing w:val="-2"/>
        </w:rPr>
        <w:t xml:space="preserve"> </w:t>
      </w:r>
      <w:r>
        <w:rPr>
          <w:spacing w:val="-1"/>
        </w:rPr>
        <w:t>confirmed, communications</w:t>
      </w:r>
      <w:r>
        <w:rPr>
          <w:spacing w:val="1"/>
        </w:rPr>
        <w:t xml:space="preserve"> </w:t>
      </w:r>
      <w:r>
        <w:rPr>
          <w:spacing w:val="-1"/>
        </w:rPr>
        <w:t>personnel</w:t>
      </w:r>
      <w:r>
        <w:rPr>
          <w:spacing w:val="-3"/>
        </w:rPr>
        <w:t xml:space="preserve"> </w:t>
      </w:r>
      <w:r>
        <w:rPr>
          <w:spacing w:val="-1"/>
        </w:rPr>
        <w:t>shall</w:t>
      </w:r>
      <w:r>
        <w:t xml:space="preserve"> </w:t>
      </w:r>
      <w:r>
        <w:rPr>
          <w:spacing w:val="-1"/>
        </w:rPr>
        <w:t>ensure</w:t>
      </w:r>
      <w:r>
        <w:rPr>
          <w:spacing w:val="-2"/>
        </w:rPr>
        <w:t xml:space="preserve"> </w:t>
      </w:r>
      <w:r>
        <w:rPr>
          <w:spacing w:val="-1"/>
        </w:rPr>
        <w:t xml:space="preserve">that </w:t>
      </w:r>
      <w:r>
        <w:t xml:space="preserve">the </w:t>
      </w:r>
      <w:r>
        <w:rPr>
          <w:spacing w:val="-1"/>
        </w:rPr>
        <w:t>NCIC</w:t>
      </w:r>
      <w:r>
        <w:t xml:space="preserve"> </w:t>
      </w:r>
      <w:r>
        <w:rPr>
          <w:spacing w:val="-1"/>
        </w:rPr>
        <w:t>database</w:t>
      </w:r>
      <w:r>
        <w:rPr>
          <w:spacing w:val="35"/>
        </w:rPr>
        <w:t xml:space="preserve"> </w:t>
      </w:r>
      <w:r>
        <w:rPr>
          <w:spacing w:val="-1"/>
        </w:rPr>
        <w:t>record</w:t>
      </w:r>
      <w:r>
        <w:rPr>
          <w:spacing w:val="-2"/>
        </w:rPr>
        <w:t xml:space="preserve"> </w:t>
      </w:r>
      <w:r>
        <w:rPr>
          <w:spacing w:val="-1"/>
        </w:rPr>
        <w:t>is</w:t>
      </w:r>
      <w:r>
        <w:rPr>
          <w:spacing w:val="1"/>
        </w:rPr>
        <w:t xml:space="preserve"> </w:t>
      </w:r>
      <w:r>
        <w:rPr>
          <w:spacing w:val="-1"/>
        </w:rPr>
        <w:t>cleared</w:t>
      </w:r>
      <w:r>
        <w:rPr>
          <w:spacing w:val="-2"/>
        </w:rPr>
        <w:t xml:space="preserve"> </w:t>
      </w:r>
      <w:r>
        <w:rPr>
          <w:spacing w:val="-1"/>
        </w:rPr>
        <w:t>with</w:t>
      </w:r>
      <w:r>
        <w:t xml:space="preserve"> the</w:t>
      </w:r>
      <w:r>
        <w:rPr>
          <w:spacing w:val="-2"/>
        </w:rPr>
        <w:t xml:space="preserve"> </w:t>
      </w:r>
      <w:r>
        <w:rPr>
          <w:spacing w:val="-1"/>
        </w:rPr>
        <w:t>appropriate</w:t>
      </w:r>
      <w:r>
        <w:t xml:space="preserve"> </w:t>
      </w:r>
      <w:r>
        <w:rPr>
          <w:spacing w:val="-1"/>
        </w:rPr>
        <w:t>NCIC</w:t>
      </w:r>
      <w:r>
        <w:rPr>
          <w:spacing w:val="-3"/>
        </w:rPr>
        <w:t xml:space="preserve"> </w:t>
      </w:r>
      <w:r>
        <w:rPr>
          <w:spacing w:val="-1"/>
        </w:rPr>
        <w:t>code.</w:t>
      </w:r>
      <w:r>
        <w:rPr>
          <w:spacing w:val="59"/>
        </w:rPr>
        <w:t xml:space="preserve"> </w:t>
      </w:r>
      <w:r>
        <w:rPr>
          <w:spacing w:val="-1"/>
        </w:rPr>
        <w:t>Communications</w:t>
      </w:r>
      <w:r>
        <w:rPr>
          <w:spacing w:val="1"/>
        </w:rPr>
        <w:t xml:space="preserve"> </w:t>
      </w:r>
      <w:r>
        <w:rPr>
          <w:spacing w:val="-2"/>
        </w:rPr>
        <w:t>personnel</w:t>
      </w:r>
      <w:r>
        <w:rPr>
          <w:spacing w:val="54"/>
        </w:rPr>
        <w:t xml:space="preserve"> </w:t>
      </w:r>
      <w:r>
        <w:rPr>
          <w:spacing w:val="-1"/>
        </w:rPr>
        <w:t>shall</w:t>
      </w:r>
      <w:r>
        <w:t xml:space="preserve"> </w:t>
      </w:r>
      <w:r>
        <w:rPr>
          <w:spacing w:val="-1"/>
        </w:rPr>
        <w:t>also</w:t>
      </w:r>
      <w:r>
        <w:t xml:space="preserve"> </w:t>
      </w:r>
      <w:r>
        <w:rPr>
          <w:spacing w:val="-1"/>
        </w:rPr>
        <w:t>ensure</w:t>
      </w:r>
      <w:r>
        <w:rPr>
          <w:spacing w:val="-2"/>
        </w:rPr>
        <w:t xml:space="preserve"> </w:t>
      </w:r>
      <w:r>
        <w:rPr>
          <w:spacing w:val="-1"/>
        </w:rPr>
        <w:t>that</w:t>
      </w:r>
      <w:r>
        <w:rPr>
          <w:spacing w:val="2"/>
        </w:rPr>
        <w:t xml:space="preserve"> </w:t>
      </w:r>
      <w:r>
        <w:rPr>
          <w:spacing w:val="-1"/>
        </w:rPr>
        <w:t>an</w:t>
      </w:r>
      <w:r>
        <w:rPr>
          <w:spacing w:val="-4"/>
        </w:rPr>
        <w:t xml:space="preserve"> </w:t>
      </w:r>
      <w:r>
        <w:rPr>
          <w:spacing w:val="-1"/>
        </w:rPr>
        <w:t>NCIC</w:t>
      </w:r>
      <w:r>
        <w:t xml:space="preserve"> </w:t>
      </w:r>
      <w:r>
        <w:rPr>
          <w:spacing w:val="-1"/>
        </w:rPr>
        <w:t>Cancel</w:t>
      </w:r>
      <w:r>
        <w:t xml:space="preserve"> </w:t>
      </w:r>
      <w:r>
        <w:rPr>
          <w:spacing w:val="-2"/>
        </w:rPr>
        <w:t>Missing</w:t>
      </w:r>
      <w:r>
        <w:rPr>
          <w:spacing w:val="3"/>
        </w:rPr>
        <w:t xml:space="preserve"> </w:t>
      </w:r>
      <w:r>
        <w:rPr>
          <w:spacing w:val="-1"/>
        </w:rPr>
        <w:t>Persons</w:t>
      </w:r>
      <w:r>
        <w:rPr>
          <w:spacing w:val="1"/>
        </w:rPr>
        <w:t xml:space="preserve"> </w:t>
      </w:r>
      <w:r>
        <w:rPr>
          <w:spacing w:val="-1"/>
        </w:rPr>
        <w:t>Message</w:t>
      </w:r>
      <w:r>
        <w:rPr>
          <w:spacing w:val="-2"/>
        </w:rPr>
        <w:t xml:space="preserve"> </w:t>
      </w:r>
      <w:r>
        <w:rPr>
          <w:spacing w:val="-1"/>
        </w:rPr>
        <w:t>is</w:t>
      </w:r>
      <w:r>
        <w:rPr>
          <w:spacing w:val="1"/>
        </w:rPr>
        <w:t xml:space="preserve"> </w:t>
      </w:r>
      <w:r>
        <w:rPr>
          <w:spacing w:val="-2"/>
        </w:rPr>
        <w:t>broadcast</w:t>
      </w:r>
      <w:r>
        <w:rPr>
          <w:spacing w:val="69"/>
        </w:rPr>
        <w:t xml:space="preserve"> </w:t>
      </w:r>
      <w:r>
        <w:rPr>
          <w:spacing w:val="-1"/>
        </w:rPr>
        <w:t>immediately</w:t>
      </w:r>
      <w:r>
        <w:rPr>
          <w:spacing w:val="-2"/>
        </w:rPr>
        <w:t xml:space="preserve"> </w:t>
      </w:r>
      <w:r>
        <w:rPr>
          <w:spacing w:val="-1"/>
        </w:rPr>
        <w:t xml:space="preserve">after </w:t>
      </w:r>
      <w:r>
        <w:t>the</w:t>
      </w:r>
      <w:r>
        <w:rPr>
          <w:spacing w:val="-2"/>
        </w:rPr>
        <w:t xml:space="preserve"> </w:t>
      </w:r>
      <w:r>
        <w:rPr>
          <w:spacing w:val="-1"/>
        </w:rPr>
        <w:t>NCIC</w:t>
      </w:r>
      <w:r>
        <w:t xml:space="preserve"> </w:t>
      </w:r>
      <w:r>
        <w:rPr>
          <w:spacing w:val="-1"/>
        </w:rPr>
        <w:t>transaction</w:t>
      </w:r>
      <w:r w:rsidR="00B415E6">
        <w:rPr>
          <w:spacing w:val="-1"/>
        </w:rPr>
        <w:t>.</w:t>
      </w:r>
    </w:p>
    <w:p w:rsidR="00725ADC" w:rsidRDefault="00725ADC" w:rsidP="00EF60CB">
      <w:pPr>
        <w:pStyle w:val="BodyText"/>
        <w:kinsoku w:val="0"/>
        <w:overflowPunct w:val="0"/>
        <w:spacing w:before="3"/>
        <w:ind w:left="1170" w:hanging="180"/>
      </w:pPr>
    </w:p>
    <w:p w:rsidR="00725ADC" w:rsidRDefault="00725ADC" w:rsidP="00780968">
      <w:pPr>
        <w:pStyle w:val="BodyText"/>
        <w:numPr>
          <w:ilvl w:val="0"/>
          <w:numId w:val="37"/>
        </w:numPr>
        <w:kinsoku w:val="0"/>
        <w:overflowPunct w:val="0"/>
        <w:spacing w:line="238" w:lineRule="auto"/>
        <w:ind w:left="1440" w:right="341" w:hanging="450"/>
      </w:pPr>
      <w:r>
        <w:rPr>
          <w:spacing w:val="-1"/>
        </w:rPr>
        <w:t>This</w:t>
      </w:r>
      <w:r>
        <w:rPr>
          <w:spacing w:val="1"/>
        </w:rPr>
        <w:t xml:space="preserve"> </w:t>
      </w:r>
      <w:r>
        <w:rPr>
          <w:spacing w:val="-1"/>
        </w:rPr>
        <w:t>agency</w:t>
      </w:r>
      <w:r>
        <w:rPr>
          <w:spacing w:val="-2"/>
        </w:rPr>
        <w:t xml:space="preserve"> </w:t>
      </w:r>
      <w:r>
        <w:rPr>
          <w:spacing w:val="-1"/>
        </w:rPr>
        <w:t>is</w:t>
      </w:r>
      <w:r>
        <w:rPr>
          <w:spacing w:val="1"/>
        </w:rPr>
        <w:t xml:space="preserve"> </w:t>
      </w:r>
      <w:r>
        <w:rPr>
          <w:spacing w:val="-1"/>
        </w:rPr>
        <w:t>responsible</w:t>
      </w:r>
      <w:r>
        <w:rPr>
          <w:spacing w:val="-2"/>
        </w:rPr>
        <w:t xml:space="preserve"> </w:t>
      </w:r>
      <w:r>
        <w:t>for</w:t>
      </w:r>
      <w:r>
        <w:rPr>
          <w:spacing w:val="-1"/>
        </w:rPr>
        <w:t xml:space="preserve"> determining</w:t>
      </w:r>
      <w:r>
        <w:t xml:space="preserve"> the </w:t>
      </w:r>
      <w:r>
        <w:rPr>
          <w:spacing w:val="-1"/>
        </w:rPr>
        <w:t>ultimate</w:t>
      </w:r>
      <w:r>
        <w:rPr>
          <w:spacing w:val="-2"/>
        </w:rPr>
        <w:t xml:space="preserve"> </w:t>
      </w:r>
      <w:r>
        <w:rPr>
          <w:spacing w:val="-1"/>
        </w:rPr>
        <w:t>disposition</w:t>
      </w:r>
      <w:r>
        <w:t xml:space="preserve"> </w:t>
      </w:r>
      <w:r>
        <w:rPr>
          <w:spacing w:val="-2"/>
        </w:rPr>
        <w:t>of</w:t>
      </w:r>
      <w:r>
        <w:rPr>
          <w:spacing w:val="-1"/>
        </w:rPr>
        <w:t xml:space="preserve"> </w:t>
      </w:r>
      <w:r>
        <w:t>the</w:t>
      </w:r>
      <w:r>
        <w:rPr>
          <w:spacing w:val="-2"/>
        </w:rPr>
        <w:t xml:space="preserve"> </w:t>
      </w:r>
      <w:r>
        <w:rPr>
          <w:spacing w:val="-1"/>
        </w:rPr>
        <w:t>former</w:t>
      </w:r>
      <w:r>
        <w:rPr>
          <w:spacing w:val="43"/>
        </w:rPr>
        <w:t xml:space="preserve"> </w:t>
      </w:r>
      <w:r>
        <w:rPr>
          <w:spacing w:val="-1"/>
        </w:rPr>
        <w:t>missing</w:t>
      </w:r>
      <w:r>
        <w:t xml:space="preserve"> </w:t>
      </w:r>
      <w:r>
        <w:rPr>
          <w:spacing w:val="-1"/>
        </w:rPr>
        <w:t>person.</w:t>
      </w:r>
      <w:r>
        <w:rPr>
          <w:spacing w:val="59"/>
        </w:rPr>
        <w:t xml:space="preserve"> </w:t>
      </w:r>
      <w:r>
        <w:t xml:space="preserve">In </w:t>
      </w:r>
      <w:r>
        <w:rPr>
          <w:spacing w:val="-1"/>
        </w:rPr>
        <w:t>almost</w:t>
      </w:r>
      <w:r>
        <w:rPr>
          <w:spacing w:val="2"/>
        </w:rPr>
        <w:t xml:space="preserve"> </w:t>
      </w:r>
      <w:r>
        <w:rPr>
          <w:spacing w:val="-1"/>
        </w:rPr>
        <w:t>all</w:t>
      </w:r>
      <w:r>
        <w:t xml:space="preserve"> </w:t>
      </w:r>
      <w:r>
        <w:rPr>
          <w:spacing w:val="-1"/>
        </w:rPr>
        <w:t xml:space="preserve">cases, </w:t>
      </w:r>
      <w:r>
        <w:t>the</w:t>
      </w:r>
      <w:r>
        <w:rPr>
          <w:spacing w:val="-4"/>
        </w:rPr>
        <w:t xml:space="preserve"> </w:t>
      </w:r>
      <w:r>
        <w:rPr>
          <w:spacing w:val="-1"/>
        </w:rPr>
        <w:t>family</w:t>
      </w:r>
      <w:r>
        <w:rPr>
          <w:spacing w:val="-2"/>
        </w:rPr>
        <w:t xml:space="preserve"> </w:t>
      </w:r>
      <w:r>
        <w:rPr>
          <w:spacing w:val="-1"/>
        </w:rPr>
        <w:t xml:space="preserve">member </w:t>
      </w:r>
      <w:r>
        <w:rPr>
          <w:spacing w:val="-2"/>
        </w:rPr>
        <w:t>who</w:t>
      </w:r>
      <w:r>
        <w:t xml:space="preserve"> </w:t>
      </w:r>
      <w:r>
        <w:rPr>
          <w:spacing w:val="-1"/>
        </w:rPr>
        <w:t>had</w:t>
      </w:r>
      <w:r>
        <w:t xml:space="preserve"> </w:t>
      </w:r>
      <w:r>
        <w:rPr>
          <w:spacing w:val="-1"/>
        </w:rPr>
        <w:t>originally</w:t>
      </w:r>
      <w:r>
        <w:rPr>
          <w:spacing w:val="37"/>
        </w:rPr>
        <w:t xml:space="preserve"> </w:t>
      </w:r>
      <w:r>
        <w:rPr>
          <w:spacing w:val="-1"/>
        </w:rPr>
        <w:t>reported</w:t>
      </w:r>
      <w:r>
        <w:rPr>
          <w:spacing w:val="-2"/>
        </w:rPr>
        <w:t xml:space="preserve"> </w:t>
      </w:r>
      <w:r>
        <w:t xml:space="preserve">the </w:t>
      </w:r>
      <w:r>
        <w:rPr>
          <w:spacing w:val="-1"/>
        </w:rPr>
        <w:t>person</w:t>
      </w:r>
      <w:r>
        <w:rPr>
          <w:spacing w:val="-2"/>
        </w:rPr>
        <w:t xml:space="preserve"> </w:t>
      </w:r>
      <w:r>
        <w:rPr>
          <w:spacing w:val="-1"/>
        </w:rPr>
        <w:t>missing</w:t>
      </w:r>
      <w:r>
        <w:rPr>
          <w:spacing w:val="3"/>
        </w:rPr>
        <w:t xml:space="preserve"> </w:t>
      </w:r>
      <w:r>
        <w:rPr>
          <w:spacing w:val="-2"/>
        </w:rPr>
        <w:t>will</w:t>
      </w:r>
      <w:r>
        <w:t xml:space="preserve"> make</w:t>
      </w:r>
      <w:r>
        <w:rPr>
          <w:spacing w:val="-2"/>
        </w:rPr>
        <w:t xml:space="preserve"> </w:t>
      </w:r>
      <w:r>
        <w:t>the</w:t>
      </w:r>
      <w:r>
        <w:rPr>
          <w:spacing w:val="-2"/>
        </w:rPr>
        <w:t xml:space="preserve"> </w:t>
      </w:r>
      <w:r>
        <w:rPr>
          <w:spacing w:val="-1"/>
        </w:rPr>
        <w:t>decision</w:t>
      </w:r>
      <w:r w:rsidR="005E5DF6">
        <w:rPr>
          <w:spacing w:val="-1"/>
        </w:rPr>
        <w:t>:</w:t>
      </w:r>
    </w:p>
    <w:p w:rsidR="00725ADC" w:rsidRDefault="00725ADC">
      <w:pPr>
        <w:pStyle w:val="BodyText"/>
        <w:kinsoku w:val="0"/>
        <w:overflowPunct w:val="0"/>
        <w:spacing w:before="7"/>
        <w:ind w:left="0" w:firstLine="0"/>
        <w:rPr>
          <w:sz w:val="23"/>
          <w:szCs w:val="23"/>
        </w:rPr>
      </w:pPr>
    </w:p>
    <w:p w:rsidR="00725ADC" w:rsidRDefault="00725ADC" w:rsidP="00780968">
      <w:pPr>
        <w:pStyle w:val="BodyText"/>
        <w:numPr>
          <w:ilvl w:val="0"/>
          <w:numId w:val="38"/>
        </w:numPr>
        <w:kinsoku w:val="0"/>
        <w:overflowPunct w:val="0"/>
        <w:spacing w:line="254" w:lineRule="exact"/>
        <w:ind w:left="1890" w:right="268" w:hanging="450"/>
      </w:pPr>
      <w:r>
        <w:rPr>
          <w:spacing w:val="-1"/>
        </w:rPr>
        <w:t>Agency</w:t>
      </w:r>
      <w:r>
        <w:rPr>
          <w:spacing w:val="-2"/>
        </w:rPr>
        <w:t xml:space="preserve"> </w:t>
      </w:r>
      <w:r>
        <w:rPr>
          <w:spacing w:val="-1"/>
        </w:rPr>
        <w:t>personnel</w:t>
      </w:r>
      <w:r>
        <w:rPr>
          <w:spacing w:val="-3"/>
        </w:rPr>
        <w:t xml:space="preserve"> </w:t>
      </w:r>
      <w:r>
        <w:rPr>
          <w:spacing w:val="-1"/>
        </w:rPr>
        <w:t>shall</w:t>
      </w:r>
      <w:r>
        <w:rPr>
          <w:spacing w:val="-3"/>
        </w:rPr>
        <w:t xml:space="preserve"> </w:t>
      </w:r>
      <w:r>
        <w:rPr>
          <w:spacing w:val="-1"/>
        </w:rPr>
        <w:t>ensure</w:t>
      </w:r>
      <w:r>
        <w:rPr>
          <w:spacing w:val="-2"/>
        </w:rPr>
        <w:t xml:space="preserve"> </w:t>
      </w:r>
      <w:r>
        <w:rPr>
          <w:spacing w:val="-1"/>
        </w:rPr>
        <w:t xml:space="preserve">that </w:t>
      </w:r>
      <w:r>
        <w:t>a</w:t>
      </w:r>
      <w:r>
        <w:rPr>
          <w:spacing w:val="-2"/>
        </w:rPr>
        <w:t xml:space="preserve"> </w:t>
      </w:r>
      <w:r>
        <w:rPr>
          <w:spacing w:val="-1"/>
        </w:rPr>
        <w:t>family</w:t>
      </w:r>
      <w:r>
        <w:rPr>
          <w:spacing w:val="-2"/>
        </w:rPr>
        <w:t xml:space="preserve"> </w:t>
      </w:r>
      <w:r>
        <w:rPr>
          <w:spacing w:val="-1"/>
        </w:rPr>
        <w:t>member is</w:t>
      </w:r>
      <w:r>
        <w:rPr>
          <w:spacing w:val="1"/>
        </w:rPr>
        <w:t xml:space="preserve"> </w:t>
      </w:r>
      <w:r>
        <w:rPr>
          <w:spacing w:val="-1"/>
        </w:rPr>
        <w:t>immediately</w:t>
      </w:r>
      <w:r>
        <w:rPr>
          <w:spacing w:val="-2"/>
        </w:rPr>
        <w:t xml:space="preserve"> </w:t>
      </w:r>
      <w:r>
        <w:rPr>
          <w:spacing w:val="-1"/>
        </w:rPr>
        <w:lastRenderedPageBreak/>
        <w:t>notified</w:t>
      </w:r>
      <w:r>
        <w:rPr>
          <w:spacing w:val="50"/>
        </w:rPr>
        <w:t xml:space="preserve"> </w:t>
      </w:r>
      <w:r>
        <w:rPr>
          <w:spacing w:val="-2"/>
        </w:rPr>
        <w:t>of</w:t>
      </w:r>
      <w:r>
        <w:rPr>
          <w:spacing w:val="2"/>
        </w:rPr>
        <w:t xml:space="preserve"> </w:t>
      </w:r>
      <w:r>
        <w:t>the</w:t>
      </w:r>
      <w:r>
        <w:rPr>
          <w:spacing w:val="-2"/>
        </w:rPr>
        <w:t xml:space="preserve"> </w:t>
      </w:r>
      <w:r>
        <w:rPr>
          <w:spacing w:val="-1"/>
        </w:rPr>
        <w:t>returned</w:t>
      </w:r>
      <w:r>
        <w:t xml:space="preserve"> </w:t>
      </w:r>
      <w:r>
        <w:rPr>
          <w:spacing w:val="-1"/>
        </w:rPr>
        <w:t>person</w:t>
      </w:r>
      <w:r>
        <w:t xml:space="preserve"> </w:t>
      </w:r>
      <w:r>
        <w:rPr>
          <w:spacing w:val="-2"/>
        </w:rPr>
        <w:t xml:space="preserve">and </w:t>
      </w:r>
      <w:r>
        <w:rPr>
          <w:spacing w:val="-1"/>
        </w:rPr>
        <w:t>given</w:t>
      </w:r>
      <w:r>
        <w:t xml:space="preserve"> </w:t>
      </w:r>
      <w:r>
        <w:rPr>
          <w:spacing w:val="-1"/>
        </w:rPr>
        <w:t>all</w:t>
      </w:r>
      <w:r>
        <w:t xml:space="preserve"> </w:t>
      </w:r>
      <w:r>
        <w:rPr>
          <w:spacing w:val="-1"/>
        </w:rPr>
        <w:t>pertinent information</w:t>
      </w:r>
      <w:r>
        <w:t xml:space="preserve"> </w:t>
      </w:r>
      <w:r>
        <w:rPr>
          <w:spacing w:val="-1"/>
        </w:rPr>
        <w:t>necessary</w:t>
      </w:r>
      <w:r>
        <w:rPr>
          <w:spacing w:val="-4"/>
        </w:rPr>
        <w:t xml:space="preserve"> </w:t>
      </w:r>
      <w:r>
        <w:t>for</w:t>
      </w:r>
      <w:r>
        <w:rPr>
          <w:spacing w:val="-1"/>
        </w:rPr>
        <w:t xml:space="preserve"> them</w:t>
      </w:r>
      <w:r>
        <w:rPr>
          <w:spacing w:val="40"/>
        </w:rPr>
        <w:t xml:space="preserve"> </w:t>
      </w:r>
      <w:r>
        <w:t>to</w:t>
      </w:r>
      <w:r>
        <w:rPr>
          <w:spacing w:val="-2"/>
        </w:rPr>
        <w:t xml:space="preserve"> </w:t>
      </w:r>
      <w:r>
        <w:rPr>
          <w:spacing w:val="-1"/>
        </w:rPr>
        <w:t>make</w:t>
      </w:r>
      <w:r>
        <w:t xml:space="preserve"> a</w:t>
      </w:r>
      <w:r>
        <w:rPr>
          <w:spacing w:val="-2"/>
        </w:rPr>
        <w:t xml:space="preserve"> </w:t>
      </w:r>
      <w:r>
        <w:rPr>
          <w:spacing w:val="-1"/>
        </w:rPr>
        <w:t>decision</w:t>
      </w:r>
      <w:r>
        <w:rPr>
          <w:spacing w:val="-2"/>
        </w:rPr>
        <w:t xml:space="preserve"> </w:t>
      </w:r>
      <w:r>
        <w:rPr>
          <w:spacing w:val="-1"/>
        </w:rPr>
        <w:t>regarding</w:t>
      </w:r>
      <w:r>
        <w:t xml:space="preserve"> the</w:t>
      </w:r>
      <w:r>
        <w:rPr>
          <w:spacing w:val="-2"/>
        </w:rPr>
        <w:t xml:space="preserve"> </w:t>
      </w:r>
      <w:r>
        <w:rPr>
          <w:spacing w:val="-1"/>
        </w:rPr>
        <w:t>future</w:t>
      </w:r>
      <w:r>
        <w:rPr>
          <w:spacing w:val="-2"/>
        </w:rPr>
        <w:t xml:space="preserve"> </w:t>
      </w:r>
      <w:r>
        <w:rPr>
          <w:spacing w:val="-1"/>
        </w:rPr>
        <w:t>status</w:t>
      </w:r>
      <w:r>
        <w:rPr>
          <w:spacing w:val="1"/>
        </w:rPr>
        <w:t xml:space="preserve"> </w:t>
      </w:r>
      <w:r>
        <w:rPr>
          <w:spacing w:val="-2"/>
        </w:rPr>
        <w:t>of</w:t>
      </w:r>
      <w:r>
        <w:rPr>
          <w:spacing w:val="-1"/>
        </w:rPr>
        <w:t xml:space="preserve"> the</w:t>
      </w:r>
      <w:r>
        <w:rPr>
          <w:spacing w:val="-2"/>
        </w:rPr>
        <w:t xml:space="preserve"> </w:t>
      </w:r>
      <w:r>
        <w:rPr>
          <w:spacing w:val="-1"/>
        </w:rPr>
        <w:t>former missing</w:t>
      </w:r>
      <w:r>
        <w:t xml:space="preserve"> </w:t>
      </w:r>
      <w:r>
        <w:rPr>
          <w:spacing w:val="-2"/>
        </w:rPr>
        <w:t>person</w:t>
      </w:r>
      <w:r w:rsidR="00B415E6">
        <w:rPr>
          <w:spacing w:val="-2"/>
        </w:rPr>
        <w:t>.</w:t>
      </w:r>
    </w:p>
    <w:p w:rsidR="00725ADC" w:rsidRDefault="00725ADC" w:rsidP="00EF60CB">
      <w:pPr>
        <w:pStyle w:val="BodyText"/>
        <w:kinsoku w:val="0"/>
        <w:overflowPunct w:val="0"/>
        <w:spacing w:before="5"/>
        <w:ind w:left="0" w:firstLine="0"/>
        <w:rPr>
          <w:sz w:val="21"/>
          <w:szCs w:val="21"/>
        </w:rPr>
      </w:pPr>
    </w:p>
    <w:p w:rsidR="00725ADC" w:rsidRDefault="00725ADC" w:rsidP="00780968">
      <w:pPr>
        <w:pStyle w:val="BodyText"/>
        <w:numPr>
          <w:ilvl w:val="0"/>
          <w:numId w:val="38"/>
        </w:numPr>
        <w:kinsoku w:val="0"/>
        <w:overflowPunct w:val="0"/>
        <w:spacing w:line="239" w:lineRule="auto"/>
        <w:ind w:left="1890" w:right="206" w:hanging="450"/>
      </w:pPr>
      <w:r>
        <w:rPr>
          <w:spacing w:val="-1"/>
        </w:rPr>
        <w:t>This</w:t>
      </w:r>
      <w:r>
        <w:rPr>
          <w:spacing w:val="1"/>
        </w:rPr>
        <w:t xml:space="preserve"> </w:t>
      </w:r>
      <w:r>
        <w:rPr>
          <w:spacing w:val="-1"/>
        </w:rPr>
        <w:t>agency</w:t>
      </w:r>
      <w:r>
        <w:rPr>
          <w:spacing w:val="-2"/>
        </w:rPr>
        <w:t xml:space="preserve"> </w:t>
      </w:r>
      <w:r>
        <w:rPr>
          <w:spacing w:val="-1"/>
        </w:rPr>
        <w:t>will</w:t>
      </w:r>
      <w:r>
        <w:t xml:space="preserve"> offer</w:t>
      </w:r>
      <w:r>
        <w:rPr>
          <w:spacing w:val="-1"/>
        </w:rPr>
        <w:t xml:space="preserve"> all</w:t>
      </w:r>
      <w:r>
        <w:t xml:space="preserve"> </w:t>
      </w:r>
      <w:r>
        <w:rPr>
          <w:spacing w:val="-1"/>
        </w:rPr>
        <w:t>reasonable</w:t>
      </w:r>
      <w:r>
        <w:t xml:space="preserve"> </w:t>
      </w:r>
      <w:r>
        <w:rPr>
          <w:spacing w:val="-1"/>
        </w:rPr>
        <w:t>assistance</w:t>
      </w:r>
      <w:r>
        <w:rPr>
          <w:spacing w:val="-2"/>
        </w:rPr>
        <w:t xml:space="preserve"> </w:t>
      </w:r>
      <w:r>
        <w:t>to</w:t>
      </w:r>
      <w:r>
        <w:rPr>
          <w:spacing w:val="-2"/>
        </w:rPr>
        <w:t xml:space="preserve"> </w:t>
      </w:r>
      <w:r>
        <w:t>the</w:t>
      </w:r>
      <w:r>
        <w:rPr>
          <w:spacing w:val="-4"/>
        </w:rPr>
        <w:t xml:space="preserve"> </w:t>
      </w:r>
      <w:r>
        <w:rPr>
          <w:spacing w:val="-1"/>
        </w:rPr>
        <w:t>family</w:t>
      </w:r>
      <w:r>
        <w:rPr>
          <w:spacing w:val="-2"/>
        </w:rPr>
        <w:t xml:space="preserve"> </w:t>
      </w:r>
      <w:r>
        <w:rPr>
          <w:spacing w:val="-1"/>
        </w:rPr>
        <w:t>in</w:t>
      </w:r>
      <w:r>
        <w:t xml:space="preserve"> </w:t>
      </w:r>
      <w:r>
        <w:rPr>
          <w:spacing w:val="-1"/>
        </w:rPr>
        <w:t>reclaiming</w:t>
      </w:r>
      <w:r>
        <w:t xml:space="preserve"> </w:t>
      </w:r>
      <w:r>
        <w:rPr>
          <w:spacing w:val="-2"/>
        </w:rPr>
        <w:t>the</w:t>
      </w:r>
      <w:r>
        <w:rPr>
          <w:spacing w:val="46"/>
        </w:rPr>
        <w:t xml:space="preserve"> </w:t>
      </w:r>
      <w:r>
        <w:rPr>
          <w:spacing w:val="-1"/>
        </w:rPr>
        <w:t>person.</w:t>
      </w:r>
      <w:r>
        <w:rPr>
          <w:spacing w:val="59"/>
        </w:rPr>
        <w:t xml:space="preserve"> </w:t>
      </w:r>
      <w:r>
        <w:rPr>
          <w:spacing w:val="-1"/>
        </w:rPr>
        <w:t>This</w:t>
      </w:r>
      <w:r>
        <w:rPr>
          <w:spacing w:val="-2"/>
        </w:rPr>
        <w:t xml:space="preserve"> </w:t>
      </w:r>
      <w:r>
        <w:rPr>
          <w:spacing w:val="-1"/>
        </w:rPr>
        <w:t>policy</w:t>
      </w:r>
      <w:r>
        <w:rPr>
          <w:spacing w:val="-2"/>
        </w:rPr>
        <w:t xml:space="preserve"> </w:t>
      </w:r>
      <w:r>
        <w:rPr>
          <w:spacing w:val="-1"/>
        </w:rPr>
        <w:t>could</w:t>
      </w:r>
      <w:r>
        <w:t xml:space="preserve"> </w:t>
      </w:r>
      <w:r>
        <w:rPr>
          <w:spacing w:val="-1"/>
        </w:rPr>
        <w:t>not possibly</w:t>
      </w:r>
      <w:r>
        <w:rPr>
          <w:spacing w:val="-2"/>
        </w:rPr>
        <w:t xml:space="preserve"> provide</w:t>
      </w:r>
      <w:r>
        <w:t xml:space="preserve"> </w:t>
      </w:r>
      <w:r>
        <w:rPr>
          <w:spacing w:val="-1"/>
        </w:rPr>
        <w:t>detailed</w:t>
      </w:r>
      <w:r>
        <w:t xml:space="preserve"> </w:t>
      </w:r>
      <w:r>
        <w:rPr>
          <w:spacing w:val="-1"/>
        </w:rPr>
        <w:t>guidance</w:t>
      </w:r>
      <w:r>
        <w:rPr>
          <w:spacing w:val="-2"/>
        </w:rPr>
        <w:t xml:space="preserve"> </w:t>
      </w:r>
      <w:r>
        <w:t xml:space="preserve">to </w:t>
      </w:r>
      <w:r>
        <w:rPr>
          <w:spacing w:val="-1"/>
        </w:rPr>
        <w:t>address</w:t>
      </w:r>
      <w:r>
        <w:rPr>
          <w:spacing w:val="59"/>
        </w:rPr>
        <w:t xml:space="preserve"> </w:t>
      </w:r>
      <w:r>
        <w:rPr>
          <w:spacing w:val="-1"/>
        </w:rPr>
        <w:t>every</w:t>
      </w:r>
      <w:r>
        <w:rPr>
          <w:spacing w:val="-2"/>
        </w:rPr>
        <w:t xml:space="preserve"> </w:t>
      </w:r>
      <w:r>
        <w:rPr>
          <w:spacing w:val="-1"/>
        </w:rPr>
        <w:t>possible</w:t>
      </w:r>
      <w:r>
        <w:t xml:space="preserve"> </w:t>
      </w:r>
      <w:r>
        <w:rPr>
          <w:spacing w:val="-1"/>
        </w:rPr>
        <w:t>scenario.</w:t>
      </w:r>
      <w:r>
        <w:t xml:space="preserve"> </w:t>
      </w:r>
      <w:r>
        <w:rPr>
          <w:spacing w:val="1"/>
        </w:rPr>
        <w:t xml:space="preserve"> </w:t>
      </w:r>
      <w:r>
        <w:rPr>
          <w:spacing w:val="-1"/>
        </w:rPr>
        <w:t>Common</w:t>
      </w:r>
      <w:r>
        <w:t xml:space="preserve"> </w:t>
      </w:r>
      <w:r>
        <w:rPr>
          <w:spacing w:val="-1"/>
        </w:rPr>
        <w:t>sense</w:t>
      </w:r>
      <w:r>
        <w:t xml:space="preserve"> </w:t>
      </w:r>
      <w:r>
        <w:rPr>
          <w:spacing w:val="-1"/>
        </w:rPr>
        <w:t>and</w:t>
      </w:r>
      <w:r>
        <w:rPr>
          <w:spacing w:val="-4"/>
        </w:rPr>
        <w:t xml:space="preserve"> </w:t>
      </w:r>
      <w:r>
        <w:rPr>
          <w:spacing w:val="-1"/>
        </w:rPr>
        <w:t>good</w:t>
      </w:r>
      <w:r>
        <w:t xml:space="preserve"> </w:t>
      </w:r>
      <w:r>
        <w:rPr>
          <w:spacing w:val="-1"/>
        </w:rPr>
        <w:t xml:space="preserve">judgment </w:t>
      </w:r>
      <w:r>
        <w:rPr>
          <w:spacing w:val="-2"/>
        </w:rPr>
        <w:t>will</w:t>
      </w:r>
      <w:r>
        <w:t xml:space="preserve"> </w:t>
      </w:r>
      <w:r>
        <w:rPr>
          <w:spacing w:val="-1"/>
        </w:rPr>
        <w:t>guide</w:t>
      </w:r>
      <w:r>
        <w:t xml:space="preserve"> </w:t>
      </w:r>
      <w:r>
        <w:rPr>
          <w:spacing w:val="-1"/>
        </w:rPr>
        <w:t>this</w:t>
      </w:r>
      <w:r>
        <w:rPr>
          <w:spacing w:val="43"/>
        </w:rPr>
        <w:t xml:space="preserve"> </w:t>
      </w:r>
      <w:r>
        <w:rPr>
          <w:spacing w:val="-1"/>
        </w:rPr>
        <w:t>department’s</w:t>
      </w:r>
      <w:r>
        <w:rPr>
          <w:spacing w:val="-2"/>
        </w:rPr>
        <w:t xml:space="preserve"> </w:t>
      </w:r>
      <w:r>
        <w:rPr>
          <w:spacing w:val="-1"/>
        </w:rPr>
        <w:t>action</w:t>
      </w:r>
      <w:r w:rsidR="001363A7">
        <w:rPr>
          <w:spacing w:val="-1"/>
        </w:rPr>
        <w:t>:</w:t>
      </w:r>
    </w:p>
    <w:p w:rsidR="00725ADC" w:rsidRDefault="00725ADC">
      <w:pPr>
        <w:pStyle w:val="BodyText"/>
        <w:kinsoku w:val="0"/>
        <w:overflowPunct w:val="0"/>
        <w:spacing w:before="2"/>
        <w:ind w:left="0" w:firstLine="0"/>
        <w:rPr>
          <w:sz w:val="24"/>
          <w:szCs w:val="24"/>
        </w:rPr>
      </w:pPr>
    </w:p>
    <w:p w:rsidR="00725ADC" w:rsidRDefault="00725ADC" w:rsidP="00780968">
      <w:pPr>
        <w:pStyle w:val="BodyText"/>
        <w:numPr>
          <w:ilvl w:val="2"/>
          <w:numId w:val="36"/>
        </w:numPr>
        <w:kinsoku w:val="0"/>
        <w:overflowPunct w:val="0"/>
        <w:spacing w:line="252" w:lineRule="exact"/>
        <w:ind w:left="2430" w:right="319" w:hanging="540"/>
        <w:jc w:val="both"/>
      </w:pPr>
      <w:r>
        <w:rPr>
          <w:spacing w:val="-1"/>
        </w:rPr>
        <w:t>Depending</w:t>
      </w:r>
      <w:r>
        <w:rPr>
          <w:spacing w:val="3"/>
        </w:rPr>
        <w:t xml:space="preserve"> </w:t>
      </w:r>
      <w:r>
        <w:rPr>
          <w:spacing w:val="-1"/>
        </w:rPr>
        <w:t>on</w:t>
      </w:r>
      <w:r>
        <w:rPr>
          <w:spacing w:val="-2"/>
        </w:rPr>
        <w:t xml:space="preserve"> </w:t>
      </w:r>
      <w:r>
        <w:t>the</w:t>
      </w:r>
      <w:r>
        <w:rPr>
          <w:spacing w:val="-2"/>
        </w:rPr>
        <w:t xml:space="preserve"> </w:t>
      </w:r>
      <w:r>
        <w:rPr>
          <w:spacing w:val="-1"/>
        </w:rPr>
        <w:t>circumstances</w:t>
      </w:r>
      <w:r>
        <w:rPr>
          <w:spacing w:val="-2"/>
        </w:rPr>
        <w:t xml:space="preserve"> of</w:t>
      </w:r>
      <w:r>
        <w:rPr>
          <w:spacing w:val="2"/>
        </w:rPr>
        <w:t xml:space="preserve"> </w:t>
      </w:r>
      <w:r>
        <w:t>the</w:t>
      </w:r>
      <w:r>
        <w:rPr>
          <w:spacing w:val="-2"/>
        </w:rPr>
        <w:t xml:space="preserve"> </w:t>
      </w:r>
      <w:r>
        <w:rPr>
          <w:spacing w:val="-1"/>
        </w:rPr>
        <w:t>original</w:t>
      </w:r>
      <w:r>
        <w:t xml:space="preserve"> </w:t>
      </w:r>
      <w:r>
        <w:rPr>
          <w:spacing w:val="-1"/>
        </w:rPr>
        <w:t>disappearance</w:t>
      </w:r>
      <w:r>
        <w:t xml:space="preserve"> </w:t>
      </w:r>
      <w:r>
        <w:rPr>
          <w:spacing w:val="-1"/>
        </w:rPr>
        <w:t>and</w:t>
      </w:r>
      <w:r>
        <w:rPr>
          <w:spacing w:val="-2"/>
        </w:rPr>
        <w:t xml:space="preserve"> </w:t>
      </w:r>
      <w:r>
        <w:rPr>
          <w:spacing w:val="-1"/>
        </w:rPr>
        <w:t>subsequent</w:t>
      </w:r>
      <w:r>
        <w:rPr>
          <w:spacing w:val="35"/>
        </w:rPr>
        <w:t xml:space="preserve"> </w:t>
      </w:r>
      <w:r>
        <w:rPr>
          <w:spacing w:val="-1"/>
        </w:rPr>
        <w:t>finding</w:t>
      </w:r>
      <w:r>
        <w:rPr>
          <w:spacing w:val="3"/>
        </w:rPr>
        <w:t xml:space="preserve"> </w:t>
      </w:r>
      <w:r>
        <w:rPr>
          <w:spacing w:val="-2"/>
        </w:rPr>
        <w:t>of</w:t>
      </w:r>
      <w:r>
        <w:rPr>
          <w:spacing w:val="-1"/>
        </w:rPr>
        <w:t xml:space="preserve"> </w:t>
      </w:r>
      <w:r>
        <w:t>the</w:t>
      </w:r>
      <w:r>
        <w:rPr>
          <w:spacing w:val="-2"/>
        </w:rPr>
        <w:t xml:space="preserve"> </w:t>
      </w:r>
      <w:r>
        <w:rPr>
          <w:spacing w:val="-1"/>
        </w:rPr>
        <w:t>missing</w:t>
      </w:r>
      <w:r>
        <w:rPr>
          <w:spacing w:val="3"/>
        </w:rPr>
        <w:t xml:space="preserve"> </w:t>
      </w:r>
      <w:r>
        <w:rPr>
          <w:spacing w:val="-2"/>
        </w:rPr>
        <w:t>person,</w:t>
      </w:r>
      <w:r>
        <w:rPr>
          <w:spacing w:val="2"/>
        </w:rPr>
        <w:t xml:space="preserve"> </w:t>
      </w:r>
      <w:r>
        <w:rPr>
          <w:spacing w:val="-1"/>
        </w:rPr>
        <w:t>it</w:t>
      </w:r>
      <w:r>
        <w:rPr>
          <w:spacing w:val="-3"/>
        </w:rPr>
        <w:t xml:space="preserve"> </w:t>
      </w:r>
      <w:r>
        <w:rPr>
          <w:spacing w:val="-1"/>
        </w:rPr>
        <w:t>may</w:t>
      </w:r>
      <w:r>
        <w:rPr>
          <w:spacing w:val="-2"/>
        </w:rPr>
        <w:t xml:space="preserve"> </w:t>
      </w:r>
      <w:r>
        <w:rPr>
          <w:spacing w:val="-1"/>
        </w:rPr>
        <w:t>be</w:t>
      </w:r>
      <w:r>
        <w:t xml:space="preserve"> </w:t>
      </w:r>
      <w:r>
        <w:rPr>
          <w:spacing w:val="-1"/>
        </w:rPr>
        <w:t>necessary</w:t>
      </w:r>
      <w:r>
        <w:rPr>
          <w:spacing w:val="-2"/>
        </w:rPr>
        <w:t xml:space="preserve"> </w:t>
      </w:r>
      <w:r>
        <w:t>to</w:t>
      </w:r>
      <w:r>
        <w:rPr>
          <w:spacing w:val="-2"/>
        </w:rPr>
        <w:t xml:space="preserve"> </w:t>
      </w:r>
      <w:r>
        <w:rPr>
          <w:spacing w:val="-1"/>
        </w:rPr>
        <w:t>recall</w:t>
      </w:r>
      <w:r>
        <w:t xml:space="preserve"> a</w:t>
      </w:r>
      <w:r>
        <w:rPr>
          <w:spacing w:val="-2"/>
        </w:rPr>
        <w:t xml:space="preserve"> </w:t>
      </w:r>
      <w:r>
        <w:rPr>
          <w:spacing w:val="-1"/>
        </w:rPr>
        <w:t>detective</w:t>
      </w:r>
      <w:r>
        <w:t xml:space="preserve"> to </w:t>
      </w:r>
      <w:r>
        <w:rPr>
          <w:spacing w:val="-1"/>
        </w:rPr>
        <w:t>assist</w:t>
      </w:r>
      <w:r>
        <w:rPr>
          <w:spacing w:val="47"/>
        </w:rPr>
        <w:t xml:space="preserve"> </w:t>
      </w:r>
      <w:r>
        <w:rPr>
          <w:spacing w:val="-1"/>
        </w:rPr>
        <w:t>in</w:t>
      </w:r>
      <w:r>
        <w:t xml:space="preserve"> the </w:t>
      </w:r>
      <w:r>
        <w:rPr>
          <w:spacing w:val="-1"/>
        </w:rPr>
        <w:t>investigation</w:t>
      </w:r>
      <w:r w:rsidR="005E5DF6">
        <w:rPr>
          <w:spacing w:val="-1"/>
        </w:rPr>
        <w:t>;</w:t>
      </w:r>
    </w:p>
    <w:p w:rsidR="00725ADC" w:rsidRDefault="00725ADC" w:rsidP="00EF60CB">
      <w:pPr>
        <w:pStyle w:val="BodyText"/>
        <w:kinsoku w:val="0"/>
        <w:overflowPunct w:val="0"/>
        <w:spacing w:before="10"/>
        <w:ind w:left="460" w:firstLine="0"/>
        <w:rPr>
          <w:sz w:val="21"/>
          <w:szCs w:val="21"/>
        </w:rPr>
      </w:pPr>
    </w:p>
    <w:p w:rsidR="00725ADC" w:rsidRDefault="00725ADC" w:rsidP="00780968">
      <w:pPr>
        <w:pStyle w:val="BodyText"/>
        <w:numPr>
          <w:ilvl w:val="2"/>
          <w:numId w:val="36"/>
        </w:numPr>
        <w:kinsoku w:val="0"/>
        <w:overflowPunct w:val="0"/>
        <w:spacing w:line="238" w:lineRule="auto"/>
        <w:ind w:left="2430" w:right="454" w:hanging="540"/>
        <w:rPr>
          <w:spacing w:val="-1"/>
        </w:rPr>
      </w:pPr>
      <w:r>
        <w:rPr>
          <w:spacing w:val="-1"/>
        </w:rPr>
        <w:t>Communications</w:t>
      </w:r>
      <w:r>
        <w:rPr>
          <w:spacing w:val="-2"/>
        </w:rPr>
        <w:t xml:space="preserve"> personnel</w:t>
      </w:r>
      <w:r>
        <w:t xml:space="preserve"> </w:t>
      </w:r>
      <w:r>
        <w:rPr>
          <w:spacing w:val="-1"/>
        </w:rPr>
        <w:t>shall</w:t>
      </w:r>
      <w:r>
        <w:t xml:space="preserve"> </w:t>
      </w:r>
      <w:r>
        <w:rPr>
          <w:spacing w:val="-1"/>
        </w:rPr>
        <w:t>ensure</w:t>
      </w:r>
      <w:r>
        <w:rPr>
          <w:spacing w:val="-2"/>
        </w:rPr>
        <w:t xml:space="preserve"> </w:t>
      </w:r>
      <w:r>
        <w:rPr>
          <w:spacing w:val="-1"/>
        </w:rPr>
        <w:t>that</w:t>
      </w:r>
      <w:r>
        <w:rPr>
          <w:spacing w:val="2"/>
        </w:rPr>
        <w:t xml:space="preserve"> </w:t>
      </w:r>
      <w:r>
        <w:rPr>
          <w:spacing w:val="-1"/>
        </w:rPr>
        <w:t>an</w:t>
      </w:r>
      <w:r>
        <w:rPr>
          <w:spacing w:val="-2"/>
        </w:rPr>
        <w:t xml:space="preserve"> </w:t>
      </w:r>
      <w:r>
        <w:rPr>
          <w:spacing w:val="-1"/>
        </w:rPr>
        <w:t>incident/supplemental</w:t>
      </w:r>
      <w:r>
        <w:rPr>
          <w:spacing w:val="-3"/>
        </w:rPr>
        <w:t xml:space="preserve"> </w:t>
      </w:r>
      <w:r>
        <w:rPr>
          <w:spacing w:val="-1"/>
        </w:rPr>
        <w:t>report</w:t>
      </w:r>
      <w:r>
        <w:rPr>
          <w:spacing w:val="61"/>
        </w:rPr>
        <w:t xml:space="preserve"> </w:t>
      </w:r>
      <w:r>
        <w:rPr>
          <w:spacing w:val="-1"/>
        </w:rPr>
        <w:t>detailing</w:t>
      </w:r>
      <w:r>
        <w:t xml:space="preserve"> the </w:t>
      </w:r>
      <w:r>
        <w:rPr>
          <w:spacing w:val="-1"/>
        </w:rPr>
        <w:t>located</w:t>
      </w:r>
      <w:r>
        <w:rPr>
          <w:spacing w:val="-2"/>
        </w:rPr>
        <w:t xml:space="preserve"> </w:t>
      </w:r>
      <w:r>
        <w:rPr>
          <w:spacing w:val="-1"/>
        </w:rPr>
        <w:t>missing</w:t>
      </w:r>
      <w:r>
        <w:rPr>
          <w:spacing w:val="3"/>
        </w:rPr>
        <w:t xml:space="preserve"> </w:t>
      </w:r>
      <w:r>
        <w:rPr>
          <w:spacing w:val="-1"/>
        </w:rPr>
        <w:t>person</w:t>
      </w:r>
      <w:r>
        <w:rPr>
          <w:spacing w:val="-2"/>
        </w:rPr>
        <w:t xml:space="preserve"> </w:t>
      </w:r>
      <w:r>
        <w:rPr>
          <w:spacing w:val="-1"/>
        </w:rPr>
        <w:t>including</w:t>
      </w:r>
      <w:r>
        <w:rPr>
          <w:spacing w:val="3"/>
        </w:rPr>
        <w:t xml:space="preserve"> </w:t>
      </w:r>
      <w:r>
        <w:rPr>
          <w:spacing w:val="-2"/>
        </w:rPr>
        <w:t xml:space="preserve">any </w:t>
      </w:r>
      <w:r>
        <w:rPr>
          <w:spacing w:val="-1"/>
        </w:rPr>
        <w:t>supplemental</w:t>
      </w:r>
      <w:r>
        <w:t xml:space="preserve"> </w:t>
      </w:r>
      <w:r>
        <w:rPr>
          <w:spacing w:val="-1"/>
        </w:rPr>
        <w:t>information</w:t>
      </w:r>
      <w:r>
        <w:t xml:space="preserve"> </w:t>
      </w:r>
      <w:r>
        <w:rPr>
          <w:spacing w:val="-1"/>
        </w:rPr>
        <w:t>is</w:t>
      </w:r>
      <w:r>
        <w:rPr>
          <w:spacing w:val="41"/>
        </w:rPr>
        <w:t xml:space="preserve"> </w:t>
      </w:r>
      <w:r>
        <w:rPr>
          <w:spacing w:val="-1"/>
        </w:rPr>
        <w:t>completed.</w:t>
      </w:r>
      <w:r>
        <w:t xml:space="preserve"> </w:t>
      </w:r>
      <w:r>
        <w:rPr>
          <w:spacing w:val="1"/>
        </w:rPr>
        <w:t xml:space="preserve"> </w:t>
      </w:r>
      <w:r>
        <w:rPr>
          <w:spacing w:val="-1"/>
        </w:rPr>
        <w:t>All</w:t>
      </w:r>
      <w:r>
        <w:t xml:space="preserve"> </w:t>
      </w:r>
      <w:r>
        <w:rPr>
          <w:spacing w:val="-1"/>
        </w:rPr>
        <w:t>supplemental</w:t>
      </w:r>
      <w:r>
        <w:rPr>
          <w:spacing w:val="-3"/>
        </w:rPr>
        <w:t xml:space="preserve"> </w:t>
      </w:r>
      <w:r>
        <w:t>files</w:t>
      </w:r>
      <w:r>
        <w:rPr>
          <w:spacing w:val="1"/>
        </w:rPr>
        <w:t xml:space="preserve"> </w:t>
      </w:r>
      <w:r>
        <w:rPr>
          <w:spacing w:val="-1"/>
        </w:rPr>
        <w:t>and</w:t>
      </w:r>
      <w:r>
        <w:rPr>
          <w:spacing w:val="-2"/>
        </w:rPr>
        <w:t xml:space="preserve"> </w:t>
      </w:r>
      <w:r>
        <w:rPr>
          <w:spacing w:val="-1"/>
        </w:rPr>
        <w:t>teletypes</w:t>
      </w:r>
      <w:r>
        <w:rPr>
          <w:spacing w:val="1"/>
        </w:rPr>
        <w:t xml:space="preserve"> </w:t>
      </w:r>
      <w:r>
        <w:rPr>
          <w:spacing w:val="-1"/>
        </w:rPr>
        <w:t>shall</w:t>
      </w:r>
      <w:r>
        <w:t xml:space="preserve"> </w:t>
      </w:r>
      <w:r>
        <w:rPr>
          <w:spacing w:val="-1"/>
        </w:rPr>
        <w:t>be</w:t>
      </w:r>
      <w:r>
        <w:t xml:space="preserve"> </w:t>
      </w:r>
      <w:r>
        <w:rPr>
          <w:spacing w:val="-1"/>
        </w:rPr>
        <w:t>attached</w:t>
      </w:r>
      <w:r>
        <w:rPr>
          <w:spacing w:val="-2"/>
        </w:rPr>
        <w:t xml:space="preserve"> </w:t>
      </w:r>
      <w:r>
        <w:t>to</w:t>
      </w:r>
      <w:r>
        <w:rPr>
          <w:spacing w:val="-2"/>
        </w:rPr>
        <w:t xml:space="preserve"> </w:t>
      </w:r>
      <w:r>
        <w:t>the</w:t>
      </w:r>
      <w:r>
        <w:rPr>
          <w:spacing w:val="29"/>
        </w:rPr>
        <w:t xml:space="preserve"> </w:t>
      </w:r>
      <w:r>
        <w:rPr>
          <w:spacing w:val="-1"/>
        </w:rPr>
        <w:t>investigation</w:t>
      </w:r>
      <w:r>
        <w:t xml:space="preserve"> </w:t>
      </w:r>
      <w:r>
        <w:rPr>
          <w:spacing w:val="-1"/>
        </w:rPr>
        <w:t>report.</w:t>
      </w:r>
      <w:r w:rsidR="00EF60CB">
        <w:rPr>
          <w:spacing w:val="-1"/>
        </w:rPr>
        <w:t xml:space="preserve"> </w:t>
      </w:r>
      <w:r>
        <w:rPr>
          <w:spacing w:val="-1"/>
        </w:rPr>
        <w:t>If</w:t>
      </w:r>
      <w:r>
        <w:rPr>
          <w:spacing w:val="2"/>
        </w:rPr>
        <w:t xml:space="preserve"> </w:t>
      </w:r>
      <w:r>
        <w:rPr>
          <w:spacing w:val="-1"/>
        </w:rPr>
        <w:t>an</w:t>
      </w:r>
      <w:r>
        <w:t xml:space="preserve"> </w:t>
      </w:r>
      <w:r>
        <w:rPr>
          <w:spacing w:val="-2"/>
        </w:rPr>
        <w:t>AMBER,</w:t>
      </w:r>
      <w:r>
        <w:rPr>
          <w:spacing w:val="2"/>
        </w:rPr>
        <w:t xml:space="preserve"> </w:t>
      </w:r>
      <w:r>
        <w:rPr>
          <w:spacing w:val="-1"/>
        </w:rPr>
        <w:t>Missing</w:t>
      </w:r>
      <w:r>
        <w:rPr>
          <w:spacing w:val="3"/>
        </w:rPr>
        <w:t xml:space="preserve"> </w:t>
      </w:r>
      <w:r>
        <w:rPr>
          <w:spacing w:val="-2"/>
        </w:rPr>
        <w:t>Child,</w:t>
      </w:r>
      <w:r>
        <w:rPr>
          <w:spacing w:val="2"/>
        </w:rPr>
        <w:t xml:space="preserve"> </w:t>
      </w:r>
      <w:r>
        <w:rPr>
          <w:spacing w:val="-2"/>
        </w:rPr>
        <w:t>Missing</w:t>
      </w:r>
      <w:r>
        <w:rPr>
          <w:spacing w:val="3"/>
        </w:rPr>
        <w:t xml:space="preserve"> </w:t>
      </w:r>
      <w:r>
        <w:rPr>
          <w:spacing w:val="-1"/>
        </w:rPr>
        <w:t>College</w:t>
      </w:r>
      <w:r>
        <w:t xml:space="preserve"> </w:t>
      </w:r>
      <w:r>
        <w:rPr>
          <w:spacing w:val="-1"/>
        </w:rPr>
        <w:t>Student</w:t>
      </w:r>
      <w:r>
        <w:rPr>
          <w:spacing w:val="2"/>
        </w:rPr>
        <w:t xml:space="preserve"> </w:t>
      </w:r>
      <w:r>
        <w:rPr>
          <w:spacing w:val="-2"/>
        </w:rPr>
        <w:t>or</w:t>
      </w:r>
      <w:r>
        <w:rPr>
          <w:spacing w:val="2"/>
        </w:rPr>
        <w:t xml:space="preserve"> </w:t>
      </w:r>
      <w:r>
        <w:rPr>
          <w:spacing w:val="-1"/>
        </w:rPr>
        <w:t>Vulnerable</w:t>
      </w:r>
      <w:r>
        <w:t xml:space="preserve"> </w:t>
      </w:r>
      <w:r>
        <w:rPr>
          <w:spacing w:val="-1"/>
        </w:rPr>
        <w:t>Alert has</w:t>
      </w:r>
      <w:r>
        <w:rPr>
          <w:spacing w:val="1"/>
        </w:rPr>
        <w:t xml:space="preserve"> </w:t>
      </w:r>
      <w:r>
        <w:rPr>
          <w:spacing w:val="-1"/>
        </w:rPr>
        <w:t>been</w:t>
      </w:r>
      <w:r>
        <w:rPr>
          <w:spacing w:val="40"/>
        </w:rPr>
        <w:t xml:space="preserve"> </w:t>
      </w:r>
      <w:r>
        <w:rPr>
          <w:spacing w:val="-1"/>
        </w:rPr>
        <w:t xml:space="preserve">initiated, </w:t>
      </w:r>
      <w:r>
        <w:t xml:space="preserve">the </w:t>
      </w:r>
      <w:r>
        <w:rPr>
          <w:spacing w:val="-1"/>
        </w:rPr>
        <w:t>attending</w:t>
      </w:r>
      <w:r>
        <w:t xml:space="preserve"> </w:t>
      </w:r>
      <w:r>
        <w:rPr>
          <w:spacing w:val="-1"/>
        </w:rPr>
        <w:t>supervisor</w:t>
      </w:r>
      <w:r>
        <w:rPr>
          <w:spacing w:val="2"/>
        </w:rPr>
        <w:t xml:space="preserve"> </w:t>
      </w:r>
      <w:r>
        <w:rPr>
          <w:spacing w:val="-1"/>
        </w:rPr>
        <w:t>shall</w:t>
      </w:r>
      <w:r>
        <w:t xml:space="preserve"> </w:t>
      </w:r>
      <w:r>
        <w:rPr>
          <w:spacing w:val="-1"/>
        </w:rPr>
        <w:t>make</w:t>
      </w:r>
      <w:r>
        <w:rPr>
          <w:spacing w:val="-2"/>
        </w:rPr>
        <w:t xml:space="preserve"> </w:t>
      </w:r>
      <w:r>
        <w:rPr>
          <w:spacing w:val="-1"/>
        </w:rPr>
        <w:t>immediate</w:t>
      </w:r>
      <w:r>
        <w:t xml:space="preserve"> </w:t>
      </w:r>
      <w:r>
        <w:rPr>
          <w:spacing w:val="-1"/>
        </w:rPr>
        <w:t>notification</w:t>
      </w:r>
      <w:r>
        <w:rPr>
          <w:spacing w:val="-2"/>
        </w:rPr>
        <w:t xml:space="preserve"> </w:t>
      </w:r>
      <w:r>
        <w:t>to</w:t>
      </w:r>
      <w:r>
        <w:rPr>
          <w:spacing w:val="-2"/>
        </w:rPr>
        <w:t xml:space="preserve"> </w:t>
      </w:r>
      <w:r>
        <w:t>the</w:t>
      </w:r>
      <w:r>
        <w:rPr>
          <w:spacing w:val="-2"/>
        </w:rPr>
        <w:t xml:space="preserve"> </w:t>
      </w:r>
      <w:r>
        <w:rPr>
          <w:spacing w:val="-1"/>
        </w:rPr>
        <w:t>New</w:t>
      </w:r>
      <w:r>
        <w:rPr>
          <w:spacing w:val="-3"/>
        </w:rPr>
        <w:t xml:space="preserve"> </w:t>
      </w:r>
      <w:r>
        <w:rPr>
          <w:spacing w:val="-1"/>
        </w:rPr>
        <w:t>York</w:t>
      </w:r>
      <w:r>
        <w:rPr>
          <w:spacing w:val="41"/>
        </w:rPr>
        <w:t xml:space="preserve"> </w:t>
      </w:r>
      <w:r>
        <w:t xml:space="preserve">State </w:t>
      </w:r>
      <w:r>
        <w:rPr>
          <w:spacing w:val="-1"/>
        </w:rPr>
        <w:t>Police</w:t>
      </w:r>
      <w:r>
        <w:t xml:space="preserve"> </w:t>
      </w:r>
      <w:r>
        <w:rPr>
          <w:spacing w:val="-1"/>
        </w:rPr>
        <w:t xml:space="preserve">–SVU, </w:t>
      </w:r>
      <w:r>
        <w:rPr>
          <w:spacing w:val="-2"/>
        </w:rPr>
        <w:t>COMSEC</w:t>
      </w:r>
      <w:r>
        <w:t xml:space="preserve"> </w:t>
      </w:r>
      <w:r>
        <w:rPr>
          <w:spacing w:val="-1"/>
        </w:rPr>
        <w:t xml:space="preserve">or </w:t>
      </w:r>
      <w:r>
        <w:t xml:space="preserve">the </w:t>
      </w:r>
      <w:r>
        <w:rPr>
          <w:spacing w:val="-2"/>
        </w:rPr>
        <w:t>Division</w:t>
      </w:r>
      <w:r>
        <w:t xml:space="preserve"> </w:t>
      </w:r>
      <w:r>
        <w:rPr>
          <w:spacing w:val="-1"/>
        </w:rPr>
        <w:t>of</w:t>
      </w:r>
      <w:r>
        <w:rPr>
          <w:spacing w:val="2"/>
        </w:rPr>
        <w:t xml:space="preserve"> </w:t>
      </w:r>
      <w:r>
        <w:rPr>
          <w:spacing w:val="-2"/>
        </w:rPr>
        <w:t>Criminal</w:t>
      </w:r>
      <w:r>
        <w:t xml:space="preserve"> </w:t>
      </w:r>
      <w:r>
        <w:rPr>
          <w:spacing w:val="-1"/>
        </w:rPr>
        <w:t>Justice</w:t>
      </w:r>
      <w:r>
        <w:t xml:space="preserve"> </w:t>
      </w:r>
      <w:r>
        <w:rPr>
          <w:spacing w:val="-2"/>
        </w:rPr>
        <w:t>Services</w:t>
      </w:r>
      <w:r>
        <w:rPr>
          <w:spacing w:val="1"/>
        </w:rPr>
        <w:t xml:space="preserve"> </w:t>
      </w:r>
      <w:r>
        <w:t>-</w:t>
      </w:r>
      <w:r>
        <w:rPr>
          <w:spacing w:val="-1"/>
        </w:rPr>
        <w:t xml:space="preserve"> Missing</w:t>
      </w:r>
      <w:r>
        <w:rPr>
          <w:spacing w:val="63"/>
        </w:rPr>
        <w:t xml:space="preserve"> </w:t>
      </w:r>
      <w:r>
        <w:rPr>
          <w:spacing w:val="-1"/>
        </w:rPr>
        <w:t>Persons</w:t>
      </w:r>
      <w:r>
        <w:rPr>
          <w:spacing w:val="1"/>
        </w:rPr>
        <w:t xml:space="preserve"> </w:t>
      </w:r>
      <w:r>
        <w:rPr>
          <w:spacing w:val="-1"/>
        </w:rPr>
        <w:t>Clearinghouse</w:t>
      </w:r>
      <w:r>
        <w:rPr>
          <w:spacing w:val="-4"/>
        </w:rPr>
        <w:t xml:space="preserve"> </w:t>
      </w:r>
      <w:r>
        <w:rPr>
          <w:spacing w:val="-1"/>
        </w:rPr>
        <w:t>advising</w:t>
      </w:r>
      <w:r>
        <w:rPr>
          <w:spacing w:val="3"/>
        </w:rPr>
        <w:t xml:space="preserve"> </w:t>
      </w:r>
      <w:r>
        <w:rPr>
          <w:spacing w:val="-1"/>
        </w:rPr>
        <w:t xml:space="preserve">them </w:t>
      </w:r>
      <w:r>
        <w:t>to</w:t>
      </w:r>
      <w:r>
        <w:rPr>
          <w:spacing w:val="-2"/>
        </w:rPr>
        <w:t xml:space="preserve"> </w:t>
      </w:r>
      <w:r>
        <w:rPr>
          <w:spacing w:val="-1"/>
        </w:rPr>
        <w:t>cancel</w:t>
      </w:r>
      <w:r>
        <w:rPr>
          <w:spacing w:val="-3"/>
        </w:rPr>
        <w:t xml:space="preserve"> </w:t>
      </w:r>
      <w:r>
        <w:rPr>
          <w:spacing w:val="-1"/>
        </w:rPr>
        <w:t>the</w:t>
      </w:r>
      <w:r>
        <w:t xml:space="preserve"> </w:t>
      </w:r>
      <w:r>
        <w:rPr>
          <w:spacing w:val="-2"/>
        </w:rPr>
        <w:t>AMBER,</w:t>
      </w:r>
      <w:r>
        <w:rPr>
          <w:spacing w:val="4"/>
        </w:rPr>
        <w:t xml:space="preserve"> </w:t>
      </w:r>
      <w:r>
        <w:rPr>
          <w:spacing w:val="-1"/>
        </w:rPr>
        <w:t>Missing</w:t>
      </w:r>
      <w:r>
        <w:rPr>
          <w:spacing w:val="3"/>
        </w:rPr>
        <w:t xml:space="preserve"> </w:t>
      </w:r>
      <w:r>
        <w:rPr>
          <w:spacing w:val="-1"/>
        </w:rPr>
        <w:t>Child,</w:t>
      </w:r>
      <w:r>
        <w:rPr>
          <w:spacing w:val="2"/>
        </w:rPr>
        <w:t xml:space="preserve"> </w:t>
      </w:r>
      <w:r>
        <w:rPr>
          <w:spacing w:val="-2"/>
        </w:rPr>
        <w:t>Missing</w:t>
      </w:r>
      <w:r>
        <w:rPr>
          <w:spacing w:val="51"/>
        </w:rPr>
        <w:t xml:space="preserve"> </w:t>
      </w:r>
      <w:r>
        <w:rPr>
          <w:spacing w:val="-1"/>
        </w:rPr>
        <w:t>College</w:t>
      </w:r>
      <w:r>
        <w:t xml:space="preserve"> </w:t>
      </w:r>
      <w:r>
        <w:rPr>
          <w:spacing w:val="-1"/>
        </w:rPr>
        <w:t>Student</w:t>
      </w:r>
      <w:r>
        <w:rPr>
          <w:spacing w:val="2"/>
        </w:rPr>
        <w:t xml:space="preserve"> </w:t>
      </w:r>
      <w:r>
        <w:rPr>
          <w:spacing w:val="-2"/>
        </w:rPr>
        <w:t>or</w:t>
      </w:r>
      <w:r>
        <w:rPr>
          <w:spacing w:val="2"/>
        </w:rPr>
        <w:t xml:space="preserve"> </w:t>
      </w:r>
      <w:r>
        <w:rPr>
          <w:spacing w:val="-1"/>
        </w:rPr>
        <w:t>Vulnerable</w:t>
      </w:r>
      <w:r>
        <w:t xml:space="preserve"> </w:t>
      </w:r>
      <w:r>
        <w:rPr>
          <w:spacing w:val="-1"/>
        </w:rPr>
        <w:t>Alert</w:t>
      </w:r>
      <w:r w:rsidR="00B415E6">
        <w:rPr>
          <w:spacing w:val="-1"/>
        </w:rPr>
        <w:t>.</w:t>
      </w:r>
    </w:p>
    <w:p w:rsidR="00725ADC" w:rsidRDefault="00725ADC">
      <w:pPr>
        <w:pStyle w:val="BodyText"/>
        <w:kinsoku w:val="0"/>
        <w:overflowPunct w:val="0"/>
        <w:spacing w:before="1"/>
        <w:ind w:left="0" w:firstLine="0"/>
      </w:pPr>
    </w:p>
    <w:p w:rsidR="00725ADC" w:rsidRDefault="00725ADC" w:rsidP="00780968">
      <w:pPr>
        <w:pStyle w:val="BodyText"/>
        <w:numPr>
          <w:ilvl w:val="0"/>
          <w:numId w:val="39"/>
        </w:numPr>
        <w:kinsoku w:val="0"/>
        <w:overflowPunct w:val="0"/>
        <w:ind w:hanging="450"/>
      </w:pPr>
      <w:r>
        <w:rPr>
          <w:spacing w:val="-1"/>
        </w:rPr>
        <w:t>Cancel</w:t>
      </w:r>
      <w:r>
        <w:t xml:space="preserve"> </w:t>
      </w:r>
      <w:r>
        <w:rPr>
          <w:spacing w:val="-1"/>
        </w:rPr>
        <w:t>any</w:t>
      </w:r>
      <w:r>
        <w:rPr>
          <w:spacing w:val="-2"/>
        </w:rPr>
        <w:t xml:space="preserve"> </w:t>
      </w:r>
      <w:r>
        <w:rPr>
          <w:spacing w:val="-1"/>
        </w:rPr>
        <w:t>LOCATER</w:t>
      </w:r>
      <w:r>
        <w:t xml:space="preserve"> </w:t>
      </w:r>
      <w:r>
        <w:rPr>
          <w:spacing w:val="-1"/>
        </w:rPr>
        <w:t>poster activation</w:t>
      </w:r>
      <w:r w:rsidR="00B415E6">
        <w:rPr>
          <w:spacing w:val="-1"/>
        </w:rPr>
        <w:t>.</w:t>
      </w:r>
    </w:p>
    <w:p w:rsidR="00725ADC" w:rsidRDefault="00725ADC">
      <w:pPr>
        <w:pStyle w:val="BodyText"/>
        <w:kinsoku w:val="0"/>
        <w:overflowPunct w:val="0"/>
        <w:spacing w:before="9"/>
        <w:ind w:left="0" w:firstLine="0"/>
        <w:rPr>
          <w:sz w:val="23"/>
          <w:szCs w:val="23"/>
        </w:rPr>
      </w:pPr>
    </w:p>
    <w:p w:rsidR="00725ADC" w:rsidRDefault="00725ADC" w:rsidP="00780968">
      <w:pPr>
        <w:pStyle w:val="BodyText"/>
        <w:numPr>
          <w:ilvl w:val="0"/>
          <w:numId w:val="39"/>
        </w:numPr>
        <w:kinsoku w:val="0"/>
        <w:overflowPunct w:val="0"/>
        <w:spacing w:line="252" w:lineRule="exact"/>
        <w:ind w:right="615" w:hanging="450"/>
      </w:pPr>
      <w:r>
        <w:rPr>
          <w:spacing w:val="-1"/>
        </w:rPr>
        <w:t>Notify</w:t>
      </w:r>
      <w:r>
        <w:rPr>
          <w:spacing w:val="-2"/>
        </w:rPr>
        <w:t xml:space="preserve"> </w:t>
      </w:r>
      <w:r>
        <w:rPr>
          <w:spacing w:val="-1"/>
        </w:rPr>
        <w:t>and/or update</w:t>
      </w:r>
      <w:r>
        <w:rPr>
          <w:spacing w:val="-2"/>
        </w:rPr>
        <w:t xml:space="preserve"> </w:t>
      </w:r>
      <w:r>
        <w:rPr>
          <w:spacing w:val="-1"/>
        </w:rPr>
        <w:t>all</w:t>
      </w:r>
      <w:r>
        <w:t xml:space="preserve"> </w:t>
      </w:r>
      <w:r>
        <w:rPr>
          <w:spacing w:val="-1"/>
        </w:rPr>
        <w:t>other investigative</w:t>
      </w:r>
      <w:r>
        <w:t xml:space="preserve"> </w:t>
      </w:r>
      <w:r>
        <w:rPr>
          <w:spacing w:val="-1"/>
        </w:rPr>
        <w:t>resources</w:t>
      </w:r>
      <w:r>
        <w:rPr>
          <w:spacing w:val="1"/>
        </w:rPr>
        <w:t xml:space="preserve"> </w:t>
      </w:r>
      <w:r>
        <w:rPr>
          <w:spacing w:val="-1"/>
        </w:rPr>
        <w:t>and</w:t>
      </w:r>
      <w:r>
        <w:t xml:space="preserve"> </w:t>
      </w:r>
      <w:r>
        <w:rPr>
          <w:spacing w:val="-2"/>
        </w:rPr>
        <w:t xml:space="preserve">have </w:t>
      </w:r>
      <w:r>
        <w:rPr>
          <w:spacing w:val="-1"/>
        </w:rPr>
        <w:t xml:space="preserve">them </w:t>
      </w:r>
      <w:r>
        <w:rPr>
          <w:spacing w:val="-2"/>
        </w:rPr>
        <w:t xml:space="preserve">modify </w:t>
      </w:r>
      <w:r>
        <w:rPr>
          <w:spacing w:val="-1"/>
        </w:rPr>
        <w:t>their</w:t>
      </w:r>
      <w:r>
        <w:rPr>
          <w:spacing w:val="63"/>
        </w:rPr>
        <w:t xml:space="preserve"> </w:t>
      </w:r>
      <w:r>
        <w:rPr>
          <w:spacing w:val="-1"/>
        </w:rPr>
        <w:t xml:space="preserve">databases, </w:t>
      </w:r>
      <w:r>
        <w:rPr>
          <w:spacing w:val="-2"/>
        </w:rPr>
        <w:t>NCMEC,</w:t>
      </w:r>
      <w:r>
        <w:rPr>
          <w:spacing w:val="2"/>
        </w:rPr>
        <w:t xml:space="preserve"> </w:t>
      </w:r>
      <w:r>
        <w:t>etc.</w:t>
      </w:r>
    </w:p>
    <w:p w:rsidR="00725ADC" w:rsidRDefault="00725ADC">
      <w:pPr>
        <w:pStyle w:val="BodyText"/>
        <w:kinsoku w:val="0"/>
        <w:overflowPunct w:val="0"/>
        <w:spacing w:before="6"/>
        <w:ind w:left="0" w:firstLine="0"/>
        <w:rPr>
          <w:sz w:val="21"/>
          <w:szCs w:val="21"/>
        </w:rPr>
      </w:pPr>
    </w:p>
    <w:p w:rsidR="00725ADC" w:rsidRDefault="00EF60CB" w:rsidP="000F08A0">
      <w:pPr>
        <w:pStyle w:val="Heading1"/>
        <w:tabs>
          <w:tab w:val="left" w:pos="720"/>
        </w:tabs>
        <w:kinsoku w:val="0"/>
        <w:overflowPunct w:val="0"/>
        <w:spacing w:before="0"/>
        <w:ind w:left="360" w:hanging="630"/>
        <w:rPr>
          <w:b w:val="0"/>
          <w:bCs w:val="0"/>
        </w:rPr>
      </w:pPr>
      <w:r>
        <w:rPr>
          <w:spacing w:val="-2"/>
        </w:rPr>
        <w:t>XIV</w:t>
      </w:r>
      <w:r w:rsidR="000F08A0">
        <w:rPr>
          <w:spacing w:val="-2"/>
        </w:rPr>
        <w:t>.</w:t>
      </w:r>
      <w:r>
        <w:rPr>
          <w:spacing w:val="-2"/>
        </w:rPr>
        <w:t xml:space="preserve"> </w:t>
      </w:r>
      <w:r>
        <w:rPr>
          <w:spacing w:val="-2"/>
        </w:rPr>
        <w:tab/>
      </w:r>
      <w:r w:rsidR="00725ADC">
        <w:rPr>
          <w:spacing w:val="-2"/>
        </w:rPr>
        <w:t>PARENTAL</w:t>
      </w:r>
      <w:r w:rsidR="00725ADC">
        <w:rPr>
          <w:spacing w:val="5"/>
        </w:rPr>
        <w:t xml:space="preserve"> </w:t>
      </w:r>
      <w:r w:rsidR="00725ADC">
        <w:rPr>
          <w:spacing w:val="-2"/>
        </w:rPr>
        <w:t>ABDUCTION</w:t>
      </w:r>
      <w:r w:rsidR="00725ADC">
        <w:t xml:space="preserve"> </w:t>
      </w:r>
      <w:r w:rsidR="00725ADC">
        <w:rPr>
          <w:spacing w:val="-1"/>
        </w:rPr>
        <w:t>OUT</w:t>
      </w:r>
      <w:r w:rsidR="00725ADC">
        <w:rPr>
          <w:spacing w:val="-2"/>
        </w:rPr>
        <w:t xml:space="preserve"> </w:t>
      </w:r>
      <w:r w:rsidR="00725ADC">
        <w:t>OF</w:t>
      </w:r>
      <w:r w:rsidR="00725ADC">
        <w:rPr>
          <w:spacing w:val="-2"/>
        </w:rPr>
        <w:t xml:space="preserve"> THE</w:t>
      </w:r>
      <w:r w:rsidR="00725ADC">
        <w:t xml:space="preserve"> </w:t>
      </w:r>
      <w:r w:rsidR="00725ADC">
        <w:rPr>
          <w:spacing w:val="-2"/>
        </w:rPr>
        <w:t>UNITED</w:t>
      </w:r>
      <w:r w:rsidR="00725ADC">
        <w:rPr>
          <w:spacing w:val="2"/>
        </w:rPr>
        <w:t xml:space="preserve"> </w:t>
      </w:r>
      <w:r w:rsidR="00725ADC">
        <w:rPr>
          <w:spacing w:val="-2"/>
        </w:rPr>
        <w:t>STATES</w:t>
      </w:r>
    </w:p>
    <w:p w:rsidR="00725ADC" w:rsidRDefault="00725ADC">
      <w:pPr>
        <w:pStyle w:val="BodyText"/>
        <w:kinsoku w:val="0"/>
        <w:overflowPunct w:val="0"/>
        <w:spacing w:before="4"/>
        <w:ind w:left="0" w:firstLine="0"/>
        <w:rPr>
          <w:b/>
          <w:bCs/>
          <w:sz w:val="24"/>
          <w:szCs w:val="24"/>
        </w:rPr>
      </w:pPr>
    </w:p>
    <w:p w:rsidR="00725ADC" w:rsidRDefault="00642756" w:rsidP="00780968">
      <w:pPr>
        <w:pStyle w:val="BodyText"/>
        <w:numPr>
          <w:ilvl w:val="0"/>
          <w:numId w:val="40"/>
        </w:numPr>
        <w:kinsoku w:val="0"/>
        <w:overflowPunct w:val="0"/>
        <w:spacing w:line="252" w:lineRule="exact"/>
        <w:ind w:left="990" w:right="287" w:hanging="630"/>
        <w:rPr>
          <w:spacing w:val="-1"/>
        </w:rPr>
      </w:pPr>
      <w:r>
        <w:t>T</w:t>
      </w:r>
      <w:r w:rsidR="00725ADC">
        <w:t>he</w:t>
      </w:r>
      <w:r w:rsidR="00725ADC">
        <w:rPr>
          <w:spacing w:val="-2"/>
        </w:rPr>
        <w:t xml:space="preserve"> </w:t>
      </w:r>
      <w:r w:rsidR="00725ADC">
        <w:rPr>
          <w:spacing w:val="-1"/>
        </w:rPr>
        <w:t>potential</w:t>
      </w:r>
      <w:r w:rsidR="00725ADC">
        <w:rPr>
          <w:spacing w:val="-3"/>
        </w:rPr>
        <w:t xml:space="preserve"> </w:t>
      </w:r>
      <w:r w:rsidR="00725ADC">
        <w:t>for</w:t>
      </w:r>
      <w:r w:rsidR="00725ADC">
        <w:rPr>
          <w:spacing w:val="2"/>
        </w:rPr>
        <w:t xml:space="preserve"> </w:t>
      </w:r>
      <w:r w:rsidR="00725ADC">
        <w:t>a</w:t>
      </w:r>
      <w:r w:rsidR="00725ADC">
        <w:rPr>
          <w:spacing w:val="-2"/>
        </w:rPr>
        <w:t xml:space="preserve"> </w:t>
      </w:r>
      <w:r w:rsidR="00725ADC">
        <w:rPr>
          <w:spacing w:val="-1"/>
        </w:rPr>
        <w:t xml:space="preserve">parent </w:t>
      </w:r>
      <w:r w:rsidR="00725ADC">
        <w:t>to</w:t>
      </w:r>
      <w:r w:rsidR="00725ADC">
        <w:rPr>
          <w:spacing w:val="-2"/>
        </w:rPr>
        <w:t xml:space="preserve"> </w:t>
      </w:r>
      <w:r w:rsidR="00725ADC">
        <w:t>take a</w:t>
      </w:r>
      <w:r w:rsidR="00725ADC">
        <w:rPr>
          <w:spacing w:val="-2"/>
        </w:rPr>
        <w:t xml:space="preserve"> </w:t>
      </w:r>
      <w:r w:rsidR="00725ADC">
        <w:rPr>
          <w:spacing w:val="-1"/>
        </w:rPr>
        <w:t>child</w:t>
      </w:r>
      <w:r w:rsidR="00725ADC">
        <w:t xml:space="preserve"> </w:t>
      </w:r>
      <w:r w:rsidR="00725ADC">
        <w:rPr>
          <w:spacing w:val="-1"/>
        </w:rPr>
        <w:t xml:space="preserve">out </w:t>
      </w:r>
      <w:r w:rsidR="00725ADC">
        <w:rPr>
          <w:spacing w:val="-2"/>
        </w:rPr>
        <w:t>of</w:t>
      </w:r>
      <w:r w:rsidR="00725ADC">
        <w:rPr>
          <w:spacing w:val="-1"/>
        </w:rPr>
        <w:t xml:space="preserve"> the</w:t>
      </w:r>
      <w:r w:rsidR="00725ADC">
        <w:t xml:space="preserve"> </w:t>
      </w:r>
      <w:r w:rsidR="00725ADC">
        <w:rPr>
          <w:spacing w:val="-1"/>
        </w:rPr>
        <w:t>United</w:t>
      </w:r>
      <w:r w:rsidR="00725ADC">
        <w:t xml:space="preserve"> </w:t>
      </w:r>
      <w:r w:rsidR="00725ADC">
        <w:rPr>
          <w:spacing w:val="-1"/>
        </w:rPr>
        <w:t>States</w:t>
      </w:r>
      <w:r w:rsidR="00725ADC">
        <w:rPr>
          <w:spacing w:val="-2"/>
        </w:rPr>
        <w:t xml:space="preserve"> </w:t>
      </w:r>
      <w:r w:rsidR="00725ADC">
        <w:rPr>
          <w:spacing w:val="-1"/>
        </w:rPr>
        <w:t>poses</w:t>
      </w:r>
      <w:r w:rsidR="00725ADC">
        <w:rPr>
          <w:spacing w:val="-2"/>
        </w:rPr>
        <w:t xml:space="preserve"> </w:t>
      </w:r>
      <w:r w:rsidR="00725ADC">
        <w:rPr>
          <w:spacing w:val="-1"/>
        </w:rPr>
        <w:t>unusual</w:t>
      </w:r>
      <w:r w:rsidR="00725ADC">
        <w:t xml:space="preserve"> </w:t>
      </w:r>
      <w:r w:rsidR="00725ADC">
        <w:rPr>
          <w:spacing w:val="-1"/>
        </w:rPr>
        <w:t>and</w:t>
      </w:r>
      <w:r w:rsidR="00725ADC">
        <w:rPr>
          <w:spacing w:val="34"/>
        </w:rPr>
        <w:t xml:space="preserve"> </w:t>
      </w:r>
      <w:r w:rsidR="00725ADC">
        <w:rPr>
          <w:spacing w:val="-2"/>
        </w:rPr>
        <w:t>perplexing</w:t>
      </w:r>
      <w:r w:rsidR="00725ADC">
        <w:rPr>
          <w:spacing w:val="3"/>
        </w:rPr>
        <w:t xml:space="preserve"> </w:t>
      </w:r>
      <w:r w:rsidR="00725ADC">
        <w:rPr>
          <w:spacing w:val="-1"/>
        </w:rPr>
        <w:t>problems</w:t>
      </w:r>
      <w:r w:rsidR="00725ADC">
        <w:rPr>
          <w:spacing w:val="-4"/>
        </w:rPr>
        <w:t xml:space="preserve"> </w:t>
      </w:r>
      <w:r w:rsidR="00725ADC">
        <w:t>for</w:t>
      </w:r>
      <w:r w:rsidR="00725ADC">
        <w:rPr>
          <w:spacing w:val="-1"/>
        </w:rPr>
        <w:t xml:space="preserve"> law</w:t>
      </w:r>
      <w:r w:rsidR="00725ADC">
        <w:rPr>
          <w:spacing w:val="-3"/>
        </w:rPr>
        <w:t xml:space="preserve"> </w:t>
      </w:r>
      <w:r w:rsidR="00725ADC">
        <w:rPr>
          <w:spacing w:val="-1"/>
        </w:rPr>
        <w:t>enforcement that</w:t>
      </w:r>
      <w:r w:rsidR="00725ADC">
        <w:rPr>
          <w:spacing w:val="-3"/>
        </w:rPr>
        <w:t xml:space="preserve"> </w:t>
      </w:r>
      <w:r w:rsidR="00725ADC">
        <w:rPr>
          <w:spacing w:val="-1"/>
        </w:rPr>
        <w:t>may</w:t>
      </w:r>
      <w:r w:rsidR="00725ADC">
        <w:rPr>
          <w:spacing w:val="-2"/>
        </w:rPr>
        <w:t xml:space="preserve"> </w:t>
      </w:r>
      <w:r w:rsidR="00725ADC">
        <w:rPr>
          <w:spacing w:val="-1"/>
        </w:rPr>
        <w:t>invoke</w:t>
      </w:r>
      <w:r w:rsidR="00725ADC">
        <w:t xml:space="preserve"> </w:t>
      </w:r>
      <w:r w:rsidR="00725ADC">
        <w:rPr>
          <w:spacing w:val="-1"/>
        </w:rPr>
        <w:t>international</w:t>
      </w:r>
      <w:r w:rsidR="00725ADC">
        <w:rPr>
          <w:spacing w:val="-3"/>
        </w:rPr>
        <w:t xml:space="preserve"> </w:t>
      </w:r>
      <w:r w:rsidR="00725ADC">
        <w:rPr>
          <w:spacing w:val="-1"/>
        </w:rPr>
        <w:t>treaties.</w:t>
      </w:r>
    </w:p>
    <w:p w:rsidR="00725ADC" w:rsidRDefault="00725ADC" w:rsidP="00642756">
      <w:pPr>
        <w:pStyle w:val="BodyText"/>
        <w:kinsoku w:val="0"/>
        <w:overflowPunct w:val="0"/>
        <w:spacing w:before="8"/>
        <w:ind w:left="0" w:firstLine="0"/>
        <w:rPr>
          <w:sz w:val="21"/>
          <w:szCs w:val="21"/>
        </w:rPr>
      </w:pPr>
    </w:p>
    <w:p w:rsidR="00725ADC" w:rsidRDefault="00725ADC" w:rsidP="00780968">
      <w:pPr>
        <w:pStyle w:val="BodyText"/>
        <w:numPr>
          <w:ilvl w:val="0"/>
          <w:numId w:val="40"/>
        </w:numPr>
        <w:kinsoku w:val="0"/>
        <w:overflowPunct w:val="0"/>
        <w:ind w:left="990" w:right="287" w:hanging="630"/>
      </w:pPr>
      <w:r>
        <w:rPr>
          <w:spacing w:val="-1"/>
        </w:rPr>
        <w:t>Reporting</w:t>
      </w:r>
      <w:r>
        <w:rPr>
          <w:spacing w:val="3"/>
        </w:rPr>
        <w:t xml:space="preserve"> </w:t>
      </w:r>
      <w:r>
        <w:rPr>
          <w:spacing w:val="-1"/>
        </w:rPr>
        <w:t>persons</w:t>
      </w:r>
      <w:r>
        <w:rPr>
          <w:spacing w:val="-2"/>
        </w:rPr>
        <w:t xml:space="preserve"> </w:t>
      </w:r>
      <w:r>
        <w:rPr>
          <w:spacing w:val="-1"/>
        </w:rPr>
        <w:t>shall</w:t>
      </w:r>
      <w:r>
        <w:t xml:space="preserve"> </w:t>
      </w:r>
      <w:r>
        <w:rPr>
          <w:spacing w:val="-1"/>
        </w:rPr>
        <w:t>be</w:t>
      </w:r>
      <w:r>
        <w:t xml:space="preserve"> </w:t>
      </w:r>
      <w:r>
        <w:rPr>
          <w:spacing w:val="-1"/>
        </w:rPr>
        <w:t>encouraged</w:t>
      </w:r>
      <w:r>
        <w:rPr>
          <w:spacing w:val="-2"/>
        </w:rPr>
        <w:t xml:space="preserve"> </w:t>
      </w:r>
      <w:r>
        <w:t>to</w:t>
      </w:r>
      <w:r>
        <w:rPr>
          <w:spacing w:val="-2"/>
        </w:rPr>
        <w:t xml:space="preserve"> </w:t>
      </w:r>
      <w:r>
        <w:rPr>
          <w:spacing w:val="-1"/>
        </w:rPr>
        <w:t>obtain</w:t>
      </w:r>
      <w:r>
        <w:rPr>
          <w:spacing w:val="-2"/>
        </w:rPr>
        <w:t xml:space="preserve"> </w:t>
      </w:r>
      <w:r>
        <w:rPr>
          <w:spacing w:val="-1"/>
        </w:rPr>
        <w:t>clarification</w:t>
      </w:r>
      <w:r>
        <w:t xml:space="preserve"> </w:t>
      </w:r>
      <w:r>
        <w:rPr>
          <w:spacing w:val="-2"/>
        </w:rPr>
        <w:t>of</w:t>
      </w:r>
      <w:r>
        <w:rPr>
          <w:spacing w:val="2"/>
        </w:rPr>
        <w:t xml:space="preserve"> </w:t>
      </w:r>
      <w:r>
        <w:rPr>
          <w:spacing w:val="-1"/>
        </w:rPr>
        <w:t>legal</w:t>
      </w:r>
      <w:r>
        <w:t xml:space="preserve"> </w:t>
      </w:r>
      <w:r>
        <w:rPr>
          <w:spacing w:val="-2"/>
        </w:rPr>
        <w:t xml:space="preserve">custody </w:t>
      </w:r>
      <w:r>
        <w:rPr>
          <w:spacing w:val="-1"/>
        </w:rPr>
        <w:t>as</w:t>
      </w:r>
      <w:r>
        <w:rPr>
          <w:spacing w:val="52"/>
        </w:rPr>
        <w:t xml:space="preserve"> </w:t>
      </w:r>
      <w:r>
        <w:rPr>
          <w:spacing w:val="-1"/>
        </w:rPr>
        <w:t>soon</w:t>
      </w:r>
      <w:r>
        <w:t xml:space="preserve"> </w:t>
      </w:r>
      <w:r>
        <w:rPr>
          <w:spacing w:val="-1"/>
        </w:rPr>
        <w:t>as</w:t>
      </w:r>
      <w:r>
        <w:rPr>
          <w:spacing w:val="1"/>
        </w:rPr>
        <w:t xml:space="preserve"> </w:t>
      </w:r>
      <w:r>
        <w:rPr>
          <w:spacing w:val="-1"/>
        </w:rPr>
        <w:t>possible</w:t>
      </w:r>
      <w:r>
        <w:t xml:space="preserve"> to</w:t>
      </w:r>
      <w:r>
        <w:rPr>
          <w:spacing w:val="-2"/>
        </w:rPr>
        <w:t xml:space="preserve"> </w:t>
      </w:r>
      <w:r>
        <w:rPr>
          <w:spacing w:val="-1"/>
        </w:rPr>
        <w:t>assist</w:t>
      </w:r>
      <w:r>
        <w:rPr>
          <w:spacing w:val="2"/>
        </w:rPr>
        <w:t xml:space="preserve"> </w:t>
      </w:r>
      <w:r>
        <w:rPr>
          <w:spacing w:val="-1"/>
        </w:rPr>
        <w:t>in</w:t>
      </w:r>
      <w:r>
        <w:rPr>
          <w:spacing w:val="-2"/>
        </w:rPr>
        <w:t xml:space="preserve"> </w:t>
      </w:r>
      <w:r>
        <w:t xml:space="preserve">the </w:t>
      </w:r>
      <w:r>
        <w:rPr>
          <w:spacing w:val="-1"/>
        </w:rPr>
        <w:t>investigation.</w:t>
      </w:r>
    </w:p>
    <w:p w:rsidR="00725ADC" w:rsidRDefault="00725ADC" w:rsidP="00642756">
      <w:pPr>
        <w:pStyle w:val="BodyText"/>
        <w:kinsoku w:val="0"/>
        <w:overflowPunct w:val="0"/>
        <w:ind w:left="0" w:firstLine="0"/>
      </w:pPr>
    </w:p>
    <w:p w:rsidR="00725ADC" w:rsidRDefault="00725ADC" w:rsidP="00780968">
      <w:pPr>
        <w:pStyle w:val="BodyText"/>
        <w:numPr>
          <w:ilvl w:val="0"/>
          <w:numId w:val="40"/>
        </w:numPr>
        <w:kinsoku w:val="0"/>
        <w:overflowPunct w:val="0"/>
        <w:ind w:left="990" w:right="821" w:hanging="630"/>
        <w:jc w:val="both"/>
        <w:rPr>
          <w:color w:val="000000"/>
          <w:spacing w:val="-1"/>
        </w:rPr>
      </w:pPr>
      <w:r>
        <w:t>The</w:t>
      </w:r>
      <w:r>
        <w:rPr>
          <w:spacing w:val="-2"/>
        </w:rPr>
        <w:t xml:space="preserve"> </w:t>
      </w:r>
      <w:r>
        <w:rPr>
          <w:spacing w:val="-1"/>
        </w:rPr>
        <w:t>international</w:t>
      </w:r>
      <w:r>
        <w:t xml:space="preserve"> </w:t>
      </w:r>
      <w:r>
        <w:rPr>
          <w:spacing w:val="-1"/>
        </w:rPr>
        <w:t>Hague</w:t>
      </w:r>
      <w:r>
        <w:rPr>
          <w:spacing w:val="-4"/>
        </w:rPr>
        <w:t xml:space="preserve"> </w:t>
      </w:r>
      <w:r>
        <w:rPr>
          <w:spacing w:val="-1"/>
        </w:rPr>
        <w:t>Abduction</w:t>
      </w:r>
      <w:r>
        <w:t xml:space="preserve"> </w:t>
      </w:r>
      <w:r>
        <w:rPr>
          <w:spacing w:val="-1"/>
        </w:rPr>
        <w:t>Convention</w:t>
      </w:r>
      <w:r>
        <w:t xml:space="preserve"> </w:t>
      </w:r>
      <w:r>
        <w:rPr>
          <w:spacing w:val="-1"/>
        </w:rPr>
        <w:t>(see</w:t>
      </w:r>
      <w:r>
        <w:t xml:space="preserve"> </w:t>
      </w:r>
      <w:r>
        <w:rPr>
          <w:spacing w:val="-1"/>
        </w:rPr>
        <w:t>definitions</w:t>
      </w:r>
      <w:r>
        <w:rPr>
          <w:spacing w:val="1"/>
        </w:rPr>
        <w:t xml:space="preserve"> </w:t>
      </w:r>
      <w:r>
        <w:rPr>
          <w:spacing w:val="-2"/>
        </w:rPr>
        <w:t>under</w:t>
      </w:r>
      <w:r>
        <w:rPr>
          <w:spacing w:val="2"/>
        </w:rPr>
        <w:t xml:space="preserve"> </w:t>
      </w:r>
      <w:r>
        <w:rPr>
          <w:spacing w:val="-1"/>
        </w:rPr>
        <w:t>U.S.</w:t>
      </w:r>
      <w:r>
        <w:rPr>
          <w:spacing w:val="43"/>
        </w:rPr>
        <w:t xml:space="preserve"> </w:t>
      </w:r>
      <w:r>
        <w:rPr>
          <w:spacing w:val="-1"/>
        </w:rPr>
        <w:t xml:space="preserve">Department </w:t>
      </w:r>
      <w:r>
        <w:rPr>
          <w:spacing w:val="-2"/>
        </w:rPr>
        <w:t>of</w:t>
      </w:r>
      <w:r>
        <w:rPr>
          <w:spacing w:val="2"/>
        </w:rPr>
        <w:t xml:space="preserve"> </w:t>
      </w:r>
      <w:r>
        <w:rPr>
          <w:spacing w:val="-1"/>
        </w:rPr>
        <w:t>State) only</w:t>
      </w:r>
      <w:r>
        <w:rPr>
          <w:spacing w:val="-2"/>
        </w:rPr>
        <w:t xml:space="preserve"> </w:t>
      </w:r>
      <w:r>
        <w:rPr>
          <w:spacing w:val="-1"/>
        </w:rPr>
        <w:t>deals</w:t>
      </w:r>
      <w:r>
        <w:rPr>
          <w:spacing w:val="1"/>
        </w:rPr>
        <w:t xml:space="preserve"> </w:t>
      </w:r>
      <w:r>
        <w:rPr>
          <w:spacing w:val="-1"/>
        </w:rPr>
        <w:t>with</w:t>
      </w:r>
      <w:r>
        <w:t xml:space="preserve"> </w:t>
      </w:r>
      <w:r>
        <w:rPr>
          <w:spacing w:val="-1"/>
        </w:rPr>
        <w:t>abducted</w:t>
      </w:r>
      <w:r>
        <w:rPr>
          <w:spacing w:val="-2"/>
        </w:rPr>
        <w:t xml:space="preserve"> </w:t>
      </w:r>
      <w:r>
        <w:rPr>
          <w:spacing w:val="-1"/>
        </w:rPr>
        <w:t>children</w:t>
      </w:r>
      <w:r>
        <w:t xml:space="preserve"> </w:t>
      </w:r>
      <w:r>
        <w:rPr>
          <w:spacing w:val="-2"/>
        </w:rPr>
        <w:t>who</w:t>
      </w:r>
      <w:r>
        <w:t xml:space="preserve"> </w:t>
      </w:r>
      <w:r>
        <w:rPr>
          <w:spacing w:val="-1"/>
        </w:rPr>
        <w:t>are</w:t>
      </w:r>
      <w:r>
        <w:t xml:space="preserve"> </w:t>
      </w:r>
      <w:r>
        <w:rPr>
          <w:spacing w:val="-1"/>
        </w:rPr>
        <w:t>age</w:t>
      </w:r>
      <w:r>
        <w:t xml:space="preserve"> </w:t>
      </w:r>
      <w:r>
        <w:rPr>
          <w:spacing w:val="-1"/>
        </w:rPr>
        <w:t>15</w:t>
      </w:r>
      <w:r>
        <w:rPr>
          <w:spacing w:val="-2"/>
        </w:rPr>
        <w:t xml:space="preserve"> </w:t>
      </w:r>
      <w:r>
        <w:rPr>
          <w:spacing w:val="-1"/>
        </w:rPr>
        <w:t>or</w:t>
      </w:r>
      <w:r>
        <w:rPr>
          <w:spacing w:val="45"/>
        </w:rPr>
        <w:t xml:space="preserve"> </w:t>
      </w:r>
      <w:r>
        <w:rPr>
          <w:spacing w:val="-1"/>
        </w:rPr>
        <w:t>younger.</w:t>
      </w:r>
      <w:r>
        <w:rPr>
          <w:spacing w:val="1"/>
        </w:rPr>
        <w:t xml:space="preserve"> </w:t>
      </w:r>
      <w:r w:rsidR="005D5E77">
        <w:rPr>
          <w:spacing w:val="-1"/>
        </w:rPr>
        <w:t>Additionally,</w:t>
      </w:r>
      <w:r>
        <w:rPr>
          <w:spacing w:val="-2"/>
        </w:rPr>
        <w:t xml:space="preserve"> </w:t>
      </w:r>
      <w:hyperlink r:id="rId69" w:history="1">
        <w:r>
          <w:rPr>
            <w:color w:val="0000FF"/>
            <w:spacing w:val="-1"/>
          </w:rPr>
          <w:t>INTERPOL</w:t>
        </w:r>
      </w:hyperlink>
      <w:r>
        <w:rPr>
          <w:color w:val="0000FF"/>
          <w:spacing w:val="-1"/>
        </w:rPr>
        <w:t xml:space="preserve"> </w:t>
      </w:r>
      <w:r>
        <w:rPr>
          <w:color w:val="000000"/>
          <w:spacing w:val="-1"/>
        </w:rPr>
        <w:t>and</w:t>
      </w:r>
      <w:r>
        <w:rPr>
          <w:color w:val="000000"/>
          <w:spacing w:val="1"/>
        </w:rPr>
        <w:t xml:space="preserve"> </w:t>
      </w:r>
      <w:r>
        <w:rPr>
          <w:color w:val="000000"/>
          <w:spacing w:val="-1"/>
        </w:rPr>
        <w:t>New</w:t>
      </w:r>
      <w:r>
        <w:rPr>
          <w:color w:val="000000"/>
          <w:spacing w:val="-3"/>
        </w:rPr>
        <w:t xml:space="preserve"> </w:t>
      </w:r>
      <w:r>
        <w:rPr>
          <w:color w:val="000000"/>
          <w:spacing w:val="-1"/>
        </w:rPr>
        <w:t>York</w:t>
      </w:r>
      <w:r>
        <w:rPr>
          <w:color w:val="000000"/>
          <w:spacing w:val="1"/>
        </w:rPr>
        <w:t xml:space="preserve"> </w:t>
      </w:r>
      <w:r>
        <w:rPr>
          <w:color w:val="000000"/>
        </w:rPr>
        <w:t>State</w:t>
      </w:r>
      <w:r>
        <w:rPr>
          <w:color w:val="000000"/>
          <w:spacing w:val="-2"/>
        </w:rPr>
        <w:t xml:space="preserve"> </w:t>
      </w:r>
      <w:r>
        <w:rPr>
          <w:color w:val="000000"/>
          <w:spacing w:val="-1"/>
        </w:rPr>
        <w:t>Intelligence</w:t>
      </w:r>
      <w:r>
        <w:rPr>
          <w:color w:val="000000"/>
        </w:rPr>
        <w:t xml:space="preserve"> </w:t>
      </w:r>
      <w:r>
        <w:rPr>
          <w:color w:val="000000"/>
          <w:spacing w:val="-1"/>
        </w:rPr>
        <w:t>Center</w:t>
      </w:r>
      <w:r>
        <w:rPr>
          <w:color w:val="000000"/>
          <w:spacing w:val="36"/>
        </w:rPr>
        <w:t xml:space="preserve"> </w:t>
      </w:r>
      <w:r>
        <w:rPr>
          <w:color w:val="000000"/>
          <w:spacing w:val="-1"/>
        </w:rPr>
        <w:t>(NYSIC) may</w:t>
      </w:r>
      <w:r>
        <w:rPr>
          <w:color w:val="000000"/>
          <w:spacing w:val="-2"/>
        </w:rPr>
        <w:t xml:space="preserve"> </w:t>
      </w:r>
      <w:r>
        <w:rPr>
          <w:color w:val="000000"/>
          <w:spacing w:val="-1"/>
        </w:rPr>
        <w:t>also</w:t>
      </w:r>
      <w:r>
        <w:rPr>
          <w:color w:val="000000"/>
        </w:rPr>
        <w:t xml:space="preserve"> </w:t>
      </w:r>
      <w:r>
        <w:rPr>
          <w:color w:val="000000"/>
          <w:spacing w:val="-1"/>
        </w:rPr>
        <w:t>provide</w:t>
      </w:r>
      <w:r>
        <w:rPr>
          <w:color w:val="000000"/>
        </w:rPr>
        <w:t xml:space="preserve"> </w:t>
      </w:r>
      <w:r>
        <w:rPr>
          <w:color w:val="000000"/>
          <w:spacing w:val="-1"/>
        </w:rPr>
        <w:t>assistance.</w:t>
      </w:r>
    </w:p>
    <w:p w:rsidR="00725ADC" w:rsidRDefault="00725ADC" w:rsidP="00642756">
      <w:pPr>
        <w:pStyle w:val="BodyText"/>
        <w:kinsoku w:val="0"/>
        <w:overflowPunct w:val="0"/>
        <w:spacing w:before="2"/>
        <w:ind w:left="0" w:firstLine="0"/>
      </w:pPr>
    </w:p>
    <w:p w:rsidR="00725ADC" w:rsidRDefault="00725ADC" w:rsidP="00780968">
      <w:pPr>
        <w:pStyle w:val="BodyText"/>
        <w:numPr>
          <w:ilvl w:val="0"/>
          <w:numId w:val="40"/>
        </w:numPr>
        <w:kinsoku w:val="0"/>
        <w:overflowPunct w:val="0"/>
        <w:spacing w:line="238" w:lineRule="auto"/>
        <w:ind w:left="990" w:right="287" w:hanging="630"/>
      </w:pPr>
      <w:r>
        <w:rPr>
          <w:spacing w:val="-1"/>
        </w:rPr>
        <w:t>If</w:t>
      </w:r>
      <w:r>
        <w:rPr>
          <w:spacing w:val="2"/>
        </w:rPr>
        <w:t xml:space="preserve"> </w:t>
      </w:r>
      <w:r>
        <w:t>the</w:t>
      </w:r>
      <w:r>
        <w:rPr>
          <w:spacing w:val="-2"/>
        </w:rPr>
        <w:t xml:space="preserve"> </w:t>
      </w:r>
      <w:r>
        <w:rPr>
          <w:spacing w:val="-1"/>
        </w:rPr>
        <w:t>parent removing</w:t>
      </w:r>
      <w:r>
        <w:t xml:space="preserve"> </w:t>
      </w:r>
      <w:r>
        <w:rPr>
          <w:spacing w:val="-1"/>
        </w:rPr>
        <w:t>the</w:t>
      </w:r>
      <w:r>
        <w:t xml:space="preserve"> </w:t>
      </w:r>
      <w:r>
        <w:rPr>
          <w:spacing w:val="-1"/>
        </w:rPr>
        <w:t>child/children</w:t>
      </w:r>
      <w:r>
        <w:rPr>
          <w:spacing w:val="-2"/>
        </w:rPr>
        <w:t xml:space="preserve"> </w:t>
      </w:r>
      <w:r>
        <w:rPr>
          <w:spacing w:val="-1"/>
        </w:rPr>
        <w:t xml:space="preserve">from </w:t>
      </w:r>
      <w:r>
        <w:t>the</w:t>
      </w:r>
      <w:r>
        <w:rPr>
          <w:spacing w:val="-2"/>
        </w:rPr>
        <w:t xml:space="preserve"> </w:t>
      </w:r>
      <w:r>
        <w:rPr>
          <w:spacing w:val="-1"/>
        </w:rPr>
        <w:t>United</w:t>
      </w:r>
      <w:r>
        <w:t xml:space="preserve"> </w:t>
      </w:r>
      <w:r>
        <w:rPr>
          <w:spacing w:val="-1"/>
        </w:rPr>
        <w:t>States</w:t>
      </w:r>
      <w:r>
        <w:rPr>
          <w:spacing w:val="2"/>
        </w:rPr>
        <w:t xml:space="preserve"> </w:t>
      </w:r>
      <w:r>
        <w:rPr>
          <w:spacing w:val="-1"/>
        </w:rPr>
        <w:t>is</w:t>
      </w:r>
      <w:r>
        <w:rPr>
          <w:spacing w:val="-2"/>
        </w:rPr>
        <w:t xml:space="preserve"> </w:t>
      </w:r>
      <w:r>
        <w:rPr>
          <w:spacing w:val="-1"/>
        </w:rPr>
        <w:t>recognized</w:t>
      </w:r>
      <w:r>
        <w:t xml:space="preserve"> </w:t>
      </w:r>
      <w:r>
        <w:rPr>
          <w:spacing w:val="-1"/>
        </w:rPr>
        <w:t>as</w:t>
      </w:r>
      <w:r>
        <w:rPr>
          <w:spacing w:val="1"/>
        </w:rPr>
        <w:t xml:space="preserve"> </w:t>
      </w:r>
      <w:r>
        <w:t>a</w:t>
      </w:r>
      <w:r>
        <w:rPr>
          <w:spacing w:val="41"/>
        </w:rPr>
        <w:t xml:space="preserve"> </w:t>
      </w:r>
      <w:r>
        <w:rPr>
          <w:spacing w:val="-1"/>
        </w:rPr>
        <w:t>bona</w:t>
      </w:r>
      <w:r>
        <w:rPr>
          <w:spacing w:val="-2"/>
        </w:rPr>
        <w:t xml:space="preserve"> </w:t>
      </w:r>
      <w:r>
        <w:t xml:space="preserve">fide </w:t>
      </w:r>
      <w:r>
        <w:rPr>
          <w:spacing w:val="-1"/>
        </w:rPr>
        <w:t>custodial</w:t>
      </w:r>
      <w:r>
        <w:t xml:space="preserve"> </w:t>
      </w:r>
      <w:r>
        <w:rPr>
          <w:spacing w:val="-1"/>
        </w:rPr>
        <w:t>parent, there</w:t>
      </w:r>
      <w:r>
        <w:t xml:space="preserve"> </w:t>
      </w:r>
      <w:r>
        <w:rPr>
          <w:spacing w:val="-2"/>
        </w:rPr>
        <w:t>will</w:t>
      </w:r>
      <w:r>
        <w:t xml:space="preserve"> </w:t>
      </w:r>
      <w:r>
        <w:rPr>
          <w:spacing w:val="-1"/>
        </w:rPr>
        <w:t>ordinarily</w:t>
      </w:r>
      <w:r>
        <w:rPr>
          <w:spacing w:val="-2"/>
        </w:rPr>
        <w:t xml:space="preserve"> </w:t>
      </w:r>
      <w:r>
        <w:rPr>
          <w:spacing w:val="-1"/>
        </w:rPr>
        <w:t>be</w:t>
      </w:r>
      <w:r>
        <w:t xml:space="preserve"> </w:t>
      </w:r>
      <w:r>
        <w:rPr>
          <w:spacing w:val="-1"/>
        </w:rPr>
        <w:t>no</w:t>
      </w:r>
      <w:r>
        <w:t xml:space="preserve"> </w:t>
      </w:r>
      <w:r>
        <w:rPr>
          <w:spacing w:val="-2"/>
        </w:rPr>
        <w:t>underlying</w:t>
      </w:r>
      <w:r>
        <w:rPr>
          <w:spacing w:val="3"/>
        </w:rPr>
        <w:t xml:space="preserve"> </w:t>
      </w:r>
      <w:r>
        <w:rPr>
          <w:spacing w:val="-1"/>
        </w:rPr>
        <w:t>criminal</w:t>
      </w:r>
      <w:r>
        <w:t xml:space="preserve"> </w:t>
      </w:r>
      <w:r>
        <w:rPr>
          <w:spacing w:val="-1"/>
        </w:rPr>
        <w:t>act</w:t>
      </w:r>
      <w:r>
        <w:rPr>
          <w:spacing w:val="2"/>
        </w:rPr>
        <w:t xml:space="preserve"> </w:t>
      </w:r>
      <w:r>
        <w:rPr>
          <w:spacing w:val="-1"/>
        </w:rPr>
        <w:t>and</w:t>
      </w:r>
      <w:r>
        <w:rPr>
          <w:spacing w:val="-2"/>
        </w:rPr>
        <w:t xml:space="preserve"> </w:t>
      </w:r>
      <w:r>
        <w:rPr>
          <w:spacing w:val="-1"/>
        </w:rPr>
        <w:t>the</w:t>
      </w:r>
      <w:r>
        <w:rPr>
          <w:spacing w:val="58"/>
        </w:rPr>
        <w:t xml:space="preserve"> </w:t>
      </w:r>
      <w:r>
        <w:rPr>
          <w:spacing w:val="-1"/>
        </w:rPr>
        <w:t>reporting</w:t>
      </w:r>
      <w:r>
        <w:t xml:space="preserve"> </w:t>
      </w:r>
      <w:r>
        <w:rPr>
          <w:spacing w:val="-1"/>
        </w:rPr>
        <w:t>person</w:t>
      </w:r>
      <w:r>
        <w:rPr>
          <w:spacing w:val="-2"/>
        </w:rPr>
        <w:t xml:space="preserve"> will</w:t>
      </w:r>
      <w:r>
        <w:t xml:space="preserve"> need to</w:t>
      </w:r>
      <w:r>
        <w:rPr>
          <w:spacing w:val="-2"/>
        </w:rPr>
        <w:t xml:space="preserve"> </w:t>
      </w:r>
      <w:r>
        <w:rPr>
          <w:spacing w:val="-1"/>
        </w:rPr>
        <w:t>seek</w:t>
      </w:r>
      <w:r>
        <w:rPr>
          <w:spacing w:val="1"/>
        </w:rPr>
        <w:t xml:space="preserve"> </w:t>
      </w:r>
      <w:r>
        <w:rPr>
          <w:spacing w:val="-1"/>
        </w:rPr>
        <w:t>civil</w:t>
      </w:r>
      <w:r>
        <w:t xml:space="preserve"> </w:t>
      </w:r>
      <w:r>
        <w:rPr>
          <w:spacing w:val="-1"/>
        </w:rPr>
        <w:t>and/or</w:t>
      </w:r>
      <w:r>
        <w:rPr>
          <w:spacing w:val="2"/>
        </w:rPr>
        <w:t xml:space="preserve"> </w:t>
      </w:r>
      <w:r>
        <w:rPr>
          <w:spacing w:val="-1"/>
        </w:rPr>
        <w:t>diplomatic</w:t>
      </w:r>
      <w:r>
        <w:rPr>
          <w:spacing w:val="-2"/>
        </w:rPr>
        <w:t xml:space="preserve"> </w:t>
      </w:r>
      <w:r>
        <w:rPr>
          <w:spacing w:val="-1"/>
        </w:rPr>
        <w:t>remedies</w:t>
      </w:r>
      <w:r>
        <w:rPr>
          <w:spacing w:val="-2"/>
        </w:rPr>
        <w:t xml:space="preserve"> </w:t>
      </w:r>
      <w:r>
        <w:rPr>
          <w:spacing w:val="-1"/>
        </w:rPr>
        <w:t>through</w:t>
      </w:r>
      <w:r>
        <w:rPr>
          <w:spacing w:val="-2"/>
        </w:rPr>
        <w:t xml:space="preserve"> </w:t>
      </w:r>
      <w:r>
        <w:rPr>
          <w:spacing w:val="-1"/>
        </w:rPr>
        <w:t>the</w:t>
      </w:r>
      <w:r>
        <w:rPr>
          <w:spacing w:val="46"/>
        </w:rPr>
        <w:t xml:space="preserve"> </w:t>
      </w:r>
      <w:r>
        <w:rPr>
          <w:spacing w:val="-1"/>
        </w:rPr>
        <w:t>appropriate</w:t>
      </w:r>
      <w:r>
        <w:rPr>
          <w:spacing w:val="-2"/>
        </w:rPr>
        <w:t xml:space="preserve"> </w:t>
      </w:r>
      <w:r>
        <w:rPr>
          <w:spacing w:val="-1"/>
        </w:rPr>
        <w:t>court</w:t>
      </w:r>
      <w:r>
        <w:rPr>
          <w:spacing w:val="2"/>
        </w:rPr>
        <w:t xml:space="preserve"> </w:t>
      </w:r>
      <w:r>
        <w:rPr>
          <w:spacing w:val="-2"/>
        </w:rPr>
        <w:t>and/or</w:t>
      </w:r>
      <w:r>
        <w:rPr>
          <w:spacing w:val="-1"/>
        </w:rPr>
        <w:t xml:space="preserve"> foreign</w:t>
      </w:r>
      <w:r>
        <w:t xml:space="preserve"> </w:t>
      </w:r>
      <w:r>
        <w:rPr>
          <w:spacing w:val="-1"/>
        </w:rPr>
        <w:t>embassy</w:t>
      </w:r>
      <w:r>
        <w:rPr>
          <w:spacing w:val="-2"/>
        </w:rPr>
        <w:t xml:space="preserve"> </w:t>
      </w:r>
      <w:r>
        <w:rPr>
          <w:spacing w:val="-1"/>
        </w:rPr>
        <w:t>or consulate</w:t>
      </w:r>
      <w:r w:rsidR="005E5DF6">
        <w:rPr>
          <w:spacing w:val="-1"/>
        </w:rPr>
        <w:t>:</w:t>
      </w:r>
    </w:p>
    <w:p w:rsidR="00725ADC" w:rsidRDefault="00725ADC" w:rsidP="00642756">
      <w:pPr>
        <w:pStyle w:val="BodyText"/>
        <w:kinsoku w:val="0"/>
        <w:overflowPunct w:val="0"/>
        <w:spacing w:before="1"/>
        <w:ind w:left="0" w:firstLine="0"/>
      </w:pPr>
    </w:p>
    <w:p w:rsidR="00642756" w:rsidRPr="00642756" w:rsidRDefault="00725ADC" w:rsidP="00780968">
      <w:pPr>
        <w:pStyle w:val="BodyText"/>
        <w:numPr>
          <w:ilvl w:val="2"/>
          <w:numId w:val="41"/>
        </w:numPr>
        <w:kinsoku w:val="0"/>
        <w:overflowPunct w:val="0"/>
        <w:ind w:left="1440" w:right="968" w:hanging="450"/>
        <w:rPr>
          <w:color w:val="000000"/>
        </w:rPr>
      </w:pPr>
      <w:r>
        <w:rPr>
          <w:spacing w:val="-1"/>
        </w:rPr>
        <w:t>Reporting</w:t>
      </w:r>
      <w:r>
        <w:rPr>
          <w:spacing w:val="3"/>
        </w:rPr>
        <w:t xml:space="preserve"> </w:t>
      </w:r>
      <w:r>
        <w:rPr>
          <w:spacing w:val="-1"/>
        </w:rPr>
        <w:t>persons</w:t>
      </w:r>
      <w:r>
        <w:rPr>
          <w:spacing w:val="-2"/>
        </w:rPr>
        <w:t xml:space="preserve"> </w:t>
      </w:r>
      <w:r>
        <w:rPr>
          <w:spacing w:val="-1"/>
        </w:rPr>
        <w:t>should</w:t>
      </w:r>
      <w:r>
        <w:t xml:space="preserve"> </w:t>
      </w:r>
      <w:r>
        <w:rPr>
          <w:spacing w:val="-1"/>
        </w:rPr>
        <w:t>be</w:t>
      </w:r>
      <w:r>
        <w:rPr>
          <w:spacing w:val="-2"/>
        </w:rPr>
        <w:t xml:space="preserve"> </w:t>
      </w:r>
      <w:r>
        <w:rPr>
          <w:spacing w:val="-1"/>
        </w:rPr>
        <w:t>referred</w:t>
      </w:r>
      <w:r>
        <w:rPr>
          <w:spacing w:val="-2"/>
        </w:rPr>
        <w:t xml:space="preserve"> </w:t>
      </w:r>
      <w:r>
        <w:t>to</w:t>
      </w:r>
      <w:r>
        <w:rPr>
          <w:spacing w:val="-2"/>
        </w:rPr>
        <w:t xml:space="preserve"> </w:t>
      </w:r>
      <w:r>
        <w:t>the</w:t>
      </w:r>
      <w:r>
        <w:rPr>
          <w:spacing w:val="-2"/>
        </w:rPr>
        <w:t xml:space="preserve"> </w:t>
      </w:r>
      <w:r>
        <w:rPr>
          <w:spacing w:val="-1"/>
        </w:rPr>
        <w:t>appropriate</w:t>
      </w:r>
      <w:r>
        <w:rPr>
          <w:spacing w:val="-2"/>
        </w:rPr>
        <w:t xml:space="preserve"> </w:t>
      </w:r>
      <w:r>
        <w:rPr>
          <w:spacing w:val="-1"/>
        </w:rPr>
        <w:t>family</w:t>
      </w:r>
      <w:r>
        <w:rPr>
          <w:spacing w:val="-2"/>
        </w:rPr>
        <w:t xml:space="preserve"> </w:t>
      </w:r>
      <w:r>
        <w:rPr>
          <w:spacing w:val="-1"/>
        </w:rPr>
        <w:t>court</w:t>
      </w:r>
      <w:r>
        <w:rPr>
          <w:spacing w:val="2"/>
        </w:rPr>
        <w:t xml:space="preserve"> </w:t>
      </w:r>
      <w:r>
        <w:rPr>
          <w:spacing w:val="-1"/>
        </w:rPr>
        <w:t>with</w:t>
      </w:r>
      <w:r>
        <w:rPr>
          <w:spacing w:val="39"/>
        </w:rPr>
        <w:t xml:space="preserve"> </w:t>
      </w:r>
      <w:r>
        <w:rPr>
          <w:spacing w:val="-1"/>
        </w:rPr>
        <w:t>jurisdiction</w:t>
      </w:r>
      <w:r>
        <w:t xml:space="preserve"> </w:t>
      </w:r>
      <w:r>
        <w:rPr>
          <w:spacing w:val="-1"/>
        </w:rPr>
        <w:t>and</w:t>
      </w:r>
      <w:r>
        <w:rPr>
          <w:spacing w:val="-4"/>
        </w:rPr>
        <w:t xml:space="preserve"> </w:t>
      </w:r>
      <w:r>
        <w:t xml:space="preserve">the </w:t>
      </w:r>
      <w:r>
        <w:rPr>
          <w:spacing w:val="-1"/>
        </w:rPr>
        <w:t>United</w:t>
      </w:r>
      <w:r>
        <w:t xml:space="preserve"> </w:t>
      </w:r>
      <w:r>
        <w:rPr>
          <w:spacing w:val="-1"/>
        </w:rPr>
        <w:t>States</w:t>
      </w:r>
      <w:r>
        <w:rPr>
          <w:spacing w:val="1"/>
        </w:rPr>
        <w:t xml:space="preserve"> </w:t>
      </w:r>
      <w:r>
        <w:rPr>
          <w:spacing w:val="-1"/>
        </w:rPr>
        <w:t xml:space="preserve">Department </w:t>
      </w:r>
      <w:r>
        <w:rPr>
          <w:spacing w:val="-2"/>
        </w:rPr>
        <w:t>of</w:t>
      </w:r>
      <w:r>
        <w:rPr>
          <w:spacing w:val="-1"/>
        </w:rPr>
        <w:t xml:space="preserve"> State</w:t>
      </w:r>
      <w:r w:rsidR="005E5DF6">
        <w:rPr>
          <w:spacing w:val="-1"/>
        </w:rPr>
        <w:t>;</w:t>
      </w:r>
    </w:p>
    <w:p w:rsidR="00642756" w:rsidRPr="00642756" w:rsidRDefault="00642756" w:rsidP="00642756">
      <w:pPr>
        <w:pStyle w:val="BodyText"/>
        <w:tabs>
          <w:tab w:val="left" w:pos="1560"/>
        </w:tabs>
        <w:kinsoku w:val="0"/>
        <w:overflowPunct w:val="0"/>
        <w:ind w:left="2544" w:right="968" w:firstLine="0"/>
        <w:rPr>
          <w:color w:val="000000"/>
        </w:rPr>
      </w:pPr>
    </w:p>
    <w:p w:rsidR="001B5D04" w:rsidRDefault="00725ADC" w:rsidP="001B5D04">
      <w:pPr>
        <w:pStyle w:val="BodyText"/>
        <w:numPr>
          <w:ilvl w:val="2"/>
          <w:numId w:val="41"/>
        </w:numPr>
        <w:kinsoku w:val="0"/>
        <w:overflowPunct w:val="0"/>
        <w:spacing w:before="1"/>
        <w:ind w:left="1440" w:right="968" w:hanging="450"/>
        <w:rPr>
          <w:spacing w:val="-2"/>
        </w:rPr>
      </w:pPr>
      <w:r w:rsidRPr="00D641BD">
        <w:rPr>
          <w:spacing w:val="-1"/>
        </w:rPr>
        <w:t>Municipal</w:t>
      </w:r>
      <w:r>
        <w:t xml:space="preserve"> </w:t>
      </w:r>
      <w:r w:rsidRPr="00D641BD">
        <w:rPr>
          <w:spacing w:val="-1"/>
        </w:rPr>
        <w:t>police</w:t>
      </w:r>
      <w:r>
        <w:t xml:space="preserve"> </w:t>
      </w:r>
      <w:r w:rsidRPr="00D641BD">
        <w:rPr>
          <w:spacing w:val="-1"/>
        </w:rPr>
        <w:t>officers</w:t>
      </w:r>
      <w:r w:rsidRPr="00D641BD">
        <w:rPr>
          <w:spacing w:val="1"/>
        </w:rPr>
        <w:t xml:space="preserve"> </w:t>
      </w:r>
      <w:r w:rsidRPr="00D641BD">
        <w:rPr>
          <w:spacing w:val="-2"/>
        </w:rPr>
        <w:t>lack</w:t>
      </w:r>
      <w:r w:rsidRPr="00D641BD">
        <w:rPr>
          <w:spacing w:val="1"/>
        </w:rPr>
        <w:t xml:space="preserve"> </w:t>
      </w:r>
      <w:r>
        <w:t>the</w:t>
      </w:r>
      <w:r w:rsidRPr="00D641BD">
        <w:rPr>
          <w:spacing w:val="-2"/>
        </w:rPr>
        <w:t xml:space="preserve"> </w:t>
      </w:r>
      <w:r w:rsidRPr="00D641BD">
        <w:rPr>
          <w:spacing w:val="-1"/>
        </w:rPr>
        <w:t>statutory</w:t>
      </w:r>
      <w:r w:rsidRPr="00D641BD">
        <w:rPr>
          <w:spacing w:val="-2"/>
        </w:rPr>
        <w:t xml:space="preserve"> </w:t>
      </w:r>
      <w:r w:rsidRPr="00D641BD">
        <w:rPr>
          <w:spacing w:val="-1"/>
        </w:rPr>
        <w:t>authority</w:t>
      </w:r>
      <w:r w:rsidRPr="00D641BD">
        <w:rPr>
          <w:spacing w:val="-2"/>
        </w:rPr>
        <w:t xml:space="preserve"> </w:t>
      </w:r>
      <w:r>
        <w:t xml:space="preserve">to </w:t>
      </w:r>
      <w:r w:rsidRPr="00D641BD">
        <w:rPr>
          <w:spacing w:val="-1"/>
        </w:rPr>
        <w:t>serve</w:t>
      </w:r>
      <w:r>
        <w:t xml:space="preserve"> </w:t>
      </w:r>
      <w:r w:rsidRPr="00D641BD">
        <w:rPr>
          <w:spacing w:val="-1"/>
        </w:rPr>
        <w:t>and</w:t>
      </w:r>
      <w:r w:rsidRPr="00D641BD">
        <w:rPr>
          <w:spacing w:val="-2"/>
        </w:rPr>
        <w:t xml:space="preserve"> </w:t>
      </w:r>
      <w:r w:rsidRPr="00D641BD">
        <w:rPr>
          <w:spacing w:val="-1"/>
        </w:rPr>
        <w:t>execute</w:t>
      </w:r>
      <w:r>
        <w:t xml:space="preserve"> </w:t>
      </w:r>
      <w:r w:rsidRPr="00D641BD">
        <w:rPr>
          <w:spacing w:val="-2"/>
        </w:rPr>
        <w:t>civil</w:t>
      </w:r>
      <w:r w:rsidRPr="00D641BD">
        <w:rPr>
          <w:spacing w:val="53"/>
        </w:rPr>
        <w:t xml:space="preserve"> </w:t>
      </w:r>
      <w:r w:rsidRPr="00D641BD">
        <w:rPr>
          <w:spacing w:val="-1"/>
        </w:rPr>
        <w:t>process</w:t>
      </w:r>
      <w:r w:rsidRPr="00D641BD">
        <w:rPr>
          <w:spacing w:val="-2"/>
        </w:rPr>
        <w:t xml:space="preserve"> </w:t>
      </w:r>
      <w:r w:rsidRPr="00D641BD">
        <w:rPr>
          <w:spacing w:val="-1"/>
        </w:rPr>
        <w:t>in</w:t>
      </w:r>
      <w:r>
        <w:t xml:space="preserve"> </w:t>
      </w:r>
      <w:r w:rsidRPr="00D641BD">
        <w:rPr>
          <w:spacing w:val="-1"/>
        </w:rPr>
        <w:t>these</w:t>
      </w:r>
      <w:r w:rsidRPr="00D641BD">
        <w:rPr>
          <w:spacing w:val="-2"/>
        </w:rPr>
        <w:t xml:space="preserve"> custodial</w:t>
      </w:r>
      <w:r>
        <w:t xml:space="preserve"> </w:t>
      </w:r>
      <w:r w:rsidRPr="00D641BD">
        <w:rPr>
          <w:spacing w:val="-1"/>
        </w:rPr>
        <w:t>matters</w:t>
      </w:r>
      <w:r w:rsidRPr="00D641BD">
        <w:rPr>
          <w:spacing w:val="1"/>
        </w:rPr>
        <w:t xml:space="preserve"> </w:t>
      </w:r>
      <w:r w:rsidRPr="00D641BD">
        <w:rPr>
          <w:spacing w:val="-1"/>
        </w:rPr>
        <w:t>and</w:t>
      </w:r>
      <w:r w:rsidRPr="00D641BD">
        <w:rPr>
          <w:spacing w:val="-2"/>
        </w:rPr>
        <w:t xml:space="preserve"> have</w:t>
      </w:r>
      <w:r>
        <w:t xml:space="preserve"> </w:t>
      </w:r>
      <w:r w:rsidRPr="00D641BD">
        <w:rPr>
          <w:spacing w:val="-1"/>
        </w:rPr>
        <w:t>no</w:t>
      </w:r>
      <w:r w:rsidRPr="00D641BD">
        <w:rPr>
          <w:spacing w:val="-2"/>
        </w:rPr>
        <w:t xml:space="preserve"> </w:t>
      </w:r>
      <w:r w:rsidRPr="00D641BD">
        <w:rPr>
          <w:spacing w:val="-1"/>
        </w:rPr>
        <w:t>jurisdiction.</w:t>
      </w:r>
      <w:r w:rsidRPr="00D641BD">
        <w:rPr>
          <w:spacing w:val="2"/>
        </w:rPr>
        <w:t xml:space="preserve"> </w:t>
      </w:r>
      <w:r w:rsidRPr="00D641BD">
        <w:rPr>
          <w:spacing w:val="-1"/>
        </w:rPr>
        <w:t>Non</w:t>
      </w:r>
      <w:r w:rsidR="005D5E77">
        <w:rPr>
          <w:spacing w:val="-2"/>
        </w:rPr>
        <w:t>-</w:t>
      </w:r>
      <w:r w:rsidRPr="00D641BD">
        <w:rPr>
          <w:spacing w:val="-1"/>
        </w:rPr>
        <w:t>custodial</w:t>
      </w:r>
      <w:r w:rsidRPr="00D641BD">
        <w:rPr>
          <w:spacing w:val="66"/>
        </w:rPr>
        <w:t xml:space="preserve"> </w:t>
      </w:r>
      <w:r w:rsidRPr="00D641BD">
        <w:rPr>
          <w:spacing w:val="-1"/>
        </w:rPr>
        <w:t xml:space="preserve">parent(s) </w:t>
      </w:r>
      <w:r w:rsidRPr="00D641BD">
        <w:rPr>
          <w:spacing w:val="-2"/>
        </w:rPr>
        <w:t>who</w:t>
      </w:r>
      <w:r>
        <w:t xml:space="preserve"> </w:t>
      </w:r>
      <w:r w:rsidRPr="00D641BD">
        <w:rPr>
          <w:spacing w:val="-1"/>
        </w:rPr>
        <w:t>remove</w:t>
      </w:r>
      <w:r>
        <w:t xml:space="preserve"> </w:t>
      </w:r>
      <w:r w:rsidRPr="00D641BD">
        <w:rPr>
          <w:spacing w:val="-1"/>
        </w:rPr>
        <w:t>their</w:t>
      </w:r>
      <w:r w:rsidRPr="00D641BD">
        <w:rPr>
          <w:spacing w:val="2"/>
        </w:rPr>
        <w:t xml:space="preserve"> </w:t>
      </w:r>
      <w:r w:rsidRPr="00D641BD">
        <w:rPr>
          <w:spacing w:val="-1"/>
        </w:rPr>
        <w:t>children</w:t>
      </w:r>
      <w:r w:rsidRPr="00D641BD">
        <w:rPr>
          <w:spacing w:val="-2"/>
        </w:rPr>
        <w:t xml:space="preserve"> </w:t>
      </w:r>
      <w:r w:rsidRPr="00D641BD">
        <w:rPr>
          <w:spacing w:val="-1"/>
        </w:rPr>
        <w:t xml:space="preserve">from </w:t>
      </w:r>
      <w:r>
        <w:t xml:space="preserve">the </w:t>
      </w:r>
      <w:r w:rsidRPr="00D641BD">
        <w:rPr>
          <w:spacing w:val="-1"/>
        </w:rPr>
        <w:t>United</w:t>
      </w:r>
      <w:r>
        <w:t xml:space="preserve"> </w:t>
      </w:r>
      <w:r w:rsidRPr="00D641BD">
        <w:rPr>
          <w:spacing w:val="-1"/>
        </w:rPr>
        <w:t>States</w:t>
      </w:r>
      <w:r w:rsidRPr="00D641BD">
        <w:rPr>
          <w:spacing w:val="-2"/>
        </w:rPr>
        <w:t xml:space="preserve"> </w:t>
      </w:r>
      <w:r w:rsidRPr="00D641BD">
        <w:rPr>
          <w:spacing w:val="-1"/>
        </w:rPr>
        <w:t>may</w:t>
      </w:r>
      <w:r w:rsidRPr="00D641BD">
        <w:rPr>
          <w:spacing w:val="-2"/>
        </w:rPr>
        <w:t xml:space="preserve"> </w:t>
      </w:r>
      <w:r w:rsidRPr="00D641BD">
        <w:rPr>
          <w:spacing w:val="-1"/>
        </w:rPr>
        <w:t>be</w:t>
      </w:r>
      <w:r>
        <w:t xml:space="preserve"> </w:t>
      </w:r>
      <w:r w:rsidRPr="00D641BD">
        <w:rPr>
          <w:spacing w:val="-1"/>
        </w:rPr>
        <w:t>charged</w:t>
      </w:r>
      <w:r>
        <w:t xml:space="preserve"> </w:t>
      </w:r>
      <w:r w:rsidRPr="00D641BD">
        <w:rPr>
          <w:spacing w:val="-1"/>
        </w:rPr>
        <w:t>with</w:t>
      </w:r>
      <w:r w:rsidRPr="00D641BD">
        <w:rPr>
          <w:spacing w:val="33"/>
        </w:rPr>
        <w:t xml:space="preserve"> </w:t>
      </w:r>
      <w:r>
        <w:t xml:space="preserve">a </w:t>
      </w:r>
      <w:r w:rsidRPr="00D641BD">
        <w:rPr>
          <w:spacing w:val="-1"/>
        </w:rPr>
        <w:t>criminal</w:t>
      </w:r>
      <w:r>
        <w:t xml:space="preserve"> </w:t>
      </w:r>
      <w:r w:rsidRPr="00D641BD">
        <w:rPr>
          <w:spacing w:val="-2"/>
        </w:rPr>
        <w:t>act</w:t>
      </w:r>
      <w:r w:rsidRPr="00D641BD">
        <w:rPr>
          <w:spacing w:val="-1"/>
        </w:rPr>
        <w:t xml:space="preserve"> </w:t>
      </w:r>
      <w:r w:rsidRPr="00D641BD">
        <w:rPr>
          <w:spacing w:val="-2"/>
        </w:rPr>
        <w:t>if</w:t>
      </w:r>
      <w:r w:rsidRPr="00D641BD">
        <w:rPr>
          <w:spacing w:val="2"/>
        </w:rPr>
        <w:t xml:space="preserve"> </w:t>
      </w:r>
      <w:r>
        <w:t>the</w:t>
      </w:r>
      <w:r w:rsidRPr="00D641BD">
        <w:rPr>
          <w:spacing w:val="-2"/>
        </w:rPr>
        <w:t xml:space="preserve"> </w:t>
      </w:r>
      <w:r w:rsidRPr="00D641BD">
        <w:rPr>
          <w:spacing w:val="-1"/>
        </w:rPr>
        <w:t>facts</w:t>
      </w:r>
      <w:r w:rsidRPr="00D641BD">
        <w:rPr>
          <w:spacing w:val="-2"/>
        </w:rPr>
        <w:t xml:space="preserve"> </w:t>
      </w:r>
      <w:r w:rsidRPr="00D641BD">
        <w:rPr>
          <w:spacing w:val="-1"/>
        </w:rPr>
        <w:t>result</w:t>
      </w:r>
      <w:r w:rsidRPr="00D641BD">
        <w:rPr>
          <w:spacing w:val="2"/>
        </w:rPr>
        <w:t xml:space="preserve"> </w:t>
      </w:r>
      <w:r w:rsidRPr="00D641BD">
        <w:rPr>
          <w:spacing w:val="-1"/>
        </w:rPr>
        <w:t>in</w:t>
      </w:r>
      <w:r w:rsidRPr="00D641BD">
        <w:rPr>
          <w:spacing w:val="-2"/>
        </w:rPr>
        <w:t xml:space="preserve"> </w:t>
      </w:r>
      <w:r w:rsidRPr="00D641BD">
        <w:rPr>
          <w:spacing w:val="-1"/>
        </w:rPr>
        <w:t>probable</w:t>
      </w:r>
      <w:r>
        <w:t xml:space="preserve"> </w:t>
      </w:r>
      <w:r w:rsidRPr="00D641BD">
        <w:rPr>
          <w:spacing w:val="-1"/>
        </w:rPr>
        <w:t>cause, specifically</w:t>
      </w:r>
      <w:r>
        <w:t xml:space="preserve"> </w:t>
      </w:r>
      <w:hyperlink r:id="rId70" w:history="1">
        <w:r w:rsidRPr="005D5E77">
          <w:rPr>
            <w:rStyle w:val="Hyperlink"/>
            <w:rFonts w:cs="Arial"/>
          </w:rPr>
          <w:t>NYS Penal Law</w:t>
        </w:r>
        <w:r w:rsidR="00D641BD" w:rsidRPr="005D5E77">
          <w:rPr>
            <w:rStyle w:val="Hyperlink"/>
            <w:rFonts w:cs="Arial"/>
          </w:rPr>
          <w:t xml:space="preserve"> </w:t>
        </w:r>
        <w:r w:rsidRPr="005D5E77">
          <w:rPr>
            <w:rStyle w:val="Hyperlink"/>
            <w:rFonts w:cs="Arial"/>
          </w:rPr>
          <w:t>135.50</w:t>
        </w:r>
      </w:hyperlink>
      <w:r w:rsidRPr="005D5E77">
        <w:t xml:space="preserve"> CUSTODIAL INTERFERENCE IN THE FIRST DEGREE</w:t>
      </w:r>
      <w:r w:rsidR="00487D9A" w:rsidRPr="005D5E77">
        <w:rPr>
          <w:spacing w:val="-2"/>
        </w:rPr>
        <w:t>;</w:t>
      </w:r>
    </w:p>
    <w:p w:rsidR="001B5D04" w:rsidRDefault="001B5D04" w:rsidP="001B5D04">
      <w:pPr>
        <w:pStyle w:val="ListParagraph"/>
        <w:rPr>
          <w:spacing w:val="-1"/>
        </w:rPr>
      </w:pPr>
    </w:p>
    <w:p w:rsidR="001B5D04" w:rsidRDefault="00725ADC" w:rsidP="001B5D04">
      <w:pPr>
        <w:pStyle w:val="BodyText"/>
        <w:numPr>
          <w:ilvl w:val="2"/>
          <w:numId w:val="41"/>
        </w:numPr>
        <w:kinsoku w:val="0"/>
        <w:overflowPunct w:val="0"/>
        <w:spacing w:before="1"/>
        <w:ind w:left="1440" w:right="968" w:hanging="450"/>
        <w:rPr>
          <w:spacing w:val="-2"/>
        </w:rPr>
      </w:pPr>
      <w:r w:rsidRPr="001B5D04">
        <w:rPr>
          <w:spacing w:val="-1"/>
        </w:rPr>
        <w:t>There</w:t>
      </w:r>
      <w:r w:rsidRPr="005D5E77">
        <w:t xml:space="preserve"> </w:t>
      </w:r>
      <w:r w:rsidRPr="001B5D04">
        <w:rPr>
          <w:spacing w:val="-1"/>
        </w:rPr>
        <w:t>are</w:t>
      </w:r>
      <w:r w:rsidRPr="005D5E77">
        <w:t xml:space="preserve"> </w:t>
      </w:r>
      <w:r w:rsidRPr="001B5D04">
        <w:rPr>
          <w:spacing w:val="-1"/>
        </w:rPr>
        <w:t>several</w:t>
      </w:r>
      <w:r>
        <w:t xml:space="preserve"> </w:t>
      </w:r>
      <w:r w:rsidRPr="001B5D04">
        <w:rPr>
          <w:spacing w:val="-2"/>
        </w:rPr>
        <w:t>Federal</w:t>
      </w:r>
      <w:r>
        <w:t xml:space="preserve"> </w:t>
      </w:r>
      <w:r w:rsidRPr="001B5D04">
        <w:rPr>
          <w:spacing w:val="-2"/>
        </w:rPr>
        <w:t>laws</w:t>
      </w:r>
      <w:r w:rsidRPr="001B5D04">
        <w:rPr>
          <w:spacing w:val="1"/>
        </w:rPr>
        <w:t xml:space="preserve"> </w:t>
      </w:r>
      <w:r w:rsidRPr="001B5D04">
        <w:rPr>
          <w:spacing w:val="-1"/>
        </w:rPr>
        <w:t>that</w:t>
      </w:r>
      <w:r w:rsidRPr="001B5D04">
        <w:rPr>
          <w:spacing w:val="2"/>
        </w:rPr>
        <w:t xml:space="preserve"> </w:t>
      </w:r>
      <w:r w:rsidRPr="001B5D04">
        <w:rPr>
          <w:spacing w:val="-1"/>
        </w:rPr>
        <w:t>can</w:t>
      </w:r>
      <w:r w:rsidRPr="001B5D04">
        <w:rPr>
          <w:spacing w:val="-2"/>
        </w:rPr>
        <w:t xml:space="preserve"> </w:t>
      </w:r>
      <w:r w:rsidRPr="001B5D04">
        <w:rPr>
          <w:spacing w:val="-1"/>
        </w:rPr>
        <w:t>be</w:t>
      </w:r>
      <w:r>
        <w:t xml:space="preserve"> </w:t>
      </w:r>
      <w:r w:rsidRPr="001B5D04">
        <w:rPr>
          <w:spacing w:val="-2"/>
        </w:rPr>
        <w:t>applied</w:t>
      </w:r>
      <w:r w:rsidR="001B5D04">
        <w:rPr>
          <w:spacing w:val="-2"/>
        </w:rPr>
        <w:t xml:space="preserve">. For more information go to the </w:t>
      </w:r>
      <w:hyperlink r:id="rId71" w:history="1">
        <w:r w:rsidR="001B5D04" w:rsidRPr="001B5D04">
          <w:rPr>
            <w:rStyle w:val="Hyperlink"/>
            <w:rFonts w:cs="Arial"/>
            <w:spacing w:val="-2"/>
          </w:rPr>
          <w:t>United States Department of Justice – International Parental Kidnapping</w:t>
        </w:r>
      </w:hyperlink>
      <w:r w:rsidR="001B5D04">
        <w:rPr>
          <w:spacing w:val="-2"/>
        </w:rPr>
        <w:t xml:space="preserve"> website. </w:t>
      </w:r>
    </w:p>
    <w:p w:rsidR="001B5D04" w:rsidRDefault="001B5D04" w:rsidP="001B5D04">
      <w:pPr>
        <w:pStyle w:val="ListParagraph"/>
        <w:rPr>
          <w:spacing w:val="-1"/>
        </w:rPr>
      </w:pPr>
    </w:p>
    <w:p w:rsidR="00725ADC" w:rsidRPr="001B5D04" w:rsidRDefault="00725ADC" w:rsidP="001B5D04">
      <w:pPr>
        <w:pStyle w:val="BodyText"/>
        <w:numPr>
          <w:ilvl w:val="2"/>
          <w:numId w:val="41"/>
        </w:numPr>
        <w:kinsoku w:val="0"/>
        <w:overflowPunct w:val="0"/>
        <w:spacing w:before="1"/>
        <w:ind w:left="1440" w:right="968" w:hanging="450"/>
        <w:rPr>
          <w:spacing w:val="-2"/>
        </w:rPr>
      </w:pPr>
      <w:r w:rsidRPr="001B5D04">
        <w:rPr>
          <w:spacing w:val="-1"/>
        </w:rPr>
        <w:t>If</w:t>
      </w:r>
      <w:r w:rsidRPr="001B5D04">
        <w:rPr>
          <w:spacing w:val="2"/>
        </w:rPr>
        <w:t xml:space="preserve"> </w:t>
      </w:r>
      <w:r>
        <w:t xml:space="preserve">a </w:t>
      </w:r>
      <w:r w:rsidRPr="001B5D04">
        <w:rPr>
          <w:spacing w:val="-1"/>
        </w:rPr>
        <w:t>non</w:t>
      </w:r>
      <w:r w:rsidR="001B5D04">
        <w:rPr>
          <w:spacing w:val="-2"/>
        </w:rPr>
        <w:t>-</w:t>
      </w:r>
      <w:r w:rsidRPr="001B5D04">
        <w:rPr>
          <w:spacing w:val="-1"/>
        </w:rPr>
        <w:t>custodial</w:t>
      </w:r>
      <w:r>
        <w:t xml:space="preserve"> </w:t>
      </w:r>
      <w:r w:rsidRPr="001B5D04">
        <w:rPr>
          <w:spacing w:val="-1"/>
        </w:rPr>
        <w:t>parent</w:t>
      </w:r>
      <w:r w:rsidRPr="001B5D04">
        <w:rPr>
          <w:spacing w:val="-3"/>
        </w:rPr>
        <w:t xml:space="preserve"> </w:t>
      </w:r>
      <w:r w:rsidRPr="001B5D04">
        <w:rPr>
          <w:spacing w:val="-1"/>
        </w:rPr>
        <w:t>abducts</w:t>
      </w:r>
      <w:r w:rsidRPr="001B5D04">
        <w:rPr>
          <w:spacing w:val="1"/>
        </w:rPr>
        <w:t xml:space="preserve"> </w:t>
      </w:r>
      <w:r>
        <w:t>a</w:t>
      </w:r>
      <w:r w:rsidRPr="001B5D04">
        <w:rPr>
          <w:spacing w:val="-2"/>
        </w:rPr>
        <w:t xml:space="preserve"> </w:t>
      </w:r>
      <w:r w:rsidRPr="001B5D04">
        <w:rPr>
          <w:spacing w:val="-1"/>
        </w:rPr>
        <w:t>child</w:t>
      </w:r>
      <w:r>
        <w:t xml:space="preserve"> </w:t>
      </w:r>
      <w:r w:rsidRPr="001B5D04">
        <w:rPr>
          <w:spacing w:val="-1"/>
        </w:rPr>
        <w:t>(children) and</w:t>
      </w:r>
      <w:r w:rsidRPr="001B5D04">
        <w:rPr>
          <w:spacing w:val="-2"/>
        </w:rPr>
        <w:t xml:space="preserve"> </w:t>
      </w:r>
      <w:r w:rsidRPr="001B5D04">
        <w:rPr>
          <w:spacing w:val="-1"/>
        </w:rPr>
        <w:t>there</w:t>
      </w:r>
      <w:r w:rsidRPr="001B5D04">
        <w:rPr>
          <w:spacing w:val="-2"/>
        </w:rPr>
        <w:t xml:space="preserve"> </w:t>
      </w:r>
      <w:r w:rsidRPr="001B5D04">
        <w:rPr>
          <w:spacing w:val="-1"/>
        </w:rPr>
        <w:t>is</w:t>
      </w:r>
      <w:r w:rsidRPr="001B5D04">
        <w:rPr>
          <w:spacing w:val="1"/>
        </w:rPr>
        <w:t xml:space="preserve"> </w:t>
      </w:r>
      <w:r w:rsidRPr="001B5D04">
        <w:rPr>
          <w:spacing w:val="-1"/>
        </w:rPr>
        <w:t>evidence</w:t>
      </w:r>
      <w:r>
        <w:t xml:space="preserve"> to</w:t>
      </w:r>
      <w:r w:rsidRPr="001B5D04">
        <w:rPr>
          <w:spacing w:val="-2"/>
        </w:rPr>
        <w:t xml:space="preserve"> </w:t>
      </w:r>
      <w:r w:rsidRPr="001B5D04">
        <w:rPr>
          <w:spacing w:val="-1"/>
        </w:rPr>
        <w:t>suggest</w:t>
      </w:r>
      <w:r w:rsidRPr="001B5D04">
        <w:rPr>
          <w:spacing w:val="45"/>
        </w:rPr>
        <w:t xml:space="preserve"> </w:t>
      </w:r>
      <w:r w:rsidRPr="001B5D04">
        <w:rPr>
          <w:spacing w:val="-1"/>
        </w:rPr>
        <w:t xml:space="preserve">that </w:t>
      </w:r>
      <w:r>
        <w:t>the</w:t>
      </w:r>
      <w:r w:rsidRPr="001B5D04">
        <w:rPr>
          <w:spacing w:val="-2"/>
        </w:rPr>
        <w:t xml:space="preserve"> </w:t>
      </w:r>
      <w:r w:rsidRPr="001B5D04">
        <w:rPr>
          <w:spacing w:val="-1"/>
        </w:rPr>
        <w:t>abductor</w:t>
      </w:r>
      <w:r w:rsidRPr="001B5D04">
        <w:rPr>
          <w:spacing w:val="2"/>
        </w:rPr>
        <w:t xml:space="preserve"> </w:t>
      </w:r>
      <w:r w:rsidRPr="001B5D04">
        <w:rPr>
          <w:spacing w:val="-1"/>
        </w:rPr>
        <w:t>intends</w:t>
      </w:r>
      <w:r w:rsidRPr="001B5D04">
        <w:rPr>
          <w:spacing w:val="-2"/>
        </w:rPr>
        <w:t xml:space="preserve"> </w:t>
      </w:r>
      <w:r>
        <w:t>to</w:t>
      </w:r>
      <w:r w:rsidRPr="001B5D04">
        <w:rPr>
          <w:spacing w:val="-2"/>
        </w:rPr>
        <w:t xml:space="preserve"> leave</w:t>
      </w:r>
      <w:r>
        <w:t xml:space="preserve"> the </w:t>
      </w:r>
      <w:r w:rsidRPr="001B5D04">
        <w:rPr>
          <w:spacing w:val="-1"/>
        </w:rPr>
        <w:t xml:space="preserve">country, </w:t>
      </w:r>
      <w:r>
        <w:t>the</w:t>
      </w:r>
      <w:r w:rsidRPr="001B5D04">
        <w:rPr>
          <w:spacing w:val="-2"/>
        </w:rPr>
        <w:t xml:space="preserve"> </w:t>
      </w:r>
      <w:r w:rsidRPr="001B5D04">
        <w:rPr>
          <w:spacing w:val="-1"/>
        </w:rPr>
        <w:t>initial</w:t>
      </w:r>
      <w:r>
        <w:t xml:space="preserve"> </w:t>
      </w:r>
      <w:r w:rsidRPr="001B5D04">
        <w:rPr>
          <w:spacing w:val="-1"/>
        </w:rPr>
        <w:t>responding</w:t>
      </w:r>
      <w:r w:rsidRPr="001B5D04">
        <w:rPr>
          <w:spacing w:val="3"/>
        </w:rPr>
        <w:t xml:space="preserve"> </w:t>
      </w:r>
      <w:r w:rsidRPr="001B5D04">
        <w:rPr>
          <w:spacing w:val="-1"/>
        </w:rPr>
        <w:t>officer</w:t>
      </w:r>
      <w:r w:rsidRPr="001B5D04">
        <w:rPr>
          <w:spacing w:val="-3"/>
        </w:rPr>
        <w:t xml:space="preserve"> </w:t>
      </w:r>
      <w:r w:rsidRPr="001B5D04">
        <w:rPr>
          <w:spacing w:val="-1"/>
        </w:rPr>
        <w:t>shall</w:t>
      </w:r>
      <w:r w:rsidRPr="001B5D04">
        <w:rPr>
          <w:spacing w:val="43"/>
        </w:rPr>
        <w:t xml:space="preserve"> </w:t>
      </w:r>
      <w:r w:rsidRPr="001B5D04">
        <w:rPr>
          <w:spacing w:val="-1"/>
        </w:rPr>
        <w:t>consider:</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0"/>
          <w:numId w:val="43"/>
        </w:numPr>
        <w:kinsoku w:val="0"/>
        <w:overflowPunct w:val="0"/>
        <w:ind w:left="1890" w:right="807" w:hanging="450"/>
      </w:pPr>
      <w:r>
        <w:rPr>
          <w:spacing w:val="-1"/>
        </w:rPr>
        <w:t>Immediate</w:t>
      </w:r>
      <w:r>
        <w:rPr>
          <w:spacing w:val="-2"/>
        </w:rPr>
        <w:t xml:space="preserve"> </w:t>
      </w:r>
      <w:r>
        <w:rPr>
          <w:spacing w:val="-1"/>
        </w:rPr>
        <w:t>notification</w:t>
      </w:r>
      <w:r>
        <w:t xml:space="preserve"> to</w:t>
      </w:r>
      <w:r>
        <w:rPr>
          <w:spacing w:val="-4"/>
        </w:rPr>
        <w:t xml:space="preserve"> </w:t>
      </w:r>
      <w:r>
        <w:t xml:space="preserve">a </w:t>
      </w:r>
      <w:r>
        <w:rPr>
          <w:spacing w:val="-1"/>
        </w:rPr>
        <w:t>supervisor</w:t>
      </w:r>
      <w:r>
        <w:rPr>
          <w:spacing w:val="2"/>
        </w:rPr>
        <w:t xml:space="preserve"> </w:t>
      </w:r>
      <w:r>
        <w:rPr>
          <w:spacing w:val="-2"/>
        </w:rPr>
        <w:t>who</w:t>
      </w:r>
      <w:r>
        <w:t xml:space="preserve"> </w:t>
      </w:r>
      <w:r>
        <w:rPr>
          <w:spacing w:val="-1"/>
        </w:rPr>
        <w:t>shall</w:t>
      </w:r>
      <w:r>
        <w:t xml:space="preserve"> </w:t>
      </w:r>
      <w:r>
        <w:rPr>
          <w:spacing w:val="-1"/>
        </w:rPr>
        <w:t>make</w:t>
      </w:r>
      <w:r>
        <w:rPr>
          <w:spacing w:val="-2"/>
        </w:rPr>
        <w:t xml:space="preserve"> </w:t>
      </w:r>
      <w:r>
        <w:t>the</w:t>
      </w:r>
      <w:r>
        <w:rPr>
          <w:spacing w:val="-2"/>
        </w:rPr>
        <w:t xml:space="preserve"> </w:t>
      </w:r>
      <w:r>
        <w:rPr>
          <w:spacing w:val="-1"/>
        </w:rPr>
        <w:t>determination</w:t>
      </w:r>
      <w:r>
        <w:t xml:space="preserve"> to</w:t>
      </w:r>
      <w:r>
        <w:rPr>
          <w:spacing w:val="45"/>
        </w:rPr>
        <w:t xml:space="preserve"> </w:t>
      </w:r>
      <w:r>
        <w:rPr>
          <w:spacing w:val="-1"/>
        </w:rPr>
        <w:t>whether</w:t>
      </w:r>
      <w:r>
        <w:rPr>
          <w:spacing w:val="2"/>
        </w:rPr>
        <w:t xml:space="preserve"> </w:t>
      </w:r>
      <w:r>
        <w:t>to</w:t>
      </w:r>
      <w:r>
        <w:rPr>
          <w:spacing w:val="-2"/>
        </w:rPr>
        <w:t xml:space="preserve"> </w:t>
      </w:r>
      <w:r>
        <w:rPr>
          <w:spacing w:val="-1"/>
        </w:rPr>
        <w:t>contact</w:t>
      </w:r>
      <w:r>
        <w:rPr>
          <w:spacing w:val="2"/>
        </w:rPr>
        <w:t xml:space="preserve"> </w:t>
      </w:r>
      <w:r>
        <w:rPr>
          <w:spacing w:val="-1"/>
        </w:rPr>
        <w:t>an</w:t>
      </w:r>
      <w:r>
        <w:rPr>
          <w:spacing w:val="-2"/>
        </w:rPr>
        <w:t xml:space="preserve"> </w:t>
      </w:r>
      <w:r>
        <w:rPr>
          <w:spacing w:val="-1"/>
        </w:rPr>
        <w:t>on-call</w:t>
      </w:r>
      <w:r>
        <w:t xml:space="preserve"> </w:t>
      </w:r>
      <w:r>
        <w:rPr>
          <w:spacing w:val="-1"/>
        </w:rPr>
        <w:t>detective</w:t>
      </w:r>
      <w:r w:rsidR="005E5DF6">
        <w:rPr>
          <w:spacing w:val="-1"/>
        </w:rPr>
        <w:t>;</w:t>
      </w:r>
    </w:p>
    <w:p w:rsidR="00725ADC" w:rsidRDefault="00725ADC" w:rsidP="00D641BD">
      <w:pPr>
        <w:pStyle w:val="BodyText"/>
        <w:kinsoku w:val="0"/>
        <w:overflowPunct w:val="0"/>
        <w:ind w:left="1530" w:hanging="90"/>
      </w:pPr>
    </w:p>
    <w:p w:rsidR="00725ADC" w:rsidRDefault="00725ADC" w:rsidP="00780968">
      <w:pPr>
        <w:pStyle w:val="BodyText"/>
        <w:numPr>
          <w:ilvl w:val="0"/>
          <w:numId w:val="43"/>
        </w:numPr>
        <w:kinsoku w:val="0"/>
        <w:overflowPunct w:val="0"/>
        <w:ind w:left="1890" w:hanging="450"/>
        <w:rPr>
          <w:spacing w:val="-1"/>
        </w:rPr>
      </w:pPr>
      <w:r>
        <w:rPr>
          <w:spacing w:val="-1"/>
        </w:rPr>
        <w:t>Notification</w:t>
      </w:r>
      <w:r>
        <w:rPr>
          <w:spacing w:val="-2"/>
        </w:rPr>
        <w:t xml:space="preserve"> </w:t>
      </w:r>
      <w:r>
        <w:t>to</w:t>
      </w:r>
      <w:r>
        <w:rPr>
          <w:spacing w:val="-2"/>
        </w:rPr>
        <w:t xml:space="preserve"> </w:t>
      </w:r>
      <w:r>
        <w:t xml:space="preserve">the </w:t>
      </w:r>
      <w:r>
        <w:rPr>
          <w:spacing w:val="-1"/>
        </w:rPr>
        <w:t>District Attorney’s</w:t>
      </w:r>
      <w:r>
        <w:rPr>
          <w:spacing w:val="1"/>
        </w:rPr>
        <w:t xml:space="preserve"> </w:t>
      </w:r>
      <w:r>
        <w:rPr>
          <w:spacing w:val="-1"/>
        </w:rPr>
        <w:t>Office</w:t>
      </w:r>
      <w:r>
        <w:rPr>
          <w:spacing w:val="-2"/>
        </w:rPr>
        <w:t xml:space="preserve"> </w:t>
      </w:r>
      <w:r>
        <w:t>to</w:t>
      </w:r>
      <w:r>
        <w:rPr>
          <w:spacing w:val="-2"/>
        </w:rPr>
        <w:t xml:space="preserve"> </w:t>
      </w:r>
      <w:r>
        <w:rPr>
          <w:spacing w:val="-1"/>
        </w:rPr>
        <w:t>make</w:t>
      </w:r>
      <w:r>
        <w:t xml:space="preserve"> </w:t>
      </w:r>
      <w:r>
        <w:rPr>
          <w:spacing w:val="-1"/>
        </w:rPr>
        <w:t>them</w:t>
      </w:r>
      <w:r>
        <w:rPr>
          <w:spacing w:val="2"/>
        </w:rPr>
        <w:t xml:space="preserve"> </w:t>
      </w:r>
      <w:r>
        <w:rPr>
          <w:spacing w:val="-2"/>
        </w:rPr>
        <w:t>aware</w:t>
      </w:r>
      <w:r>
        <w:t xml:space="preserve"> </w:t>
      </w:r>
      <w:r>
        <w:rPr>
          <w:spacing w:val="-2"/>
        </w:rPr>
        <w:t>of</w:t>
      </w:r>
      <w:r>
        <w:rPr>
          <w:spacing w:val="-1"/>
        </w:rPr>
        <w:t xml:space="preserve"> </w:t>
      </w:r>
      <w:r>
        <w:t xml:space="preserve">the </w:t>
      </w:r>
      <w:r>
        <w:rPr>
          <w:spacing w:val="-1"/>
        </w:rPr>
        <w:t>incident</w:t>
      </w:r>
      <w:r w:rsidR="005E5DF6">
        <w:rPr>
          <w:spacing w:val="-1"/>
        </w:rPr>
        <w:t>;</w:t>
      </w:r>
    </w:p>
    <w:p w:rsidR="00D641BD" w:rsidRDefault="00D641BD" w:rsidP="00D641BD">
      <w:pPr>
        <w:pStyle w:val="BodyText"/>
        <w:tabs>
          <w:tab w:val="left" w:pos="1560"/>
        </w:tabs>
        <w:kinsoku w:val="0"/>
        <w:overflowPunct w:val="0"/>
        <w:spacing w:before="57"/>
        <w:ind w:left="1530" w:right="155" w:hanging="90"/>
        <w:rPr>
          <w:spacing w:val="-1"/>
        </w:rPr>
      </w:pPr>
    </w:p>
    <w:p w:rsidR="00725ADC" w:rsidRDefault="00725ADC" w:rsidP="00780968">
      <w:pPr>
        <w:pStyle w:val="BodyText"/>
        <w:numPr>
          <w:ilvl w:val="0"/>
          <w:numId w:val="43"/>
        </w:numPr>
        <w:kinsoku w:val="0"/>
        <w:overflowPunct w:val="0"/>
        <w:spacing w:before="57"/>
        <w:ind w:left="1890" w:right="155" w:hanging="450"/>
        <w:rPr>
          <w:spacing w:val="-1"/>
        </w:rPr>
      </w:pPr>
      <w:r>
        <w:rPr>
          <w:spacing w:val="-1"/>
        </w:rPr>
        <w:t xml:space="preserve">Contact </w:t>
      </w:r>
      <w:r>
        <w:t>to</w:t>
      </w:r>
      <w:r>
        <w:rPr>
          <w:spacing w:val="-2"/>
        </w:rPr>
        <w:t xml:space="preserve"> </w:t>
      </w:r>
      <w:r>
        <w:rPr>
          <w:spacing w:val="-1"/>
        </w:rPr>
        <w:t>area</w:t>
      </w:r>
      <w:r>
        <w:rPr>
          <w:spacing w:val="-2"/>
        </w:rPr>
        <w:t xml:space="preserve"> </w:t>
      </w:r>
      <w:r>
        <w:rPr>
          <w:spacing w:val="-1"/>
        </w:rPr>
        <w:t>airports, train</w:t>
      </w:r>
      <w:r>
        <w:t xml:space="preserve"> </w:t>
      </w:r>
      <w:r>
        <w:rPr>
          <w:spacing w:val="-1"/>
        </w:rPr>
        <w:t>stations,</w:t>
      </w:r>
      <w:r>
        <w:rPr>
          <w:spacing w:val="2"/>
        </w:rPr>
        <w:t xml:space="preserve"> </w:t>
      </w:r>
      <w:r>
        <w:rPr>
          <w:spacing w:val="-2"/>
        </w:rPr>
        <w:t>bus</w:t>
      </w:r>
      <w:r>
        <w:rPr>
          <w:spacing w:val="1"/>
        </w:rPr>
        <w:t xml:space="preserve"> </w:t>
      </w:r>
      <w:r>
        <w:rPr>
          <w:spacing w:val="-2"/>
        </w:rPr>
        <w:t>depots,</w:t>
      </w:r>
      <w:r>
        <w:rPr>
          <w:spacing w:val="2"/>
        </w:rPr>
        <w:t xml:space="preserve"> </w:t>
      </w:r>
      <w:r>
        <w:rPr>
          <w:spacing w:val="-1"/>
        </w:rPr>
        <w:t>and</w:t>
      </w:r>
      <w:r>
        <w:rPr>
          <w:spacing w:val="-2"/>
        </w:rPr>
        <w:t xml:space="preserve"> </w:t>
      </w:r>
      <w:r>
        <w:rPr>
          <w:spacing w:val="-1"/>
        </w:rPr>
        <w:t>other</w:t>
      </w:r>
      <w:r>
        <w:rPr>
          <w:spacing w:val="2"/>
        </w:rPr>
        <w:t xml:space="preserve"> </w:t>
      </w:r>
      <w:r>
        <w:rPr>
          <w:spacing w:val="-1"/>
        </w:rPr>
        <w:t>potential</w:t>
      </w:r>
      <w:r>
        <w:t xml:space="preserve"> </w:t>
      </w:r>
      <w:r>
        <w:rPr>
          <w:spacing w:val="-2"/>
        </w:rPr>
        <w:t>areas</w:t>
      </w:r>
      <w:r>
        <w:rPr>
          <w:spacing w:val="1"/>
        </w:rPr>
        <w:t xml:space="preserve"> </w:t>
      </w:r>
      <w:r>
        <w:rPr>
          <w:spacing w:val="-2"/>
        </w:rPr>
        <w:t>of</w:t>
      </w:r>
      <w:r>
        <w:rPr>
          <w:spacing w:val="57"/>
        </w:rPr>
        <w:t xml:space="preserve"> </w:t>
      </w:r>
      <w:r>
        <w:rPr>
          <w:spacing w:val="-1"/>
        </w:rPr>
        <w:t>departure</w:t>
      </w:r>
      <w:r>
        <w:rPr>
          <w:spacing w:val="-2"/>
        </w:rPr>
        <w:t xml:space="preserve"> </w:t>
      </w:r>
      <w:r>
        <w:t xml:space="preserve">to </w:t>
      </w:r>
      <w:r>
        <w:rPr>
          <w:spacing w:val="-1"/>
        </w:rPr>
        <w:t>determine</w:t>
      </w:r>
      <w:r>
        <w:t xml:space="preserve"> </w:t>
      </w:r>
      <w:r>
        <w:rPr>
          <w:spacing w:val="-2"/>
        </w:rPr>
        <w:t>if</w:t>
      </w:r>
      <w:r>
        <w:rPr>
          <w:spacing w:val="2"/>
        </w:rPr>
        <w:t xml:space="preserve"> </w:t>
      </w:r>
      <w:r>
        <w:t>the</w:t>
      </w:r>
      <w:r>
        <w:rPr>
          <w:spacing w:val="-2"/>
        </w:rPr>
        <w:t xml:space="preserve"> </w:t>
      </w:r>
      <w:r w:rsidR="005E5DF6">
        <w:rPr>
          <w:spacing w:val="-1"/>
        </w:rPr>
        <w:t>non</w:t>
      </w:r>
      <w:r w:rsidR="005E5DF6">
        <w:t>-</w:t>
      </w:r>
      <w:r w:rsidR="005E5DF6">
        <w:rPr>
          <w:spacing w:val="-1"/>
        </w:rPr>
        <w:t>custodial</w:t>
      </w:r>
      <w:r>
        <w:t xml:space="preserve"> </w:t>
      </w:r>
      <w:r>
        <w:rPr>
          <w:spacing w:val="-1"/>
        </w:rPr>
        <w:t>parent is</w:t>
      </w:r>
      <w:r>
        <w:rPr>
          <w:spacing w:val="1"/>
        </w:rPr>
        <w:t xml:space="preserve"> </w:t>
      </w:r>
      <w:r>
        <w:rPr>
          <w:spacing w:val="-1"/>
        </w:rPr>
        <w:t>on</w:t>
      </w:r>
      <w:r>
        <w:t xml:space="preserve"> </w:t>
      </w:r>
      <w:r>
        <w:rPr>
          <w:spacing w:val="-1"/>
        </w:rPr>
        <w:t>any</w:t>
      </w:r>
      <w:r>
        <w:rPr>
          <w:spacing w:val="-2"/>
        </w:rPr>
        <w:t xml:space="preserve"> </w:t>
      </w:r>
      <w:r>
        <w:rPr>
          <w:spacing w:val="-1"/>
        </w:rPr>
        <w:t>passenger manifests</w:t>
      </w:r>
      <w:r w:rsidR="005E5DF6">
        <w:rPr>
          <w:spacing w:val="-1"/>
        </w:rPr>
        <w:t>;</w:t>
      </w:r>
    </w:p>
    <w:p w:rsidR="00725ADC" w:rsidRDefault="00725ADC" w:rsidP="00D641BD">
      <w:pPr>
        <w:pStyle w:val="BodyText"/>
        <w:kinsoku w:val="0"/>
        <w:overflowPunct w:val="0"/>
        <w:ind w:left="1530" w:hanging="90"/>
      </w:pPr>
    </w:p>
    <w:p w:rsidR="00725ADC" w:rsidRDefault="00725ADC" w:rsidP="00780968">
      <w:pPr>
        <w:pStyle w:val="BodyText"/>
        <w:numPr>
          <w:ilvl w:val="0"/>
          <w:numId w:val="43"/>
        </w:numPr>
        <w:kinsoku w:val="0"/>
        <w:overflowPunct w:val="0"/>
        <w:ind w:left="1890" w:hanging="450"/>
        <w:rPr>
          <w:spacing w:val="-1"/>
        </w:rPr>
      </w:pPr>
      <w:r>
        <w:rPr>
          <w:spacing w:val="-1"/>
        </w:rPr>
        <w:t xml:space="preserve">Contact </w:t>
      </w:r>
      <w:r>
        <w:t>to</w:t>
      </w:r>
      <w:r>
        <w:rPr>
          <w:spacing w:val="-2"/>
        </w:rPr>
        <w:t xml:space="preserve"> </w:t>
      </w:r>
      <w:r>
        <w:t>the</w:t>
      </w:r>
      <w:r>
        <w:rPr>
          <w:spacing w:val="-2"/>
        </w:rPr>
        <w:t xml:space="preserve"> </w:t>
      </w:r>
      <w:r>
        <w:rPr>
          <w:spacing w:val="-1"/>
        </w:rPr>
        <w:t>NYSP</w:t>
      </w:r>
      <w:r>
        <w:t xml:space="preserve"> to</w:t>
      </w:r>
      <w:r>
        <w:rPr>
          <w:spacing w:val="-2"/>
        </w:rPr>
        <w:t xml:space="preserve"> see</w:t>
      </w:r>
      <w:r>
        <w:t xml:space="preserve"> </w:t>
      </w:r>
      <w:r>
        <w:rPr>
          <w:spacing w:val="-2"/>
        </w:rPr>
        <w:t>if</w:t>
      </w:r>
      <w:r>
        <w:rPr>
          <w:spacing w:val="4"/>
        </w:rPr>
        <w:t xml:space="preserve"> </w:t>
      </w:r>
      <w:r>
        <w:rPr>
          <w:spacing w:val="-1"/>
        </w:rPr>
        <w:t>an</w:t>
      </w:r>
      <w:r>
        <w:rPr>
          <w:spacing w:val="-2"/>
        </w:rPr>
        <w:t xml:space="preserve"> AMBER</w:t>
      </w:r>
      <w:r>
        <w:t xml:space="preserve"> </w:t>
      </w:r>
      <w:r>
        <w:rPr>
          <w:spacing w:val="-1"/>
        </w:rPr>
        <w:t>Alert</w:t>
      </w:r>
      <w:r>
        <w:rPr>
          <w:spacing w:val="2"/>
        </w:rPr>
        <w:t xml:space="preserve"> </w:t>
      </w:r>
      <w:r>
        <w:rPr>
          <w:spacing w:val="-2"/>
        </w:rPr>
        <w:t>can</w:t>
      </w:r>
      <w:r>
        <w:t xml:space="preserve"> </w:t>
      </w:r>
      <w:r>
        <w:rPr>
          <w:spacing w:val="-1"/>
        </w:rPr>
        <w:t>be</w:t>
      </w:r>
      <w:r>
        <w:t xml:space="preserve"> </w:t>
      </w:r>
      <w:r>
        <w:rPr>
          <w:spacing w:val="-1"/>
        </w:rPr>
        <w:t>broadcast</w:t>
      </w:r>
      <w:r w:rsidR="005E5DF6">
        <w:rPr>
          <w:spacing w:val="-1"/>
        </w:rPr>
        <w:t>;</w:t>
      </w:r>
    </w:p>
    <w:p w:rsidR="00725ADC" w:rsidRDefault="00725ADC" w:rsidP="00D641BD">
      <w:pPr>
        <w:pStyle w:val="BodyText"/>
        <w:kinsoku w:val="0"/>
        <w:overflowPunct w:val="0"/>
        <w:ind w:left="1530" w:hanging="90"/>
      </w:pPr>
    </w:p>
    <w:p w:rsidR="00725ADC" w:rsidRDefault="00725ADC" w:rsidP="00780968">
      <w:pPr>
        <w:pStyle w:val="BodyText"/>
        <w:numPr>
          <w:ilvl w:val="0"/>
          <w:numId w:val="43"/>
        </w:numPr>
        <w:kinsoku w:val="0"/>
        <w:overflowPunct w:val="0"/>
        <w:ind w:left="1890" w:right="604" w:hanging="450"/>
        <w:rPr>
          <w:spacing w:val="-1"/>
        </w:rPr>
      </w:pPr>
      <w:r>
        <w:rPr>
          <w:spacing w:val="-1"/>
        </w:rPr>
        <w:t>Cause</w:t>
      </w:r>
      <w:r>
        <w:t xml:space="preserve"> </w:t>
      </w:r>
      <w:r>
        <w:rPr>
          <w:spacing w:val="-1"/>
        </w:rPr>
        <w:t>notification</w:t>
      </w:r>
      <w:r>
        <w:t xml:space="preserve"> to</w:t>
      </w:r>
      <w:r>
        <w:rPr>
          <w:spacing w:val="-2"/>
        </w:rPr>
        <w:t xml:space="preserve"> </w:t>
      </w:r>
      <w:r>
        <w:t>the</w:t>
      </w:r>
      <w:r>
        <w:rPr>
          <w:spacing w:val="-4"/>
        </w:rPr>
        <w:t xml:space="preserve"> </w:t>
      </w:r>
      <w:r>
        <w:rPr>
          <w:spacing w:val="-1"/>
        </w:rPr>
        <w:t>appropriate</w:t>
      </w:r>
      <w:r>
        <w:rPr>
          <w:spacing w:val="-2"/>
        </w:rPr>
        <w:t xml:space="preserve"> </w:t>
      </w:r>
      <w:r>
        <w:rPr>
          <w:spacing w:val="-1"/>
        </w:rPr>
        <w:t>law</w:t>
      </w:r>
      <w:r>
        <w:rPr>
          <w:spacing w:val="-3"/>
        </w:rPr>
        <w:t xml:space="preserve"> </w:t>
      </w:r>
      <w:r>
        <w:rPr>
          <w:spacing w:val="-1"/>
        </w:rPr>
        <w:t>enforcement agencies</w:t>
      </w:r>
      <w:r>
        <w:rPr>
          <w:spacing w:val="1"/>
        </w:rPr>
        <w:t xml:space="preserve"> </w:t>
      </w:r>
      <w:r>
        <w:rPr>
          <w:spacing w:val="-1"/>
        </w:rPr>
        <w:t>such</w:t>
      </w:r>
      <w:r>
        <w:t xml:space="preserve"> </w:t>
      </w:r>
      <w:r>
        <w:rPr>
          <w:spacing w:val="-1"/>
        </w:rPr>
        <w:t>as</w:t>
      </w:r>
      <w:r>
        <w:rPr>
          <w:spacing w:val="-4"/>
        </w:rPr>
        <w:t xml:space="preserve"> </w:t>
      </w:r>
      <w:r>
        <w:rPr>
          <w:spacing w:val="-1"/>
        </w:rPr>
        <w:t>Port</w:t>
      </w:r>
      <w:r>
        <w:rPr>
          <w:spacing w:val="51"/>
        </w:rPr>
        <w:t xml:space="preserve"> </w:t>
      </w:r>
      <w:r>
        <w:rPr>
          <w:spacing w:val="-1"/>
        </w:rPr>
        <w:t>Authority</w:t>
      </w:r>
      <w:r>
        <w:rPr>
          <w:spacing w:val="-2"/>
        </w:rPr>
        <w:t xml:space="preserve"> of</w:t>
      </w:r>
      <w:r>
        <w:rPr>
          <w:spacing w:val="2"/>
        </w:rPr>
        <w:t xml:space="preserve"> </w:t>
      </w:r>
      <w:r>
        <w:rPr>
          <w:spacing w:val="-1"/>
        </w:rPr>
        <w:t>NY/NJ</w:t>
      </w:r>
      <w:r>
        <w:rPr>
          <w:spacing w:val="-2"/>
        </w:rPr>
        <w:t xml:space="preserve"> </w:t>
      </w:r>
      <w:r>
        <w:rPr>
          <w:spacing w:val="-1"/>
        </w:rPr>
        <w:t>Police</w:t>
      </w:r>
      <w:r>
        <w:t xml:space="preserve"> </w:t>
      </w:r>
      <w:r>
        <w:rPr>
          <w:spacing w:val="-1"/>
        </w:rPr>
        <w:t>Department, US</w:t>
      </w:r>
      <w:r>
        <w:t xml:space="preserve"> </w:t>
      </w:r>
      <w:r>
        <w:rPr>
          <w:spacing w:val="-1"/>
        </w:rPr>
        <w:t>Customs</w:t>
      </w:r>
      <w:r>
        <w:rPr>
          <w:spacing w:val="1"/>
        </w:rPr>
        <w:t xml:space="preserve"> </w:t>
      </w:r>
      <w:r>
        <w:rPr>
          <w:spacing w:val="-1"/>
        </w:rPr>
        <w:t>and</w:t>
      </w:r>
      <w:r>
        <w:rPr>
          <w:spacing w:val="-2"/>
        </w:rPr>
        <w:t xml:space="preserve"> </w:t>
      </w:r>
      <w:r>
        <w:rPr>
          <w:spacing w:val="-1"/>
        </w:rPr>
        <w:t>Border</w:t>
      </w:r>
      <w:r>
        <w:rPr>
          <w:spacing w:val="2"/>
        </w:rPr>
        <w:t xml:space="preserve"> </w:t>
      </w:r>
      <w:r>
        <w:rPr>
          <w:spacing w:val="-1"/>
        </w:rPr>
        <w:t>Patrol, etc.</w:t>
      </w:r>
      <w:r w:rsidR="005E5DF6">
        <w:rPr>
          <w:spacing w:val="-1"/>
        </w:rPr>
        <w:t>;</w:t>
      </w:r>
    </w:p>
    <w:p w:rsidR="00725ADC" w:rsidRDefault="00725ADC" w:rsidP="00D641BD">
      <w:pPr>
        <w:pStyle w:val="BodyText"/>
        <w:kinsoku w:val="0"/>
        <w:overflowPunct w:val="0"/>
        <w:ind w:left="1530" w:hanging="90"/>
      </w:pPr>
    </w:p>
    <w:p w:rsidR="00725ADC" w:rsidRDefault="00725ADC" w:rsidP="00780968">
      <w:pPr>
        <w:pStyle w:val="BodyText"/>
        <w:numPr>
          <w:ilvl w:val="0"/>
          <w:numId w:val="43"/>
        </w:numPr>
        <w:kinsoku w:val="0"/>
        <w:overflowPunct w:val="0"/>
        <w:ind w:left="1890" w:right="322" w:hanging="450"/>
        <w:rPr>
          <w:spacing w:val="-1"/>
        </w:rPr>
      </w:pPr>
      <w:r>
        <w:rPr>
          <w:spacing w:val="-1"/>
        </w:rPr>
        <w:t xml:space="preserve">Contact </w:t>
      </w:r>
      <w:r>
        <w:t>to</w:t>
      </w:r>
      <w:r>
        <w:rPr>
          <w:spacing w:val="-2"/>
        </w:rPr>
        <w:t xml:space="preserve"> </w:t>
      </w:r>
      <w:r>
        <w:t>the</w:t>
      </w:r>
      <w:r>
        <w:rPr>
          <w:spacing w:val="-2"/>
        </w:rPr>
        <w:t xml:space="preserve"> </w:t>
      </w:r>
      <w:r>
        <w:rPr>
          <w:spacing w:val="-1"/>
        </w:rPr>
        <w:t>NYS</w:t>
      </w:r>
      <w:r>
        <w:t xml:space="preserve"> </w:t>
      </w:r>
      <w:r>
        <w:rPr>
          <w:spacing w:val="-1"/>
        </w:rPr>
        <w:t>Missing</w:t>
      </w:r>
      <w:r>
        <w:t xml:space="preserve"> </w:t>
      </w:r>
      <w:r>
        <w:rPr>
          <w:spacing w:val="-1"/>
        </w:rPr>
        <w:t>Persons</w:t>
      </w:r>
      <w:r>
        <w:rPr>
          <w:spacing w:val="-2"/>
        </w:rPr>
        <w:t xml:space="preserve"> </w:t>
      </w:r>
      <w:r>
        <w:rPr>
          <w:spacing w:val="-1"/>
        </w:rPr>
        <w:t>Clearinghouse</w:t>
      </w:r>
      <w:r>
        <w:t xml:space="preserve"> </w:t>
      </w:r>
      <w:r>
        <w:rPr>
          <w:spacing w:val="-1"/>
        </w:rPr>
        <w:t>and</w:t>
      </w:r>
      <w:r>
        <w:rPr>
          <w:spacing w:val="-2"/>
        </w:rPr>
        <w:t xml:space="preserve"> </w:t>
      </w:r>
      <w:r>
        <w:t xml:space="preserve">the </w:t>
      </w:r>
      <w:r>
        <w:rPr>
          <w:spacing w:val="-1"/>
        </w:rPr>
        <w:t>National</w:t>
      </w:r>
      <w:r>
        <w:t xml:space="preserve"> </w:t>
      </w:r>
      <w:r>
        <w:rPr>
          <w:spacing w:val="-1"/>
        </w:rPr>
        <w:t>Center for</w:t>
      </w:r>
      <w:r>
        <w:rPr>
          <w:spacing w:val="38"/>
        </w:rPr>
        <w:t xml:space="preserve"> </w:t>
      </w:r>
      <w:r>
        <w:rPr>
          <w:spacing w:val="-1"/>
        </w:rPr>
        <w:t>Missing</w:t>
      </w:r>
      <w:r>
        <w:rPr>
          <w:spacing w:val="3"/>
        </w:rPr>
        <w:t xml:space="preserve"> </w:t>
      </w:r>
      <w:r>
        <w:t xml:space="preserve">&amp; </w:t>
      </w:r>
      <w:r>
        <w:rPr>
          <w:spacing w:val="-1"/>
        </w:rPr>
        <w:t>Exploited</w:t>
      </w:r>
      <w:r>
        <w:t xml:space="preserve"> </w:t>
      </w:r>
      <w:r>
        <w:rPr>
          <w:spacing w:val="-1"/>
        </w:rPr>
        <w:t>Children</w:t>
      </w:r>
      <w:r>
        <w:rPr>
          <w:spacing w:val="-2"/>
        </w:rPr>
        <w:t xml:space="preserve"> </w:t>
      </w:r>
      <w:r>
        <w:t>for</w:t>
      </w:r>
      <w:r>
        <w:rPr>
          <w:spacing w:val="-1"/>
        </w:rPr>
        <w:t xml:space="preserve"> assistance.</w:t>
      </w:r>
    </w:p>
    <w:p w:rsidR="00725ADC" w:rsidRDefault="00725ADC">
      <w:pPr>
        <w:pStyle w:val="BodyText"/>
        <w:kinsoku w:val="0"/>
        <w:overflowPunct w:val="0"/>
        <w:spacing w:before="9"/>
        <w:ind w:left="0" w:firstLine="0"/>
        <w:rPr>
          <w:sz w:val="23"/>
          <w:szCs w:val="23"/>
        </w:rPr>
      </w:pPr>
    </w:p>
    <w:p w:rsidR="00725ADC" w:rsidRDefault="00725ADC" w:rsidP="00780968">
      <w:pPr>
        <w:pStyle w:val="BodyText"/>
        <w:numPr>
          <w:ilvl w:val="1"/>
          <w:numId w:val="42"/>
        </w:numPr>
        <w:kinsoku w:val="0"/>
        <w:overflowPunct w:val="0"/>
        <w:spacing w:line="254" w:lineRule="exact"/>
        <w:ind w:left="1440" w:right="155" w:hanging="450"/>
        <w:rPr>
          <w:spacing w:val="-1"/>
        </w:rPr>
      </w:pPr>
      <w:r>
        <w:rPr>
          <w:spacing w:val="-1"/>
        </w:rPr>
        <w:t>If</w:t>
      </w:r>
      <w:r>
        <w:rPr>
          <w:spacing w:val="2"/>
        </w:rPr>
        <w:t xml:space="preserve"> </w:t>
      </w:r>
      <w:r>
        <w:t xml:space="preserve">a </w:t>
      </w:r>
      <w:r w:rsidR="001363A7">
        <w:rPr>
          <w:spacing w:val="-1"/>
        </w:rPr>
        <w:t>non</w:t>
      </w:r>
      <w:r w:rsidR="001363A7">
        <w:rPr>
          <w:spacing w:val="-2"/>
        </w:rPr>
        <w:t>-</w:t>
      </w:r>
      <w:r w:rsidR="001363A7">
        <w:rPr>
          <w:spacing w:val="-1"/>
        </w:rPr>
        <w:t>custodial</w:t>
      </w:r>
      <w:r>
        <w:t xml:space="preserve"> </w:t>
      </w:r>
      <w:r>
        <w:rPr>
          <w:spacing w:val="-1"/>
        </w:rPr>
        <w:t>parent</w:t>
      </w:r>
      <w:r>
        <w:rPr>
          <w:spacing w:val="-3"/>
        </w:rPr>
        <w:t xml:space="preserve"> </w:t>
      </w:r>
      <w:r>
        <w:rPr>
          <w:spacing w:val="-1"/>
        </w:rPr>
        <w:t>abducts</w:t>
      </w:r>
      <w:r>
        <w:rPr>
          <w:spacing w:val="1"/>
        </w:rPr>
        <w:t xml:space="preserve"> </w:t>
      </w:r>
      <w:r>
        <w:t>a</w:t>
      </w:r>
      <w:r>
        <w:rPr>
          <w:spacing w:val="-2"/>
        </w:rPr>
        <w:t xml:space="preserve"> </w:t>
      </w:r>
      <w:r>
        <w:rPr>
          <w:spacing w:val="-1"/>
        </w:rPr>
        <w:t>child</w:t>
      </w:r>
      <w:r>
        <w:t xml:space="preserve"> </w:t>
      </w:r>
      <w:r>
        <w:rPr>
          <w:spacing w:val="-1"/>
        </w:rPr>
        <w:t>(children) and</w:t>
      </w:r>
      <w:r>
        <w:t xml:space="preserve"> </w:t>
      </w:r>
      <w:r>
        <w:rPr>
          <w:spacing w:val="-1"/>
        </w:rPr>
        <w:t>it is</w:t>
      </w:r>
      <w:r>
        <w:rPr>
          <w:spacing w:val="1"/>
        </w:rPr>
        <w:t xml:space="preserve"> </w:t>
      </w:r>
      <w:r>
        <w:rPr>
          <w:spacing w:val="-1"/>
        </w:rPr>
        <w:t>determined</w:t>
      </w:r>
      <w:r>
        <w:rPr>
          <w:spacing w:val="-2"/>
        </w:rPr>
        <w:t xml:space="preserve"> </w:t>
      </w:r>
      <w:r>
        <w:rPr>
          <w:spacing w:val="-1"/>
        </w:rPr>
        <w:t>that they</w:t>
      </w:r>
      <w:r>
        <w:rPr>
          <w:spacing w:val="-2"/>
        </w:rPr>
        <w:t xml:space="preserve"> have</w:t>
      </w:r>
      <w:r>
        <w:rPr>
          <w:spacing w:val="51"/>
        </w:rPr>
        <w:t xml:space="preserve"> </w:t>
      </w:r>
      <w:r>
        <w:rPr>
          <w:spacing w:val="-1"/>
        </w:rPr>
        <w:t xml:space="preserve">left </w:t>
      </w:r>
      <w:r>
        <w:t xml:space="preserve">the </w:t>
      </w:r>
      <w:r>
        <w:rPr>
          <w:spacing w:val="-1"/>
        </w:rPr>
        <w:t>United</w:t>
      </w:r>
      <w:r>
        <w:rPr>
          <w:spacing w:val="-2"/>
        </w:rPr>
        <w:t xml:space="preserve"> </w:t>
      </w:r>
      <w:r>
        <w:rPr>
          <w:spacing w:val="-1"/>
        </w:rPr>
        <w:t>States:</w:t>
      </w:r>
    </w:p>
    <w:p w:rsidR="00725ADC" w:rsidRDefault="00725ADC">
      <w:pPr>
        <w:pStyle w:val="BodyText"/>
        <w:kinsoku w:val="0"/>
        <w:overflowPunct w:val="0"/>
        <w:spacing w:before="8"/>
        <w:ind w:left="0" w:firstLine="0"/>
        <w:rPr>
          <w:sz w:val="21"/>
          <w:szCs w:val="21"/>
        </w:rPr>
      </w:pPr>
    </w:p>
    <w:p w:rsidR="00725ADC" w:rsidRDefault="00725ADC" w:rsidP="00780968">
      <w:pPr>
        <w:pStyle w:val="BodyText"/>
        <w:numPr>
          <w:ilvl w:val="0"/>
          <w:numId w:val="44"/>
        </w:numPr>
        <w:kinsoku w:val="0"/>
        <w:overflowPunct w:val="0"/>
        <w:ind w:left="1890" w:right="376" w:hanging="450"/>
      </w:pPr>
      <w:r>
        <w:rPr>
          <w:spacing w:val="-1"/>
        </w:rPr>
        <w:t>Immediately</w:t>
      </w:r>
      <w:r>
        <w:rPr>
          <w:spacing w:val="-2"/>
        </w:rPr>
        <w:t xml:space="preserve"> </w:t>
      </w:r>
      <w:r>
        <w:rPr>
          <w:spacing w:val="-1"/>
        </w:rPr>
        <w:t>notify</w:t>
      </w:r>
      <w:r>
        <w:rPr>
          <w:spacing w:val="-2"/>
        </w:rPr>
        <w:t xml:space="preserve"> </w:t>
      </w:r>
      <w:r>
        <w:t xml:space="preserve">a </w:t>
      </w:r>
      <w:r>
        <w:rPr>
          <w:spacing w:val="-2"/>
        </w:rPr>
        <w:t>supervisor</w:t>
      </w:r>
      <w:r>
        <w:rPr>
          <w:spacing w:val="2"/>
        </w:rPr>
        <w:t xml:space="preserve"> </w:t>
      </w:r>
      <w:r>
        <w:rPr>
          <w:spacing w:val="-2"/>
        </w:rPr>
        <w:t>who</w:t>
      </w:r>
      <w:r>
        <w:rPr>
          <w:spacing w:val="1"/>
        </w:rPr>
        <w:t xml:space="preserve"> </w:t>
      </w:r>
      <w:r>
        <w:rPr>
          <w:spacing w:val="-1"/>
        </w:rPr>
        <w:t>shall</w:t>
      </w:r>
      <w:r>
        <w:t xml:space="preserve"> </w:t>
      </w:r>
      <w:r>
        <w:rPr>
          <w:spacing w:val="-1"/>
        </w:rPr>
        <w:t>make</w:t>
      </w:r>
      <w:r>
        <w:rPr>
          <w:spacing w:val="-2"/>
        </w:rPr>
        <w:t xml:space="preserve"> </w:t>
      </w:r>
      <w:r>
        <w:rPr>
          <w:spacing w:val="-1"/>
        </w:rPr>
        <w:t>the</w:t>
      </w:r>
      <w:r>
        <w:t xml:space="preserve"> </w:t>
      </w:r>
      <w:r>
        <w:rPr>
          <w:spacing w:val="-1"/>
        </w:rPr>
        <w:t>determination</w:t>
      </w:r>
      <w:r>
        <w:rPr>
          <w:spacing w:val="-2"/>
        </w:rPr>
        <w:t xml:space="preserve"> </w:t>
      </w:r>
      <w:r>
        <w:t>to</w:t>
      </w:r>
      <w:r>
        <w:rPr>
          <w:spacing w:val="-2"/>
        </w:rPr>
        <w:t xml:space="preserve"> </w:t>
      </w:r>
      <w:r>
        <w:rPr>
          <w:spacing w:val="-1"/>
        </w:rPr>
        <w:t xml:space="preserve">whether </w:t>
      </w:r>
      <w:r>
        <w:t>to</w:t>
      </w:r>
      <w:r>
        <w:rPr>
          <w:spacing w:val="61"/>
        </w:rPr>
        <w:t xml:space="preserve"> </w:t>
      </w:r>
      <w:r>
        <w:rPr>
          <w:spacing w:val="-1"/>
        </w:rPr>
        <w:t>contact an</w:t>
      </w:r>
      <w:r>
        <w:rPr>
          <w:spacing w:val="-2"/>
        </w:rPr>
        <w:t xml:space="preserve"> </w:t>
      </w:r>
      <w:r>
        <w:rPr>
          <w:spacing w:val="-1"/>
        </w:rPr>
        <w:t>on-call</w:t>
      </w:r>
      <w:r>
        <w:t xml:space="preserve"> </w:t>
      </w:r>
      <w:r>
        <w:rPr>
          <w:spacing w:val="-2"/>
        </w:rPr>
        <w:t>detective</w:t>
      </w:r>
      <w:r w:rsidR="00B415E6">
        <w:rPr>
          <w:spacing w:val="-2"/>
        </w:rPr>
        <w:t>;</w:t>
      </w:r>
    </w:p>
    <w:p w:rsidR="00725ADC" w:rsidRDefault="00725ADC" w:rsidP="002A14D0">
      <w:pPr>
        <w:pStyle w:val="BodyText"/>
        <w:kinsoku w:val="0"/>
        <w:overflowPunct w:val="0"/>
        <w:ind w:left="0" w:firstLine="0"/>
      </w:pPr>
    </w:p>
    <w:p w:rsidR="00725ADC" w:rsidRDefault="00725ADC" w:rsidP="00780968">
      <w:pPr>
        <w:pStyle w:val="BodyText"/>
        <w:numPr>
          <w:ilvl w:val="0"/>
          <w:numId w:val="44"/>
        </w:numPr>
        <w:kinsoku w:val="0"/>
        <w:overflowPunct w:val="0"/>
        <w:ind w:left="1890" w:hanging="450"/>
        <w:rPr>
          <w:spacing w:val="-1"/>
        </w:rPr>
      </w:pPr>
      <w:r>
        <w:rPr>
          <w:spacing w:val="-1"/>
        </w:rPr>
        <w:t xml:space="preserve">Contact </w:t>
      </w:r>
      <w:r>
        <w:t>the</w:t>
      </w:r>
      <w:r>
        <w:rPr>
          <w:spacing w:val="-2"/>
        </w:rPr>
        <w:t xml:space="preserve"> </w:t>
      </w:r>
      <w:r>
        <w:rPr>
          <w:spacing w:val="-1"/>
        </w:rPr>
        <w:t>District</w:t>
      </w:r>
      <w:r>
        <w:rPr>
          <w:spacing w:val="2"/>
        </w:rPr>
        <w:t xml:space="preserve"> </w:t>
      </w:r>
      <w:r>
        <w:rPr>
          <w:spacing w:val="-2"/>
        </w:rPr>
        <w:t>Attorney’s</w:t>
      </w:r>
      <w:r>
        <w:rPr>
          <w:spacing w:val="1"/>
        </w:rPr>
        <w:t xml:space="preserve"> </w:t>
      </w:r>
      <w:r>
        <w:t>Office</w:t>
      </w:r>
      <w:r>
        <w:rPr>
          <w:spacing w:val="-2"/>
        </w:rPr>
        <w:t xml:space="preserve"> </w:t>
      </w:r>
      <w:r>
        <w:t>to</w:t>
      </w:r>
      <w:r>
        <w:rPr>
          <w:spacing w:val="-2"/>
        </w:rPr>
        <w:t xml:space="preserve"> </w:t>
      </w:r>
      <w:r>
        <w:rPr>
          <w:spacing w:val="-1"/>
        </w:rPr>
        <w:t>make</w:t>
      </w:r>
      <w:r>
        <w:rPr>
          <w:spacing w:val="-2"/>
        </w:rPr>
        <w:t xml:space="preserve"> </w:t>
      </w:r>
      <w:r>
        <w:rPr>
          <w:spacing w:val="-1"/>
        </w:rPr>
        <w:t>them</w:t>
      </w:r>
      <w:r>
        <w:rPr>
          <w:spacing w:val="2"/>
        </w:rPr>
        <w:t xml:space="preserve"> </w:t>
      </w:r>
      <w:r>
        <w:rPr>
          <w:spacing w:val="-2"/>
        </w:rPr>
        <w:t>aware</w:t>
      </w:r>
      <w:r>
        <w:t xml:space="preserve"> </w:t>
      </w:r>
      <w:r>
        <w:rPr>
          <w:spacing w:val="-2"/>
        </w:rPr>
        <w:t>of</w:t>
      </w:r>
      <w:r>
        <w:rPr>
          <w:spacing w:val="-1"/>
        </w:rPr>
        <w:t xml:space="preserve"> </w:t>
      </w:r>
      <w:r>
        <w:t xml:space="preserve">the </w:t>
      </w:r>
      <w:r>
        <w:rPr>
          <w:spacing w:val="-1"/>
        </w:rPr>
        <w:t>incident</w:t>
      </w:r>
      <w:r w:rsidR="005E5DF6">
        <w:rPr>
          <w:spacing w:val="-1"/>
        </w:rPr>
        <w:t>;</w:t>
      </w:r>
    </w:p>
    <w:p w:rsidR="00725ADC" w:rsidRDefault="00725ADC" w:rsidP="002A14D0">
      <w:pPr>
        <w:pStyle w:val="BodyText"/>
        <w:kinsoku w:val="0"/>
        <w:overflowPunct w:val="0"/>
        <w:spacing w:before="1"/>
        <w:ind w:left="0" w:firstLine="0"/>
      </w:pPr>
    </w:p>
    <w:p w:rsidR="00725ADC" w:rsidRDefault="00340F79" w:rsidP="00780968">
      <w:pPr>
        <w:pStyle w:val="BodyText"/>
        <w:numPr>
          <w:ilvl w:val="0"/>
          <w:numId w:val="44"/>
        </w:numPr>
        <w:kinsoku w:val="0"/>
        <w:overflowPunct w:val="0"/>
        <w:ind w:left="1890" w:right="968" w:hanging="450"/>
        <w:rPr>
          <w:spacing w:val="-1"/>
        </w:rPr>
      </w:pPr>
      <w:r>
        <w:rPr>
          <w:noProof/>
        </w:rPr>
        <mc:AlternateContent>
          <mc:Choice Requires="wps">
            <w:drawing>
              <wp:anchor distT="0" distB="0" distL="114300" distR="114300" simplePos="0" relativeHeight="251679744" behindDoc="1" locked="0" layoutInCell="0" allowOverlap="1" wp14:anchorId="6DBEFBC6" wp14:editId="52CDBE22">
                <wp:simplePos x="0" y="0"/>
                <wp:positionH relativeFrom="page">
                  <wp:posOffset>6310630</wp:posOffset>
                </wp:positionH>
                <wp:positionV relativeFrom="paragraph">
                  <wp:posOffset>97155</wp:posOffset>
                </wp:positionV>
                <wp:extent cx="38100" cy="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5FCAC" id="Freeform 7" o:spid="_x0000_s1026" style="position:absolute;margin-left:496.9pt;margin-top:7.65pt;width:3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" o:allowincell="f" path="m,l60,e" filled="f" strokeweight=".24658mm">
                <v:path arrowok="t" o:connecttype="custom" o:connectlocs="0,0;38100,0" o:connectangles="0,0"/>
                <w10:wrap anchorx="page"/>
              </v:shape>
            </w:pict>
          </mc:Fallback>
        </mc:AlternateContent>
      </w:r>
      <w:r w:rsidR="00725ADC">
        <w:rPr>
          <w:spacing w:val="-1"/>
        </w:rPr>
        <w:t>Cause</w:t>
      </w:r>
      <w:r w:rsidR="00725ADC">
        <w:t xml:space="preserve"> </w:t>
      </w:r>
      <w:r w:rsidR="00725ADC">
        <w:rPr>
          <w:spacing w:val="-1"/>
        </w:rPr>
        <w:t>notification</w:t>
      </w:r>
      <w:r w:rsidR="00725ADC">
        <w:t xml:space="preserve"> to</w:t>
      </w:r>
      <w:r w:rsidR="00725ADC">
        <w:rPr>
          <w:spacing w:val="-2"/>
        </w:rPr>
        <w:t xml:space="preserve"> </w:t>
      </w:r>
      <w:r w:rsidR="00725ADC">
        <w:t>the</w:t>
      </w:r>
      <w:r w:rsidR="00725ADC">
        <w:rPr>
          <w:spacing w:val="-4"/>
        </w:rPr>
        <w:t xml:space="preserve"> </w:t>
      </w:r>
      <w:r w:rsidR="00725ADC">
        <w:rPr>
          <w:spacing w:val="-1"/>
        </w:rPr>
        <w:t>appropriate</w:t>
      </w:r>
      <w:r w:rsidR="00725ADC">
        <w:rPr>
          <w:spacing w:val="-4"/>
        </w:rPr>
        <w:t xml:space="preserve"> </w:t>
      </w:r>
      <w:r w:rsidR="00725ADC">
        <w:rPr>
          <w:spacing w:val="-1"/>
        </w:rPr>
        <w:t>governmental</w:t>
      </w:r>
      <w:r w:rsidR="00725ADC">
        <w:t xml:space="preserve"> </w:t>
      </w:r>
      <w:r w:rsidR="00725ADC">
        <w:rPr>
          <w:spacing w:val="-1"/>
        </w:rPr>
        <w:t>agencies</w:t>
      </w:r>
      <w:r w:rsidR="00725ADC">
        <w:rPr>
          <w:spacing w:val="-2"/>
        </w:rPr>
        <w:t xml:space="preserve"> </w:t>
      </w:r>
      <w:r w:rsidR="00725ADC">
        <w:rPr>
          <w:spacing w:val="-1"/>
        </w:rPr>
        <w:t>such</w:t>
      </w:r>
      <w:r w:rsidR="00725ADC">
        <w:rPr>
          <w:spacing w:val="-2"/>
        </w:rPr>
        <w:t xml:space="preserve"> </w:t>
      </w:r>
      <w:r w:rsidR="00725ADC">
        <w:rPr>
          <w:spacing w:val="-1"/>
        </w:rPr>
        <w:t>as</w:t>
      </w:r>
      <w:r w:rsidR="00725ADC">
        <w:rPr>
          <w:spacing w:val="-2"/>
        </w:rPr>
        <w:t xml:space="preserve"> </w:t>
      </w:r>
      <w:r w:rsidR="00725ADC">
        <w:rPr>
          <w:spacing w:val="-1"/>
        </w:rPr>
        <w:t>the,</w:t>
      </w:r>
      <w:r w:rsidR="00725ADC">
        <w:rPr>
          <w:spacing w:val="53"/>
        </w:rPr>
        <w:t xml:space="preserve"> </w:t>
      </w:r>
      <w:r w:rsidR="00725ADC">
        <w:rPr>
          <w:spacing w:val="-1"/>
        </w:rPr>
        <w:t>Federal</w:t>
      </w:r>
      <w:r w:rsidR="00725ADC">
        <w:t xml:space="preserve"> </w:t>
      </w:r>
      <w:r w:rsidR="00725ADC">
        <w:rPr>
          <w:spacing w:val="-1"/>
        </w:rPr>
        <w:t>Bureau</w:t>
      </w:r>
      <w:r w:rsidR="00725ADC">
        <w:rPr>
          <w:spacing w:val="-2"/>
        </w:rPr>
        <w:t xml:space="preserve"> of</w:t>
      </w:r>
      <w:r w:rsidR="00725ADC">
        <w:rPr>
          <w:spacing w:val="2"/>
        </w:rPr>
        <w:t xml:space="preserve"> </w:t>
      </w:r>
      <w:r w:rsidR="00725ADC">
        <w:rPr>
          <w:spacing w:val="-1"/>
        </w:rPr>
        <w:t>Investigation,</w:t>
      </w:r>
      <w:r w:rsidR="00725ADC">
        <w:t xml:space="preserve"> </w:t>
      </w:r>
      <w:r w:rsidR="00725ADC">
        <w:rPr>
          <w:spacing w:val="-1"/>
        </w:rPr>
        <w:t>United</w:t>
      </w:r>
      <w:r w:rsidR="00725ADC">
        <w:t xml:space="preserve"> </w:t>
      </w:r>
      <w:r w:rsidR="00725ADC">
        <w:rPr>
          <w:spacing w:val="-1"/>
        </w:rPr>
        <w:t>States</w:t>
      </w:r>
      <w:r w:rsidR="00725ADC">
        <w:rPr>
          <w:spacing w:val="1"/>
        </w:rPr>
        <w:t xml:space="preserve"> </w:t>
      </w:r>
      <w:r w:rsidR="00725ADC">
        <w:rPr>
          <w:spacing w:val="-1"/>
        </w:rPr>
        <w:t xml:space="preserve">Department </w:t>
      </w:r>
      <w:r w:rsidR="00725ADC">
        <w:rPr>
          <w:spacing w:val="-2"/>
        </w:rPr>
        <w:t>of</w:t>
      </w:r>
      <w:r w:rsidR="00725ADC">
        <w:rPr>
          <w:spacing w:val="2"/>
        </w:rPr>
        <w:t xml:space="preserve"> </w:t>
      </w:r>
      <w:r w:rsidR="00725ADC">
        <w:rPr>
          <w:spacing w:val="-1"/>
        </w:rPr>
        <w:t>State, etc.</w:t>
      </w:r>
      <w:r w:rsidR="005E5DF6">
        <w:rPr>
          <w:spacing w:val="-1"/>
        </w:rPr>
        <w:t>;</w:t>
      </w:r>
    </w:p>
    <w:p w:rsidR="00725ADC" w:rsidRDefault="00725ADC" w:rsidP="002A14D0">
      <w:pPr>
        <w:pStyle w:val="BodyText"/>
        <w:kinsoku w:val="0"/>
        <w:overflowPunct w:val="0"/>
        <w:ind w:left="0" w:firstLine="0"/>
      </w:pPr>
    </w:p>
    <w:p w:rsidR="00725ADC" w:rsidRDefault="00725ADC" w:rsidP="00780968">
      <w:pPr>
        <w:pStyle w:val="BodyText"/>
        <w:numPr>
          <w:ilvl w:val="0"/>
          <w:numId w:val="44"/>
        </w:numPr>
        <w:kinsoku w:val="0"/>
        <w:overflowPunct w:val="0"/>
        <w:ind w:left="1890" w:right="322" w:hanging="450"/>
      </w:pPr>
      <w:r>
        <w:rPr>
          <w:spacing w:val="-1"/>
        </w:rPr>
        <w:t xml:space="preserve">Contact </w:t>
      </w:r>
      <w:r>
        <w:t>to</w:t>
      </w:r>
      <w:r>
        <w:rPr>
          <w:spacing w:val="-2"/>
        </w:rPr>
        <w:t xml:space="preserve"> </w:t>
      </w:r>
      <w:r>
        <w:t>the</w:t>
      </w:r>
      <w:r>
        <w:rPr>
          <w:spacing w:val="-2"/>
        </w:rPr>
        <w:t xml:space="preserve"> </w:t>
      </w:r>
      <w:r>
        <w:rPr>
          <w:spacing w:val="-1"/>
        </w:rPr>
        <w:t>National</w:t>
      </w:r>
      <w:r>
        <w:rPr>
          <w:spacing w:val="-3"/>
        </w:rPr>
        <w:t xml:space="preserve"> </w:t>
      </w:r>
      <w:r>
        <w:rPr>
          <w:spacing w:val="-1"/>
        </w:rPr>
        <w:t xml:space="preserve">Center </w:t>
      </w:r>
      <w:r>
        <w:t>for</w:t>
      </w:r>
      <w:r>
        <w:rPr>
          <w:spacing w:val="-1"/>
        </w:rPr>
        <w:t xml:space="preserve"> Missing</w:t>
      </w:r>
      <w:r>
        <w:rPr>
          <w:spacing w:val="3"/>
        </w:rPr>
        <w:t xml:space="preserve"> </w:t>
      </w:r>
      <w:r>
        <w:t xml:space="preserve">&amp; </w:t>
      </w:r>
      <w:r>
        <w:rPr>
          <w:spacing w:val="-1"/>
        </w:rPr>
        <w:t>Exploited</w:t>
      </w:r>
      <w:r>
        <w:t xml:space="preserve"> </w:t>
      </w:r>
      <w:r>
        <w:rPr>
          <w:spacing w:val="-1"/>
        </w:rPr>
        <w:t>Children</w:t>
      </w:r>
      <w:r>
        <w:rPr>
          <w:spacing w:val="-2"/>
        </w:rPr>
        <w:t xml:space="preserve"> </w:t>
      </w:r>
      <w:r>
        <w:t>for</w:t>
      </w:r>
      <w:r>
        <w:rPr>
          <w:spacing w:val="2"/>
        </w:rPr>
        <w:t xml:space="preserve"> </w:t>
      </w:r>
      <w:r>
        <w:rPr>
          <w:spacing w:val="-1"/>
        </w:rPr>
        <w:t>international</w:t>
      </w:r>
      <w:r>
        <w:rPr>
          <w:spacing w:val="28"/>
        </w:rPr>
        <w:t xml:space="preserve"> </w:t>
      </w:r>
      <w:r>
        <w:rPr>
          <w:spacing w:val="-1"/>
        </w:rPr>
        <w:t>assistance</w:t>
      </w:r>
      <w:r w:rsidR="005E5DF6">
        <w:rPr>
          <w:spacing w:val="-1"/>
        </w:rPr>
        <w:t>;</w:t>
      </w:r>
    </w:p>
    <w:p w:rsidR="00725ADC" w:rsidRDefault="00725ADC" w:rsidP="002A14D0">
      <w:pPr>
        <w:pStyle w:val="BodyText"/>
        <w:kinsoku w:val="0"/>
        <w:overflowPunct w:val="0"/>
        <w:ind w:left="0" w:firstLine="0"/>
      </w:pPr>
    </w:p>
    <w:p w:rsidR="00725ADC" w:rsidRDefault="00725ADC" w:rsidP="00780968">
      <w:pPr>
        <w:pStyle w:val="BodyText"/>
        <w:numPr>
          <w:ilvl w:val="0"/>
          <w:numId w:val="44"/>
        </w:numPr>
        <w:kinsoku w:val="0"/>
        <w:overflowPunct w:val="0"/>
        <w:ind w:left="1890" w:right="322" w:hanging="450"/>
      </w:pPr>
      <w:r>
        <w:rPr>
          <w:spacing w:val="-1"/>
        </w:rPr>
        <w:t>Because</w:t>
      </w:r>
      <w:r>
        <w:t xml:space="preserve"> </w:t>
      </w:r>
      <w:r>
        <w:rPr>
          <w:spacing w:val="-2"/>
        </w:rPr>
        <w:t>of</w:t>
      </w:r>
      <w:r>
        <w:rPr>
          <w:spacing w:val="2"/>
        </w:rPr>
        <w:t xml:space="preserve"> </w:t>
      </w:r>
      <w:r>
        <w:rPr>
          <w:spacing w:val="-1"/>
        </w:rPr>
        <w:t>treaty</w:t>
      </w:r>
      <w:r>
        <w:rPr>
          <w:spacing w:val="-2"/>
        </w:rPr>
        <w:t xml:space="preserve"> </w:t>
      </w:r>
      <w:r>
        <w:rPr>
          <w:spacing w:val="-1"/>
        </w:rPr>
        <w:t>obligations,</w:t>
      </w:r>
      <w:r>
        <w:rPr>
          <w:spacing w:val="2"/>
        </w:rPr>
        <w:t xml:space="preserve"> </w:t>
      </w:r>
      <w:r>
        <w:rPr>
          <w:spacing w:val="-1"/>
        </w:rPr>
        <w:t>US</w:t>
      </w:r>
      <w:r>
        <w:t xml:space="preserve"> </w:t>
      </w:r>
      <w:r>
        <w:rPr>
          <w:spacing w:val="-1"/>
        </w:rPr>
        <w:t xml:space="preserve">Department </w:t>
      </w:r>
      <w:r>
        <w:rPr>
          <w:spacing w:val="-2"/>
        </w:rPr>
        <w:t>of</w:t>
      </w:r>
      <w:r>
        <w:rPr>
          <w:spacing w:val="-1"/>
        </w:rPr>
        <w:t xml:space="preserve"> </w:t>
      </w:r>
      <w:r>
        <w:t xml:space="preserve">State </w:t>
      </w:r>
      <w:r>
        <w:rPr>
          <w:spacing w:val="-1"/>
        </w:rPr>
        <w:t>actions</w:t>
      </w:r>
      <w:r>
        <w:rPr>
          <w:spacing w:val="-2"/>
        </w:rPr>
        <w:t xml:space="preserve"> </w:t>
      </w:r>
      <w:r>
        <w:rPr>
          <w:spacing w:val="-1"/>
        </w:rPr>
        <w:t xml:space="preserve">or </w:t>
      </w:r>
      <w:r>
        <w:rPr>
          <w:spacing w:val="-1"/>
        </w:rPr>
        <w:lastRenderedPageBreak/>
        <w:t>remedies</w:t>
      </w:r>
      <w:r>
        <w:rPr>
          <w:spacing w:val="1"/>
        </w:rPr>
        <w:t xml:space="preserve"> </w:t>
      </w:r>
      <w:r>
        <w:rPr>
          <w:spacing w:val="-1"/>
        </w:rPr>
        <w:t>may</w:t>
      </w:r>
      <w:r>
        <w:rPr>
          <w:spacing w:val="32"/>
        </w:rPr>
        <w:t xml:space="preserve"> </w:t>
      </w:r>
      <w:r>
        <w:rPr>
          <w:spacing w:val="-1"/>
        </w:rPr>
        <w:t>supersede</w:t>
      </w:r>
      <w:r>
        <w:t xml:space="preserve"> </w:t>
      </w:r>
      <w:r>
        <w:rPr>
          <w:spacing w:val="-1"/>
        </w:rPr>
        <w:t>any</w:t>
      </w:r>
      <w:r>
        <w:rPr>
          <w:spacing w:val="-2"/>
        </w:rPr>
        <w:t xml:space="preserve"> </w:t>
      </w:r>
      <w:r>
        <w:rPr>
          <w:spacing w:val="-1"/>
        </w:rPr>
        <w:t>local</w:t>
      </w:r>
      <w:r>
        <w:t xml:space="preserve"> </w:t>
      </w:r>
      <w:r>
        <w:rPr>
          <w:spacing w:val="-2"/>
        </w:rPr>
        <w:t>criminal</w:t>
      </w:r>
      <w:r>
        <w:t xml:space="preserve"> </w:t>
      </w:r>
      <w:r>
        <w:rPr>
          <w:spacing w:val="-1"/>
        </w:rPr>
        <w:t>investigation</w:t>
      </w:r>
      <w:r w:rsidR="005E5DF6">
        <w:rPr>
          <w:spacing w:val="-1"/>
        </w:rPr>
        <w:t>;</w:t>
      </w:r>
    </w:p>
    <w:p w:rsidR="00725ADC" w:rsidRDefault="00725ADC" w:rsidP="002A14D0">
      <w:pPr>
        <w:pStyle w:val="BodyText"/>
        <w:kinsoku w:val="0"/>
        <w:overflowPunct w:val="0"/>
        <w:ind w:left="0" w:firstLine="0"/>
      </w:pPr>
    </w:p>
    <w:p w:rsidR="00725ADC" w:rsidRDefault="00725ADC" w:rsidP="00780968">
      <w:pPr>
        <w:pStyle w:val="BodyText"/>
        <w:numPr>
          <w:ilvl w:val="0"/>
          <w:numId w:val="44"/>
        </w:numPr>
        <w:kinsoku w:val="0"/>
        <w:overflowPunct w:val="0"/>
        <w:ind w:left="1890" w:right="615" w:hanging="450"/>
        <w:rPr>
          <w:spacing w:val="-1"/>
        </w:rPr>
      </w:pPr>
      <w:r>
        <w:rPr>
          <w:spacing w:val="-1"/>
        </w:rPr>
        <w:t>Because</w:t>
      </w:r>
      <w:r>
        <w:t xml:space="preserve"> </w:t>
      </w:r>
      <w:r>
        <w:rPr>
          <w:spacing w:val="-2"/>
        </w:rPr>
        <w:t>of</w:t>
      </w:r>
      <w:r>
        <w:rPr>
          <w:spacing w:val="2"/>
        </w:rPr>
        <w:t xml:space="preserve"> </w:t>
      </w:r>
      <w:r>
        <w:rPr>
          <w:spacing w:val="-1"/>
        </w:rPr>
        <w:t>Federal</w:t>
      </w:r>
      <w:r>
        <w:rPr>
          <w:spacing w:val="-3"/>
        </w:rPr>
        <w:t xml:space="preserve"> </w:t>
      </w:r>
      <w:r>
        <w:rPr>
          <w:spacing w:val="-1"/>
        </w:rPr>
        <w:t>and</w:t>
      </w:r>
      <w:r>
        <w:t xml:space="preserve"> </w:t>
      </w:r>
      <w:r>
        <w:rPr>
          <w:spacing w:val="-1"/>
        </w:rPr>
        <w:t>international</w:t>
      </w:r>
      <w:r>
        <w:t xml:space="preserve"> </w:t>
      </w:r>
      <w:r>
        <w:rPr>
          <w:spacing w:val="-2"/>
        </w:rPr>
        <w:t>laws,</w:t>
      </w:r>
      <w:r>
        <w:rPr>
          <w:spacing w:val="2"/>
        </w:rPr>
        <w:t xml:space="preserve"> </w:t>
      </w:r>
      <w:r>
        <w:t xml:space="preserve">the </w:t>
      </w:r>
      <w:r>
        <w:rPr>
          <w:spacing w:val="-2"/>
        </w:rPr>
        <w:t>FBI</w:t>
      </w:r>
      <w:r>
        <w:rPr>
          <w:spacing w:val="-1"/>
        </w:rPr>
        <w:t xml:space="preserve"> may</w:t>
      </w:r>
      <w:r>
        <w:rPr>
          <w:spacing w:val="-2"/>
        </w:rPr>
        <w:t xml:space="preserve"> </w:t>
      </w:r>
      <w:r>
        <w:rPr>
          <w:spacing w:val="-1"/>
        </w:rPr>
        <w:t>supersede</w:t>
      </w:r>
      <w:r>
        <w:rPr>
          <w:spacing w:val="-2"/>
        </w:rPr>
        <w:t xml:space="preserve"> </w:t>
      </w:r>
      <w:r>
        <w:rPr>
          <w:spacing w:val="-1"/>
        </w:rPr>
        <w:t>any</w:t>
      </w:r>
      <w:r>
        <w:rPr>
          <w:spacing w:val="-2"/>
        </w:rPr>
        <w:t xml:space="preserve"> </w:t>
      </w:r>
      <w:r>
        <w:rPr>
          <w:spacing w:val="-1"/>
        </w:rPr>
        <w:t>local</w:t>
      </w:r>
      <w:r>
        <w:rPr>
          <w:spacing w:val="42"/>
        </w:rPr>
        <w:t xml:space="preserve"> </w:t>
      </w:r>
      <w:r>
        <w:rPr>
          <w:spacing w:val="-1"/>
        </w:rPr>
        <w:t>criminal</w:t>
      </w:r>
      <w:r>
        <w:t xml:space="preserve"> </w:t>
      </w:r>
      <w:r>
        <w:rPr>
          <w:spacing w:val="-1"/>
        </w:rPr>
        <w:t>investigation.</w:t>
      </w:r>
    </w:p>
    <w:p w:rsidR="00725ADC" w:rsidRDefault="00725ADC">
      <w:pPr>
        <w:pStyle w:val="BodyText"/>
        <w:kinsoku w:val="0"/>
        <w:overflowPunct w:val="0"/>
        <w:spacing w:before="7"/>
        <w:ind w:left="0" w:firstLine="0"/>
        <w:rPr>
          <w:sz w:val="21"/>
          <w:szCs w:val="21"/>
        </w:rPr>
      </w:pPr>
    </w:p>
    <w:p w:rsidR="00725ADC" w:rsidRDefault="00F8758D" w:rsidP="00A645F3">
      <w:pPr>
        <w:pStyle w:val="Heading1"/>
        <w:kinsoku w:val="0"/>
        <w:overflowPunct w:val="0"/>
        <w:spacing w:before="0"/>
        <w:ind w:left="360" w:hanging="630"/>
        <w:rPr>
          <w:b w:val="0"/>
          <w:bCs w:val="0"/>
        </w:rPr>
      </w:pPr>
      <w:r>
        <w:rPr>
          <w:spacing w:val="-1"/>
        </w:rPr>
        <w:t>XV</w:t>
      </w:r>
      <w:r w:rsidR="00A645F3">
        <w:rPr>
          <w:spacing w:val="-1"/>
        </w:rPr>
        <w:t xml:space="preserve">.    </w:t>
      </w:r>
      <w:r w:rsidR="00A645F3">
        <w:rPr>
          <w:spacing w:val="-1"/>
        </w:rPr>
        <w:tab/>
      </w:r>
      <w:r w:rsidR="00725ADC">
        <w:rPr>
          <w:spacing w:val="-1"/>
        </w:rPr>
        <w:t>UNIDENTIFIED</w:t>
      </w:r>
      <w:r w:rsidR="00725ADC">
        <w:t xml:space="preserve"> </w:t>
      </w:r>
      <w:r w:rsidR="00725ADC">
        <w:rPr>
          <w:spacing w:val="-2"/>
        </w:rPr>
        <w:t>PERSONS</w:t>
      </w:r>
    </w:p>
    <w:p w:rsidR="00725ADC" w:rsidRDefault="00725ADC">
      <w:pPr>
        <w:pStyle w:val="BodyText"/>
        <w:kinsoku w:val="0"/>
        <w:overflowPunct w:val="0"/>
        <w:spacing w:before="3"/>
        <w:ind w:left="0" w:firstLine="0"/>
        <w:rPr>
          <w:b/>
          <w:bCs/>
        </w:rPr>
      </w:pPr>
    </w:p>
    <w:p w:rsidR="00725ADC" w:rsidRDefault="00725ADC" w:rsidP="00780968">
      <w:pPr>
        <w:pStyle w:val="BodyText"/>
        <w:numPr>
          <w:ilvl w:val="0"/>
          <w:numId w:val="45"/>
        </w:numPr>
        <w:kinsoku w:val="0"/>
        <w:overflowPunct w:val="0"/>
        <w:ind w:left="990" w:right="741" w:hanging="630"/>
        <w:rPr>
          <w:spacing w:val="-1"/>
        </w:rPr>
      </w:pPr>
      <w:r>
        <w:rPr>
          <w:spacing w:val="-1"/>
        </w:rPr>
        <w:t>These</w:t>
      </w:r>
      <w:r>
        <w:rPr>
          <w:spacing w:val="-2"/>
        </w:rPr>
        <w:t xml:space="preserve"> </w:t>
      </w:r>
      <w:r>
        <w:rPr>
          <w:spacing w:val="-1"/>
        </w:rPr>
        <w:t>procedures</w:t>
      </w:r>
      <w:r>
        <w:rPr>
          <w:spacing w:val="-2"/>
        </w:rPr>
        <w:t xml:space="preserve"> </w:t>
      </w:r>
      <w:r>
        <w:rPr>
          <w:spacing w:val="-1"/>
        </w:rPr>
        <w:t>are</w:t>
      </w:r>
      <w:r>
        <w:rPr>
          <w:spacing w:val="-2"/>
        </w:rPr>
        <w:t xml:space="preserve"> not</w:t>
      </w:r>
      <w:r>
        <w:rPr>
          <w:spacing w:val="2"/>
        </w:rPr>
        <w:t xml:space="preserve"> </w:t>
      </w:r>
      <w:r>
        <w:rPr>
          <w:spacing w:val="-1"/>
        </w:rPr>
        <w:t>intended</w:t>
      </w:r>
      <w:r>
        <w:rPr>
          <w:spacing w:val="-2"/>
        </w:rPr>
        <w:t xml:space="preserve"> </w:t>
      </w:r>
      <w:r>
        <w:t>to</w:t>
      </w:r>
      <w:r>
        <w:rPr>
          <w:spacing w:val="-2"/>
        </w:rPr>
        <w:t xml:space="preserve"> </w:t>
      </w:r>
      <w:r>
        <w:rPr>
          <w:spacing w:val="-1"/>
        </w:rPr>
        <w:t>replace</w:t>
      </w:r>
      <w:r>
        <w:rPr>
          <w:spacing w:val="-2"/>
        </w:rPr>
        <w:t xml:space="preserve"> </w:t>
      </w:r>
      <w:r>
        <w:rPr>
          <w:spacing w:val="-1"/>
        </w:rPr>
        <w:t>prudent</w:t>
      </w:r>
      <w:r>
        <w:rPr>
          <w:spacing w:val="2"/>
        </w:rPr>
        <w:t xml:space="preserve"> </w:t>
      </w:r>
      <w:r>
        <w:rPr>
          <w:spacing w:val="-1"/>
        </w:rPr>
        <w:t>investigative</w:t>
      </w:r>
      <w:r>
        <w:t xml:space="preserve"> </w:t>
      </w:r>
      <w:r>
        <w:rPr>
          <w:spacing w:val="-1"/>
        </w:rPr>
        <w:t>techniques</w:t>
      </w:r>
      <w:r>
        <w:rPr>
          <w:spacing w:val="46"/>
        </w:rPr>
        <w:t xml:space="preserve"> </w:t>
      </w:r>
      <w:r>
        <w:rPr>
          <w:spacing w:val="-2"/>
        </w:rPr>
        <w:t>employed</w:t>
      </w:r>
      <w:r>
        <w:t xml:space="preserve"> to </w:t>
      </w:r>
      <w:r>
        <w:rPr>
          <w:spacing w:val="-1"/>
        </w:rPr>
        <w:t>identify</w:t>
      </w:r>
      <w:r>
        <w:rPr>
          <w:spacing w:val="-2"/>
        </w:rPr>
        <w:t xml:space="preserve"> </w:t>
      </w:r>
      <w:r>
        <w:rPr>
          <w:spacing w:val="-1"/>
        </w:rPr>
        <w:t>an</w:t>
      </w:r>
      <w:r>
        <w:rPr>
          <w:spacing w:val="-2"/>
        </w:rPr>
        <w:t xml:space="preserve"> </w:t>
      </w:r>
      <w:r>
        <w:rPr>
          <w:spacing w:val="-1"/>
        </w:rPr>
        <w:t>unidentified</w:t>
      </w:r>
      <w:r>
        <w:rPr>
          <w:spacing w:val="-2"/>
        </w:rPr>
        <w:t xml:space="preserve"> living</w:t>
      </w:r>
      <w:r>
        <w:rPr>
          <w:spacing w:val="3"/>
        </w:rPr>
        <w:t xml:space="preserve"> </w:t>
      </w:r>
      <w:r>
        <w:rPr>
          <w:spacing w:val="-1"/>
        </w:rPr>
        <w:t>person</w:t>
      </w:r>
      <w:r>
        <w:rPr>
          <w:spacing w:val="-2"/>
        </w:rPr>
        <w:t xml:space="preserve"> </w:t>
      </w:r>
      <w:r>
        <w:t xml:space="preserve">such </w:t>
      </w:r>
      <w:r>
        <w:rPr>
          <w:spacing w:val="-1"/>
        </w:rPr>
        <w:t>as</w:t>
      </w:r>
      <w:r>
        <w:rPr>
          <w:spacing w:val="-2"/>
        </w:rPr>
        <w:t xml:space="preserve"> </w:t>
      </w:r>
      <w:r>
        <w:t xml:space="preserve">a </w:t>
      </w:r>
      <w:r>
        <w:rPr>
          <w:spacing w:val="-2"/>
        </w:rPr>
        <w:t>walk</w:t>
      </w:r>
      <w:r>
        <w:rPr>
          <w:spacing w:val="3"/>
        </w:rPr>
        <w:t xml:space="preserve"> </w:t>
      </w:r>
      <w:r>
        <w:rPr>
          <w:spacing w:val="-2"/>
        </w:rPr>
        <w:t xml:space="preserve">away </w:t>
      </w:r>
      <w:r>
        <w:rPr>
          <w:spacing w:val="-1"/>
        </w:rPr>
        <w:t>from</w:t>
      </w:r>
      <w:r>
        <w:rPr>
          <w:spacing w:val="2"/>
        </w:rPr>
        <w:t xml:space="preserve"> </w:t>
      </w:r>
      <w:r>
        <w:rPr>
          <w:spacing w:val="-1"/>
        </w:rPr>
        <w:t>an</w:t>
      </w:r>
      <w:r>
        <w:rPr>
          <w:spacing w:val="66"/>
        </w:rPr>
        <w:t xml:space="preserve"> </w:t>
      </w:r>
      <w:r>
        <w:rPr>
          <w:spacing w:val="-1"/>
        </w:rPr>
        <w:t>assisted</w:t>
      </w:r>
      <w:r>
        <w:t xml:space="preserve"> </w:t>
      </w:r>
      <w:r>
        <w:rPr>
          <w:spacing w:val="-1"/>
        </w:rPr>
        <w:t>care</w:t>
      </w:r>
      <w:r>
        <w:rPr>
          <w:spacing w:val="-2"/>
        </w:rPr>
        <w:t xml:space="preserve"> </w:t>
      </w:r>
      <w:r>
        <w:rPr>
          <w:spacing w:val="-1"/>
        </w:rPr>
        <w:t>facility.</w:t>
      </w:r>
      <w:r>
        <w:t xml:space="preserve"> </w:t>
      </w:r>
      <w:r>
        <w:rPr>
          <w:spacing w:val="1"/>
        </w:rPr>
        <w:t xml:space="preserve"> </w:t>
      </w:r>
      <w:r>
        <w:rPr>
          <w:spacing w:val="-1"/>
        </w:rPr>
        <w:t>Instead, these</w:t>
      </w:r>
      <w:r>
        <w:rPr>
          <w:spacing w:val="-2"/>
        </w:rPr>
        <w:t xml:space="preserve"> </w:t>
      </w:r>
      <w:r>
        <w:rPr>
          <w:spacing w:val="-1"/>
        </w:rPr>
        <w:t>procedures</w:t>
      </w:r>
      <w:r>
        <w:rPr>
          <w:spacing w:val="-4"/>
        </w:rPr>
        <w:t xml:space="preserve"> </w:t>
      </w:r>
      <w:r>
        <w:rPr>
          <w:spacing w:val="-1"/>
        </w:rPr>
        <w:t>will</w:t>
      </w:r>
      <w:r>
        <w:t xml:space="preserve"> </w:t>
      </w:r>
      <w:r>
        <w:rPr>
          <w:spacing w:val="-1"/>
        </w:rPr>
        <w:t>supplement</w:t>
      </w:r>
      <w:r>
        <w:rPr>
          <w:spacing w:val="2"/>
        </w:rPr>
        <w:t xml:space="preserve"> </w:t>
      </w:r>
      <w:r>
        <w:rPr>
          <w:spacing w:val="-1"/>
        </w:rPr>
        <w:t>existing</w:t>
      </w:r>
      <w:r>
        <w:rPr>
          <w:spacing w:val="50"/>
        </w:rPr>
        <w:t xml:space="preserve"> </w:t>
      </w:r>
      <w:r>
        <w:rPr>
          <w:spacing w:val="-1"/>
        </w:rPr>
        <w:t>investigative</w:t>
      </w:r>
      <w:r>
        <w:t xml:space="preserve"> </w:t>
      </w:r>
      <w:r>
        <w:rPr>
          <w:spacing w:val="-1"/>
        </w:rPr>
        <w:t>processes.</w:t>
      </w:r>
    </w:p>
    <w:p w:rsidR="00725ADC" w:rsidRDefault="00725ADC" w:rsidP="00F8758D">
      <w:pPr>
        <w:pStyle w:val="BodyText"/>
        <w:tabs>
          <w:tab w:val="left" w:pos="900"/>
        </w:tabs>
        <w:kinsoku w:val="0"/>
        <w:overflowPunct w:val="0"/>
        <w:ind w:left="1170" w:hanging="630"/>
      </w:pPr>
    </w:p>
    <w:p w:rsidR="00725ADC" w:rsidRDefault="00725ADC" w:rsidP="00780968">
      <w:pPr>
        <w:pStyle w:val="BodyText"/>
        <w:numPr>
          <w:ilvl w:val="0"/>
          <w:numId w:val="45"/>
        </w:numPr>
        <w:kinsoku w:val="0"/>
        <w:overflowPunct w:val="0"/>
        <w:ind w:left="990" w:right="741" w:hanging="630"/>
        <w:rPr>
          <w:spacing w:val="-1"/>
        </w:rPr>
      </w:pPr>
      <w:r>
        <w:rPr>
          <w:spacing w:val="-1"/>
        </w:rPr>
        <w:t>Unidentified</w:t>
      </w:r>
      <w:r>
        <w:t xml:space="preserve"> </w:t>
      </w:r>
      <w:r>
        <w:rPr>
          <w:spacing w:val="-1"/>
        </w:rPr>
        <w:t>persons</w:t>
      </w:r>
      <w:r>
        <w:rPr>
          <w:spacing w:val="-2"/>
        </w:rPr>
        <w:t xml:space="preserve"> </w:t>
      </w:r>
      <w:r>
        <w:rPr>
          <w:spacing w:val="-1"/>
        </w:rPr>
        <w:t>may</w:t>
      </w:r>
      <w:r>
        <w:rPr>
          <w:spacing w:val="-2"/>
        </w:rPr>
        <w:t xml:space="preserve"> </w:t>
      </w:r>
      <w:r>
        <w:rPr>
          <w:spacing w:val="-1"/>
        </w:rPr>
        <w:t>be</w:t>
      </w:r>
      <w:r>
        <w:t xml:space="preserve"> </w:t>
      </w:r>
      <w:r>
        <w:rPr>
          <w:spacing w:val="-1"/>
        </w:rPr>
        <w:t>living</w:t>
      </w:r>
      <w:r>
        <w:rPr>
          <w:spacing w:val="3"/>
        </w:rPr>
        <w:t xml:space="preserve"> </w:t>
      </w:r>
      <w:r>
        <w:rPr>
          <w:spacing w:val="-1"/>
        </w:rPr>
        <w:t>or dead, adult</w:t>
      </w:r>
      <w:r>
        <w:rPr>
          <w:spacing w:val="-3"/>
        </w:rPr>
        <w:t xml:space="preserve"> </w:t>
      </w:r>
      <w:r>
        <w:rPr>
          <w:spacing w:val="-1"/>
        </w:rPr>
        <w:t>or juvenile.</w:t>
      </w:r>
      <w:r>
        <w:t xml:space="preserve"> </w:t>
      </w:r>
      <w:r>
        <w:rPr>
          <w:spacing w:val="1"/>
        </w:rPr>
        <w:t xml:space="preserve"> </w:t>
      </w:r>
      <w:r>
        <w:t xml:space="preserve">The </w:t>
      </w:r>
      <w:r>
        <w:rPr>
          <w:spacing w:val="-1"/>
        </w:rPr>
        <w:t>investigating</w:t>
      </w:r>
      <w:r>
        <w:rPr>
          <w:spacing w:val="36"/>
        </w:rPr>
        <w:t xml:space="preserve"> </w:t>
      </w:r>
      <w:r>
        <w:rPr>
          <w:spacing w:val="-1"/>
        </w:rPr>
        <w:t>officer should</w:t>
      </w:r>
      <w:r>
        <w:t xml:space="preserve"> </w:t>
      </w:r>
      <w:r>
        <w:rPr>
          <w:spacing w:val="-1"/>
        </w:rPr>
        <w:t>obtain</w:t>
      </w:r>
      <w:r>
        <w:t xml:space="preserve"> </w:t>
      </w:r>
      <w:r>
        <w:rPr>
          <w:spacing w:val="-1"/>
        </w:rPr>
        <w:t>as</w:t>
      </w:r>
      <w:r>
        <w:rPr>
          <w:spacing w:val="-4"/>
        </w:rPr>
        <w:t xml:space="preserve"> </w:t>
      </w:r>
      <w:r>
        <w:rPr>
          <w:spacing w:val="-1"/>
        </w:rPr>
        <w:t>much</w:t>
      </w:r>
      <w:r>
        <w:t xml:space="preserve"> </w:t>
      </w:r>
      <w:r>
        <w:rPr>
          <w:spacing w:val="-2"/>
        </w:rPr>
        <w:t>individual</w:t>
      </w:r>
      <w:r>
        <w:t xml:space="preserve"> </w:t>
      </w:r>
      <w:r>
        <w:rPr>
          <w:spacing w:val="-1"/>
        </w:rPr>
        <w:t>identifying</w:t>
      </w:r>
      <w:r>
        <w:t xml:space="preserve"> </w:t>
      </w:r>
      <w:r>
        <w:rPr>
          <w:spacing w:val="-1"/>
        </w:rPr>
        <w:t>characteristics</w:t>
      </w:r>
      <w:r>
        <w:rPr>
          <w:spacing w:val="1"/>
        </w:rPr>
        <w:t xml:space="preserve"> </w:t>
      </w:r>
      <w:r>
        <w:rPr>
          <w:spacing w:val="-1"/>
        </w:rPr>
        <w:t>as</w:t>
      </w:r>
      <w:r>
        <w:rPr>
          <w:spacing w:val="-2"/>
        </w:rPr>
        <w:t xml:space="preserve"> </w:t>
      </w:r>
      <w:r>
        <w:rPr>
          <w:spacing w:val="-1"/>
        </w:rPr>
        <w:t>possible</w:t>
      </w:r>
      <w:r>
        <w:rPr>
          <w:spacing w:val="63"/>
        </w:rPr>
        <w:t xml:space="preserve"> </w:t>
      </w:r>
      <w:r>
        <w:rPr>
          <w:spacing w:val="-1"/>
        </w:rPr>
        <w:t>concerning</w:t>
      </w:r>
      <w:r>
        <w:t xml:space="preserve"> the </w:t>
      </w:r>
      <w:r>
        <w:rPr>
          <w:spacing w:val="-1"/>
        </w:rPr>
        <w:t>unidentified</w:t>
      </w:r>
      <w:r>
        <w:t xml:space="preserve"> </w:t>
      </w:r>
      <w:r>
        <w:rPr>
          <w:spacing w:val="-1"/>
        </w:rPr>
        <w:t>person.</w:t>
      </w:r>
    </w:p>
    <w:p w:rsidR="00725ADC" w:rsidRDefault="00725ADC" w:rsidP="00F8758D">
      <w:pPr>
        <w:pStyle w:val="BodyText"/>
        <w:tabs>
          <w:tab w:val="left" w:pos="900"/>
        </w:tabs>
        <w:kinsoku w:val="0"/>
        <w:overflowPunct w:val="0"/>
        <w:ind w:left="1170" w:hanging="630"/>
      </w:pPr>
    </w:p>
    <w:p w:rsidR="00725ADC" w:rsidRDefault="00725ADC" w:rsidP="00780968">
      <w:pPr>
        <w:pStyle w:val="BodyText"/>
        <w:numPr>
          <w:ilvl w:val="0"/>
          <w:numId w:val="45"/>
        </w:numPr>
        <w:kinsoku w:val="0"/>
        <w:overflowPunct w:val="0"/>
        <w:ind w:left="990" w:right="287" w:hanging="630"/>
        <w:rPr>
          <w:spacing w:val="-1"/>
        </w:rPr>
      </w:pPr>
      <w:r>
        <w:t>The</w:t>
      </w:r>
      <w:r>
        <w:rPr>
          <w:spacing w:val="-2"/>
        </w:rPr>
        <w:t xml:space="preserve"> </w:t>
      </w:r>
      <w:r>
        <w:rPr>
          <w:spacing w:val="-1"/>
        </w:rPr>
        <w:t>communications</w:t>
      </w:r>
      <w:r>
        <w:rPr>
          <w:spacing w:val="-2"/>
        </w:rPr>
        <w:t xml:space="preserve"> </w:t>
      </w:r>
      <w:r>
        <w:rPr>
          <w:spacing w:val="-1"/>
        </w:rPr>
        <w:t>supervisor</w:t>
      </w:r>
      <w:r>
        <w:rPr>
          <w:spacing w:val="2"/>
        </w:rPr>
        <w:t xml:space="preserve"> </w:t>
      </w:r>
      <w:r>
        <w:rPr>
          <w:spacing w:val="-1"/>
        </w:rPr>
        <w:t>or most senior telecommunicator on</w:t>
      </w:r>
      <w:r>
        <w:t xml:space="preserve"> </w:t>
      </w:r>
      <w:r>
        <w:rPr>
          <w:spacing w:val="-1"/>
        </w:rPr>
        <w:t>duty</w:t>
      </w:r>
      <w:r>
        <w:rPr>
          <w:spacing w:val="-4"/>
        </w:rPr>
        <w:t xml:space="preserve"> </w:t>
      </w:r>
      <w:r>
        <w:rPr>
          <w:spacing w:val="-1"/>
        </w:rPr>
        <w:t>shall</w:t>
      </w:r>
      <w:r>
        <w:rPr>
          <w:spacing w:val="35"/>
        </w:rPr>
        <w:t xml:space="preserve"> </w:t>
      </w:r>
      <w:r>
        <w:rPr>
          <w:spacing w:val="-1"/>
        </w:rPr>
        <w:t>ensure</w:t>
      </w:r>
      <w:r>
        <w:rPr>
          <w:spacing w:val="-2"/>
        </w:rPr>
        <w:t xml:space="preserve"> </w:t>
      </w:r>
      <w:r>
        <w:rPr>
          <w:spacing w:val="-1"/>
        </w:rPr>
        <w:t xml:space="preserve">that </w:t>
      </w:r>
      <w:r>
        <w:t>the</w:t>
      </w:r>
      <w:r>
        <w:rPr>
          <w:spacing w:val="-2"/>
        </w:rPr>
        <w:t xml:space="preserve"> individual</w:t>
      </w:r>
      <w:r>
        <w:rPr>
          <w:spacing w:val="2"/>
        </w:rPr>
        <w:t xml:space="preserve"> </w:t>
      </w:r>
      <w:r>
        <w:rPr>
          <w:spacing w:val="-1"/>
        </w:rPr>
        <w:t>identifying</w:t>
      </w:r>
      <w:r>
        <w:rPr>
          <w:spacing w:val="3"/>
        </w:rPr>
        <w:t xml:space="preserve"> </w:t>
      </w:r>
      <w:r>
        <w:rPr>
          <w:spacing w:val="-1"/>
        </w:rPr>
        <w:t>characteristics</w:t>
      </w:r>
      <w:r>
        <w:rPr>
          <w:spacing w:val="1"/>
        </w:rPr>
        <w:t xml:space="preserve"> </w:t>
      </w:r>
      <w:r>
        <w:rPr>
          <w:spacing w:val="-1"/>
        </w:rPr>
        <w:t>are</w:t>
      </w:r>
      <w:r>
        <w:rPr>
          <w:spacing w:val="-2"/>
        </w:rPr>
        <w:t xml:space="preserve"> </w:t>
      </w:r>
      <w:r>
        <w:rPr>
          <w:spacing w:val="-1"/>
        </w:rPr>
        <w:t>entered</w:t>
      </w:r>
      <w:r>
        <w:t xml:space="preserve"> </w:t>
      </w:r>
      <w:r>
        <w:rPr>
          <w:spacing w:val="-1"/>
        </w:rPr>
        <w:t>into</w:t>
      </w:r>
      <w:r>
        <w:rPr>
          <w:spacing w:val="-2"/>
        </w:rPr>
        <w:t xml:space="preserve"> </w:t>
      </w:r>
      <w:r>
        <w:t xml:space="preserve">the </w:t>
      </w:r>
      <w:r>
        <w:rPr>
          <w:spacing w:val="-1"/>
        </w:rPr>
        <w:t>DCJS/NCIC</w:t>
      </w:r>
      <w:r>
        <w:rPr>
          <w:spacing w:val="51"/>
        </w:rPr>
        <w:t xml:space="preserve"> </w:t>
      </w:r>
      <w:r>
        <w:rPr>
          <w:spacing w:val="-1"/>
        </w:rPr>
        <w:t>Unidentified</w:t>
      </w:r>
      <w:r>
        <w:t xml:space="preserve"> </w:t>
      </w:r>
      <w:r>
        <w:rPr>
          <w:spacing w:val="-1"/>
        </w:rPr>
        <w:t>Persons</w:t>
      </w:r>
      <w:r>
        <w:rPr>
          <w:spacing w:val="-2"/>
        </w:rPr>
        <w:t xml:space="preserve"> </w:t>
      </w:r>
      <w:r>
        <w:rPr>
          <w:spacing w:val="-1"/>
        </w:rPr>
        <w:t>File</w:t>
      </w:r>
      <w:r>
        <w:t xml:space="preserve"> </w:t>
      </w:r>
      <w:r>
        <w:rPr>
          <w:spacing w:val="-1"/>
        </w:rPr>
        <w:t>as</w:t>
      </w:r>
      <w:r>
        <w:rPr>
          <w:spacing w:val="1"/>
        </w:rPr>
        <w:t xml:space="preserve"> </w:t>
      </w:r>
      <w:r>
        <w:rPr>
          <w:spacing w:val="-1"/>
        </w:rPr>
        <w:t>soon</w:t>
      </w:r>
      <w:r>
        <w:rPr>
          <w:spacing w:val="-2"/>
        </w:rPr>
        <w:t xml:space="preserve"> </w:t>
      </w:r>
      <w:r>
        <w:rPr>
          <w:spacing w:val="-1"/>
        </w:rPr>
        <w:t>as</w:t>
      </w:r>
      <w:r>
        <w:rPr>
          <w:spacing w:val="-2"/>
        </w:rPr>
        <w:t xml:space="preserve"> </w:t>
      </w:r>
      <w:r>
        <w:rPr>
          <w:spacing w:val="-1"/>
        </w:rPr>
        <w:t>they</w:t>
      </w:r>
      <w:r>
        <w:rPr>
          <w:spacing w:val="-2"/>
        </w:rPr>
        <w:t xml:space="preserve"> </w:t>
      </w:r>
      <w:r>
        <w:rPr>
          <w:spacing w:val="-1"/>
        </w:rPr>
        <w:t>become</w:t>
      </w:r>
      <w:r>
        <w:rPr>
          <w:spacing w:val="-2"/>
        </w:rPr>
        <w:t xml:space="preserve"> available.</w:t>
      </w:r>
      <w:r>
        <w:t xml:space="preserve"> </w:t>
      </w:r>
      <w:r>
        <w:rPr>
          <w:spacing w:val="3"/>
        </w:rPr>
        <w:t xml:space="preserve"> </w:t>
      </w:r>
      <w:r>
        <w:rPr>
          <w:spacing w:val="-1"/>
        </w:rPr>
        <w:t>Communications</w:t>
      </w:r>
      <w:r>
        <w:rPr>
          <w:spacing w:val="54"/>
        </w:rPr>
        <w:t xml:space="preserve"> </w:t>
      </w:r>
      <w:r>
        <w:rPr>
          <w:spacing w:val="-1"/>
        </w:rPr>
        <w:t>center personnel</w:t>
      </w:r>
      <w:r>
        <w:rPr>
          <w:spacing w:val="-3"/>
        </w:rPr>
        <w:t xml:space="preserve"> </w:t>
      </w:r>
      <w:r>
        <w:rPr>
          <w:spacing w:val="-1"/>
        </w:rPr>
        <w:t xml:space="preserve">must </w:t>
      </w:r>
      <w:r>
        <w:rPr>
          <w:spacing w:val="-2"/>
        </w:rPr>
        <w:t>be</w:t>
      </w:r>
      <w:r>
        <w:t xml:space="preserve"> </w:t>
      </w:r>
      <w:r>
        <w:rPr>
          <w:spacing w:val="-1"/>
        </w:rPr>
        <w:t>continually</w:t>
      </w:r>
      <w:r>
        <w:rPr>
          <w:spacing w:val="-2"/>
        </w:rPr>
        <w:t xml:space="preserve"> aware</w:t>
      </w:r>
      <w:r>
        <w:t xml:space="preserve"> </w:t>
      </w:r>
      <w:r>
        <w:rPr>
          <w:spacing w:val="-1"/>
        </w:rPr>
        <w:t>of</w:t>
      </w:r>
      <w:r>
        <w:rPr>
          <w:spacing w:val="2"/>
        </w:rPr>
        <w:t xml:space="preserve"> </w:t>
      </w:r>
      <w:r>
        <w:rPr>
          <w:spacing w:val="-2"/>
        </w:rPr>
        <w:t xml:space="preserve">any </w:t>
      </w:r>
      <w:r>
        <w:rPr>
          <w:spacing w:val="-1"/>
        </w:rPr>
        <w:t>$Messages.</w:t>
      </w:r>
    </w:p>
    <w:p w:rsidR="00725ADC" w:rsidRDefault="00725ADC" w:rsidP="00F8758D">
      <w:pPr>
        <w:pStyle w:val="BodyText"/>
        <w:tabs>
          <w:tab w:val="left" w:pos="900"/>
        </w:tabs>
        <w:kinsoku w:val="0"/>
        <w:overflowPunct w:val="0"/>
        <w:ind w:left="1170" w:hanging="630"/>
      </w:pPr>
    </w:p>
    <w:p w:rsidR="00725ADC" w:rsidRDefault="00725ADC" w:rsidP="00780968">
      <w:pPr>
        <w:pStyle w:val="BodyText"/>
        <w:numPr>
          <w:ilvl w:val="0"/>
          <w:numId w:val="45"/>
        </w:numPr>
        <w:kinsoku w:val="0"/>
        <w:overflowPunct w:val="0"/>
        <w:ind w:left="990" w:hanging="630"/>
        <w:rPr>
          <w:spacing w:val="-1"/>
        </w:rPr>
      </w:pPr>
      <w:r>
        <w:rPr>
          <w:spacing w:val="-1"/>
        </w:rPr>
        <w:t>Unidentified</w:t>
      </w:r>
      <w:r>
        <w:t xml:space="preserve"> </w:t>
      </w:r>
      <w:r>
        <w:rPr>
          <w:spacing w:val="-1"/>
        </w:rPr>
        <w:t>Deceased</w:t>
      </w:r>
      <w:r>
        <w:rPr>
          <w:spacing w:val="-2"/>
        </w:rPr>
        <w:t xml:space="preserve"> </w:t>
      </w:r>
      <w:r>
        <w:rPr>
          <w:spacing w:val="-1"/>
        </w:rPr>
        <w:t>Investigative</w:t>
      </w:r>
      <w:r>
        <w:t xml:space="preserve"> </w:t>
      </w:r>
      <w:r>
        <w:rPr>
          <w:spacing w:val="-1"/>
        </w:rPr>
        <w:t>Guidelines:</w:t>
      </w:r>
    </w:p>
    <w:p w:rsidR="00725ADC" w:rsidRDefault="00725ADC" w:rsidP="00F8758D">
      <w:pPr>
        <w:pStyle w:val="BodyText"/>
        <w:kinsoku w:val="0"/>
        <w:overflowPunct w:val="0"/>
        <w:spacing w:before="10"/>
        <w:ind w:left="1080"/>
        <w:rPr>
          <w:sz w:val="23"/>
          <w:szCs w:val="23"/>
        </w:rPr>
      </w:pPr>
    </w:p>
    <w:p w:rsidR="00725ADC" w:rsidRDefault="00725ADC" w:rsidP="00780968">
      <w:pPr>
        <w:pStyle w:val="BodyText"/>
        <w:numPr>
          <w:ilvl w:val="2"/>
          <w:numId w:val="42"/>
        </w:numPr>
        <w:kinsoku w:val="0"/>
        <w:overflowPunct w:val="0"/>
        <w:spacing w:line="254" w:lineRule="exact"/>
        <w:ind w:left="1440" w:right="675" w:hanging="450"/>
        <w:rPr>
          <w:spacing w:val="-1"/>
        </w:rPr>
      </w:pPr>
      <w:r>
        <w:t>After</w:t>
      </w:r>
      <w:r>
        <w:rPr>
          <w:spacing w:val="-1"/>
        </w:rPr>
        <w:t xml:space="preserve"> performing</w:t>
      </w:r>
      <w:r>
        <w:rPr>
          <w:spacing w:val="3"/>
        </w:rPr>
        <w:t xml:space="preserve"> </w:t>
      </w:r>
      <w:r>
        <w:rPr>
          <w:spacing w:val="-1"/>
        </w:rPr>
        <w:t>any</w:t>
      </w:r>
      <w:r>
        <w:rPr>
          <w:spacing w:val="-2"/>
        </w:rPr>
        <w:t xml:space="preserve"> </w:t>
      </w:r>
      <w:r>
        <w:rPr>
          <w:spacing w:val="-1"/>
        </w:rPr>
        <w:t>death</w:t>
      </w:r>
      <w:r>
        <w:t xml:space="preserve"> </w:t>
      </w:r>
      <w:r>
        <w:rPr>
          <w:spacing w:val="-1"/>
        </w:rPr>
        <w:t>scene</w:t>
      </w:r>
      <w:r>
        <w:rPr>
          <w:spacing w:val="-2"/>
        </w:rPr>
        <w:t xml:space="preserve"> </w:t>
      </w:r>
      <w:r>
        <w:rPr>
          <w:spacing w:val="-1"/>
        </w:rPr>
        <w:t>investigation, the</w:t>
      </w:r>
      <w:r>
        <w:t xml:space="preserve"> </w:t>
      </w:r>
      <w:r>
        <w:rPr>
          <w:spacing w:val="-1"/>
        </w:rPr>
        <w:t>human</w:t>
      </w:r>
      <w:r>
        <w:rPr>
          <w:spacing w:val="-2"/>
        </w:rPr>
        <w:t xml:space="preserve"> </w:t>
      </w:r>
      <w:r>
        <w:rPr>
          <w:spacing w:val="-1"/>
        </w:rPr>
        <w:t>remains</w:t>
      </w:r>
      <w:r>
        <w:rPr>
          <w:spacing w:val="1"/>
        </w:rPr>
        <w:t xml:space="preserve"> </w:t>
      </w:r>
      <w:r>
        <w:rPr>
          <w:spacing w:val="-1"/>
        </w:rPr>
        <w:t>shall</w:t>
      </w:r>
      <w:r>
        <w:t xml:space="preserve"> </w:t>
      </w:r>
      <w:r>
        <w:rPr>
          <w:spacing w:val="-2"/>
        </w:rPr>
        <w:t>be</w:t>
      </w:r>
      <w:r>
        <w:rPr>
          <w:spacing w:val="35"/>
        </w:rPr>
        <w:t xml:space="preserve"> </w:t>
      </w:r>
      <w:r>
        <w:rPr>
          <w:spacing w:val="-1"/>
        </w:rPr>
        <w:t>delivered</w:t>
      </w:r>
      <w:r>
        <w:t xml:space="preserve"> to</w:t>
      </w:r>
      <w:r>
        <w:rPr>
          <w:spacing w:val="-2"/>
        </w:rPr>
        <w:t xml:space="preserve"> </w:t>
      </w:r>
      <w:r>
        <w:t>the</w:t>
      </w:r>
      <w:r>
        <w:rPr>
          <w:spacing w:val="-2"/>
        </w:rPr>
        <w:t xml:space="preserve"> </w:t>
      </w:r>
      <w:r>
        <w:rPr>
          <w:spacing w:val="-1"/>
        </w:rPr>
        <w:t>appropriate</w:t>
      </w:r>
      <w:r>
        <w:t xml:space="preserve"> </w:t>
      </w:r>
      <w:r>
        <w:rPr>
          <w:spacing w:val="-1"/>
        </w:rPr>
        <w:t>state</w:t>
      </w:r>
      <w:r>
        <w:rPr>
          <w:spacing w:val="-2"/>
        </w:rPr>
        <w:t xml:space="preserve"> </w:t>
      </w:r>
      <w:r>
        <w:rPr>
          <w:spacing w:val="-1"/>
        </w:rPr>
        <w:t>or county</w:t>
      </w:r>
      <w:r>
        <w:rPr>
          <w:spacing w:val="-2"/>
        </w:rPr>
        <w:t xml:space="preserve"> </w:t>
      </w:r>
      <w:r>
        <w:rPr>
          <w:spacing w:val="-1"/>
        </w:rPr>
        <w:t>medical</w:t>
      </w:r>
      <w:r>
        <w:t xml:space="preserve"> </w:t>
      </w:r>
      <w:r>
        <w:rPr>
          <w:spacing w:val="-1"/>
        </w:rPr>
        <w:t>examiner</w:t>
      </w:r>
      <w:r w:rsidR="00B415E6">
        <w:rPr>
          <w:spacing w:val="-1"/>
        </w:rPr>
        <w:t>.</w:t>
      </w:r>
    </w:p>
    <w:p w:rsidR="00725ADC" w:rsidRDefault="00725ADC">
      <w:pPr>
        <w:pStyle w:val="BodyText"/>
        <w:kinsoku w:val="0"/>
        <w:overflowPunct w:val="0"/>
        <w:spacing w:before="5"/>
        <w:ind w:left="0" w:firstLine="0"/>
        <w:rPr>
          <w:sz w:val="10"/>
          <w:szCs w:val="10"/>
        </w:rPr>
      </w:pPr>
    </w:p>
    <w:p w:rsidR="00725ADC" w:rsidRDefault="00725ADC" w:rsidP="00780968">
      <w:pPr>
        <w:pStyle w:val="BodyText"/>
        <w:numPr>
          <w:ilvl w:val="2"/>
          <w:numId w:val="42"/>
        </w:numPr>
        <w:kinsoku w:val="0"/>
        <w:overflowPunct w:val="0"/>
        <w:spacing w:before="90" w:line="254" w:lineRule="exact"/>
        <w:ind w:left="1440" w:right="341" w:hanging="450"/>
        <w:rPr>
          <w:spacing w:val="-1"/>
        </w:rPr>
      </w:pPr>
      <w:r>
        <w:rPr>
          <w:spacing w:val="-1"/>
        </w:rPr>
        <w:t>Personnel</w:t>
      </w:r>
      <w:r>
        <w:t xml:space="preserve"> </w:t>
      </w:r>
      <w:r>
        <w:rPr>
          <w:spacing w:val="-1"/>
        </w:rPr>
        <w:t>shall</w:t>
      </w:r>
      <w:r>
        <w:t xml:space="preserve"> </w:t>
      </w:r>
      <w:r>
        <w:rPr>
          <w:spacing w:val="-1"/>
        </w:rPr>
        <w:t>not dispose</w:t>
      </w:r>
      <w:r>
        <w:t xml:space="preserve"> </w:t>
      </w:r>
      <w:r>
        <w:rPr>
          <w:spacing w:val="-2"/>
        </w:rPr>
        <w:t>of</w:t>
      </w:r>
      <w:r>
        <w:rPr>
          <w:spacing w:val="2"/>
        </w:rPr>
        <w:t xml:space="preserve"> </w:t>
      </w:r>
      <w:r>
        <w:rPr>
          <w:spacing w:val="-1"/>
        </w:rPr>
        <w:t>or engage</w:t>
      </w:r>
      <w:r>
        <w:t xml:space="preserve"> </w:t>
      </w:r>
      <w:r>
        <w:rPr>
          <w:spacing w:val="-1"/>
        </w:rPr>
        <w:t>in</w:t>
      </w:r>
      <w:r>
        <w:rPr>
          <w:spacing w:val="-2"/>
        </w:rPr>
        <w:t xml:space="preserve"> </w:t>
      </w:r>
      <w:r>
        <w:rPr>
          <w:spacing w:val="-1"/>
        </w:rPr>
        <w:t>actions</w:t>
      </w:r>
      <w:r>
        <w:rPr>
          <w:spacing w:val="1"/>
        </w:rPr>
        <w:t xml:space="preserve"> </w:t>
      </w:r>
      <w:r>
        <w:rPr>
          <w:spacing w:val="-1"/>
        </w:rPr>
        <w:t>that</w:t>
      </w:r>
      <w:r>
        <w:rPr>
          <w:spacing w:val="2"/>
        </w:rPr>
        <w:t xml:space="preserve"> </w:t>
      </w:r>
      <w:r>
        <w:rPr>
          <w:spacing w:val="-2"/>
        </w:rPr>
        <w:t>will</w:t>
      </w:r>
      <w:r>
        <w:t xml:space="preserve"> </w:t>
      </w:r>
      <w:r>
        <w:rPr>
          <w:spacing w:val="-1"/>
        </w:rPr>
        <w:t>materially</w:t>
      </w:r>
      <w:r>
        <w:rPr>
          <w:spacing w:val="-2"/>
        </w:rPr>
        <w:t xml:space="preserve"> </w:t>
      </w:r>
      <w:r>
        <w:rPr>
          <w:spacing w:val="-1"/>
        </w:rPr>
        <w:t>affect the</w:t>
      </w:r>
      <w:r>
        <w:rPr>
          <w:spacing w:val="54"/>
        </w:rPr>
        <w:t xml:space="preserve"> </w:t>
      </w:r>
      <w:r>
        <w:rPr>
          <w:spacing w:val="-1"/>
        </w:rPr>
        <w:t>unidentified</w:t>
      </w:r>
      <w:r>
        <w:rPr>
          <w:spacing w:val="-2"/>
        </w:rPr>
        <w:t xml:space="preserve"> </w:t>
      </w:r>
      <w:r>
        <w:rPr>
          <w:spacing w:val="-1"/>
        </w:rPr>
        <w:t>human</w:t>
      </w:r>
      <w:r>
        <w:rPr>
          <w:spacing w:val="-2"/>
        </w:rPr>
        <w:t xml:space="preserve"> remains</w:t>
      </w:r>
      <w:r>
        <w:rPr>
          <w:spacing w:val="1"/>
        </w:rPr>
        <w:t xml:space="preserve"> </w:t>
      </w:r>
      <w:r>
        <w:rPr>
          <w:spacing w:val="-1"/>
        </w:rPr>
        <w:t>before</w:t>
      </w:r>
      <w:r>
        <w:rPr>
          <w:spacing w:val="-2"/>
        </w:rPr>
        <w:t xml:space="preserve"> </w:t>
      </w:r>
      <w:r>
        <w:t>the</w:t>
      </w:r>
      <w:r>
        <w:rPr>
          <w:spacing w:val="-2"/>
        </w:rPr>
        <w:t xml:space="preserve"> </w:t>
      </w:r>
      <w:r>
        <w:rPr>
          <w:spacing w:val="-1"/>
        </w:rPr>
        <w:t>appropriate</w:t>
      </w:r>
      <w:r>
        <w:t xml:space="preserve"> </w:t>
      </w:r>
      <w:r>
        <w:rPr>
          <w:spacing w:val="-1"/>
        </w:rPr>
        <w:t>medical</w:t>
      </w:r>
      <w:r>
        <w:t xml:space="preserve"> </w:t>
      </w:r>
      <w:r>
        <w:rPr>
          <w:spacing w:val="-1"/>
        </w:rPr>
        <w:t>examiner obtains:</w:t>
      </w:r>
    </w:p>
    <w:p w:rsidR="005E5DF6" w:rsidRDefault="005E5DF6" w:rsidP="005E5DF6">
      <w:pPr>
        <w:pStyle w:val="BodyText"/>
        <w:tabs>
          <w:tab w:val="left" w:pos="1160"/>
        </w:tabs>
        <w:kinsoku w:val="0"/>
        <w:overflowPunct w:val="0"/>
        <w:spacing w:before="90" w:line="254" w:lineRule="exact"/>
        <w:ind w:left="1160" w:right="341" w:firstLine="0"/>
        <w:rPr>
          <w:spacing w:val="-1"/>
        </w:rPr>
      </w:pPr>
    </w:p>
    <w:p w:rsidR="00725ADC" w:rsidRDefault="00725ADC" w:rsidP="00780968">
      <w:pPr>
        <w:pStyle w:val="BodyText"/>
        <w:numPr>
          <w:ilvl w:val="0"/>
          <w:numId w:val="46"/>
        </w:numPr>
        <w:kinsoku w:val="0"/>
        <w:overflowPunct w:val="0"/>
        <w:spacing w:line="250" w:lineRule="exact"/>
        <w:ind w:left="1890" w:hanging="450"/>
      </w:pPr>
      <w:r>
        <w:rPr>
          <w:spacing w:val="-1"/>
        </w:rPr>
        <w:t>Samples</w:t>
      </w:r>
      <w:r>
        <w:rPr>
          <w:spacing w:val="1"/>
        </w:rPr>
        <w:t xml:space="preserve"> </w:t>
      </w:r>
      <w:r>
        <w:rPr>
          <w:spacing w:val="-1"/>
        </w:rPr>
        <w:t>suitable</w:t>
      </w:r>
      <w:r>
        <w:rPr>
          <w:spacing w:val="-2"/>
        </w:rPr>
        <w:t xml:space="preserve"> </w:t>
      </w:r>
      <w:r>
        <w:t>for</w:t>
      </w:r>
      <w:r>
        <w:rPr>
          <w:spacing w:val="-1"/>
        </w:rPr>
        <w:t xml:space="preserve"> </w:t>
      </w:r>
      <w:r>
        <w:rPr>
          <w:spacing w:val="-2"/>
        </w:rPr>
        <w:t>DNA</w:t>
      </w:r>
      <w:r>
        <w:t xml:space="preserve"> </w:t>
      </w:r>
      <w:r>
        <w:rPr>
          <w:spacing w:val="-1"/>
        </w:rPr>
        <w:t>identification</w:t>
      </w:r>
      <w:r>
        <w:t xml:space="preserve"> </w:t>
      </w:r>
      <w:r>
        <w:rPr>
          <w:spacing w:val="-2"/>
        </w:rPr>
        <w:t>archiving</w:t>
      </w:r>
      <w:r w:rsidR="005E5DF6">
        <w:rPr>
          <w:spacing w:val="-2"/>
        </w:rPr>
        <w:t>;</w:t>
      </w:r>
    </w:p>
    <w:p w:rsidR="00725ADC" w:rsidRDefault="00725ADC" w:rsidP="00AC6768">
      <w:pPr>
        <w:pStyle w:val="BodyText"/>
        <w:kinsoku w:val="0"/>
        <w:overflowPunct w:val="0"/>
        <w:spacing w:before="9"/>
        <w:ind w:left="0" w:firstLine="450"/>
        <w:rPr>
          <w:sz w:val="21"/>
          <w:szCs w:val="21"/>
        </w:rPr>
      </w:pPr>
    </w:p>
    <w:p w:rsidR="00725ADC" w:rsidRDefault="00725ADC" w:rsidP="00780968">
      <w:pPr>
        <w:pStyle w:val="BodyText"/>
        <w:numPr>
          <w:ilvl w:val="0"/>
          <w:numId w:val="46"/>
        </w:numPr>
        <w:kinsoku w:val="0"/>
        <w:overflowPunct w:val="0"/>
        <w:ind w:left="1890" w:hanging="450"/>
      </w:pPr>
      <w:r>
        <w:rPr>
          <w:spacing w:val="-1"/>
        </w:rPr>
        <w:t>Photographs</w:t>
      </w:r>
      <w:r>
        <w:rPr>
          <w:spacing w:val="-2"/>
        </w:rPr>
        <w:t xml:space="preserve"> of</w:t>
      </w:r>
      <w:r>
        <w:rPr>
          <w:spacing w:val="2"/>
        </w:rPr>
        <w:t xml:space="preserve"> </w:t>
      </w:r>
      <w:r>
        <w:t>the</w:t>
      </w:r>
      <w:r>
        <w:rPr>
          <w:spacing w:val="-2"/>
        </w:rPr>
        <w:t xml:space="preserve"> </w:t>
      </w:r>
      <w:r>
        <w:rPr>
          <w:spacing w:val="-1"/>
        </w:rPr>
        <w:t>unidentified</w:t>
      </w:r>
      <w:r>
        <w:t xml:space="preserve"> </w:t>
      </w:r>
      <w:r>
        <w:rPr>
          <w:spacing w:val="-1"/>
        </w:rPr>
        <w:t>human</w:t>
      </w:r>
      <w:r>
        <w:rPr>
          <w:spacing w:val="-2"/>
        </w:rPr>
        <w:t xml:space="preserve"> </w:t>
      </w:r>
      <w:r>
        <w:rPr>
          <w:spacing w:val="-1"/>
        </w:rPr>
        <w:t>remains</w:t>
      </w:r>
      <w:r w:rsidR="005E5DF6">
        <w:rPr>
          <w:spacing w:val="-1"/>
        </w:rPr>
        <w:t>;</w:t>
      </w:r>
    </w:p>
    <w:p w:rsidR="00725ADC" w:rsidRDefault="00725ADC">
      <w:pPr>
        <w:pStyle w:val="BodyText"/>
        <w:kinsoku w:val="0"/>
        <w:overflowPunct w:val="0"/>
        <w:ind w:left="0" w:firstLine="0"/>
      </w:pPr>
    </w:p>
    <w:p w:rsidR="00725ADC" w:rsidRDefault="00725ADC" w:rsidP="00780968">
      <w:pPr>
        <w:pStyle w:val="BodyText"/>
        <w:numPr>
          <w:ilvl w:val="0"/>
          <w:numId w:val="46"/>
        </w:numPr>
        <w:kinsoku w:val="0"/>
        <w:overflowPunct w:val="0"/>
        <w:ind w:left="1890" w:hanging="450"/>
      </w:pPr>
      <w:r>
        <w:rPr>
          <w:spacing w:val="-1"/>
        </w:rPr>
        <w:t>All</w:t>
      </w:r>
      <w:r>
        <w:t xml:space="preserve"> </w:t>
      </w:r>
      <w:r>
        <w:rPr>
          <w:spacing w:val="-1"/>
        </w:rPr>
        <w:t>other</w:t>
      </w:r>
      <w:r>
        <w:rPr>
          <w:spacing w:val="2"/>
        </w:rPr>
        <w:t xml:space="preserve"> </w:t>
      </w:r>
      <w:r>
        <w:rPr>
          <w:spacing w:val="-1"/>
        </w:rPr>
        <w:t>appropriate</w:t>
      </w:r>
      <w:r>
        <w:rPr>
          <w:spacing w:val="-2"/>
        </w:rPr>
        <w:t xml:space="preserve"> steps </w:t>
      </w:r>
      <w:r>
        <w:t>for</w:t>
      </w:r>
      <w:r>
        <w:rPr>
          <w:spacing w:val="2"/>
        </w:rPr>
        <w:t xml:space="preserve"> </w:t>
      </w:r>
      <w:r>
        <w:rPr>
          <w:spacing w:val="-1"/>
        </w:rPr>
        <w:t>identification</w:t>
      </w:r>
      <w:r>
        <w:t xml:space="preserve"> </w:t>
      </w:r>
      <w:r>
        <w:rPr>
          <w:spacing w:val="-2"/>
        </w:rPr>
        <w:t xml:space="preserve">have </w:t>
      </w:r>
      <w:r>
        <w:rPr>
          <w:spacing w:val="-1"/>
        </w:rPr>
        <w:t>been</w:t>
      </w:r>
      <w:r>
        <w:t xml:space="preserve"> </w:t>
      </w:r>
      <w:r>
        <w:rPr>
          <w:spacing w:val="-1"/>
        </w:rPr>
        <w:t>exhausted</w:t>
      </w:r>
      <w:r w:rsidR="00B415E6">
        <w:rPr>
          <w:spacing w:val="-1"/>
        </w:rPr>
        <w:t>.</w:t>
      </w:r>
    </w:p>
    <w:p w:rsidR="00725ADC" w:rsidRDefault="00725ADC">
      <w:pPr>
        <w:pStyle w:val="BodyText"/>
        <w:kinsoku w:val="0"/>
        <w:overflowPunct w:val="0"/>
        <w:spacing w:before="11"/>
        <w:ind w:left="0" w:firstLine="0"/>
        <w:rPr>
          <w:sz w:val="21"/>
          <w:szCs w:val="21"/>
        </w:rPr>
      </w:pPr>
    </w:p>
    <w:p w:rsidR="00725ADC" w:rsidRDefault="00725ADC" w:rsidP="00780968">
      <w:pPr>
        <w:pStyle w:val="BodyText"/>
        <w:numPr>
          <w:ilvl w:val="2"/>
          <w:numId w:val="42"/>
        </w:numPr>
        <w:kinsoku w:val="0"/>
        <w:overflowPunct w:val="0"/>
        <w:ind w:left="1440" w:hanging="450"/>
      </w:pPr>
      <w:r>
        <w:rPr>
          <w:spacing w:val="-1"/>
        </w:rPr>
        <w:t>Unidentified</w:t>
      </w:r>
      <w:r>
        <w:t xml:space="preserve"> </w:t>
      </w:r>
      <w:r>
        <w:rPr>
          <w:spacing w:val="-1"/>
        </w:rPr>
        <w:t>human</w:t>
      </w:r>
      <w:r>
        <w:rPr>
          <w:spacing w:val="-2"/>
        </w:rPr>
        <w:t xml:space="preserve"> remains</w:t>
      </w:r>
      <w:r>
        <w:rPr>
          <w:spacing w:val="1"/>
        </w:rPr>
        <w:t xml:space="preserve"> </w:t>
      </w:r>
      <w:r>
        <w:rPr>
          <w:spacing w:val="-1"/>
        </w:rPr>
        <w:t>shall</w:t>
      </w:r>
      <w:r>
        <w:t xml:space="preserve"> </w:t>
      </w:r>
      <w:r>
        <w:rPr>
          <w:spacing w:val="-1"/>
        </w:rPr>
        <w:t>not</w:t>
      </w:r>
      <w:r>
        <w:rPr>
          <w:spacing w:val="2"/>
        </w:rPr>
        <w:t xml:space="preserve"> </w:t>
      </w:r>
      <w:r>
        <w:rPr>
          <w:spacing w:val="-1"/>
        </w:rPr>
        <w:t>be</w:t>
      </w:r>
      <w:r>
        <w:rPr>
          <w:spacing w:val="-2"/>
        </w:rPr>
        <w:t xml:space="preserve"> cremated</w:t>
      </w:r>
      <w:r w:rsidR="001363A7">
        <w:rPr>
          <w:spacing w:val="-2"/>
        </w:rPr>
        <w:t>;</w:t>
      </w:r>
    </w:p>
    <w:p w:rsidR="00725ADC" w:rsidRDefault="00725ADC" w:rsidP="00F02C75">
      <w:pPr>
        <w:pStyle w:val="BodyText"/>
        <w:kinsoku w:val="0"/>
        <w:overflowPunct w:val="0"/>
        <w:spacing w:before="4"/>
        <w:ind w:left="1170" w:hanging="180"/>
        <w:rPr>
          <w:sz w:val="23"/>
          <w:szCs w:val="23"/>
        </w:rPr>
      </w:pPr>
    </w:p>
    <w:p w:rsidR="00725ADC" w:rsidRDefault="00725ADC" w:rsidP="00780968">
      <w:pPr>
        <w:pStyle w:val="BodyText"/>
        <w:numPr>
          <w:ilvl w:val="2"/>
          <w:numId w:val="42"/>
        </w:numPr>
        <w:kinsoku w:val="0"/>
        <w:overflowPunct w:val="0"/>
        <w:spacing w:line="254" w:lineRule="exact"/>
        <w:ind w:left="1440" w:right="341" w:hanging="450"/>
        <w:rPr>
          <w:spacing w:val="-1"/>
        </w:rPr>
      </w:pPr>
      <w:r>
        <w:rPr>
          <w:spacing w:val="-1"/>
        </w:rPr>
        <w:t>Data</w:t>
      </w:r>
      <w:r>
        <w:t xml:space="preserve"> </w:t>
      </w:r>
      <w:r>
        <w:rPr>
          <w:spacing w:val="-1"/>
        </w:rPr>
        <w:t xml:space="preserve">relevant </w:t>
      </w:r>
      <w:r>
        <w:t>for</w:t>
      </w:r>
      <w:r>
        <w:rPr>
          <w:spacing w:val="-1"/>
        </w:rPr>
        <w:t xml:space="preserve"> </w:t>
      </w:r>
      <w:r>
        <w:t>the</w:t>
      </w:r>
      <w:r>
        <w:rPr>
          <w:spacing w:val="-2"/>
        </w:rPr>
        <w:t xml:space="preserve"> </w:t>
      </w:r>
      <w:r>
        <w:rPr>
          <w:spacing w:val="-1"/>
        </w:rPr>
        <w:t>DCJS/NCIC</w:t>
      </w:r>
      <w:r>
        <w:t xml:space="preserve"> </w:t>
      </w:r>
      <w:r>
        <w:rPr>
          <w:spacing w:val="-1"/>
        </w:rPr>
        <w:t>Unidentified</w:t>
      </w:r>
      <w:r>
        <w:t xml:space="preserve"> </w:t>
      </w:r>
      <w:r>
        <w:rPr>
          <w:spacing w:val="-1"/>
        </w:rPr>
        <w:t>Deceased</w:t>
      </w:r>
      <w:r>
        <w:t xml:space="preserve"> </w:t>
      </w:r>
      <w:r>
        <w:rPr>
          <w:spacing w:val="-1"/>
        </w:rPr>
        <w:t>entries</w:t>
      </w:r>
      <w:r>
        <w:rPr>
          <w:spacing w:val="1"/>
        </w:rPr>
        <w:t xml:space="preserve"> </w:t>
      </w:r>
      <w:r>
        <w:rPr>
          <w:spacing w:val="-2"/>
        </w:rPr>
        <w:t>will</w:t>
      </w:r>
      <w:r>
        <w:t xml:space="preserve"> </w:t>
      </w:r>
      <w:r>
        <w:rPr>
          <w:spacing w:val="-1"/>
        </w:rPr>
        <w:t>be</w:t>
      </w:r>
      <w:r>
        <w:t xml:space="preserve"> </w:t>
      </w:r>
      <w:r>
        <w:rPr>
          <w:spacing w:val="-1"/>
        </w:rPr>
        <w:t>entered</w:t>
      </w:r>
      <w:r>
        <w:rPr>
          <w:spacing w:val="32"/>
        </w:rPr>
        <w:t xml:space="preserve"> </w:t>
      </w:r>
      <w:r>
        <w:rPr>
          <w:spacing w:val="-1"/>
        </w:rPr>
        <w:t>by</w:t>
      </w:r>
      <w:r>
        <w:rPr>
          <w:spacing w:val="-2"/>
        </w:rPr>
        <w:t xml:space="preserve"> </w:t>
      </w:r>
      <w:r>
        <w:rPr>
          <w:spacing w:val="-1"/>
        </w:rPr>
        <w:t>this</w:t>
      </w:r>
      <w:r>
        <w:rPr>
          <w:spacing w:val="1"/>
        </w:rPr>
        <w:t xml:space="preserve"> </w:t>
      </w:r>
      <w:r>
        <w:rPr>
          <w:spacing w:val="-1"/>
        </w:rPr>
        <w:t>department</w:t>
      </w:r>
      <w:r>
        <w:rPr>
          <w:spacing w:val="2"/>
        </w:rPr>
        <w:t xml:space="preserve"> </w:t>
      </w:r>
      <w:r>
        <w:rPr>
          <w:spacing w:val="-2"/>
        </w:rPr>
        <w:t xml:space="preserve">as </w:t>
      </w:r>
      <w:r>
        <w:rPr>
          <w:spacing w:val="-1"/>
        </w:rPr>
        <w:t>the</w:t>
      </w:r>
      <w:r>
        <w:t xml:space="preserve"> </w:t>
      </w:r>
      <w:r>
        <w:rPr>
          <w:spacing w:val="-1"/>
        </w:rPr>
        <w:t>lead</w:t>
      </w:r>
      <w:r>
        <w:t xml:space="preserve"> </w:t>
      </w:r>
      <w:r>
        <w:rPr>
          <w:spacing w:val="-1"/>
        </w:rPr>
        <w:t>law</w:t>
      </w:r>
      <w:r>
        <w:rPr>
          <w:spacing w:val="-3"/>
        </w:rPr>
        <w:t xml:space="preserve"> </w:t>
      </w:r>
      <w:r>
        <w:rPr>
          <w:spacing w:val="-1"/>
        </w:rPr>
        <w:t>enforcement</w:t>
      </w:r>
      <w:r>
        <w:rPr>
          <w:spacing w:val="-3"/>
        </w:rPr>
        <w:t xml:space="preserve"> </w:t>
      </w:r>
      <w:r>
        <w:rPr>
          <w:spacing w:val="-1"/>
        </w:rPr>
        <w:t>agency.</w:t>
      </w:r>
      <w:r w:rsidR="005E5DF6">
        <w:rPr>
          <w:spacing w:val="-1"/>
        </w:rPr>
        <w:t xml:space="preserve"> A $M message will be generated with a list of possible matches</w:t>
      </w:r>
      <w:r w:rsidR="001363A7">
        <w:rPr>
          <w:spacing w:val="-1"/>
        </w:rPr>
        <w:t>;</w:t>
      </w:r>
    </w:p>
    <w:p w:rsidR="00725ADC" w:rsidRDefault="00725ADC" w:rsidP="00F02C75">
      <w:pPr>
        <w:pStyle w:val="BodyText"/>
        <w:kinsoku w:val="0"/>
        <w:overflowPunct w:val="0"/>
        <w:spacing w:before="9"/>
        <w:ind w:left="1170" w:hanging="180"/>
        <w:rPr>
          <w:sz w:val="21"/>
          <w:szCs w:val="21"/>
        </w:rPr>
      </w:pPr>
    </w:p>
    <w:p w:rsidR="00725ADC" w:rsidRDefault="00725ADC" w:rsidP="00780968">
      <w:pPr>
        <w:pStyle w:val="BodyText"/>
        <w:numPr>
          <w:ilvl w:val="2"/>
          <w:numId w:val="42"/>
        </w:numPr>
        <w:kinsoku w:val="0"/>
        <w:overflowPunct w:val="0"/>
        <w:spacing w:line="237" w:lineRule="auto"/>
        <w:ind w:left="1440" w:right="206" w:hanging="450"/>
        <w:rPr>
          <w:spacing w:val="-1"/>
        </w:rPr>
      </w:pPr>
      <w:r>
        <w:rPr>
          <w:spacing w:val="-1"/>
        </w:rPr>
        <w:t>DNA</w:t>
      </w:r>
      <w:r>
        <w:t xml:space="preserve"> </w:t>
      </w:r>
      <w:r>
        <w:rPr>
          <w:spacing w:val="-1"/>
        </w:rPr>
        <w:t>profiles</w:t>
      </w:r>
      <w:r>
        <w:rPr>
          <w:spacing w:val="1"/>
        </w:rPr>
        <w:t xml:space="preserve"> </w:t>
      </w:r>
      <w:r>
        <w:rPr>
          <w:spacing w:val="-1"/>
        </w:rPr>
        <w:t>and</w:t>
      </w:r>
      <w:r>
        <w:rPr>
          <w:spacing w:val="-2"/>
        </w:rPr>
        <w:t xml:space="preserve"> </w:t>
      </w:r>
      <w:r>
        <w:rPr>
          <w:spacing w:val="-1"/>
        </w:rPr>
        <w:t>information</w:t>
      </w:r>
      <w:r>
        <w:t xml:space="preserve"> </w:t>
      </w:r>
      <w:r>
        <w:rPr>
          <w:spacing w:val="-1"/>
        </w:rPr>
        <w:t>shall</w:t>
      </w:r>
      <w:r>
        <w:t xml:space="preserve"> </w:t>
      </w:r>
      <w:r>
        <w:rPr>
          <w:spacing w:val="-1"/>
        </w:rPr>
        <w:t>be</w:t>
      </w:r>
      <w:r>
        <w:t xml:space="preserve"> </w:t>
      </w:r>
      <w:r>
        <w:rPr>
          <w:spacing w:val="-1"/>
        </w:rPr>
        <w:t>entered</w:t>
      </w:r>
      <w:r>
        <w:rPr>
          <w:spacing w:val="-2"/>
        </w:rPr>
        <w:t xml:space="preserve"> </w:t>
      </w:r>
      <w:r>
        <w:rPr>
          <w:spacing w:val="-1"/>
        </w:rPr>
        <w:t>into</w:t>
      </w:r>
      <w:r>
        <w:t xml:space="preserve"> the</w:t>
      </w:r>
      <w:r>
        <w:rPr>
          <w:spacing w:val="-2"/>
        </w:rPr>
        <w:t xml:space="preserve"> </w:t>
      </w:r>
      <w:r>
        <w:rPr>
          <w:spacing w:val="-1"/>
        </w:rPr>
        <w:t>National</w:t>
      </w:r>
      <w:r>
        <w:t xml:space="preserve"> </w:t>
      </w:r>
      <w:r>
        <w:rPr>
          <w:spacing w:val="-1"/>
        </w:rPr>
        <w:t>DNA</w:t>
      </w:r>
      <w:r>
        <w:t xml:space="preserve"> </w:t>
      </w:r>
      <w:r>
        <w:rPr>
          <w:spacing w:val="-1"/>
        </w:rPr>
        <w:t>Index</w:t>
      </w:r>
      <w:r>
        <w:rPr>
          <w:spacing w:val="37"/>
        </w:rPr>
        <w:t xml:space="preserve"> </w:t>
      </w:r>
      <w:r>
        <w:rPr>
          <w:spacing w:val="-1"/>
        </w:rPr>
        <w:t>System</w:t>
      </w:r>
      <w:r>
        <w:rPr>
          <w:spacing w:val="2"/>
        </w:rPr>
        <w:t xml:space="preserve"> </w:t>
      </w:r>
      <w:r>
        <w:rPr>
          <w:spacing w:val="-1"/>
        </w:rPr>
        <w:t>(NDIS/CODIS/CODIS</w:t>
      </w:r>
      <w:r>
        <w:t xml:space="preserve"> </w:t>
      </w:r>
      <w:r>
        <w:rPr>
          <w:spacing w:val="-2"/>
        </w:rPr>
        <w:t>MP)</w:t>
      </w:r>
      <w:r>
        <w:rPr>
          <w:spacing w:val="2"/>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2"/>
        </w:rPr>
        <w:t>days</w:t>
      </w:r>
      <w:r>
        <w:rPr>
          <w:spacing w:val="1"/>
        </w:rPr>
        <w:t xml:space="preserve"> </w:t>
      </w:r>
      <w:r>
        <w:rPr>
          <w:spacing w:val="-1"/>
        </w:rPr>
        <w:t xml:space="preserve">after </w:t>
      </w:r>
      <w:r>
        <w:t>the</w:t>
      </w:r>
      <w:r>
        <w:rPr>
          <w:spacing w:val="-2"/>
        </w:rPr>
        <w:t xml:space="preserve"> </w:t>
      </w:r>
      <w:r>
        <w:rPr>
          <w:spacing w:val="-1"/>
        </w:rPr>
        <w:t>completion</w:t>
      </w:r>
      <w:r>
        <w:rPr>
          <w:spacing w:val="44"/>
        </w:rPr>
        <w:t xml:space="preserve"> </w:t>
      </w:r>
      <w:r>
        <w:rPr>
          <w:spacing w:val="-2"/>
        </w:rPr>
        <w:t>of</w:t>
      </w:r>
      <w:r>
        <w:rPr>
          <w:spacing w:val="2"/>
        </w:rPr>
        <w:t xml:space="preserve"> </w:t>
      </w:r>
      <w:r>
        <w:t xml:space="preserve">the </w:t>
      </w:r>
      <w:r>
        <w:rPr>
          <w:spacing w:val="-1"/>
        </w:rPr>
        <w:t>DNA</w:t>
      </w:r>
      <w:r>
        <w:t xml:space="preserve"> </w:t>
      </w:r>
      <w:r>
        <w:rPr>
          <w:spacing w:val="-1"/>
        </w:rPr>
        <w:t>analysis</w:t>
      </w:r>
      <w:r w:rsidR="001363A7">
        <w:rPr>
          <w:spacing w:val="-1"/>
        </w:rPr>
        <w:t>;</w:t>
      </w:r>
    </w:p>
    <w:p w:rsidR="00725ADC" w:rsidRDefault="00725ADC" w:rsidP="00F02C75">
      <w:pPr>
        <w:pStyle w:val="BodyText"/>
        <w:kinsoku w:val="0"/>
        <w:overflowPunct w:val="0"/>
        <w:spacing w:before="9"/>
        <w:ind w:left="1170" w:hanging="180"/>
        <w:rPr>
          <w:sz w:val="23"/>
          <w:szCs w:val="23"/>
        </w:rPr>
      </w:pPr>
    </w:p>
    <w:p w:rsidR="00725ADC" w:rsidRDefault="00725ADC" w:rsidP="00780968">
      <w:pPr>
        <w:pStyle w:val="BodyText"/>
        <w:numPr>
          <w:ilvl w:val="1"/>
          <w:numId w:val="42"/>
        </w:numPr>
        <w:kinsoku w:val="0"/>
        <w:overflowPunct w:val="0"/>
        <w:spacing w:line="254" w:lineRule="exact"/>
        <w:ind w:left="1440" w:right="762" w:hanging="469"/>
        <w:rPr>
          <w:spacing w:val="-1"/>
        </w:rPr>
      </w:pPr>
      <w:r>
        <w:rPr>
          <w:spacing w:val="-1"/>
        </w:rPr>
        <w:t>Information</w:t>
      </w:r>
      <w:r>
        <w:t xml:space="preserve"> </w:t>
      </w:r>
      <w:r>
        <w:rPr>
          <w:spacing w:val="-1"/>
        </w:rPr>
        <w:t>sought</w:t>
      </w:r>
      <w:r>
        <w:rPr>
          <w:spacing w:val="2"/>
        </w:rPr>
        <w:t xml:space="preserve"> </w:t>
      </w:r>
      <w:r>
        <w:rPr>
          <w:spacing w:val="-1"/>
        </w:rPr>
        <w:t>by</w:t>
      </w:r>
      <w:r>
        <w:rPr>
          <w:spacing w:val="-2"/>
        </w:rPr>
        <w:t xml:space="preserve"> </w:t>
      </w:r>
      <w:r>
        <w:rPr>
          <w:spacing w:val="-1"/>
        </w:rPr>
        <w:t>the</w:t>
      </w:r>
      <w:r>
        <w:t xml:space="preserve"> </w:t>
      </w:r>
      <w:r>
        <w:rPr>
          <w:spacing w:val="-1"/>
        </w:rPr>
        <w:t>Violent</w:t>
      </w:r>
      <w:r>
        <w:rPr>
          <w:spacing w:val="2"/>
        </w:rPr>
        <w:t xml:space="preserve"> </w:t>
      </w:r>
      <w:r>
        <w:rPr>
          <w:spacing w:val="-1"/>
        </w:rPr>
        <w:t>Criminal</w:t>
      </w:r>
      <w:r>
        <w:t xml:space="preserve"> </w:t>
      </w:r>
      <w:r>
        <w:rPr>
          <w:spacing w:val="-2"/>
        </w:rPr>
        <w:t>Apprehension</w:t>
      </w:r>
      <w:r>
        <w:t xml:space="preserve"> </w:t>
      </w:r>
      <w:r>
        <w:rPr>
          <w:spacing w:val="-1"/>
        </w:rPr>
        <w:t>Program (VICAP)</w:t>
      </w:r>
      <w:r>
        <w:rPr>
          <w:spacing w:val="55"/>
        </w:rPr>
        <w:t xml:space="preserve"> </w:t>
      </w:r>
      <w:r>
        <w:rPr>
          <w:spacing w:val="-1"/>
        </w:rPr>
        <w:t>database</w:t>
      </w:r>
      <w:r>
        <w:t xml:space="preserve"> </w:t>
      </w:r>
      <w:r>
        <w:rPr>
          <w:spacing w:val="-1"/>
        </w:rPr>
        <w:t>as</w:t>
      </w:r>
      <w:r>
        <w:rPr>
          <w:spacing w:val="-2"/>
        </w:rPr>
        <w:t xml:space="preserve"> </w:t>
      </w:r>
      <w:r>
        <w:rPr>
          <w:spacing w:val="-1"/>
        </w:rPr>
        <w:t>soon</w:t>
      </w:r>
      <w:r>
        <w:rPr>
          <w:spacing w:val="-2"/>
        </w:rPr>
        <w:t xml:space="preserve"> </w:t>
      </w:r>
      <w:r>
        <w:rPr>
          <w:spacing w:val="-1"/>
        </w:rPr>
        <w:t>as</w:t>
      </w:r>
      <w:r>
        <w:rPr>
          <w:spacing w:val="1"/>
        </w:rPr>
        <w:t xml:space="preserve"> </w:t>
      </w:r>
      <w:r>
        <w:rPr>
          <w:spacing w:val="-1"/>
        </w:rPr>
        <w:t>practicable</w:t>
      </w:r>
      <w:r w:rsidR="001363A7">
        <w:rPr>
          <w:spacing w:val="-1"/>
        </w:rPr>
        <w:t>;</w:t>
      </w:r>
    </w:p>
    <w:p w:rsidR="00725ADC" w:rsidRDefault="00725ADC" w:rsidP="00F02C75">
      <w:pPr>
        <w:pStyle w:val="BodyText"/>
        <w:kinsoku w:val="0"/>
        <w:overflowPunct w:val="0"/>
        <w:spacing w:before="2"/>
        <w:ind w:left="1170" w:hanging="180"/>
        <w:rPr>
          <w:sz w:val="23"/>
          <w:szCs w:val="23"/>
        </w:rPr>
      </w:pPr>
    </w:p>
    <w:p w:rsidR="00725ADC" w:rsidRPr="00843AF2" w:rsidRDefault="00725ADC" w:rsidP="00780968">
      <w:pPr>
        <w:pStyle w:val="BodyText"/>
        <w:numPr>
          <w:ilvl w:val="1"/>
          <w:numId w:val="42"/>
        </w:numPr>
        <w:kinsoku w:val="0"/>
        <w:overflowPunct w:val="0"/>
        <w:spacing w:line="254" w:lineRule="exact"/>
        <w:ind w:left="1440" w:right="268" w:hanging="469"/>
        <w:rPr>
          <w:i/>
          <w:color w:val="000000"/>
          <w:spacing w:val="-2"/>
        </w:rPr>
      </w:pPr>
      <w:r>
        <w:rPr>
          <w:spacing w:val="-1"/>
        </w:rPr>
        <w:t>Conduct</w:t>
      </w:r>
      <w:r>
        <w:rPr>
          <w:spacing w:val="2"/>
        </w:rPr>
        <w:t xml:space="preserve"> </w:t>
      </w:r>
      <w:r>
        <w:t>a</w:t>
      </w:r>
      <w:r>
        <w:rPr>
          <w:spacing w:val="-2"/>
        </w:rPr>
        <w:t xml:space="preserve"> </w:t>
      </w:r>
      <w:r>
        <w:rPr>
          <w:spacing w:val="-1"/>
        </w:rPr>
        <w:t>search</w:t>
      </w:r>
      <w:r>
        <w:rPr>
          <w:spacing w:val="-2"/>
        </w:rPr>
        <w:t xml:space="preserve"> of</w:t>
      </w:r>
      <w:r>
        <w:rPr>
          <w:spacing w:val="-1"/>
        </w:rPr>
        <w:t xml:space="preserve"> </w:t>
      </w:r>
      <w:r>
        <w:t>the</w:t>
      </w:r>
      <w:r>
        <w:rPr>
          <w:spacing w:val="-2"/>
        </w:rPr>
        <w:t xml:space="preserve"> </w:t>
      </w:r>
      <w:hyperlink r:id="rId72" w:history="1">
        <w:r>
          <w:rPr>
            <w:color w:val="0000FF"/>
            <w:spacing w:val="-1"/>
          </w:rPr>
          <w:t>NamUs</w:t>
        </w:r>
      </w:hyperlink>
      <w:r>
        <w:rPr>
          <w:color w:val="0000FF"/>
          <w:spacing w:val="1"/>
        </w:rPr>
        <w:t xml:space="preserve"> </w:t>
      </w:r>
      <w:r>
        <w:rPr>
          <w:color w:val="000000"/>
          <w:spacing w:val="-1"/>
        </w:rPr>
        <w:t>database</w:t>
      </w:r>
      <w:r>
        <w:rPr>
          <w:color w:val="000000"/>
          <w:spacing w:val="-2"/>
        </w:rPr>
        <w:t xml:space="preserve"> </w:t>
      </w:r>
      <w:r>
        <w:rPr>
          <w:color w:val="000000"/>
        </w:rPr>
        <w:t xml:space="preserve">to </w:t>
      </w:r>
      <w:r>
        <w:rPr>
          <w:color w:val="000000"/>
          <w:spacing w:val="-1"/>
        </w:rPr>
        <w:t>determine</w:t>
      </w:r>
      <w:r>
        <w:rPr>
          <w:color w:val="000000"/>
        </w:rPr>
        <w:t xml:space="preserve"> </w:t>
      </w:r>
      <w:r>
        <w:rPr>
          <w:color w:val="000000"/>
          <w:spacing w:val="-2"/>
        </w:rPr>
        <w:t>if</w:t>
      </w:r>
      <w:r>
        <w:rPr>
          <w:color w:val="000000"/>
          <w:spacing w:val="-1"/>
        </w:rPr>
        <w:t xml:space="preserve"> there</w:t>
      </w:r>
      <w:r>
        <w:rPr>
          <w:color w:val="000000"/>
          <w:spacing w:val="-2"/>
        </w:rPr>
        <w:t xml:space="preserve"> </w:t>
      </w:r>
      <w:r>
        <w:rPr>
          <w:color w:val="000000"/>
          <w:spacing w:val="-1"/>
        </w:rPr>
        <w:t>is</w:t>
      </w:r>
      <w:r>
        <w:rPr>
          <w:color w:val="000000"/>
          <w:spacing w:val="1"/>
        </w:rPr>
        <w:t xml:space="preserve"> </w:t>
      </w:r>
      <w:r>
        <w:rPr>
          <w:color w:val="000000"/>
        </w:rPr>
        <w:t xml:space="preserve">a </w:t>
      </w:r>
      <w:r>
        <w:rPr>
          <w:color w:val="000000"/>
          <w:spacing w:val="-1"/>
        </w:rPr>
        <w:t>possible</w:t>
      </w:r>
      <w:r>
        <w:rPr>
          <w:color w:val="000000"/>
          <w:spacing w:val="33"/>
        </w:rPr>
        <w:t xml:space="preserve"> </w:t>
      </w:r>
      <w:r>
        <w:rPr>
          <w:color w:val="000000"/>
          <w:spacing w:val="-1"/>
        </w:rPr>
        <w:t>match.</w:t>
      </w:r>
      <w:r>
        <w:rPr>
          <w:color w:val="000000"/>
        </w:rPr>
        <w:t xml:space="preserve"> </w:t>
      </w:r>
      <w:r>
        <w:rPr>
          <w:color w:val="000000"/>
          <w:spacing w:val="1"/>
        </w:rPr>
        <w:t xml:space="preserve"> </w:t>
      </w:r>
      <w:r>
        <w:rPr>
          <w:color w:val="000000"/>
          <w:spacing w:val="-1"/>
        </w:rPr>
        <w:t>If there</w:t>
      </w:r>
      <w:r>
        <w:rPr>
          <w:color w:val="000000"/>
        </w:rPr>
        <w:t xml:space="preserve"> </w:t>
      </w:r>
      <w:r>
        <w:rPr>
          <w:color w:val="000000"/>
          <w:spacing w:val="-1"/>
        </w:rPr>
        <w:t>are</w:t>
      </w:r>
      <w:r>
        <w:rPr>
          <w:color w:val="000000"/>
        </w:rPr>
        <w:t xml:space="preserve"> </w:t>
      </w:r>
      <w:r>
        <w:rPr>
          <w:color w:val="000000"/>
          <w:spacing w:val="-1"/>
        </w:rPr>
        <w:t>no</w:t>
      </w:r>
      <w:r>
        <w:rPr>
          <w:color w:val="000000"/>
          <w:spacing w:val="-2"/>
        </w:rPr>
        <w:t xml:space="preserve"> </w:t>
      </w:r>
      <w:r>
        <w:rPr>
          <w:color w:val="000000"/>
          <w:spacing w:val="-1"/>
        </w:rPr>
        <w:t>matches</w:t>
      </w:r>
      <w:r>
        <w:rPr>
          <w:color w:val="000000"/>
          <w:spacing w:val="-2"/>
        </w:rPr>
        <w:t xml:space="preserve"> </w:t>
      </w:r>
      <w:r>
        <w:rPr>
          <w:color w:val="000000"/>
          <w:spacing w:val="-1"/>
        </w:rPr>
        <w:t>then</w:t>
      </w:r>
      <w:r>
        <w:rPr>
          <w:color w:val="000000"/>
          <w:spacing w:val="-2"/>
        </w:rPr>
        <w:t xml:space="preserve"> </w:t>
      </w:r>
      <w:r>
        <w:rPr>
          <w:color w:val="000000"/>
          <w:spacing w:val="-1"/>
        </w:rPr>
        <w:t xml:space="preserve">enter </w:t>
      </w:r>
      <w:r>
        <w:rPr>
          <w:color w:val="000000"/>
        </w:rPr>
        <w:t xml:space="preserve">the </w:t>
      </w:r>
      <w:r>
        <w:rPr>
          <w:color w:val="000000"/>
          <w:spacing w:val="-1"/>
        </w:rPr>
        <w:t>unidentified</w:t>
      </w:r>
      <w:r>
        <w:rPr>
          <w:color w:val="000000"/>
        </w:rPr>
        <w:t xml:space="preserve"> </w:t>
      </w:r>
      <w:r>
        <w:rPr>
          <w:color w:val="000000"/>
          <w:spacing w:val="-1"/>
        </w:rPr>
        <w:t>deceased</w:t>
      </w:r>
      <w:r>
        <w:rPr>
          <w:color w:val="000000"/>
        </w:rPr>
        <w:t xml:space="preserve"> </w:t>
      </w:r>
      <w:r>
        <w:rPr>
          <w:color w:val="000000"/>
          <w:spacing w:val="-1"/>
        </w:rPr>
        <w:lastRenderedPageBreak/>
        <w:t>information</w:t>
      </w:r>
      <w:r>
        <w:rPr>
          <w:color w:val="000000"/>
          <w:spacing w:val="38"/>
        </w:rPr>
        <w:t xml:space="preserve"> </w:t>
      </w:r>
      <w:r>
        <w:rPr>
          <w:color w:val="000000"/>
          <w:spacing w:val="-1"/>
        </w:rPr>
        <w:t>into</w:t>
      </w:r>
      <w:r>
        <w:rPr>
          <w:color w:val="000000"/>
        </w:rPr>
        <w:t xml:space="preserve"> </w:t>
      </w:r>
      <w:hyperlink r:id="rId73" w:history="1">
        <w:r>
          <w:rPr>
            <w:color w:val="0000FF"/>
            <w:spacing w:val="-2"/>
          </w:rPr>
          <w:t>NamUs</w:t>
        </w:r>
      </w:hyperlink>
      <w:r>
        <w:rPr>
          <w:color w:val="000000"/>
          <w:spacing w:val="-2"/>
        </w:rPr>
        <w:t>.</w:t>
      </w:r>
      <w:r w:rsidR="00843AF2">
        <w:rPr>
          <w:color w:val="000000"/>
          <w:spacing w:val="-2"/>
        </w:rPr>
        <w:t xml:space="preserve"> </w:t>
      </w:r>
      <w:r w:rsidR="00843AF2" w:rsidRPr="00843AF2">
        <w:rPr>
          <w:bCs/>
          <w:i/>
          <w:u w:val="single"/>
        </w:rPr>
        <w:t>Chapter 153 of the Laws of 2016 (A10279-A/A7987-A)</w:t>
      </w:r>
      <w:r w:rsidR="00843AF2">
        <w:rPr>
          <w:i/>
        </w:rPr>
        <w:t xml:space="preserve">: </w:t>
      </w:r>
      <w:r w:rsidR="00843AF2" w:rsidRPr="00843AF2">
        <w:rPr>
          <w:i/>
        </w:rPr>
        <w:t>this chapter amends Executive Law §838(1) to require county medical examiners and coroners to furnish the fingerprints and other identifying information of unidentified deceased persons to the National Missing and Unidentified Persons System (NamUs) maintained by the federal government. Currently that section of the Executive Law only requires that such information be supplied to the Division of Criminal Justice Services. This chapter will take effect on September 19, 2016.</w:t>
      </w:r>
      <w:r w:rsidR="00843AF2" w:rsidRPr="00843AF2">
        <w:rPr>
          <w:i/>
          <w:color w:val="000000"/>
          <w:spacing w:val="-2"/>
        </w:rPr>
        <w:t xml:space="preserve"> </w:t>
      </w:r>
    </w:p>
    <w:p w:rsidR="00725ADC" w:rsidRDefault="00725ADC">
      <w:pPr>
        <w:pStyle w:val="BodyText"/>
        <w:kinsoku w:val="0"/>
        <w:overflowPunct w:val="0"/>
        <w:spacing w:before="2"/>
        <w:ind w:left="0" w:firstLine="0"/>
        <w:rPr>
          <w:sz w:val="15"/>
          <w:szCs w:val="15"/>
        </w:rPr>
      </w:pPr>
    </w:p>
    <w:p w:rsidR="00725ADC" w:rsidRPr="0069134C" w:rsidRDefault="00725ADC" w:rsidP="00780968">
      <w:pPr>
        <w:pStyle w:val="BodyText"/>
        <w:numPr>
          <w:ilvl w:val="0"/>
          <w:numId w:val="45"/>
        </w:numPr>
        <w:kinsoku w:val="0"/>
        <w:overflowPunct w:val="0"/>
        <w:spacing w:before="72"/>
        <w:ind w:left="990" w:right="389" w:hanging="630"/>
      </w:pPr>
      <w:r>
        <w:t>Once a</w:t>
      </w:r>
      <w:r>
        <w:rPr>
          <w:spacing w:val="-2"/>
        </w:rPr>
        <w:t xml:space="preserve"> </w:t>
      </w:r>
      <w:r>
        <w:rPr>
          <w:spacing w:val="-1"/>
        </w:rPr>
        <w:t>previously</w:t>
      </w:r>
      <w:r>
        <w:rPr>
          <w:spacing w:val="-2"/>
        </w:rPr>
        <w:t xml:space="preserve"> </w:t>
      </w:r>
      <w:r>
        <w:rPr>
          <w:spacing w:val="-1"/>
        </w:rPr>
        <w:t>unidentified</w:t>
      </w:r>
      <w:r>
        <w:t xml:space="preserve"> </w:t>
      </w:r>
      <w:r>
        <w:rPr>
          <w:spacing w:val="-1"/>
        </w:rPr>
        <w:t>person</w:t>
      </w:r>
      <w:r>
        <w:t xml:space="preserve"> </w:t>
      </w:r>
      <w:r>
        <w:rPr>
          <w:spacing w:val="-1"/>
        </w:rPr>
        <w:t>is</w:t>
      </w:r>
      <w:r>
        <w:rPr>
          <w:spacing w:val="1"/>
        </w:rPr>
        <w:t xml:space="preserve"> </w:t>
      </w:r>
      <w:r>
        <w:rPr>
          <w:spacing w:val="-1"/>
        </w:rPr>
        <w:t xml:space="preserve">identified, </w:t>
      </w:r>
      <w:r>
        <w:t xml:space="preserve">the </w:t>
      </w:r>
      <w:r>
        <w:rPr>
          <w:spacing w:val="-1"/>
        </w:rPr>
        <w:t>DCJS/NCIC</w:t>
      </w:r>
      <w:r>
        <w:rPr>
          <w:spacing w:val="-3"/>
        </w:rPr>
        <w:t xml:space="preserve"> </w:t>
      </w:r>
      <w:r>
        <w:rPr>
          <w:spacing w:val="-1"/>
        </w:rPr>
        <w:t>database</w:t>
      </w:r>
      <w:r>
        <w:t xml:space="preserve"> </w:t>
      </w:r>
      <w:r>
        <w:rPr>
          <w:spacing w:val="-1"/>
        </w:rPr>
        <w:t>must</w:t>
      </w:r>
      <w:r>
        <w:rPr>
          <w:spacing w:val="39"/>
        </w:rPr>
        <w:t xml:space="preserve"> </w:t>
      </w:r>
      <w:r>
        <w:rPr>
          <w:spacing w:val="-1"/>
        </w:rPr>
        <w:t>be</w:t>
      </w:r>
      <w:r>
        <w:t xml:space="preserve"> </w:t>
      </w:r>
      <w:r>
        <w:rPr>
          <w:spacing w:val="-1"/>
        </w:rPr>
        <w:t>cleared</w:t>
      </w:r>
      <w:r>
        <w:t xml:space="preserve"> </w:t>
      </w:r>
      <w:r>
        <w:rPr>
          <w:spacing w:val="-1"/>
        </w:rPr>
        <w:t>using</w:t>
      </w:r>
      <w:r>
        <w:t xml:space="preserve"> the</w:t>
      </w:r>
      <w:r>
        <w:rPr>
          <w:spacing w:val="-2"/>
        </w:rPr>
        <w:t xml:space="preserve"> </w:t>
      </w:r>
      <w:r>
        <w:rPr>
          <w:spacing w:val="-1"/>
        </w:rPr>
        <w:t>appropriate</w:t>
      </w:r>
      <w:r>
        <w:rPr>
          <w:spacing w:val="-2"/>
        </w:rPr>
        <w:t xml:space="preserve"> </w:t>
      </w:r>
      <w:r>
        <w:rPr>
          <w:spacing w:val="-1"/>
        </w:rPr>
        <w:t>code.</w:t>
      </w:r>
      <w:r>
        <w:t xml:space="preserve"> </w:t>
      </w:r>
      <w:r>
        <w:rPr>
          <w:spacing w:val="1"/>
        </w:rPr>
        <w:t xml:space="preserve"> </w:t>
      </w:r>
      <w:r>
        <w:t>A</w:t>
      </w:r>
      <w:r>
        <w:rPr>
          <w:spacing w:val="-2"/>
        </w:rPr>
        <w:t xml:space="preserve"> </w:t>
      </w:r>
      <w:r>
        <w:rPr>
          <w:spacing w:val="-1"/>
        </w:rPr>
        <w:t>NCIC</w:t>
      </w:r>
      <w:r>
        <w:t xml:space="preserve"> </w:t>
      </w:r>
      <w:r>
        <w:rPr>
          <w:spacing w:val="-2"/>
        </w:rPr>
        <w:t>Cancel</w:t>
      </w:r>
      <w:r>
        <w:t xml:space="preserve"> </w:t>
      </w:r>
      <w:r>
        <w:rPr>
          <w:spacing w:val="-1"/>
        </w:rPr>
        <w:t>Unidentified</w:t>
      </w:r>
      <w:r>
        <w:t xml:space="preserve"> </w:t>
      </w:r>
      <w:r>
        <w:rPr>
          <w:spacing w:val="-1"/>
        </w:rPr>
        <w:t>Persons</w:t>
      </w:r>
      <w:r>
        <w:rPr>
          <w:spacing w:val="42"/>
        </w:rPr>
        <w:t xml:space="preserve"> </w:t>
      </w:r>
      <w:r>
        <w:rPr>
          <w:spacing w:val="-1"/>
        </w:rPr>
        <w:t>Message</w:t>
      </w:r>
      <w:r>
        <w:t xml:space="preserve"> </w:t>
      </w:r>
      <w:r>
        <w:rPr>
          <w:spacing w:val="-1"/>
        </w:rPr>
        <w:t>must</w:t>
      </w:r>
      <w:r>
        <w:rPr>
          <w:spacing w:val="2"/>
        </w:rPr>
        <w:t xml:space="preserve"> </w:t>
      </w:r>
      <w:r>
        <w:rPr>
          <w:spacing w:val="-1"/>
        </w:rPr>
        <w:t>be</w:t>
      </w:r>
      <w:r>
        <w:rPr>
          <w:spacing w:val="-2"/>
        </w:rPr>
        <w:t xml:space="preserve"> </w:t>
      </w:r>
      <w:r>
        <w:rPr>
          <w:spacing w:val="-1"/>
        </w:rPr>
        <w:t>broadcast</w:t>
      </w:r>
      <w:r>
        <w:rPr>
          <w:spacing w:val="2"/>
        </w:rPr>
        <w:t xml:space="preserve"> </w:t>
      </w:r>
      <w:r>
        <w:rPr>
          <w:spacing w:val="-2"/>
        </w:rPr>
        <w:t xml:space="preserve">immediately </w:t>
      </w:r>
      <w:r>
        <w:rPr>
          <w:spacing w:val="-1"/>
        </w:rPr>
        <w:t>following</w:t>
      </w:r>
      <w:r>
        <w:t xml:space="preserve"> the</w:t>
      </w:r>
      <w:r>
        <w:rPr>
          <w:spacing w:val="-2"/>
        </w:rPr>
        <w:t xml:space="preserve"> </w:t>
      </w:r>
      <w:r>
        <w:rPr>
          <w:spacing w:val="-1"/>
        </w:rPr>
        <w:t>NCIC</w:t>
      </w:r>
      <w:r>
        <w:t xml:space="preserve"> </w:t>
      </w:r>
      <w:r>
        <w:rPr>
          <w:spacing w:val="-1"/>
        </w:rPr>
        <w:t>database</w:t>
      </w:r>
      <w:r>
        <w:rPr>
          <w:spacing w:val="-2"/>
        </w:rPr>
        <w:t xml:space="preserve"> </w:t>
      </w:r>
      <w:r>
        <w:rPr>
          <w:spacing w:val="-1"/>
        </w:rPr>
        <w:t>transaction</w:t>
      </w:r>
      <w:r>
        <w:rPr>
          <w:spacing w:val="58"/>
        </w:rPr>
        <w:t xml:space="preserve"> </w:t>
      </w:r>
      <w:r>
        <w:rPr>
          <w:spacing w:val="-1"/>
        </w:rPr>
        <w:t>noting</w:t>
      </w:r>
      <w:r>
        <w:t xml:space="preserve"> the</w:t>
      </w:r>
      <w:r>
        <w:rPr>
          <w:spacing w:val="-2"/>
        </w:rPr>
        <w:t xml:space="preserve"> </w:t>
      </w:r>
      <w:r>
        <w:rPr>
          <w:spacing w:val="-1"/>
        </w:rPr>
        <w:t>identification.</w:t>
      </w:r>
    </w:p>
    <w:p w:rsidR="0069134C" w:rsidRDefault="0069134C">
      <w:pPr>
        <w:widowControl/>
        <w:autoSpaceDE/>
        <w:autoSpaceDN/>
        <w:adjustRightInd/>
        <w:spacing w:after="200" w:line="276" w:lineRule="auto"/>
        <w:rPr>
          <w:rFonts w:ascii="Arial" w:hAnsi="Arial" w:cs="Arial"/>
          <w:spacing w:val="-1"/>
          <w:sz w:val="22"/>
          <w:szCs w:val="22"/>
        </w:rPr>
      </w:pPr>
      <w:r>
        <w:rPr>
          <w:spacing w:val="-1"/>
        </w:rPr>
        <w:br w:type="page"/>
      </w: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Default="0069134C" w:rsidP="0069134C">
      <w:pPr>
        <w:pStyle w:val="BodyText"/>
        <w:kinsoku w:val="0"/>
        <w:overflowPunct w:val="0"/>
        <w:spacing w:before="72"/>
        <w:ind w:left="0" w:right="389" w:firstLine="0"/>
        <w:jc w:val="center"/>
        <w:rPr>
          <w:b/>
        </w:rPr>
      </w:pPr>
    </w:p>
    <w:p w:rsidR="0069134C" w:rsidRPr="0069134C" w:rsidRDefault="0069134C" w:rsidP="0069134C">
      <w:pPr>
        <w:pStyle w:val="BodyText"/>
        <w:kinsoku w:val="0"/>
        <w:overflowPunct w:val="0"/>
        <w:spacing w:before="72"/>
        <w:ind w:left="0" w:right="389" w:firstLine="0"/>
        <w:jc w:val="center"/>
        <w:rPr>
          <w:b/>
          <w:sz w:val="32"/>
        </w:rPr>
      </w:pPr>
      <w:r w:rsidRPr="0069134C">
        <w:rPr>
          <w:b/>
          <w:sz w:val="32"/>
        </w:rPr>
        <w:t>Appendix</w:t>
      </w:r>
    </w:p>
    <w:p w:rsidR="0069134C" w:rsidRDefault="0069134C" w:rsidP="0069134C">
      <w:pPr>
        <w:pStyle w:val="BodyText"/>
        <w:kinsoku w:val="0"/>
        <w:overflowPunct w:val="0"/>
        <w:spacing w:before="72"/>
        <w:ind w:left="0" w:right="389" w:firstLine="0"/>
        <w:jc w:val="center"/>
        <w:rPr>
          <w:b/>
        </w:rPr>
      </w:pPr>
    </w:p>
    <w:p w:rsidR="0069134C" w:rsidRDefault="0069134C">
      <w:pPr>
        <w:widowControl/>
        <w:autoSpaceDE/>
        <w:autoSpaceDN/>
        <w:adjustRightInd/>
        <w:spacing w:after="200" w:line="276" w:lineRule="auto"/>
        <w:rPr>
          <w:b/>
        </w:rPr>
        <w:sectPr w:rsidR="0069134C">
          <w:pgSz w:w="12240" w:h="15840"/>
          <w:pgMar w:top="1500" w:right="1320" w:bottom="1220" w:left="1720" w:header="0" w:footer="1029" w:gutter="0"/>
          <w:cols w:space="720" w:equalWidth="0">
            <w:col w:w="9200"/>
          </w:cols>
          <w:noEndnote/>
        </w:sectPr>
      </w:pPr>
      <w:r>
        <w:rPr>
          <w:b/>
        </w:rPr>
        <w:br w:type="page"/>
      </w:r>
    </w:p>
    <w:p w:rsidR="008E5FC7" w:rsidRPr="008E5FC7" w:rsidRDefault="008E5FC7" w:rsidP="008E5FC7">
      <w:pPr>
        <w:widowControl/>
        <w:autoSpaceDE/>
        <w:autoSpaceDN/>
        <w:adjustRightInd/>
        <w:spacing w:after="200" w:line="276" w:lineRule="auto"/>
        <w:jc w:val="center"/>
        <w:rPr>
          <w:rFonts w:eastAsia="Calibri"/>
          <w:b/>
          <w:sz w:val="52"/>
          <w:szCs w:val="52"/>
        </w:rPr>
      </w:pPr>
      <w:r w:rsidRPr="008E5FC7">
        <w:rPr>
          <w:rFonts w:eastAsia="Calibri"/>
          <w:b/>
          <w:sz w:val="52"/>
          <w:szCs w:val="52"/>
        </w:rPr>
        <w:lastRenderedPageBreak/>
        <w:t>Urban Search Urgency Guidelines</w:t>
      </w:r>
    </w:p>
    <w:p w:rsidR="008E5FC7" w:rsidRPr="008E5FC7" w:rsidRDefault="008E5FC7" w:rsidP="008E5FC7">
      <w:pPr>
        <w:widowControl/>
        <w:autoSpaceDE/>
        <w:autoSpaceDN/>
        <w:adjustRightInd/>
        <w:spacing w:after="200" w:line="276" w:lineRule="auto"/>
        <w:rPr>
          <w:rFonts w:eastAsia="Calibri"/>
          <w:b/>
          <w:sz w:val="28"/>
          <w:szCs w:val="28"/>
        </w:rPr>
      </w:pPr>
      <w:r w:rsidRPr="008E5FC7">
        <w:rPr>
          <w:rFonts w:eastAsia="Calibri"/>
          <w:b/>
          <w:sz w:val="28"/>
          <w:szCs w:val="28"/>
        </w:rPr>
        <w:t xml:space="preserve">Urgency consideration and analysis should be completed as soon as possible.  The relative urgency can be described as low, medium or high. The recommended response depends on the agency protocols and available resources but should progressively include the following steps. </w:t>
      </w:r>
    </w:p>
    <w:p w:rsidR="008E5FC7" w:rsidRPr="008E5FC7" w:rsidRDefault="008E5FC7" w:rsidP="008E5FC7">
      <w:pPr>
        <w:widowControl/>
        <w:autoSpaceDE/>
        <w:autoSpaceDN/>
        <w:adjustRightInd/>
        <w:spacing w:after="200" w:line="276" w:lineRule="auto"/>
        <w:rPr>
          <w:rFonts w:eastAsia="Calibri"/>
          <w:szCs w:val="22"/>
        </w:rPr>
      </w:pPr>
      <w:r w:rsidRPr="008E5FC7">
        <w:rPr>
          <w:rFonts w:eastAsia="Calibri"/>
          <w:noProof/>
          <w:szCs w:val="22"/>
        </w:rPr>
        <w:drawing>
          <wp:inline distT="0" distB="0" distL="0" distR="0">
            <wp:extent cx="7058025" cy="4162425"/>
            <wp:effectExtent l="0" t="0" r="9525" b="952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2"/>
                    <pic:cNvPicPr>
                      <a:picLocks noChangeArrowheads="1"/>
                    </pic:cNvPicPr>
                  </pic:nvPicPr>
                  <pic:blipFill>
                    <a:blip r:embed="rId74">
                      <a:lum contrast="40000"/>
                      <a:extLst>
                        <a:ext uri="{28A0092B-C50C-407E-A947-70E740481C1C}">
                          <a14:useLocalDpi xmlns:a14="http://schemas.microsoft.com/office/drawing/2010/main" val="0"/>
                        </a:ext>
                      </a:extLst>
                    </a:blip>
                    <a:srcRect/>
                    <a:stretch>
                      <a:fillRect/>
                    </a:stretch>
                  </pic:blipFill>
                  <pic:spPr bwMode="auto">
                    <a:xfrm>
                      <a:off x="0" y="0"/>
                      <a:ext cx="7058025" cy="4162425"/>
                    </a:xfrm>
                    <a:prstGeom prst="rect">
                      <a:avLst/>
                    </a:prstGeom>
                    <a:noFill/>
                    <a:ln>
                      <a:noFill/>
                    </a:ln>
                  </pic:spPr>
                </pic:pic>
              </a:graphicData>
            </a:graphic>
          </wp:inline>
        </w:drawing>
      </w:r>
    </w:p>
    <w:p w:rsidR="008E5FC7" w:rsidRPr="008E5FC7" w:rsidRDefault="008E5FC7" w:rsidP="008E5FC7">
      <w:pPr>
        <w:widowControl/>
        <w:autoSpaceDE/>
        <w:autoSpaceDN/>
        <w:adjustRightInd/>
        <w:spacing w:after="200" w:line="276" w:lineRule="auto"/>
        <w:rPr>
          <w:rFonts w:ascii="Tahoma" w:eastAsia="Calibri" w:hAnsi="Tahoma" w:cs="Tahoma"/>
          <w:b/>
          <w:bCs/>
          <w:szCs w:val="22"/>
          <w:u w:val="single"/>
        </w:rPr>
      </w:pPr>
      <w:r w:rsidRPr="008E5FC7">
        <w:rPr>
          <w:rFonts w:ascii="Tahoma" w:eastAsia="Calibri" w:hAnsi="Tahoma" w:cs="Tahoma"/>
          <w:b/>
          <w:bCs/>
          <w:szCs w:val="22"/>
          <w:u w:val="single"/>
        </w:rPr>
        <w:t>Increasing Urgency Factors</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 xml:space="preserve">Existing medical condition effecting ability to function. </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Lack of required medication.</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Insufficient clothing, food or shelter for  the prevailing environmental conditions.</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Extreme environmental condition.</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 xml:space="preserve">Increased ability to travel, utilizing urban modes of transportation. </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Increasing time since missing, onset of night.</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Serious precipitating incident.</w:t>
      </w:r>
    </w:p>
    <w:p w:rsidR="008E5FC7" w:rsidRPr="008E5FC7" w:rsidRDefault="008E5FC7" w:rsidP="008E5FC7">
      <w:pPr>
        <w:widowControl/>
        <w:numPr>
          <w:ilvl w:val="0"/>
          <w:numId w:val="57"/>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Information or clues found pointing to higher urgency.</w:t>
      </w:r>
    </w:p>
    <w:p w:rsidR="008E5FC7" w:rsidRPr="008E5FC7" w:rsidRDefault="008E5FC7" w:rsidP="008E5FC7">
      <w:pPr>
        <w:widowControl/>
        <w:autoSpaceDE/>
        <w:autoSpaceDN/>
        <w:adjustRightInd/>
        <w:spacing w:after="200" w:line="276" w:lineRule="auto"/>
        <w:ind w:left="720"/>
        <w:rPr>
          <w:rFonts w:ascii="Tahoma" w:eastAsia="Calibri" w:hAnsi="Tahoma" w:cs="Tahoma"/>
          <w:szCs w:val="22"/>
        </w:rPr>
      </w:pPr>
    </w:p>
    <w:p w:rsidR="008E5FC7" w:rsidRPr="008E5FC7" w:rsidRDefault="008E5FC7" w:rsidP="008E5FC7">
      <w:pPr>
        <w:widowControl/>
        <w:autoSpaceDE/>
        <w:autoSpaceDN/>
        <w:adjustRightInd/>
        <w:spacing w:after="200" w:line="276" w:lineRule="auto"/>
        <w:rPr>
          <w:rFonts w:ascii="Tahoma" w:eastAsia="Calibri" w:hAnsi="Tahoma" w:cs="Tahoma"/>
          <w:b/>
          <w:bCs/>
          <w:szCs w:val="22"/>
          <w:u w:val="single"/>
        </w:rPr>
      </w:pPr>
      <w:r w:rsidRPr="008E5FC7">
        <w:rPr>
          <w:rFonts w:ascii="Tahoma" w:eastAsia="Calibri" w:hAnsi="Tahoma" w:cs="Tahoma"/>
          <w:b/>
          <w:bCs/>
          <w:szCs w:val="22"/>
          <w:u w:val="single"/>
        </w:rPr>
        <w:lastRenderedPageBreak/>
        <w:t>Decreasing Urgency Factors</w:t>
      </w:r>
    </w:p>
    <w:p w:rsidR="008E5FC7" w:rsidRPr="008E5FC7" w:rsidRDefault="008E5FC7" w:rsidP="008E5FC7">
      <w:pPr>
        <w:widowControl/>
        <w:numPr>
          <w:ilvl w:val="0"/>
          <w:numId w:val="58"/>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 xml:space="preserve">History of running away or erratic behavior. </w:t>
      </w:r>
    </w:p>
    <w:p w:rsidR="008E5FC7" w:rsidRPr="008E5FC7" w:rsidRDefault="008E5FC7" w:rsidP="008E5FC7">
      <w:pPr>
        <w:widowControl/>
        <w:numPr>
          <w:ilvl w:val="0"/>
          <w:numId w:val="58"/>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Two or more persons missing together.</w:t>
      </w:r>
    </w:p>
    <w:p w:rsidR="008E5FC7" w:rsidRPr="008E5FC7" w:rsidRDefault="008E5FC7" w:rsidP="008E5FC7">
      <w:pPr>
        <w:widowControl/>
        <w:numPr>
          <w:ilvl w:val="0"/>
          <w:numId w:val="58"/>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For suspected voluntary missing person, increasing time with no clues in search area.</w:t>
      </w:r>
    </w:p>
    <w:p w:rsidR="008E5FC7" w:rsidRPr="008E5FC7" w:rsidRDefault="008E5FC7" w:rsidP="008E5FC7">
      <w:pPr>
        <w:widowControl/>
        <w:numPr>
          <w:ilvl w:val="0"/>
          <w:numId w:val="58"/>
        </w:numPr>
        <w:autoSpaceDE/>
        <w:autoSpaceDN/>
        <w:adjustRightInd/>
        <w:spacing w:after="200" w:line="276" w:lineRule="auto"/>
        <w:rPr>
          <w:rFonts w:ascii="Tahoma" w:eastAsia="Calibri" w:hAnsi="Tahoma" w:cs="Tahoma"/>
          <w:szCs w:val="22"/>
        </w:rPr>
      </w:pPr>
      <w:r w:rsidRPr="008E5FC7">
        <w:rPr>
          <w:rFonts w:ascii="Tahoma" w:eastAsia="Calibri" w:hAnsi="Tahoma" w:cs="Tahoma"/>
          <w:bCs/>
          <w:szCs w:val="22"/>
        </w:rPr>
        <w:t xml:space="preserve">Information or clues pointing to lower urgency. </w:t>
      </w:r>
    </w:p>
    <w:p w:rsidR="008E5FC7" w:rsidRPr="008E5FC7" w:rsidRDefault="008E5FC7" w:rsidP="008E5FC7">
      <w:pPr>
        <w:widowControl/>
        <w:autoSpaceDE/>
        <w:autoSpaceDN/>
        <w:adjustRightInd/>
        <w:spacing w:after="200" w:line="276" w:lineRule="auto"/>
        <w:ind w:firstLine="720"/>
        <w:rPr>
          <w:rFonts w:eastAsia="Calibri"/>
          <w:szCs w:val="22"/>
        </w:rPr>
      </w:pPr>
    </w:p>
    <w:p w:rsidR="008E5FC7" w:rsidRPr="008E5FC7" w:rsidRDefault="008E5FC7" w:rsidP="008E5FC7">
      <w:pPr>
        <w:widowControl/>
        <w:autoSpaceDE/>
        <w:autoSpaceDN/>
        <w:adjustRightInd/>
        <w:spacing w:after="200" w:line="276" w:lineRule="auto"/>
        <w:rPr>
          <w:rFonts w:eastAsia="Calibri"/>
          <w:szCs w:val="22"/>
        </w:rPr>
      </w:pPr>
      <w:r w:rsidRPr="008E5FC7">
        <w:rPr>
          <w:rFonts w:eastAsia="Calibri"/>
          <w:noProof/>
          <w:szCs w:val="22"/>
        </w:rPr>
        <w:drawing>
          <wp:inline distT="0" distB="0" distL="0" distR="0">
            <wp:extent cx="7048500" cy="4657725"/>
            <wp:effectExtent l="0" t="0" r="0" b="9525"/>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3"/>
                    <pic:cNvPicPr>
                      <a:picLocks noChangeArrowheads="1"/>
                    </pic:cNvPicPr>
                  </pic:nvPicPr>
                  <pic:blipFill>
                    <a:blip r:embed="rId75">
                      <a:lum contrast="40000"/>
                      <a:extLst>
                        <a:ext uri="{28A0092B-C50C-407E-A947-70E740481C1C}">
                          <a14:useLocalDpi xmlns:a14="http://schemas.microsoft.com/office/drawing/2010/main" val="0"/>
                        </a:ext>
                      </a:extLst>
                    </a:blip>
                    <a:srcRect/>
                    <a:stretch>
                      <a:fillRect/>
                    </a:stretch>
                  </pic:blipFill>
                  <pic:spPr bwMode="auto">
                    <a:xfrm>
                      <a:off x="0" y="0"/>
                      <a:ext cx="7048500" cy="4657725"/>
                    </a:xfrm>
                    <a:prstGeom prst="rect">
                      <a:avLst/>
                    </a:prstGeom>
                    <a:noFill/>
                    <a:ln>
                      <a:noFill/>
                    </a:ln>
                  </pic:spPr>
                </pic:pic>
              </a:graphicData>
            </a:graphic>
          </wp:inline>
        </w:drawing>
      </w:r>
    </w:p>
    <w:p w:rsidR="0069134C" w:rsidRPr="0069134C" w:rsidRDefault="0069134C" w:rsidP="0069134C">
      <w:pPr>
        <w:pStyle w:val="BodyText"/>
        <w:kinsoku w:val="0"/>
        <w:overflowPunct w:val="0"/>
        <w:spacing w:before="72"/>
        <w:ind w:left="0" w:right="389" w:firstLine="0"/>
        <w:jc w:val="center"/>
        <w:rPr>
          <w:b/>
        </w:rPr>
      </w:pPr>
    </w:p>
    <w:sectPr w:rsidR="0069134C" w:rsidRPr="0069134C" w:rsidSect="00E25F08">
      <w:footerReference w:type="default" r:id="rId76"/>
      <w:pgSz w:w="12240" w:h="15840" w:code="1"/>
      <w:pgMar w:top="576" w:right="576" w:bottom="288" w:left="57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19" w:rsidRDefault="00A81F19">
      <w:r>
        <w:separator/>
      </w:r>
    </w:p>
  </w:endnote>
  <w:endnote w:type="continuationSeparator" w:id="0">
    <w:p w:rsidR="00A81F19" w:rsidRDefault="00A8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F19" w:rsidRDefault="00A81F19">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728" behindDoc="1" locked="0" layoutInCell="0" allowOverlap="1">
              <wp:simplePos x="0" y="0"/>
              <wp:positionH relativeFrom="page">
                <wp:posOffset>6292215</wp:posOffset>
              </wp:positionH>
              <wp:positionV relativeFrom="page">
                <wp:posOffset>9252585</wp:posOffset>
              </wp:positionV>
              <wp:extent cx="59182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F19" w:rsidRDefault="00A81F19">
                          <w:pPr>
                            <w:pStyle w:val="BodyText"/>
                            <w:kinsoku w:val="0"/>
                            <w:overflowPunct w:val="0"/>
                            <w:spacing w:line="265" w:lineRule="exact"/>
                            <w:ind w:left="20" w:firstLine="0"/>
                            <w:rPr>
                              <w:rFonts w:ascii="Times New Roman" w:hAnsi="Times New Roman" w:cs="Times New Roman"/>
                              <w:sz w:val="24"/>
                              <w:szCs w:val="24"/>
                            </w:rPr>
                          </w:pPr>
                          <w:r>
                            <w:rPr>
                              <w:rFonts w:ascii="Times New Roman" w:hAnsi="Times New Roman" w:cs="Times New Roman"/>
                              <w:spacing w:val="-1"/>
                              <w:sz w:val="24"/>
                              <w:szCs w:val="24"/>
                            </w:rPr>
                            <w:t>Page</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0C4442">
                            <w:rPr>
                              <w:rFonts w:ascii="Times New Roman" w:hAnsi="Times New Roman" w:cs="Times New Roman"/>
                              <w:noProof/>
                              <w:sz w:val="24"/>
                              <w:szCs w:val="24"/>
                            </w:rPr>
                            <w:t>13</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45pt;margin-top:728.55pt;width:46.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" o:allowincell="f" filled="f" stroked="f">
              <v:textbox inset="0,0,0,0">
                <w:txbxContent>
                  <w:p w:rsidR="00A81F19" w:rsidRDefault="00A81F19">
                    <w:pPr>
                      <w:pStyle w:val="BodyText"/>
                      <w:kinsoku w:val="0"/>
                      <w:overflowPunct w:val="0"/>
                      <w:spacing w:line="265" w:lineRule="exact"/>
                      <w:ind w:left="20" w:firstLine="0"/>
                      <w:rPr>
                        <w:rFonts w:ascii="Times New Roman" w:hAnsi="Times New Roman" w:cs="Times New Roman"/>
                        <w:sz w:val="24"/>
                        <w:szCs w:val="24"/>
                      </w:rPr>
                    </w:pPr>
                    <w:r>
                      <w:rPr>
                        <w:rFonts w:ascii="Times New Roman" w:hAnsi="Times New Roman" w:cs="Times New Roman"/>
                        <w:spacing w:val="-1"/>
                        <w:sz w:val="24"/>
                        <w:szCs w:val="24"/>
                      </w:rPr>
                      <w:t>Page</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0C4442">
                      <w:rPr>
                        <w:rFonts w:ascii="Times New Roman" w:hAnsi="Times New Roman" w:cs="Times New Roman"/>
                        <w:noProof/>
                        <w:sz w:val="24"/>
                        <w:szCs w:val="24"/>
                      </w:rPr>
                      <w:t>13</w:t>
                    </w:r>
                    <w:r>
                      <w:rPr>
                        <w:rFonts w:ascii="Times New Roman" w:hAnsi="Times New Roman" w:cs="Times New Roman"/>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769" w:rsidRDefault="008E5FC7">
    <w:pPr>
      <w:pStyle w:val="Footer"/>
    </w:pPr>
    <w:r>
      <w:rPr>
        <w:noProof/>
      </w:rPr>
      <mc:AlternateContent>
        <mc:Choice Requires="wpg">
          <w:drawing>
            <wp:anchor distT="0" distB="0" distL="114300" distR="114300" simplePos="0" relativeHeight="251659776" behindDoc="0" locked="0" layoutInCell="1" allowOverlap="1">
              <wp:simplePos x="0" y="0"/>
              <wp:positionH relativeFrom="page">
                <wp:posOffset>0</wp:posOffset>
              </wp:positionH>
              <wp:positionV relativeFrom="page">
                <wp:posOffset>9472930</wp:posOffset>
              </wp:positionV>
              <wp:extent cx="7743825" cy="54102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825" cy="541020"/>
                        <a:chOff x="0" y="0"/>
                        <a:chExt cx="5943600" cy="274320"/>
                      </a:xfrm>
                    </wpg:grpSpPr>
                    <wps:wsp>
                      <wps:cNvPr id="156" name="Rectangle 156"/>
                      <wps:cNvSpPr/>
                      <wps:spPr>
                        <a:xfrm>
                          <a:off x="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2895" cy="201232"/>
                        </a:xfrm>
                        <a:prstGeom prst="rect">
                          <a:avLst/>
                        </a:prstGeom>
                        <a:noFill/>
                        <a:ln w="6350">
                          <a:noFill/>
                        </a:ln>
                        <a:effectLst/>
                      </wps:spPr>
                      <wps:txbx>
                        <w:txbxContent>
                          <w:p w:rsidR="00064769" w:rsidRPr="002155E4" w:rsidRDefault="000C4442" w:rsidP="00064769">
                            <w:pPr>
                              <w:rPr>
                                <w:rFonts w:ascii="Tahoma" w:hAnsi="Tahoma" w:cs="Tahoma"/>
                                <w:i/>
                                <w:sz w:val="20"/>
                                <w:szCs w:val="20"/>
                              </w:rPr>
                            </w:pPr>
                            <w:r w:rsidRPr="002155E4">
                              <w:rPr>
                                <w:rFonts w:ascii="Tahoma" w:hAnsi="Tahoma" w:cs="Tahoma"/>
                                <w:bCs/>
                                <w:i/>
                                <w:sz w:val="20"/>
                                <w:szCs w:val="20"/>
                              </w:rPr>
                              <w:t>Urban Searc</w:t>
                            </w:r>
                            <w:r w:rsidRPr="002155E4">
                              <w:rPr>
                                <w:rFonts w:ascii="Tahoma" w:hAnsi="Tahoma" w:cs="Tahoma"/>
                                <w:bCs/>
                                <w:i/>
                                <w:sz w:val="20"/>
                                <w:szCs w:val="20"/>
                              </w:rPr>
                              <w:t>h Managing Missing Persons Searchers in the Urban Environment, Christopher S Young, John Wehbring2007</w:t>
                            </w:r>
                          </w:p>
                          <w:p w:rsidR="00064769" w:rsidRPr="00064769" w:rsidRDefault="000C4442">
                            <w:pPr>
                              <w:pStyle w:val="Footer"/>
                              <w:tabs>
                                <w:tab w:val="clear" w:pos="4680"/>
                                <w:tab w:val="clear" w:pos="9360"/>
                              </w:tabs>
                              <w:rPr>
                                <w:caps/>
                                <w:color w:val="8080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id="Group 155" o:spid="_x0000_s1027" style="position:absolute;margin-left:0;margin-top:745.9pt;width:609.75pt;height:42.6pt;z-index:251659776;mso-position-horizontal-relative:page;mso-position-vertical-relative:page"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2286;width:53528;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064769" w:rsidRPr="002155E4" w:rsidRDefault="000C4442" w:rsidP="00064769">
                      <w:pPr>
                        <w:rPr>
                          <w:rFonts w:ascii="Tahoma" w:hAnsi="Tahoma" w:cs="Tahoma"/>
                          <w:i/>
                          <w:sz w:val="20"/>
                          <w:szCs w:val="20"/>
                        </w:rPr>
                      </w:pPr>
                      <w:r w:rsidRPr="002155E4">
                        <w:rPr>
                          <w:rFonts w:ascii="Tahoma" w:hAnsi="Tahoma" w:cs="Tahoma"/>
                          <w:bCs/>
                          <w:i/>
                          <w:sz w:val="20"/>
                          <w:szCs w:val="20"/>
                        </w:rPr>
                        <w:t>Urban Searc</w:t>
                      </w:r>
                      <w:r w:rsidRPr="002155E4">
                        <w:rPr>
                          <w:rFonts w:ascii="Tahoma" w:hAnsi="Tahoma" w:cs="Tahoma"/>
                          <w:bCs/>
                          <w:i/>
                          <w:sz w:val="20"/>
                          <w:szCs w:val="20"/>
                        </w:rPr>
                        <w:t>h Managing Missing Persons Searchers in the Urban Environment, Christopher S Young, John Wehbring2007</w:t>
                      </w:r>
                    </w:p>
                    <w:p w:rsidR="00064769" w:rsidRPr="00064769" w:rsidRDefault="000C4442">
                      <w:pPr>
                        <w:pStyle w:val="Footer"/>
                        <w:tabs>
                          <w:tab w:val="clear" w:pos="4680"/>
                          <w:tab w:val="clear" w:pos="9360"/>
                        </w:tabs>
                        <w:rPr>
                          <w:caps/>
                          <w:color w:val="808080"/>
                          <w:sz w:val="20"/>
                          <w:szCs w:val="20"/>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19" w:rsidRDefault="00A81F19">
      <w:r>
        <w:separator/>
      </w:r>
    </w:p>
  </w:footnote>
  <w:footnote w:type="continuationSeparator" w:id="0">
    <w:p w:rsidR="00A81F19" w:rsidRDefault="00A8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upperRoman"/>
      <w:lvlText w:val="%1."/>
      <w:lvlJc w:val="left"/>
      <w:pPr>
        <w:ind w:left="840" w:hanging="721"/>
      </w:pPr>
      <w:rPr>
        <w:rFonts w:ascii="Arial" w:hAnsi="Arial" w:cs="Arial"/>
        <w:b/>
        <w:bCs/>
        <w:spacing w:val="1"/>
        <w:sz w:val="22"/>
        <w:szCs w:val="22"/>
      </w:rPr>
    </w:lvl>
    <w:lvl w:ilvl="1">
      <w:start w:val="1"/>
      <w:numFmt w:val="upperLetter"/>
      <w:lvlText w:val="%2."/>
      <w:lvlJc w:val="left"/>
      <w:pPr>
        <w:ind w:left="900" w:hanging="360"/>
      </w:pPr>
      <w:rPr>
        <w:rFonts w:ascii="Arial" w:hAnsi="Arial" w:cs="Arial"/>
        <w:b w:val="0"/>
        <w:bCs w:val="0"/>
        <w:sz w:val="24"/>
        <w:szCs w:val="24"/>
      </w:rPr>
    </w:lvl>
    <w:lvl w:ilvl="2">
      <w:start w:val="1"/>
      <w:numFmt w:val="decimal"/>
      <w:lvlText w:val="%3."/>
      <w:lvlJc w:val="left"/>
      <w:pPr>
        <w:ind w:left="1559" w:hanging="360"/>
      </w:pPr>
      <w:rPr>
        <w:rFonts w:ascii="Arial" w:hAnsi="Arial" w:cs="Arial"/>
        <w:b w:val="0"/>
        <w:bCs w:val="0"/>
        <w:spacing w:val="-1"/>
        <w:sz w:val="22"/>
        <w:szCs w:val="22"/>
      </w:rPr>
    </w:lvl>
    <w:lvl w:ilvl="3">
      <w:start w:val="1"/>
      <w:numFmt w:val="lowerLetter"/>
      <w:lvlText w:val="%4."/>
      <w:lvlJc w:val="left"/>
      <w:pPr>
        <w:ind w:left="1519" w:hanging="360"/>
      </w:pPr>
      <w:rPr>
        <w:rFonts w:ascii="Arial" w:hAnsi="Arial" w:cs="Arial"/>
        <w:b w:val="0"/>
        <w:bCs w:val="0"/>
        <w:spacing w:val="-1"/>
        <w:sz w:val="22"/>
        <w:szCs w:val="22"/>
      </w:rPr>
    </w:lvl>
    <w:lvl w:ilvl="4">
      <w:start w:val="1"/>
      <w:numFmt w:val="lowerRoman"/>
      <w:lvlText w:val="%5."/>
      <w:lvlJc w:val="left"/>
      <w:pPr>
        <w:ind w:left="1879" w:hanging="360"/>
      </w:pPr>
      <w:rPr>
        <w:rFonts w:ascii="Arial" w:hAnsi="Arial" w:cs="Arial"/>
        <w:b w:val="0"/>
        <w:bCs w:val="0"/>
        <w:spacing w:val="-2"/>
        <w:sz w:val="22"/>
        <w:szCs w:val="22"/>
      </w:rPr>
    </w:lvl>
    <w:lvl w:ilvl="5">
      <w:start w:val="1"/>
      <w:numFmt w:val="decimal"/>
      <w:lvlText w:val="(%6)"/>
      <w:lvlJc w:val="left"/>
      <w:pPr>
        <w:ind w:left="1879" w:hanging="720"/>
      </w:pPr>
      <w:rPr>
        <w:rFonts w:ascii="Arial" w:hAnsi="Arial" w:cs="Arial"/>
        <w:b w:val="0"/>
        <w:bCs w:val="0"/>
        <w:sz w:val="22"/>
        <w:szCs w:val="22"/>
      </w:rPr>
    </w:lvl>
    <w:lvl w:ilvl="6">
      <w:numFmt w:val="bullet"/>
      <w:lvlText w:val="•"/>
      <w:lvlJc w:val="left"/>
      <w:pPr>
        <w:ind w:left="1159" w:hanging="720"/>
      </w:pPr>
    </w:lvl>
    <w:lvl w:ilvl="7">
      <w:numFmt w:val="bullet"/>
      <w:lvlText w:val="•"/>
      <w:lvlJc w:val="left"/>
      <w:pPr>
        <w:ind w:left="1160" w:hanging="720"/>
      </w:pPr>
    </w:lvl>
    <w:lvl w:ilvl="8">
      <w:numFmt w:val="bullet"/>
      <w:lvlText w:val="•"/>
      <w:lvlJc w:val="left"/>
      <w:pPr>
        <w:ind w:left="1160" w:hanging="720"/>
      </w:pPr>
    </w:lvl>
  </w:abstractNum>
  <w:abstractNum w:abstractNumId="1" w15:restartNumberingAfterBreak="0">
    <w:nsid w:val="00000404"/>
    <w:multiLevelType w:val="multilevel"/>
    <w:tmpl w:val="00000887"/>
    <w:lvl w:ilvl="0">
      <w:numFmt w:val="bullet"/>
      <w:lvlText w:val=""/>
      <w:lvlJc w:val="left"/>
      <w:pPr>
        <w:ind w:left="349" w:hanging="252"/>
      </w:pPr>
      <w:rPr>
        <w:rFonts w:ascii="Wingdings" w:hAnsi="Wingdings"/>
        <w:b w:val="0"/>
        <w:sz w:val="22"/>
      </w:rPr>
    </w:lvl>
    <w:lvl w:ilvl="1">
      <w:numFmt w:val="bullet"/>
      <w:lvlText w:val="•"/>
      <w:lvlJc w:val="left"/>
      <w:pPr>
        <w:ind w:left="1055" w:hanging="252"/>
      </w:pPr>
    </w:lvl>
    <w:lvl w:ilvl="2">
      <w:numFmt w:val="bullet"/>
      <w:lvlText w:val="•"/>
      <w:lvlJc w:val="left"/>
      <w:pPr>
        <w:ind w:left="1762" w:hanging="252"/>
      </w:pPr>
    </w:lvl>
    <w:lvl w:ilvl="3">
      <w:numFmt w:val="bullet"/>
      <w:lvlText w:val="•"/>
      <w:lvlJc w:val="left"/>
      <w:pPr>
        <w:ind w:left="2468" w:hanging="252"/>
      </w:pPr>
    </w:lvl>
    <w:lvl w:ilvl="4">
      <w:numFmt w:val="bullet"/>
      <w:lvlText w:val="•"/>
      <w:lvlJc w:val="left"/>
      <w:pPr>
        <w:ind w:left="3175" w:hanging="252"/>
      </w:pPr>
    </w:lvl>
    <w:lvl w:ilvl="5">
      <w:numFmt w:val="bullet"/>
      <w:lvlText w:val="•"/>
      <w:lvlJc w:val="left"/>
      <w:pPr>
        <w:ind w:left="3881" w:hanging="252"/>
      </w:pPr>
    </w:lvl>
    <w:lvl w:ilvl="6">
      <w:numFmt w:val="bullet"/>
      <w:lvlText w:val="•"/>
      <w:lvlJc w:val="left"/>
      <w:pPr>
        <w:ind w:left="4587" w:hanging="252"/>
      </w:pPr>
    </w:lvl>
    <w:lvl w:ilvl="7">
      <w:numFmt w:val="bullet"/>
      <w:lvlText w:val="•"/>
      <w:lvlJc w:val="left"/>
      <w:pPr>
        <w:ind w:left="5294" w:hanging="252"/>
      </w:pPr>
    </w:lvl>
    <w:lvl w:ilvl="8">
      <w:numFmt w:val="bullet"/>
      <w:lvlText w:val="•"/>
      <w:lvlJc w:val="left"/>
      <w:pPr>
        <w:ind w:left="6000" w:hanging="252"/>
      </w:pPr>
    </w:lvl>
  </w:abstractNum>
  <w:abstractNum w:abstractNumId="2" w15:restartNumberingAfterBreak="0">
    <w:nsid w:val="00000406"/>
    <w:multiLevelType w:val="multilevel"/>
    <w:tmpl w:val="00000889"/>
    <w:lvl w:ilvl="0">
      <w:numFmt w:val="bullet"/>
      <w:lvlText w:val="•"/>
      <w:lvlJc w:val="left"/>
      <w:pPr>
        <w:ind w:left="889" w:hanging="377"/>
      </w:pPr>
      <w:rPr>
        <w:rFonts w:ascii="Arial" w:hAnsi="Arial"/>
        <w:b w:val="0"/>
        <w:sz w:val="22"/>
      </w:rPr>
    </w:lvl>
    <w:lvl w:ilvl="1">
      <w:numFmt w:val="bullet"/>
      <w:lvlText w:val="•"/>
      <w:lvlJc w:val="left"/>
      <w:pPr>
        <w:ind w:left="817" w:hanging="289"/>
      </w:pPr>
      <w:rPr>
        <w:rFonts w:ascii="Arial" w:hAnsi="Arial"/>
        <w:b w:val="0"/>
        <w:sz w:val="22"/>
      </w:rPr>
    </w:lvl>
    <w:lvl w:ilvl="2">
      <w:numFmt w:val="bullet"/>
      <w:lvlText w:val="•"/>
      <w:lvlJc w:val="left"/>
      <w:pPr>
        <w:ind w:left="1614" w:hanging="289"/>
      </w:pPr>
    </w:lvl>
    <w:lvl w:ilvl="3">
      <w:numFmt w:val="bullet"/>
      <w:lvlText w:val="•"/>
      <w:lvlJc w:val="left"/>
      <w:pPr>
        <w:ind w:left="2339" w:hanging="289"/>
      </w:pPr>
    </w:lvl>
    <w:lvl w:ilvl="4">
      <w:numFmt w:val="bullet"/>
      <w:lvlText w:val="•"/>
      <w:lvlJc w:val="left"/>
      <w:pPr>
        <w:ind w:left="3064" w:hanging="289"/>
      </w:pPr>
    </w:lvl>
    <w:lvl w:ilvl="5">
      <w:numFmt w:val="bullet"/>
      <w:lvlText w:val="•"/>
      <w:lvlJc w:val="left"/>
      <w:pPr>
        <w:ind w:left="3789" w:hanging="289"/>
      </w:pPr>
    </w:lvl>
    <w:lvl w:ilvl="6">
      <w:numFmt w:val="bullet"/>
      <w:lvlText w:val="•"/>
      <w:lvlJc w:val="left"/>
      <w:pPr>
        <w:ind w:left="4514" w:hanging="289"/>
      </w:pPr>
    </w:lvl>
    <w:lvl w:ilvl="7">
      <w:numFmt w:val="bullet"/>
      <w:lvlText w:val="•"/>
      <w:lvlJc w:val="left"/>
      <w:pPr>
        <w:ind w:left="5239" w:hanging="289"/>
      </w:pPr>
    </w:lvl>
    <w:lvl w:ilvl="8">
      <w:numFmt w:val="bullet"/>
      <w:lvlText w:val="•"/>
      <w:lvlJc w:val="left"/>
      <w:pPr>
        <w:ind w:left="5964" w:hanging="289"/>
      </w:pPr>
    </w:lvl>
  </w:abstractNum>
  <w:abstractNum w:abstractNumId="3" w15:restartNumberingAfterBreak="0">
    <w:nsid w:val="00000407"/>
    <w:multiLevelType w:val="multilevel"/>
    <w:tmpl w:val="0000088A"/>
    <w:lvl w:ilvl="0">
      <w:start w:val="1"/>
      <w:numFmt w:val="decimal"/>
      <w:lvlText w:val="%1."/>
      <w:lvlJc w:val="left"/>
      <w:pPr>
        <w:ind w:left="529" w:hanging="432"/>
      </w:pPr>
      <w:rPr>
        <w:rFonts w:ascii="Times New Roman" w:hAnsi="Times New Roman" w:cs="Times New Roman"/>
        <w:b w:val="0"/>
        <w:bCs w:val="0"/>
        <w:sz w:val="24"/>
        <w:szCs w:val="24"/>
      </w:rPr>
    </w:lvl>
    <w:lvl w:ilvl="1">
      <w:numFmt w:val="bullet"/>
      <w:lvlText w:val="•"/>
      <w:lvlJc w:val="left"/>
      <w:pPr>
        <w:ind w:left="1217" w:hanging="432"/>
      </w:pPr>
    </w:lvl>
    <w:lvl w:ilvl="2">
      <w:numFmt w:val="bullet"/>
      <w:lvlText w:val="•"/>
      <w:lvlJc w:val="left"/>
      <w:pPr>
        <w:ind w:left="1906" w:hanging="432"/>
      </w:pPr>
    </w:lvl>
    <w:lvl w:ilvl="3">
      <w:numFmt w:val="bullet"/>
      <w:lvlText w:val="•"/>
      <w:lvlJc w:val="left"/>
      <w:pPr>
        <w:ind w:left="2594" w:hanging="432"/>
      </w:pPr>
    </w:lvl>
    <w:lvl w:ilvl="4">
      <w:numFmt w:val="bullet"/>
      <w:lvlText w:val="•"/>
      <w:lvlJc w:val="left"/>
      <w:pPr>
        <w:ind w:left="3283" w:hanging="432"/>
      </w:pPr>
    </w:lvl>
    <w:lvl w:ilvl="5">
      <w:numFmt w:val="bullet"/>
      <w:lvlText w:val="•"/>
      <w:lvlJc w:val="left"/>
      <w:pPr>
        <w:ind w:left="3971" w:hanging="432"/>
      </w:pPr>
    </w:lvl>
    <w:lvl w:ilvl="6">
      <w:numFmt w:val="bullet"/>
      <w:lvlText w:val="•"/>
      <w:lvlJc w:val="left"/>
      <w:pPr>
        <w:ind w:left="4660" w:hanging="432"/>
      </w:pPr>
    </w:lvl>
    <w:lvl w:ilvl="7">
      <w:numFmt w:val="bullet"/>
      <w:lvlText w:val="•"/>
      <w:lvlJc w:val="left"/>
      <w:pPr>
        <w:ind w:left="5348" w:hanging="432"/>
      </w:pPr>
    </w:lvl>
    <w:lvl w:ilvl="8">
      <w:numFmt w:val="bullet"/>
      <w:lvlText w:val="•"/>
      <w:lvlJc w:val="left"/>
      <w:pPr>
        <w:ind w:left="6037" w:hanging="432"/>
      </w:pPr>
    </w:lvl>
  </w:abstractNum>
  <w:abstractNum w:abstractNumId="4" w15:restartNumberingAfterBreak="0">
    <w:nsid w:val="0000040A"/>
    <w:multiLevelType w:val="multilevel"/>
    <w:tmpl w:val="0000088D"/>
    <w:lvl w:ilvl="0">
      <w:start w:val="1"/>
      <w:numFmt w:val="decimal"/>
      <w:lvlText w:val="%1."/>
      <w:lvlJc w:val="left"/>
      <w:pPr>
        <w:ind w:left="1540" w:hanging="360"/>
      </w:pPr>
      <w:rPr>
        <w:rFonts w:ascii="Arial" w:hAnsi="Arial" w:cs="Arial"/>
        <w:b w:val="0"/>
        <w:bCs w:val="0"/>
        <w:spacing w:val="-1"/>
        <w:sz w:val="22"/>
        <w:szCs w:val="22"/>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5" w15:restartNumberingAfterBreak="0">
    <w:nsid w:val="0000040F"/>
    <w:multiLevelType w:val="multilevel"/>
    <w:tmpl w:val="D370EC1A"/>
    <w:lvl w:ilvl="0">
      <w:start w:val="5"/>
      <w:numFmt w:val="upperLetter"/>
      <w:lvlText w:val="%1."/>
      <w:lvlJc w:val="left"/>
      <w:pPr>
        <w:ind w:left="800" w:hanging="360"/>
      </w:pPr>
      <w:rPr>
        <w:rFonts w:ascii="Arial" w:hAnsi="Arial" w:cs="Arial" w:hint="default"/>
        <w:b w:val="0"/>
        <w:bCs w:val="0"/>
        <w:sz w:val="24"/>
        <w:szCs w:val="24"/>
      </w:rPr>
    </w:lvl>
    <w:lvl w:ilvl="1">
      <w:start w:val="1"/>
      <w:numFmt w:val="decimal"/>
      <w:lvlText w:val="%2."/>
      <w:lvlJc w:val="left"/>
      <w:pPr>
        <w:ind w:left="1160" w:hanging="360"/>
      </w:pPr>
      <w:rPr>
        <w:rFonts w:ascii="Arial" w:hAnsi="Arial" w:cs="Arial" w:hint="default"/>
        <w:b w:val="0"/>
        <w:bCs w:val="0"/>
        <w:spacing w:val="-1"/>
        <w:sz w:val="22"/>
        <w:szCs w:val="22"/>
      </w:rPr>
    </w:lvl>
    <w:lvl w:ilvl="2">
      <w:start w:val="1"/>
      <w:numFmt w:val="lowerRoman"/>
      <w:lvlText w:val="%3."/>
      <w:lvlJc w:val="right"/>
      <w:pPr>
        <w:ind w:left="1519" w:hanging="360"/>
      </w:pPr>
      <w:rPr>
        <w:rFonts w:cs="Times New Roman" w:hint="default"/>
        <w:b w:val="0"/>
        <w:bCs w:val="0"/>
        <w:spacing w:val="-1"/>
        <w:sz w:val="22"/>
        <w:szCs w:val="22"/>
      </w:rPr>
    </w:lvl>
    <w:lvl w:ilvl="3">
      <w:start w:val="1"/>
      <w:numFmt w:val="lowerRoman"/>
      <w:lvlText w:val="%4."/>
      <w:lvlJc w:val="left"/>
      <w:pPr>
        <w:ind w:left="1878" w:hanging="360"/>
      </w:pPr>
      <w:rPr>
        <w:rFonts w:ascii="Arial" w:hAnsi="Arial" w:cs="Arial" w:hint="default"/>
        <w:b w:val="0"/>
        <w:bCs w:val="0"/>
        <w:spacing w:val="-2"/>
        <w:sz w:val="22"/>
        <w:szCs w:val="22"/>
      </w:rPr>
    </w:lvl>
    <w:lvl w:ilvl="4">
      <w:numFmt w:val="bullet"/>
      <w:lvlText w:val="•"/>
      <w:lvlJc w:val="left"/>
      <w:pPr>
        <w:ind w:left="1160" w:hanging="360"/>
      </w:pPr>
      <w:rPr>
        <w:rFonts w:hint="default"/>
      </w:rPr>
    </w:lvl>
    <w:lvl w:ilvl="5">
      <w:numFmt w:val="bullet"/>
      <w:lvlText w:val="•"/>
      <w:lvlJc w:val="left"/>
      <w:pPr>
        <w:ind w:left="1160" w:hanging="360"/>
      </w:pPr>
      <w:rPr>
        <w:rFonts w:hint="default"/>
      </w:rPr>
    </w:lvl>
    <w:lvl w:ilvl="6">
      <w:numFmt w:val="bullet"/>
      <w:lvlText w:val="•"/>
      <w:lvlJc w:val="left"/>
      <w:pPr>
        <w:ind w:left="1519" w:hanging="360"/>
      </w:pPr>
      <w:rPr>
        <w:rFonts w:hint="default"/>
      </w:rPr>
    </w:lvl>
    <w:lvl w:ilvl="7">
      <w:numFmt w:val="bullet"/>
      <w:lvlText w:val="•"/>
      <w:lvlJc w:val="left"/>
      <w:pPr>
        <w:ind w:left="1519" w:hanging="360"/>
      </w:pPr>
      <w:rPr>
        <w:rFonts w:hint="default"/>
      </w:rPr>
    </w:lvl>
    <w:lvl w:ilvl="8">
      <w:numFmt w:val="bullet"/>
      <w:lvlText w:val="•"/>
      <w:lvlJc w:val="left"/>
      <w:pPr>
        <w:ind w:left="1519" w:hanging="360"/>
      </w:pPr>
      <w:rPr>
        <w:rFonts w:hint="default"/>
      </w:rPr>
    </w:lvl>
  </w:abstractNum>
  <w:abstractNum w:abstractNumId="6" w15:restartNumberingAfterBreak="0">
    <w:nsid w:val="00D107CD"/>
    <w:multiLevelType w:val="hybridMultilevel"/>
    <w:tmpl w:val="2A6CDB7E"/>
    <w:lvl w:ilvl="0" w:tplc="C7466FD0">
      <w:start w:val="1"/>
      <w:numFmt w:val="lowerLetter"/>
      <w:lvlText w:val="%1."/>
      <w:lvlJc w:val="left"/>
      <w:pPr>
        <w:ind w:left="4039" w:hanging="360"/>
      </w:pPr>
      <w:rPr>
        <w:rFonts w:cs="Times New Roman" w:hint="default"/>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558078FE">
      <w:start w:val="1"/>
      <w:numFmt w:val="decimal"/>
      <w:lvlText w:val="%4."/>
      <w:lvlJc w:val="left"/>
      <w:pPr>
        <w:ind w:left="5760" w:hanging="360"/>
      </w:pPr>
      <w:rPr>
        <w:rFonts w:cs="Times New Roman" w:hint="default"/>
      </w:rPr>
    </w:lvl>
    <w:lvl w:ilvl="4" w:tplc="04090019">
      <w:start w:val="1"/>
      <w:numFmt w:val="lowerLetter"/>
      <w:lvlText w:val="%5."/>
      <w:lvlJc w:val="left"/>
      <w:pPr>
        <w:ind w:left="6480" w:hanging="360"/>
      </w:pPr>
      <w:rPr>
        <w:rFonts w:cs="Times New Roman"/>
      </w:rPr>
    </w:lvl>
    <w:lvl w:ilvl="5" w:tplc="0409001B">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7" w15:restartNumberingAfterBreak="0">
    <w:nsid w:val="022C71CA"/>
    <w:multiLevelType w:val="hybridMultilevel"/>
    <w:tmpl w:val="FEC0C8E2"/>
    <w:lvl w:ilvl="0" w:tplc="7E1A1452">
      <w:start w:val="1"/>
      <w:numFmt w:val="decimal"/>
      <w:lvlText w:val="(%1)"/>
      <w:lvlJc w:val="left"/>
      <w:pPr>
        <w:ind w:left="207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2B221F5"/>
    <w:multiLevelType w:val="hybridMultilevel"/>
    <w:tmpl w:val="DA78E5F4"/>
    <w:lvl w:ilvl="0" w:tplc="9E84D592">
      <w:start w:val="1"/>
      <w:numFmt w:val="lowerLetter"/>
      <w:lvlText w:val="%1."/>
      <w:lvlJc w:val="left"/>
      <w:pPr>
        <w:ind w:left="2240" w:hanging="360"/>
      </w:pPr>
      <w:rPr>
        <w:rFonts w:ascii="Arial" w:eastAsiaTheme="minorEastAsia" w:hAnsi="Arial" w:cs="Arial" w:hint="default"/>
      </w:rPr>
    </w:lvl>
    <w:lvl w:ilvl="1" w:tplc="56B86AB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4B00837"/>
    <w:multiLevelType w:val="hybridMultilevel"/>
    <w:tmpl w:val="AC78E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73B27"/>
    <w:multiLevelType w:val="hybridMultilevel"/>
    <w:tmpl w:val="94D2DC14"/>
    <w:lvl w:ilvl="0" w:tplc="04090019">
      <w:start w:val="1"/>
      <w:numFmt w:val="lowerLetter"/>
      <w:lvlText w:val="%1."/>
      <w:lvlJc w:val="left"/>
      <w:pPr>
        <w:ind w:left="1159" w:hanging="360"/>
      </w:pPr>
      <w:rPr>
        <w:rFonts w:cs="Times New Roman" w:hint="default"/>
      </w:rPr>
    </w:lvl>
    <w:lvl w:ilvl="1" w:tplc="04090019">
      <w:start w:val="1"/>
      <w:numFmt w:val="lowerLetter"/>
      <w:lvlText w:val="%2."/>
      <w:lvlJc w:val="left"/>
      <w:pPr>
        <w:ind w:left="1879" w:hanging="360"/>
      </w:pPr>
      <w:rPr>
        <w:rFonts w:cs="Times New Roman"/>
      </w:rPr>
    </w:lvl>
    <w:lvl w:ilvl="2" w:tplc="0409001B">
      <w:start w:val="1"/>
      <w:numFmt w:val="lowerRoman"/>
      <w:lvlText w:val="%3."/>
      <w:lvlJc w:val="right"/>
      <w:pPr>
        <w:ind w:left="2599" w:hanging="180"/>
      </w:pPr>
      <w:rPr>
        <w:rFonts w:cs="Times New Roman"/>
      </w:rPr>
    </w:lvl>
    <w:lvl w:ilvl="3" w:tplc="8098CBBC">
      <w:start w:val="1"/>
      <w:numFmt w:val="decimal"/>
      <w:lvlText w:val="%4."/>
      <w:lvlJc w:val="left"/>
      <w:pPr>
        <w:ind w:left="3319" w:hanging="360"/>
      </w:pPr>
      <w:rPr>
        <w:rFonts w:cs="Times New Roman" w:hint="default"/>
      </w:rPr>
    </w:lvl>
    <w:lvl w:ilvl="4" w:tplc="04090019">
      <w:start w:val="1"/>
      <w:numFmt w:val="lowerLetter"/>
      <w:lvlText w:val="%5."/>
      <w:lvlJc w:val="left"/>
      <w:pPr>
        <w:ind w:left="4039" w:hanging="360"/>
      </w:pPr>
      <w:rPr>
        <w:rFonts w:cs="Times New Roman"/>
      </w:rPr>
    </w:lvl>
    <w:lvl w:ilvl="5" w:tplc="0409001B">
      <w:start w:val="1"/>
      <w:numFmt w:val="lowerRoman"/>
      <w:lvlText w:val="%6."/>
      <w:lvlJc w:val="right"/>
      <w:pPr>
        <w:ind w:left="4759" w:hanging="180"/>
      </w:pPr>
      <w:rPr>
        <w:rFonts w:cs="Times New Roman"/>
      </w:rPr>
    </w:lvl>
    <w:lvl w:ilvl="6" w:tplc="0B8A2492">
      <w:start w:val="10"/>
      <w:numFmt w:val="upperLetter"/>
      <w:lvlText w:val="%7."/>
      <w:lvlJc w:val="left"/>
      <w:pPr>
        <w:ind w:left="5479" w:hanging="360"/>
      </w:pPr>
      <w:rPr>
        <w:rFonts w:cs="Times New Roman" w:hint="default"/>
        <w:b/>
      </w:rPr>
    </w:lvl>
    <w:lvl w:ilvl="7" w:tplc="A6BC04A2">
      <w:start w:val="11"/>
      <w:numFmt w:val="upperRoman"/>
      <w:lvlText w:val="%8."/>
      <w:lvlJc w:val="left"/>
      <w:pPr>
        <w:ind w:left="6559" w:hanging="720"/>
      </w:pPr>
      <w:rPr>
        <w:rFonts w:cs="Times New Roman" w:hint="default"/>
        <w:b/>
      </w:rPr>
    </w:lvl>
    <w:lvl w:ilvl="8" w:tplc="0409001B">
      <w:start w:val="1"/>
      <w:numFmt w:val="lowerRoman"/>
      <w:lvlText w:val="%9."/>
      <w:lvlJc w:val="right"/>
      <w:pPr>
        <w:ind w:left="6919" w:hanging="180"/>
      </w:pPr>
      <w:rPr>
        <w:rFonts w:cs="Times New Roman"/>
      </w:rPr>
    </w:lvl>
  </w:abstractNum>
  <w:abstractNum w:abstractNumId="11" w15:restartNumberingAfterBreak="0">
    <w:nsid w:val="0C1E184B"/>
    <w:multiLevelType w:val="hybridMultilevel"/>
    <w:tmpl w:val="A7FA8A6E"/>
    <w:lvl w:ilvl="0" w:tplc="EA464194">
      <w:start w:val="4"/>
      <w:numFmt w:val="lowerLetter"/>
      <w:lvlText w:val="%1."/>
      <w:lvlJc w:val="left"/>
      <w:pPr>
        <w:ind w:left="40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C512E1C"/>
    <w:multiLevelType w:val="hybridMultilevel"/>
    <w:tmpl w:val="4C78F8AA"/>
    <w:lvl w:ilvl="0" w:tplc="186C6650">
      <w:start w:val="1"/>
      <w:numFmt w:val="bullet"/>
      <w:lvlText w:val="•"/>
      <w:lvlJc w:val="left"/>
      <w:pPr>
        <w:tabs>
          <w:tab w:val="num" w:pos="720"/>
        </w:tabs>
        <w:ind w:left="720" w:hanging="360"/>
      </w:pPr>
      <w:rPr>
        <w:rFonts w:ascii="Times New Roman" w:hAnsi="Times New Roman" w:hint="default"/>
      </w:rPr>
    </w:lvl>
    <w:lvl w:ilvl="1" w:tplc="7B4C7196" w:tentative="1">
      <w:start w:val="1"/>
      <w:numFmt w:val="bullet"/>
      <w:lvlText w:val="•"/>
      <w:lvlJc w:val="left"/>
      <w:pPr>
        <w:tabs>
          <w:tab w:val="num" w:pos="1440"/>
        </w:tabs>
        <w:ind w:left="1440" w:hanging="360"/>
      </w:pPr>
      <w:rPr>
        <w:rFonts w:ascii="Times New Roman" w:hAnsi="Times New Roman" w:hint="default"/>
      </w:rPr>
    </w:lvl>
    <w:lvl w:ilvl="2" w:tplc="057EEF9E" w:tentative="1">
      <w:start w:val="1"/>
      <w:numFmt w:val="bullet"/>
      <w:lvlText w:val="•"/>
      <w:lvlJc w:val="left"/>
      <w:pPr>
        <w:tabs>
          <w:tab w:val="num" w:pos="2160"/>
        </w:tabs>
        <w:ind w:left="2160" w:hanging="360"/>
      </w:pPr>
      <w:rPr>
        <w:rFonts w:ascii="Times New Roman" w:hAnsi="Times New Roman" w:hint="default"/>
      </w:rPr>
    </w:lvl>
    <w:lvl w:ilvl="3" w:tplc="167E22E0" w:tentative="1">
      <w:start w:val="1"/>
      <w:numFmt w:val="bullet"/>
      <w:lvlText w:val="•"/>
      <w:lvlJc w:val="left"/>
      <w:pPr>
        <w:tabs>
          <w:tab w:val="num" w:pos="2880"/>
        </w:tabs>
        <w:ind w:left="2880" w:hanging="360"/>
      </w:pPr>
      <w:rPr>
        <w:rFonts w:ascii="Times New Roman" w:hAnsi="Times New Roman" w:hint="default"/>
      </w:rPr>
    </w:lvl>
    <w:lvl w:ilvl="4" w:tplc="6CBC0702" w:tentative="1">
      <w:start w:val="1"/>
      <w:numFmt w:val="bullet"/>
      <w:lvlText w:val="•"/>
      <w:lvlJc w:val="left"/>
      <w:pPr>
        <w:tabs>
          <w:tab w:val="num" w:pos="3600"/>
        </w:tabs>
        <w:ind w:left="3600" w:hanging="360"/>
      </w:pPr>
      <w:rPr>
        <w:rFonts w:ascii="Times New Roman" w:hAnsi="Times New Roman" w:hint="default"/>
      </w:rPr>
    </w:lvl>
    <w:lvl w:ilvl="5" w:tplc="50B25510" w:tentative="1">
      <w:start w:val="1"/>
      <w:numFmt w:val="bullet"/>
      <w:lvlText w:val="•"/>
      <w:lvlJc w:val="left"/>
      <w:pPr>
        <w:tabs>
          <w:tab w:val="num" w:pos="4320"/>
        </w:tabs>
        <w:ind w:left="4320" w:hanging="360"/>
      </w:pPr>
      <w:rPr>
        <w:rFonts w:ascii="Times New Roman" w:hAnsi="Times New Roman" w:hint="default"/>
      </w:rPr>
    </w:lvl>
    <w:lvl w:ilvl="6" w:tplc="A1F00E8C" w:tentative="1">
      <w:start w:val="1"/>
      <w:numFmt w:val="bullet"/>
      <w:lvlText w:val="•"/>
      <w:lvlJc w:val="left"/>
      <w:pPr>
        <w:tabs>
          <w:tab w:val="num" w:pos="5040"/>
        </w:tabs>
        <w:ind w:left="5040" w:hanging="360"/>
      </w:pPr>
      <w:rPr>
        <w:rFonts w:ascii="Times New Roman" w:hAnsi="Times New Roman" w:hint="default"/>
      </w:rPr>
    </w:lvl>
    <w:lvl w:ilvl="7" w:tplc="6C9AC4CE" w:tentative="1">
      <w:start w:val="1"/>
      <w:numFmt w:val="bullet"/>
      <w:lvlText w:val="•"/>
      <w:lvlJc w:val="left"/>
      <w:pPr>
        <w:tabs>
          <w:tab w:val="num" w:pos="5760"/>
        </w:tabs>
        <w:ind w:left="5760" w:hanging="360"/>
      </w:pPr>
      <w:rPr>
        <w:rFonts w:ascii="Times New Roman" w:hAnsi="Times New Roman" w:hint="default"/>
      </w:rPr>
    </w:lvl>
    <w:lvl w:ilvl="8" w:tplc="CDB2B8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E4F2A38"/>
    <w:multiLevelType w:val="hybridMultilevel"/>
    <w:tmpl w:val="E058345A"/>
    <w:lvl w:ilvl="0" w:tplc="8640D0B2">
      <w:start w:val="1"/>
      <w:numFmt w:val="decimal"/>
      <w:lvlText w:val="%1."/>
      <w:lvlJc w:val="left"/>
      <w:pPr>
        <w:ind w:left="3320" w:hanging="360"/>
      </w:pPr>
      <w:rPr>
        <w:rFonts w:cs="Times New Roman" w:hint="default"/>
      </w:rPr>
    </w:lvl>
    <w:lvl w:ilvl="1" w:tplc="04090019" w:tentative="1">
      <w:start w:val="1"/>
      <w:numFmt w:val="lowerLetter"/>
      <w:lvlText w:val="%2."/>
      <w:lvlJc w:val="left"/>
      <w:pPr>
        <w:ind w:left="4040" w:hanging="360"/>
      </w:pPr>
      <w:rPr>
        <w:rFonts w:cs="Times New Roman"/>
      </w:rPr>
    </w:lvl>
    <w:lvl w:ilvl="2" w:tplc="0409001B">
      <w:start w:val="1"/>
      <w:numFmt w:val="lowerRoman"/>
      <w:lvlText w:val="%3."/>
      <w:lvlJc w:val="right"/>
      <w:pPr>
        <w:ind w:left="4760" w:hanging="180"/>
      </w:pPr>
      <w:rPr>
        <w:rFonts w:cs="Times New Roman"/>
      </w:rPr>
    </w:lvl>
    <w:lvl w:ilvl="3" w:tplc="0409000F" w:tentative="1">
      <w:start w:val="1"/>
      <w:numFmt w:val="decimal"/>
      <w:lvlText w:val="%4."/>
      <w:lvlJc w:val="left"/>
      <w:pPr>
        <w:ind w:left="5480" w:hanging="360"/>
      </w:pPr>
      <w:rPr>
        <w:rFonts w:cs="Times New Roman"/>
      </w:rPr>
    </w:lvl>
    <w:lvl w:ilvl="4" w:tplc="04090019" w:tentative="1">
      <w:start w:val="1"/>
      <w:numFmt w:val="lowerLetter"/>
      <w:lvlText w:val="%5."/>
      <w:lvlJc w:val="left"/>
      <w:pPr>
        <w:ind w:left="6200" w:hanging="360"/>
      </w:pPr>
      <w:rPr>
        <w:rFonts w:cs="Times New Roman"/>
      </w:rPr>
    </w:lvl>
    <w:lvl w:ilvl="5" w:tplc="0409001B" w:tentative="1">
      <w:start w:val="1"/>
      <w:numFmt w:val="lowerRoman"/>
      <w:lvlText w:val="%6."/>
      <w:lvlJc w:val="right"/>
      <w:pPr>
        <w:ind w:left="6920" w:hanging="180"/>
      </w:pPr>
      <w:rPr>
        <w:rFonts w:cs="Times New Roman"/>
      </w:rPr>
    </w:lvl>
    <w:lvl w:ilvl="6" w:tplc="0409000F" w:tentative="1">
      <w:start w:val="1"/>
      <w:numFmt w:val="decimal"/>
      <w:lvlText w:val="%7."/>
      <w:lvlJc w:val="left"/>
      <w:pPr>
        <w:ind w:left="7640" w:hanging="360"/>
      </w:pPr>
      <w:rPr>
        <w:rFonts w:cs="Times New Roman"/>
      </w:rPr>
    </w:lvl>
    <w:lvl w:ilvl="7" w:tplc="04090019" w:tentative="1">
      <w:start w:val="1"/>
      <w:numFmt w:val="lowerLetter"/>
      <w:lvlText w:val="%8."/>
      <w:lvlJc w:val="left"/>
      <w:pPr>
        <w:ind w:left="8360" w:hanging="360"/>
      </w:pPr>
      <w:rPr>
        <w:rFonts w:cs="Times New Roman"/>
      </w:rPr>
    </w:lvl>
    <w:lvl w:ilvl="8" w:tplc="0409001B" w:tentative="1">
      <w:start w:val="1"/>
      <w:numFmt w:val="lowerRoman"/>
      <w:lvlText w:val="%9."/>
      <w:lvlJc w:val="right"/>
      <w:pPr>
        <w:ind w:left="9080" w:hanging="180"/>
      </w:pPr>
      <w:rPr>
        <w:rFonts w:cs="Times New Roman"/>
      </w:rPr>
    </w:lvl>
  </w:abstractNum>
  <w:abstractNum w:abstractNumId="14" w15:restartNumberingAfterBreak="0">
    <w:nsid w:val="10067027"/>
    <w:multiLevelType w:val="hybridMultilevel"/>
    <w:tmpl w:val="0A526B56"/>
    <w:lvl w:ilvl="0" w:tplc="669A9BDE">
      <w:start w:val="3"/>
      <w:numFmt w:val="upperLetter"/>
      <w:lvlText w:val="%1."/>
      <w:lvlJc w:val="left"/>
      <w:pPr>
        <w:ind w:left="720" w:hanging="360"/>
      </w:pPr>
      <w:rPr>
        <w:rFonts w:cs="Times New Roman" w:hint="default"/>
      </w:rPr>
    </w:lvl>
    <w:lvl w:ilvl="1" w:tplc="84EE48F4">
      <w:start w:val="1"/>
      <w:numFmt w:val="decimal"/>
      <w:lvlText w:val="%2."/>
      <w:lvlJc w:val="left"/>
      <w:pPr>
        <w:ind w:left="1440" w:hanging="360"/>
      </w:pPr>
      <w:rPr>
        <w:rFonts w:cs="Times New Roman" w:hint="default"/>
      </w:rPr>
    </w:lvl>
    <w:lvl w:ilvl="2" w:tplc="7E1A1452">
      <w:start w:val="1"/>
      <w:numFmt w:val="decimal"/>
      <w:lvlText w:val="(%3)"/>
      <w:lvlJc w:val="left"/>
      <w:pPr>
        <w:ind w:left="2250" w:hanging="18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07160A1"/>
    <w:multiLevelType w:val="hybridMultilevel"/>
    <w:tmpl w:val="11CC105A"/>
    <w:lvl w:ilvl="0" w:tplc="F3F2565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0816801"/>
    <w:multiLevelType w:val="hybridMultilevel"/>
    <w:tmpl w:val="64708D3E"/>
    <w:lvl w:ilvl="0" w:tplc="04090015">
      <w:start w:val="1"/>
      <w:numFmt w:val="upperLetter"/>
      <w:lvlText w:val="%1."/>
      <w:lvlJc w:val="left"/>
      <w:pPr>
        <w:ind w:left="2160" w:hanging="18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40C4854"/>
    <w:multiLevelType w:val="hybridMultilevel"/>
    <w:tmpl w:val="4DFC1C5C"/>
    <w:lvl w:ilvl="0" w:tplc="904EA55C">
      <w:start w:val="1"/>
      <w:numFmt w:val="lowerLetter"/>
      <w:lvlText w:val="%1."/>
      <w:lvlJc w:val="left"/>
      <w:pPr>
        <w:ind w:left="1540" w:hanging="360"/>
      </w:pPr>
      <w:rPr>
        <w:rFonts w:cs="Times New Roman" w:hint="default"/>
      </w:rPr>
    </w:lvl>
    <w:lvl w:ilvl="1" w:tplc="F5FED756">
      <w:start w:val="1"/>
      <w:numFmt w:val="decimal"/>
      <w:lvlText w:val="%2."/>
      <w:lvlJc w:val="righ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6531CEE"/>
    <w:multiLevelType w:val="hybridMultilevel"/>
    <w:tmpl w:val="E8825CB6"/>
    <w:lvl w:ilvl="0" w:tplc="7E1A1452">
      <w:start w:val="1"/>
      <w:numFmt w:val="decimal"/>
      <w:lvlText w:val="(%1)"/>
      <w:lvlJc w:val="left"/>
      <w:pPr>
        <w:ind w:left="4760" w:hanging="18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BFD7FC0"/>
    <w:multiLevelType w:val="hybridMultilevel"/>
    <w:tmpl w:val="E4ECD424"/>
    <w:lvl w:ilvl="0" w:tplc="03D8D7F2">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1CD84297"/>
    <w:multiLevelType w:val="hybridMultilevel"/>
    <w:tmpl w:val="DB0E219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A3557"/>
    <w:multiLevelType w:val="hybridMultilevel"/>
    <w:tmpl w:val="D0B43F4E"/>
    <w:lvl w:ilvl="0" w:tplc="7D2C86AA">
      <w:start w:val="1"/>
      <w:numFmt w:val="lowerLetter"/>
      <w:lvlText w:val="%1."/>
      <w:lvlJc w:val="left"/>
      <w:pPr>
        <w:ind w:left="4040" w:hanging="360"/>
      </w:pPr>
      <w:rPr>
        <w:rFonts w:cs="Times New Roman" w:hint="default"/>
      </w:rPr>
    </w:lvl>
    <w:lvl w:ilvl="1" w:tplc="04090019" w:tentative="1">
      <w:start w:val="1"/>
      <w:numFmt w:val="lowerLetter"/>
      <w:lvlText w:val="%2."/>
      <w:lvlJc w:val="left"/>
      <w:pPr>
        <w:ind w:left="4760" w:hanging="360"/>
      </w:pPr>
      <w:rPr>
        <w:rFonts w:cs="Times New Roman"/>
      </w:rPr>
    </w:lvl>
    <w:lvl w:ilvl="2" w:tplc="0409001B">
      <w:start w:val="1"/>
      <w:numFmt w:val="lowerRoman"/>
      <w:lvlText w:val="%3."/>
      <w:lvlJc w:val="right"/>
      <w:pPr>
        <w:ind w:left="5480" w:hanging="180"/>
      </w:pPr>
      <w:rPr>
        <w:rFonts w:cs="Times New Roman"/>
      </w:rPr>
    </w:lvl>
    <w:lvl w:ilvl="3" w:tplc="0409000F" w:tentative="1">
      <w:start w:val="1"/>
      <w:numFmt w:val="decimal"/>
      <w:lvlText w:val="%4."/>
      <w:lvlJc w:val="left"/>
      <w:pPr>
        <w:ind w:left="6200" w:hanging="360"/>
      </w:pPr>
      <w:rPr>
        <w:rFonts w:cs="Times New Roman"/>
      </w:rPr>
    </w:lvl>
    <w:lvl w:ilvl="4" w:tplc="04090019" w:tentative="1">
      <w:start w:val="1"/>
      <w:numFmt w:val="lowerLetter"/>
      <w:lvlText w:val="%5."/>
      <w:lvlJc w:val="left"/>
      <w:pPr>
        <w:ind w:left="6920" w:hanging="360"/>
      </w:pPr>
      <w:rPr>
        <w:rFonts w:cs="Times New Roman"/>
      </w:rPr>
    </w:lvl>
    <w:lvl w:ilvl="5" w:tplc="0409001B" w:tentative="1">
      <w:start w:val="1"/>
      <w:numFmt w:val="lowerRoman"/>
      <w:lvlText w:val="%6."/>
      <w:lvlJc w:val="right"/>
      <w:pPr>
        <w:ind w:left="7640" w:hanging="180"/>
      </w:pPr>
      <w:rPr>
        <w:rFonts w:cs="Times New Roman"/>
      </w:rPr>
    </w:lvl>
    <w:lvl w:ilvl="6" w:tplc="0409000F" w:tentative="1">
      <w:start w:val="1"/>
      <w:numFmt w:val="decimal"/>
      <w:lvlText w:val="%7."/>
      <w:lvlJc w:val="left"/>
      <w:pPr>
        <w:ind w:left="8360" w:hanging="360"/>
      </w:pPr>
      <w:rPr>
        <w:rFonts w:cs="Times New Roman"/>
      </w:rPr>
    </w:lvl>
    <w:lvl w:ilvl="7" w:tplc="04090019" w:tentative="1">
      <w:start w:val="1"/>
      <w:numFmt w:val="lowerLetter"/>
      <w:lvlText w:val="%8."/>
      <w:lvlJc w:val="left"/>
      <w:pPr>
        <w:ind w:left="9080" w:hanging="360"/>
      </w:pPr>
      <w:rPr>
        <w:rFonts w:cs="Times New Roman"/>
      </w:rPr>
    </w:lvl>
    <w:lvl w:ilvl="8" w:tplc="0409001B" w:tentative="1">
      <w:start w:val="1"/>
      <w:numFmt w:val="lowerRoman"/>
      <w:lvlText w:val="%9."/>
      <w:lvlJc w:val="right"/>
      <w:pPr>
        <w:ind w:left="9800" w:hanging="180"/>
      </w:pPr>
      <w:rPr>
        <w:rFonts w:cs="Times New Roman"/>
      </w:rPr>
    </w:lvl>
  </w:abstractNum>
  <w:abstractNum w:abstractNumId="22" w15:restartNumberingAfterBreak="0">
    <w:nsid w:val="1EB94894"/>
    <w:multiLevelType w:val="hybridMultilevel"/>
    <w:tmpl w:val="45D804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716EBB"/>
    <w:multiLevelType w:val="hybridMultilevel"/>
    <w:tmpl w:val="45FE74F4"/>
    <w:lvl w:ilvl="0" w:tplc="8E6435E0">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4" w15:restartNumberingAfterBreak="0">
    <w:nsid w:val="23244746"/>
    <w:multiLevelType w:val="hybridMultilevel"/>
    <w:tmpl w:val="55B8FDF4"/>
    <w:lvl w:ilvl="0" w:tplc="52C84548">
      <w:start w:val="1"/>
      <w:numFmt w:val="upperLetter"/>
      <w:lvlText w:val="%1."/>
      <w:lvlJc w:val="left"/>
      <w:pPr>
        <w:ind w:left="1540" w:hanging="360"/>
      </w:pPr>
      <w:rPr>
        <w:rFonts w:cs="Times New Roman" w:hint="default"/>
      </w:rPr>
    </w:lvl>
    <w:lvl w:ilvl="1" w:tplc="04090015">
      <w:start w:val="1"/>
      <w:numFmt w:val="upperLetter"/>
      <w:lvlText w:val="%2."/>
      <w:lvlJc w:val="left"/>
      <w:pPr>
        <w:ind w:left="1440" w:hanging="360"/>
      </w:pPr>
      <w:rPr>
        <w:rFonts w:cs="Times New Roman"/>
      </w:rPr>
    </w:lvl>
    <w:lvl w:ilvl="2" w:tplc="CB4A71AC">
      <w:start w:val="1"/>
      <w:numFmt w:val="decimal"/>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4741CA9"/>
    <w:multiLevelType w:val="hybridMultilevel"/>
    <w:tmpl w:val="C082C4BE"/>
    <w:lvl w:ilvl="0" w:tplc="04090015">
      <w:start w:val="1"/>
      <w:numFmt w:val="upperLetter"/>
      <w:lvlText w:val="%1."/>
      <w:lvlJc w:val="left"/>
      <w:pPr>
        <w:ind w:left="990" w:hanging="360"/>
      </w:pPr>
      <w:rPr>
        <w:rFonts w:cs="Times New Roman" w:hint="default"/>
      </w:rPr>
    </w:lvl>
    <w:lvl w:ilvl="1" w:tplc="04090019">
      <w:start w:val="1"/>
      <w:numFmt w:val="lowerLetter"/>
      <w:lvlText w:val="%2."/>
      <w:lvlJc w:val="left"/>
      <w:pPr>
        <w:ind w:left="2260" w:hanging="360"/>
      </w:pPr>
      <w:rPr>
        <w:rFonts w:cs="Times New Roman"/>
      </w:rPr>
    </w:lvl>
    <w:lvl w:ilvl="2" w:tplc="0409001B">
      <w:start w:val="1"/>
      <w:numFmt w:val="lowerRoman"/>
      <w:lvlText w:val="%3."/>
      <w:lvlJc w:val="right"/>
      <w:pPr>
        <w:ind w:left="2980" w:hanging="180"/>
      </w:pPr>
      <w:rPr>
        <w:rFonts w:cs="Times New Roman"/>
      </w:rPr>
    </w:lvl>
    <w:lvl w:ilvl="3" w:tplc="0409000F">
      <w:start w:val="1"/>
      <w:numFmt w:val="decimal"/>
      <w:lvlText w:val="%4."/>
      <w:lvlJc w:val="left"/>
      <w:pPr>
        <w:ind w:left="3700" w:hanging="360"/>
      </w:pPr>
      <w:rPr>
        <w:rFonts w:cs="Times New Roman"/>
      </w:rPr>
    </w:lvl>
    <w:lvl w:ilvl="4" w:tplc="04090019">
      <w:start w:val="1"/>
      <w:numFmt w:val="lowerLetter"/>
      <w:lvlText w:val="%5."/>
      <w:lvlJc w:val="left"/>
      <w:pPr>
        <w:ind w:left="4420" w:hanging="360"/>
      </w:pPr>
      <w:rPr>
        <w:rFonts w:cs="Times New Roman"/>
      </w:rPr>
    </w:lvl>
    <w:lvl w:ilvl="5" w:tplc="0409001B" w:tentative="1">
      <w:start w:val="1"/>
      <w:numFmt w:val="lowerRoman"/>
      <w:lvlText w:val="%6."/>
      <w:lvlJc w:val="right"/>
      <w:pPr>
        <w:ind w:left="5140" w:hanging="180"/>
      </w:pPr>
      <w:rPr>
        <w:rFonts w:cs="Times New Roman"/>
      </w:rPr>
    </w:lvl>
    <w:lvl w:ilvl="6" w:tplc="0409000F" w:tentative="1">
      <w:start w:val="1"/>
      <w:numFmt w:val="decimal"/>
      <w:lvlText w:val="%7."/>
      <w:lvlJc w:val="left"/>
      <w:pPr>
        <w:ind w:left="5860" w:hanging="360"/>
      </w:pPr>
      <w:rPr>
        <w:rFonts w:cs="Times New Roman"/>
      </w:rPr>
    </w:lvl>
    <w:lvl w:ilvl="7" w:tplc="04090019" w:tentative="1">
      <w:start w:val="1"/>
      <w:numFmt w:val="lowerLetter"/>
      <w:lvlText w:val="%8."/>
      <w:lvlJc w:val="left"/>
      <w:pPr>
        <w:ind w:left="6580" w:hanging="360"/>
      </w:pPr>
      <w:rPr>
        <w:rFonts w:cs="Times New Roman"/>
      </w:rPr>
    </w:lvl>
    <w:lvl w:ilvl="8" w:tplc="0409001B" w:tentative="1">
      <w:start w:val="1"/>
      <w:numFmt w:val="lowerRoman"/>
      <w:lvlText w:val="%9."/>
      <w:lvlJc w:val="right"/>
      <w:pPr>
        <w:ind w:left="7300" w:hanging="180"/>
      </w:pPr>
      <w:rPr>
        <w:rFonts w:cs="Times New Roman"/>
      </w:rPr>
    </w:lvl>
  </w:abstractNum>
  <w:abstractNum w:abstractNumId="26" w15:restartNumberingAfterBreak="0">
    <w:nsid w:val="29794B7F"/>
    <w:multiLevelType w:val="hybridMultilevel"/>
    <w:tmpl w:val="34AE7EE2"/>
    <w:lvl w:ilvl="0" w:tplc="A484EC7E">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2C057F49"/>
    <w:multiLevelType w:val="hybridMultilevel"/>
    <w:tmpl w:val="807A6E6E"/>
    <w:lvl w:ilvl="0" w:tplc="91B0AAF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0056D79"/>
    <w:multiLevelType w:val="hybridMultilevel"/>
    <w:tmpl w:val="85CEB026"/>
    <w:lvl w:ilvl="0" w:tplc="50AE833E">
      <w:start w:val="16"/>
      <w:numFmt w:val="decimal"/>
      <w:lvlText w:val="%1."/>
      <w:lvlJc w:val="left"/>
      <w:pPr>
        <w:ind w:left="1520" w:hanging="360"/>
      </w:pPr>
      <w:rPr>
        <w:rFonts w:cs="Times New Roman" w:hint="default"/>
      </w:rPr>
    </w:lvl>
    <w:lvl w:ilvl="1" w:tplc="04090019">
      <w:start w:val="1"/>
      <w:numFmt w:val="lowerLetter"/>
      <w:lvlText w:val="%2."/>
      <w:lvlJc w:val="left"/>
      <w:pPr>
        <w:ind w:left="2240" w:hanging="360"/>
      </w:pPr>
      <w:rPr>
        <w:rFonts w:cs="Times New Roman"/>
      </w:rPr>
    </w:lvl>
    <w:lvl w:ilvl="2" w:tplc="0409001B">
      <w:start w:val="1"/>
      <w:numFmt w:val="lowerRoman"/>
      <w:lvlText w:val="%3."/>
      <w:lvlJc w:val="right"/>
      <w:pPr>
        <w:ind w:left="2960" w:hanging="180"/>
      </w:pPr>
      <w:rPr>
        <w:rFonts w:cs="Times New Roman"/>
      </w:rPr>
    </w:lvl>
    <w:lvl w:ilvl="3" w:tplc="0409000F">
      <w:start w:val="1"/>
      <w:numFmt w:val="decimal"/>
      <w:lvlText w:val="%4."/>
      <w:lvlJc w:val="left"/>
      <w:pPr>
        <w:ind w:left="3680" w:hanging="360"/>
      </w:pPr>
      <w:rPr>
        <w:rFonts w:cs="Times New Roman"/>
      </w:rPr>
    </w:lvl>
    <w:lvl w:ilvl="4" w:tplc="04090019">
      <w:start w:val="1"/>
      <w:numFmt w:val="lowerLetter"/>
      <w:lvlText w:val="%5."/>
      <w:lvlJc w:val="left"/>
      <w:pPr>
        <w:ind w:left="4400" w:hanging="360"/>
      </w:pPr>
      <w:rPr>
        <w:rFonts w:cs="Times New Roman"/>
      </w:rPr>
    </w:lvl>
    <w:lvl w:ilvl="5" w:tplc="0409001B">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3007298F"/>
    <w:multiLevelType w:val="hybridMultilevel"/>
    <w:tmpl w:val="31A01934"/>
    <w:lvl w:ilvl="0" w:tplc="A1ACEDD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31F71145"/>
    <w:multiLevelType w:val="hybridMultilevel"/>
    <w:tmpl w:val="6DF84504"/>
    <w:lvl w:ilvl="0" w:tplc="469056C2">
      <w:start w:val="1"/>
      <w:numFmt w:val="lowerRoman"/>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0A4B5DC">
      <w:start w:val="1"/>
      <w:numFmt w:val="lowerLetter"/>
      <w:lvlText w:val="(%4)"/>
      <w:lvlJc w:val="left"/>
      <w:pPr>
        <w:ind w:left="3240" w:hanging="360"/>
      </w:pPr>
      <w:rPr>
        <w:rFonts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48306A"/>
    <w:multiLevelType w:val="hybridMultilevel"/>
    <w:tmpl w:val="EFF2D49E"/>
    <w:lvl w:ilvl="0" w:tplc="0A0CC3FA">
      <w:start w:val="6"/>
      <w:numFmt w:val="decimal"/>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2" w15:restartNumberingAfterBreak="0">
    <w:nsid w:val="390128FF"/>
    <w:multiLevelType w:val="hybridMultilevel"/>
    <w:tmpl w:val="C86A4746"/>
    <w:lvl w:ilvl="0" w:tplc="7E1A1452">
      <w:start w:val="1"/>
      <w:numFmt w:val="decimal"/>
      <w:lvlText w:val="(%1)"/>
      <w:lvlJc w:val="left"/>
      <w:pPr>
        <w:ind w:left="207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94B311B"/>
    <w:multiLevelType w:val="multilevel"/>
    <w:tmpl w:val="2482F658"/>
    <w:lvl w:ilvl="0">
      <w:start w:val="8"/>
      <w:numFmt w:val="upperRoman"/>
      <w:lvlText w:val="%1."/>
      <w:lvlJc w:val="left"/>
      <w:pPr>
        <w:ind w:left="840" w:hanging="721"/>
      </w:pPr>
      <w:rPr>
        <w:rFonts w:ascii="Arial" w:hAnsi="Arial" w:cs="Arial" w:hint="default"/>
        <w:b w:val="0"/>
        <w:bCs w:val="0"/>
        <w:spacing w:val="1"/>
        <w:sz w:val="22"/>
        <w:szCs w:val="22"/>
      </w:rPr>
    </w:lvl>
    <w:lvl w:ilvl="1">
      <w:start w:val="3"/>
      <w:numFmt w:val="decimal"/>
      <w:lvlText w:val="%2."/>
      <w:lvlJc w:val="left"/>
      <w:pPr>
        <w:ind w:left="1692" w:hanging="721"/>
      </w:pPr>
      <w:rPr>
        <w:rFonts w:cs="Times New Roman" w:hint="default"/>
      </w:rPr>
    </w:lvl>
    <w:lvl w:ilvl="2">
      <w:start w:val="1"/>
      <w:numFmt w:val="decimal"/>
      <w:lvlText w:val="%3."/>
      <w:lvlJc w:val="left"/>
      <w:pPr>
        <w:ind w:left="2544" w:hanging="721"/>
      </w:pPr>
      <w:rPr>
        <w:rFonts w:hint="default"/>
      </w:rPr>
    </w:lvl>
    <w:lvl w:ilvl="3">
      <w:numFmt w:val="bullet"/>
      <w:lvlText w:val="•"/>
      <w:lvlJc w:val="left"/>
      <w:pPr>
        <w:ind w:left="3396" w:hanging="721"/>
      </w:pPr>
      <w:rPr>
        <w:rFonts w:hint="default"/>
      </w:rPr>
    </w:lvl>
    <w:lvl w:ilvl="4">
      <w:numFmt w:val="bullet"/>
      <w:lvlText w:val="•"/>
      <w:lvlJc w:val="left"/>
      <w:pPr>
        <w:ind w:left="4248" w:hanging="721"/>
      </w:pPr>
      <w:rPr>
        <w:rFonts w:hint="default"/>
      </w:rPr>
    </w:lvl>
    <w:lvl w:ilvl="5">
      <w:numFmt w:val="bullet"/>
      <w:lvlText w:val="•"/>
      <w:lvlJc w:val="left"/>
      <w:pPr>
        <w:ind w:left="5100" w:hanging="721"/>
      </w:pPr>
      <w:rPr>
        <w:rFonts w:hint="default"/>
      </w:rPr>
    </w:lvl>
    <w:lvl w:ilvl="6">
      <w:numFmt w:val="bullet"/>
      <w:lvlText w:val="•"/>
      <w:lvlJc w:val="left"/>
      <w:pPr>
        <w:ind w:left="5952" w:hanging="721"/>
      </w:pPr>
      <w:rPr>
        <w:rFonts w:hint="default"/>
      </w:rPr>
    </w:lvl>
    <w:lvl w:ilvl="7">
      <w:numFmt w:val="bullet"/>
      <w:lvlText w:val="•"/>
      <w:lvlJc w:val="left"/>
      <w:pPr>
        <w:ind w:left="6804" w:hanging="721"/>
      </w:pPr>
      <w:rPr>
        <w:rFonts w:hint="default"/>
      </w:rPr>
    </w:lvl>
    <w:lvl w:ilvl="8">
      <w:numFmt w:val="bullet"/>
      <w:lvlText w:val="•"/>
      <w:lvlJc w:val="left"/>
      <w:pPr>
        <w:ind w:left="7656" w:hanging="721"/>
      </w:pPr>
      <w:rPr>
        <w:rFonts w:hint="default"/>
      </w:rPr>
    </w:lvl>
  </w:abstractNum>
  <w:abstractNum w:abstractNumId="34" w15:restartNumberingAfterBreak="0">
    <w:nsid w:val="3B9A523B"/>
    <w:multiLevelType w:val="hybridMultilevel"/>
    <w:tmpl w:val="3D7060FE"/>
    <w:lvl w:ilvl="0" w:tplc="698448A0">
      <w:start w:val="1"/>
      <w:numFmt w:val="bullet"/>
      <w:lvlText w:val="•"/>
      <w:lvlJc w:val="left"/>
      <w:pPr>
        <w:tabs>
          <w:tab w:val="num" w:pos="720"/>
        </w:tabs>
        <w:ind w:left="720" w:hanging="360"/>
      </w:pPr>
      <w:rPr>
        <w:rFonts w:ascii="Times New Roman" w:hAnsi="Times New Roman" w:hint="default"/>
      </w:rPr>
    </w:lvl>
    <w:lvl w:ilvl="1" w:tplc="96AA6910" w:tentative="1">
      <w:start w:val="1"/>
      <w:numFmt w:val="bullet"/>
      <w:lvlText w:val="•"/>
      <w:lvlJc w:val="left"/>
      <w:pPr>
        <w:tabs>
          <w:tab w:val="num" w:pos="1440"/>
        </w:tabs>
        <w:ind w:left="1440" w:hanging="360"/>
      </w:pPr>
      <w:rPr>
        <w:rFonts w:ascii="Times New Roman" w:hAnsi="Times New Roman" w:hint="default"/>
      </w:rPr>
    </w:lvl>
    <w:lvl w:ilvl="2" w:tplc="17545D6C" w:tentative="1">
      <w:start w:val="1"/>
      <w:numFmt w:val="bullet"/>
      <w:lvlText w:val="•"/>
      <w:lvlJc w:val="left"/>
      <w:pPr>
        <w:tabs>
          <w:tab w:val="num" w:pos="2160"/>
        </w:tabs>
        <w:ind w:left="2160" w:hanging="360"/>
      </w:pPr>
      <w:rPr>
        <w:rFonts w:ascii="Times New Roman" w:hAnsi="Times New Roman" w:hint="default"/>
      </w:rPr>
    </w:lvl>
    <w:lvl w:ilvl="3" w:tplc="74C87712" w:tentative="1">
      <w:start w:val="1"/>
      <w:numFmt w:val="bullet"/>
      <w:lvlText w:val="•"/>
      <w:lvlJc w:val="left"/>
      <w:pPr>
        <w:tabs>
          <w:tab w:val="num" w:pos="2880"/>
        </w:tabs>
        <w:ind w:left="2880" w:hanging="360"/>
      </w:pPr>
      <w:rPr>
        <w:rFonts w:ascii="Times New Roman" w:hAnsi="Times New Roman" w:hint="default"/>
      </w:rPr>
    </w:lvl>
    <w:lvl w:ilvl="4" w:tplc="7010795C" w:tentative="1">
      <w:start w:val="1"/>
      <w:numFmt w:val="bullet"/>
      <w:lvlText w:val="•"/>
      <w:lvlJc w:val="left"/>
      <w:pPr>
        <w:tabs>
          <w:tab w:val="num" w:pos="3600"/>
        </w:tabs>
        <w:ind w:left="3600" w:hanging="360"/>
      </w:pPr>
      <w:rPr>
        <w:rFonts w:ascii="Times New Roman" w:hAnsi="Times New Roman" w:hint="default"/>
      </w:rPr>
    </w:lvl>
    <w:lvl w:ilvl="5" w:tplc="4D144B98" w:tentative="1">
      <w:start w:val="1"/>
      <w:numFmt w:val="bullet"/>
      <w:lvlText w:val="•"/>
      <w:lvlJc w:val="left"/>
      <w:pPr>
        <w:tabs>
          <w:tab w:val="num" w:pos="4320"/>
        </w:tabs>
        <w:ind w:left="4320" w:hanging="360"/>
      </w:pPr>
      <w:rPr>
        <w:rFonts w:ascii="Times New Roman" w:hAnsi="Times New Roman" w:hint="default"/>
      </w:rPr>
    </w:lvl>
    <w:lvl w:ilvl="6" w:tplc="79925210" w:tentative="1">
      <w:start w:val="1"/>
      <w:numFmt w:val="bullet"/>
      <w:lvlText w:val="•"/>
      <w:lvlJc w:val="left"/>
      <w:pPr>
        <w:tabs>
          <w:tab w:val="num" w:pos="5040"/>
        </w:tabs>
        <w:ind w:left="5040" w:hanging="360"/>
      </w:pPr>
      <w:rPr>
        <w:rFonts w:ascii="Times New Roman" w:hAnsi="Times New Roman" w:hint="default"/>
      </w:rPr>
    </w:lvl>
    <w:lvl w:ilvl="7" w:tplc="B198C726" w:tentative="1">
      <w:start w:val="1"/>
      <w:numFmt w:val="bullet"/>
      <w:lvlText w:val="•"/>
      <w:lvlJc w:val="left"/>
      <w:pPr>
        <w:tabs>
          <w:tab w:val="num" w:pos="5760"/>
        </w:tabs>
        <w:ind w:left="5760" w:hanging="360"/>
      </w:pPr>
      <w:rPr>
        <w:rFonts w:ascii="Times New Roman" w:hAnsi="Times New Roman" w:hint="default"/>
      </w:rPr>
    </w:lvl>
    <w:lvl w:ilvl="8" w:tplc="ACBC2E7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3D146ABE"/>
    <w:multiLevelType w:val="hybridMultilevel"/>
    <w:tmpl w:val="8D687470"/>
    <w:lvl w:ilvl="0" w:tplc="6A56C3AE">
      <w:start w:val="1"/>
      <w:numFmt w:val="decimal"/>
      <w:lvlText w:val="%1."/>
      <w:lvlJc w:val="left"/>
      <w:pPr>
        <w:ind w:left="33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3D867CA0"/>
    <w:multiLevelType w:val="hybridMultilevel"/>
    <w:tmpl w:val="9B62ACB0"/>
    <w:lvl w:ilvl="0" w:tplc="F738AEE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7" w15:restartNumberingAfterBreak="0">
    <w:nsid w:val="3D8C6EA3"/>
    <w:multiLevelType w:val="hybridMultilevel"/>
    <w:tmpl w:val="7C7AC5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5757D9"/>
    <w:multiLevelType w:val="hybridMultilevel"/>
    <w:tmpl w:val="E1E4AE52"/>
    <w:lvl w:ilvl="0" w:tplc="288615F6">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9" w15:restartNumberingAfterBreak="0">
    <w:nsid w:val="3F6B1E31"/>
    <w:multiLevelType w:val="hybridMultilevel"/>
    <w:tmpl w:val="7F349552"/>
    <w:lvl w:ilvl="0" w:tplc="92D0B85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3F723C3B"/>
    <w:multiLevelType w:val="hybridMultilevel"/>
    <w:tmpl w:val="995E4D5E"/>
    <w:lvl w:ilvl="0" w:tplc="B25E35B4">
      <w:start w:val="1"/>
      <w:numFmt w:val="lowerLetter"/>
      <w:lvlText w:val="%1."/>
      <w:lvlJc w:val="left"/>
      <w:pPr>
        <w:ind w:left="2160" w:hanging="360"/>
      </w:pPr>
      <w:rPr>
        <w:rFonts w:cs="Times New Roman" w:hint="default"/>
      </w:rPr>
    </w:lvl>
    <w:lvl w:ilvl="1" w:tplc="27E281FA">
      <w:start w:val="1"/>
      <w:numFmt w:val="lowerLetter"/>
      <w:lvlText w:val="%2."/>
      <w:lvlJc w:val="left"/>
      <w:pPr>
        <w:ind w:left="2340" w:hanging="360"/>
      </w:pPr>
      <w:rPr>
        <w:rFonts w:ascii="Arial" w:eastAsiaTheme="minorEastAsia" w:hAnsi="Arial" w:cs="Arial"/>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41" w15:restartNumberingAfterBreak="0">
    <w:nsid w:val="53BF0A4A"/>
    <w:multiLevelType w:val="hybridMultilevel"/>
    <w:tmpl w:val="54385E88"/>
    <w:lvl w:ilvl="0" w:tplc="24A0803E">
      <w:start w:val="1"/>
      <w:numFmt w:val="lowerLetter"/>
      <w:lvlText w:val="%1."/>
      <w:lvlJc w:val="right"/>
      <w:pPr>
        <w:ind w:left="1540" w:hanging="360"/>
      </w:pPr>
      <w:rPr>
        <w:rFonts w:cs="Times New Roman" w:hint="default"/>
      </w:rPr>
    </w:lvl>
    <w:lvl w:ilvl="1" w:tplc="04090015">
      <w:start w:val="1"/>
      <w:numFmt w:val="upperLetter"/>
      <w:lvlText w:val="%2."/>
      <w:lvlJc w:val="left"/>
      <w:pPr>
        <w:ind w:left="1440" w:hanging="360"/>
      </w:pPr>
      <w:rPr>
        <w:rFonts w:cs="Times New Roman" w:hint="default"/>
      </w:rPr>
    </w:lvl>
    <w:lvl w:ilvl="2" w:tplc="0F50B2D6">
      <w:start w:val="1"/>
      <w:numFmt w:val="decimal"/>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4FD86204">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5346DBB"/>
    <w:multiLevelType w:val="hybridMultilevel"/>
    <w:tmpl w:val="FEB62408"/>
    <w:lvl w:ilvl="0" w:tplc="4AF29024">
      <w:start w:val="1"/>
      <w:numFmt w:val="upperLetter"/>
      <w:lvlText w:val="%1."/>
      <w:lvlJc w:val="left"/>
      <w:pPr>
        <w:ind w:left="900" w:hanging="360"/>
      </w:pPr>
      <w:rPr>
        <w:rFonts w:cs="Times New Roman" w:hint="default"/>
      </w:rPr>
    </w:lvl>
    <w:lvl w:ilvl="1" w:tplc="0409000F">
      <w:start w:val="1"/>
      <w:numFmt w:val="decimal"/>
      <w:lvlText w:val="%2."/>
      <w:lvlJc w:val="left"/>
      <w:pPr>
        <w:ind w:left="1620" w:hanging="360"/>
      </w:pPr>
      <w:rPr>
        <w:rFonts w:cs="Times New Roman"/>
      </w:rPr>
    </w:lvl>
    <w:lvl w:ilvl="2" w:tplc="C0E6D16E">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4B16FDB8">
      <w:start w:val="1"/>
      <w:numFmt w:val="lowerLetter"/>
      <w:lvlText w:val="%5."/>
      <w:lvlJc w:val="left"/>
      <w:pPr>
        <w:ind w:left="3780" w:hanging="360"/>
      </w:pPr>
      <w:rPr>
        <w:rFonts w:cs="Times New Roman"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3" w15:restartNumberingAfterBreak="0">
    <w:nsid w:val="57EF3DB7"/>
    <w:multiLevelType w:val="hybridMultilevel"/>
    <w:tmpl w:val="1BE0E4A6"/>
    <w:lvl w:ilvl="0" w:tplc="7C147B92">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423A0A96">
      <w:start w:val="1"/>
      <w:numFmt w:val="lowerLetter"/>
      <w:lvlText w:val="%4."/>
      <w:lvlJc w:val="left"/>
      <w:pPr>
        <w:ind w:left="2880" w:hanging="360"/>
      </w:pPr>
      <w:rPr>
        <w:rFonts w:ascii="Arial" w:eastAsiaTheme="minorEastAsia" w:hAnsi="Arial" w:cs="Arial"/>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58021EB1"/>
    <w:multiLevelType w:val="hybridMultilevel"/>
    <w:tmpl w:val="0582A932"/>
    <w:lvl w:ilvl="0" w:tplc="14E04C3C">
      <w:start w:val="1"/>
      <w:numFmt w:val="upperLetter"/>
      <w:lvlText w:val="%1."/>
      <w:lvlJc w:val="left"/>
      <w:pPr>
        <w:ind w:left="1159" w:hanging="360"/>
      </w:pPr>
      <w:rPr>
        <w:rFonts w:cs="Times New Roman" w:hint="default"/>
      </w:rPr>
    </w:lvl>
    <w:lvl w:ilvl="1" w:tplc="04090019" w:tentative="1">
      <w:start w:val="1"/>
      <w:numFmt w:val="lowerLetter"/>
      <w:lvlText w:val="%2."/>
      <w:lvlJc w:val="left"/>
      <w:pPr>
        <w:ind w:left="1879" w:hanging="360"/>
      </w:pPr>
      <w:rPr>
        <w:rFonts w:cs="Times New Roman"/>
      </w:rPr>
    </w:lvl>
    <w:lvl w:ilvl="2" w:tplc="0409001B" w:tentative="1">
      <w:start w:val="1"/>
      <w:numFmt w:val="lowerRoman"/>
      <w:lvlText w:val="%3."/>
      <w:lvlJc w:val="right"/>
      <w:pPr>
        <w:ind w:left="2599" w:hanging="180"/>
      </w:pPr>
      <w:rPr>
        <w:rFonts w:cs="Times New Roman"/>
      </w:rPr>
    </w:lvl>
    <w:lvl w:ilvl="3" w:tplc="0409000F" w:tentative="1">
      <w:start w:val="1"/>
      <w:numFmt w:val="decimal"/>
      <w:lvlText w:val="%4."/>
      <w:lvlJc w:val="left"/>
      <w:pPr>
        <w:ind w:left="3319" w:hanging="360"/>
      </w:pPr>
      <w:rPr>
        <w:rFonts w:cs="Times New Roman"/>
      </w:rPr>
    </w:lvl>
    <w:lvl w:ilvl="4" w:tplc="04090019" w:tentative="1">
      <w:start w:val="1"/>
      <w:numFmt w:val="lowerLetter"/>
      <w:lvlText w:val="%5."/>
      <w:lvlJc w:val="left"/>
      <w:pPr>
        <w:ind w:left="4039" w:hanging="360"/>
      </w:pPr>
      <w:rPr>
        <w:rFonts w:cs="Times New Roman"/>
      </w:rPr>
    </w:lvl>
    <w:lvl w:ilvl="5" w:tplc="0409001B" w:tentative="1">
      <w:start w:val="1"/>
      <w:numFmt w:val="lowerRoman"/>
      <w:lvlText w:val="%6."/>
      <w:lvlJc w:val="right"/>
      <w:pPr>
        <w:ind w:left="4759" w:hanging="180"/>
      </w:pPr>
      <w:rPr>
        <w:rFonts w:cs="Times New Roman"/>
      </w:rPr>
    </w:lvl>
    <w:lvl w:ilvl="6" w:tplc="0409000F" w:tentative="1">
      <w:start w:val="1"/>
      <w:numFmt w:val="decimal"/>
      <w:lvlText w:val="%7."/>
      <w:lvlJc w:val="left"/>
      <w:pPr>
        <w:ind w:left="5479" w:hanging="360"/>
      </w:pPr>
      <w:rPr>
        <w:rFonts w:cs="Times New Roman"/>
      </w:rPr>
    </w:lvl>
    <w:lvl w:ilvl="7" w:tplc="04090019" w:tentative="1">
      <w:start w:val="1"/>
      <w:numFmt w:val="lowerLetter"/>
      <w:lvlText w:val="%8."/>
      <w:lvlJc w:val="left"/>
      <w:pPr>
        <w:ind w:left="6199" w:hanging="360"/>
      </w:pPr>
      <w:rPr>
        <w:rFonts w:cs="Times New Roman"/>
      </w:rPr>
    </w:lvl>
    <w:lvl w:ilvl="8" w:tplc="0409001B" w:tentative="1">
      <w:start w:val="1"/>
      <w:numFmt w:val="lowerRoman"/>
      <w:lvlText w:val="%9."/>
      <w:lvlJc w:val="right"/>
      <w:pPr>
        <w:ind w:left="6919" w:hanging="180"/>
      </w:pPr>
      <w:rPr>
        <w:rFonts w:cs="Times New Roman"/>
      </w:rPr>
    </w:lvl>
  </w:abstractNum>
  <w:abstractNum w:abstractNumId="45" w15:restartNumberingAfterBreak="0">
    <w:nsid w:val="5A9012F8"/>
    <w:multiLevelType w:val="hybridMultilevel"/>
    <w:tmpl w:val="A13E63F8"/>
    <w:lvl w:ilvl="0" w:tplc="D0A4B5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4B1FEC"/>
    <w:multiLevelType w:val="multilevel"/>
    <w:tmpl w:val="BF7A36C2"/>
    <w:lvl w:ilvl="0">
      <w:start w:val="1"/>
      <w:numFmt w:val="upperRoman"/>
      <w:lvlText w:val="%1."/>
      <w:lvlJc w:val="left"/>
      <w:pPr>
        <w:ind w:left="840" w:hanging="721"/>
      </w:pPr>
      <w:rPr>
        <w:rFonts w:ascii="Arial" w:hAnsi="Arial" w:cs="Arial"/>
        <w:b w:val="0"/>
        <w:bCs w:val="0"/>
        <w:spacing w:val="1"/>
        <w:sz w:val="22"/>
        <w:szCs w:val="22"/>
      </w:rPr>
    </w:lvl>
    <w:lvl w:ilvl="1">
      <w:numFmt w:val="bullet"/>
      <w:lvlText w:val="•"/>
      <w:lvlJc w:val="left"/>
      <w:pPr>
        <w:ind w:left="1692" w:hanging="721"/>
      </w:pPr>
    </w:lvl>
    <w:lvl w:ilvl="2">
      <w:start w:val="1"/>
      <w:numFmt w:val="decimal"/>
      <w:lvlText w:val="%3."/>
      <w:lvlJc w:val="left"/>
      <w:pPr>
        <w:ind w:left="2544" w:hanging="721"/>
      </w:pPr>
      <w:rPr>
        <w:rFonts w:cs="Times New Roman"/>
      </w:rPr>
    </w:lvl>
    <w:lvl w:ilvl="3">
      <w:numFmt w:val="bullet"/>
      <w:lvlText w:val="•"/>
      <w:lvlJc w:val="left"/>
      <w:pPr>
        <w:ind w:left="3396" w:hanging="721"/>
      </w:pPr>
    </w:lvl>
    <w:lvl w:ilvl="4">
      <w:numFmt w:val="bullet"/>
      <w:lvlText w:val="•"/>
      <w:lvlJc w:val="left"/>
      <w:pPr>
        <w:ind w:left="4248" w:hanging="721"/>
      </w:pPr>
    </w:lvl>
    <w:lvl w:ilvl="5">
      <w:numFmt w:val="bullet"/>
      <w:lvlText w:val="•"/>
      <w:lvlJc w:val="left"/>
      <w:pPr>
        <w:ind w:left="5100" w:hanging="721"/>
      </w:pPr>
    </w:lvl>
    <w:lvl w:ilvl="6">
      <w:numFmt w:val="bullet"/>
      <w:lvlText w:val="•"/>
      <w:lvlJc w:val="left"/>
      <w:pPr>
        <w:ind w:left="5952" w:hanging="721"/>
      </w:pPr>
    </w:lvl>
    <w:lvl w:ilvl="7">
      <w:numFmt w:val="bullet"/>
      <w:lvlText w:val="•"/>
      <w:lvlJc w:val="left"/>
      <w:pPr>
        <w:ind w:left="6804" w:hanging="721"/>
      </w:pPr>
    </w:lvl>
    <w:lvl w:ilvl="8">
      <w:numFmt w:val="bullet"/>
      <w:lvlText w:val="•"/>
      <w:lvlJc w:val="left"/>
      <w:pPr>
        <w:ind w:left="7656" w:hanging="721"/>
      </w:pPr>
    </w:lvl>
  </w:abstractNum>
  <w:abstractNum w:abstractNumId="47" w15:restartNumberingAfterBreak="0">
    <w:nsid w:val="67C3629C"/>
    <w:multiLevelType w:val="hybridMultilevel"/>
    <w:tmpl w:val="D3E44DCA"/>
    <w:lvl w:ilvl="0" w:tplc="1174D2C2">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9C1AF738">
      <w:start w:val="1"/>
      <w:numFmt w:val="upperLetter"/>
      <w:lvlText w:val="%5."/>
      <w:lvlJc w:val="left"/>
      <w:pPr>
        <w:ind w:left="3960" w:hanging="360"/>
      </w:pPr>
      <w:rPr>
        <w:rFonts w:cs="Times New Roman"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15:restartNumberingAfterBreak="0">
    <w:nsid w:val="68A26F8E"/>
    <w:multiLevelType w:val="hybridMultilevel"/>
    <w:tmpl w:val="E8DE4054"/>
    <w:lvl w:ilvl="0" w:tplc="FBFC9FB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 w15:restartNumberingAfterBreak="0">
    <w:nsid w:val="6B7E0A1A"/>
    <w:multiLevelType w:val="hybridMultilevel"/>
    <w:tmpl w:val="8C78713A"/>
    <w:lvl w:ilvl="0" w:tplc="7E1A1452">
      <w:start w:val="1"/>
      <w:numFmt w:val="decimal"/>
      <w:lvlText w:val="(%1)"/>
      <w:lvlJc w:val="left"/>
      <w:pPr>
        <w:ind w:left="5120" w:hanging="18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6DAF2184"/>
    <w:multiLevelType w:val="multilevel"/>
    <w:tmpl w:val="7A627056"/>
    <w:lvl w:ilvl="0">
      <w:start w:val="1"/>
      <w:numFmt w:val="decimal"/>
      <w:lvlText w:val="%1."/>
      <w:lvlJc w:val="left"/>
      <w:pPr>
        <w:ind w:left="529" w:hanging="432"/>
      </w:pPr>
      <w:rPr>
        <w:rFonts w:ascii="Times New Roman" w:hAnsi="Times New Roman" w:cs="Times New Roman" w:hint="default"/>
        <w:b w:val="0"/>
        <w:bCs w:val="0"/>
        <w:sz w:val="24"/>
        <w:szCs w:val="24"/>
      </w:rPr>
    </w:lvl>
    <w:lvl w:ilvl="1">
      <w:numFmt w:val="bullet"/>
      <w:lvlText w:val="•"/>
      <w:lvlJc w:val="left"/>
      <w:pPr>
        <w:ind w:left="1217" w:hanging="432"/>
      </w:pPr>
      <w:rPr>
        <w:rFonts w:hint="default"/>
      </w:rPr>
    </w:lvl>
    <w:lvl w:ilvl="2">
      <w:start w:val="6"/>
      <w:numFmt w:val="decimal"/>
      <w:lvlText w:val="%3."/>
      <w:lvlJc w:val="left"/>
      <w:pPr>
        <w:ind w:left="1906" w:hanging="432"/>
      </w:pPr>
      <w:rPr>
        <w:rFonts w:cs="Times New Roman" w:hint="default"/>
      </w:rPr>
    </w:lvl>
    <w:lvl w:ilvl="3">
      <w:numFmt w:val="bullet"/>
      <w:lvlText w:val="•"/>
      <w:lvlJc w:val="left"/>
      <w:pPr>
        <w:ind w:left="2594" w:hanging="432"/>
      </w:pPr>
      <w:rPr>
        <w:rFonts w:hint="default"/>
      </w:rPr>
    </w:lvl>
    <w:lvl w:ilvl="4">
      <w:numFmt w:val="bullet"/>
      <w:lvlText w:val="•"/>
      <w:lvlJc w:val="left"/>
      <w:pPr>
        <w:ind w:left="3283" w:hanging="432"/>
      </w:pPr>
      <w:rPr>
        <w:rFonts w:hint="default"/>
      </w:rPr>
    </w:lvl>
    <w:lvl w:ilvl="5">
      <w:numFmt w:val="bullet"/>
      <w:lvlText w:val="•"/>
      <w:lvlJc w:val="left"/>
      <w:pPr>
        <w:ind w:left="3971" w:hanging="432"/>
      </w:pPr>
      <w:rPr>
        <w:rFonts w:hint="default"/>
      </w:rPr>
    </w:lvl>
    <w:lvl w:ilvl="6">
      <w:numFmt w:val="bullet"/>
      <w:lvlText w:val="•"/>
      <w:lvlJc w:val="left"/>
      <w:pPr>
        <w:ind w:left="4660" w:hanging="432"/>
      </w:pPr>
      <w:rPr>
        <w:rFonts w:hint="default"/>
      </w:rPr>
    </w:lvl>
    <w:lvl w:ilvl="7">
      <w:numFmt w:val="bullet"/>
      <w:lvlText w:val="•"/>
      <w:lvlJc w:val="left"/>
      <w:pPr>
        <w:ind w:left="5348" w:hanging="432"/>
      </w:pPr>
      <w:rPr>
        <w:rFonts w:hint="default"/>
      </w:rPr>
    </w:lvl>
    <w:lvl w:ilvl="8">
      <w:numFmt w:val="bullet"/>
      <w:lvlText w:val="•"/>
      <w:lvlJc w:val="left"/>
      <w:pPr>
        <w:ind w:left="6037" w:hanging="432"/>
      </w:pPr>
      <w:rPr>
        <w:rFonts w:hint="default"/>
      </w:rPr>
    </w:lvl>
  </w:abstractNum>
  <w:abstractNum w:abstractNumId="51" w15:restartNumberingAfterBreak="0">
    <w:nsid w:val="6FDB7F09"/>
    <w:multiLevelType w:val="hybridMultilevel"/>
    <w:tmpl w:val="FAD67B0E"/>
    <w:lvl w:ilvl="0" w:tplc="7E0C2F7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6FFA2468"/>
    <w:multiLevelType w:val="hybridMultilevel"/>
    <w:tmpl w:val="7EECC52C"/>
    <w:lvl w:ilvl="0" w:tplc="F0F0E2B6">
      <w:start w:val="2"/>
      <w:numFmt w:val="lowerLetter"/>
      <w:lvlText w:val="%1."/>
      <w:lvlJc w:val="left"/>
      <w:pPr>
        <w:ind w:left="22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2240F64"/>
    <w:multiLevelType w:val="hybridMultilevel"/>
    <w:tmpl w:val="23DE4ECC"/>
    <w:lvl w:ilvl="0" w:tplc="DC94AFFC">
      <w:start w:val="7"/>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A1C5227"/>
    <w:multiLevelType w:val="hybridMultilevel"/>
    <w:tmpl w:val="067ABA06"/>
    <w:lvl w:ilvl="0" w:tplc="7E1A1452">
      <w:start w:val="1"/>
      <w:numFmt w:val="decimal"/>
      <w:lvlText w:val="(%1)"/>
      <w:lvlJc w:val="left"/>
      <w:pPr>
        <w:ind w:left="47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CE358FE"/>
    <w:multiLevelType w:val="hybridMultilevel"/>
    <w:tmpl w:val="5E0A229C"/>
    <w:lvl w:ilvl="0" w:tplc="D0A4B5D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8B7A05"/>
    <w:multiLevelType w:val="hybridMultilevel"/>
    <w:tmpl w:val="BB2C05EA"/>
    <w:lvl w:ilvl="0" w:tplc="9E84D592">
      <w:start w:val="1"/>
      <w:numFmt w:val="lowerLetter"/>
      <w:lvlText w:val="%1."/>
      <w:lvlJc w:val="left"/>
      <w:pPr>
        <w:ind w:left="2240" w:hanging="360"/>
      </w:pPr>
      <w:rPr>
        <w:rFonts w:ascii="Arial" w:eastAsiaTheme="minorEastAsia" w:hAnsi="Arial"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EC802A7"/>
    <w:multiLevelType w:val="hybridMultilevel"/>
    <w:tmpl w:val="F59AE12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28"/>
  </w:num>
  <w:num w:numId="9">
    <w:abstractNumId w:val="10"/>
  </w:num>
  <w:num w:numId="10">
    <w:abstractNumId w:val="6"/>
  </w:num>
  <w:num w:numId="11">
    <w:abstractNumId w:val="50"/>
  </w:num>
  <w:num w:numId="12">
    <w:abstractNumId w:val="47"/>
  </w:num>
  <w:num w:numId="13">
    <w:abstractNumId w:val="19"/>
  </w:num>
  <w:num w:numId="14">
    <w:abstractNumId w:val="36"/>
  </w:num>
  <w:num w:numId="15">
    <w:abstractNumId w:val="42"/>
  </w:num>
  <w:num w:numId="16">
    <w:abstractNumId w:val="44"/>
  </w:num>
  <w:num w:numId="17">
    <w:abstractNumId w:val="25"/>
  </w:num>
  <w:num w:numId="18">
    <w:abstractNumId w:val="13"/>
  </w:num>
  <w:num w:numId="19">
    <w:abstractNumId w:val="17"/>
  </w:num>
  <w:num w:numId="20">
    <w:abstractNumId w:val="21"/>
  </w:num>
  <w:num w:numId="21">
    <w:abstractNumId w:val="41"/>
  </w:num>
  <w:num w:numId="22">
    <w:abstractNumId w:val="43"/>
  </w:num>
  <w:num w:numId="23">
    <w:abstractNumId w:val="40"/>
  </w:num>
  <w:num w:numId="24">
    <w:abstractNumId w:val="35"/>
  </w:num>
  <w:num w:numId="25">
    <w:abstractNumId w:val="56"/>
  </w:num>
  <w:num w:numId="26">
    <w:abstractNumId w:val="18"/>
  </w:num>
  <w:num w:numId="27">
    <w:abstractNumId w:val="54"/>
  </w:num>
  <w:num w:numId="28">
    <w:abstractNumId w:val="7"/>
  </w:num>
  <w:num w:numId="29">
    <w:abstractNumId w:val="32"/>
  </w:num>
  <w:num w:numId="30">
    <w:abstractNumId w:val="49"/>
  </w:num>
  <w:num w:numId="31">
    <w:abstractNumId w:val="8"/>
  </w:num>
  <w:num w:numId="32">
    <w:abstractNumId w:val="24"/>
  </w:num>
  <w:num w:numId="33">
    <w:abstractNumId w:val="38"/>
  </w:num>
  <w:num w:numId="34">
    <w:abstractNumId w:val="48"/>
  </w:num>
  <w:num w:numId="35">
    <w:abstractNumId w:val="27"/>
  </w:num>
  <w:num w:numId="36">
    <w:abstractNumId w:val="14"/>
  </w:num>
  <w:num w:numId="37">
    <w:abstractNumId w:val="23"/>
  </w:num>
  <w:num w:numId="38">
    <w:abstractNumId w:val="51"/>
  </w:num>
  <w:num w:numId="39">
    <w:abstractNumId w:val="53"/>
  </w:num>
  <w:num w:numId="40">
    <w:abstractNumId w:val="26"/>
  </w:num>
  <w:num w:numId="41">
    <w:abstractNumId w:val="46"/>
  </w:num>
  <w:num w:numId="42">
    <w:abstractNumId w:val="33"/>
  </w:num>
  <w:num w:numId="43">
    <w:abstractNumId w:val="15"/>
  </w:num>
  <w:num w:numId="44">
    <w:abstractNumId w:val="29"/>
  </w:num>
  <w:num w:numId="45">
    <w:abstractNumId w:val="16"/>
  </w:num>
  <w:num w:numId="46">
    <w:abstractNumId w:val="39"/>
  </w:num>
  <w:num w:numId="47">
    <w:abstractNumId w:val="31"/>
  </w:num>
  <w:num w:numId="48">
    <w:abstractNumId w:val="52"/>
  </w:num>
  <w:num w:numId="49">
    <w:abstractNumId w:val="11"/>
  </w:num>
  <w:num w:numId="50">
    <w:abstractNumId w:val="57"/>
  </w:num>
  <w:num w:numId="51">
    <w:abstractNumId w:val="22"/>
  </w:num>
  <w:num w:numId="52">
    <w:abstractNumId w:val="20"/>
  </w:num>
  <w:num w:numId="53">
    <w:abstractNumId w:val="37"/>
  </w:num>
  <w:num w:numId="54">
    <w:abstractNumId w:val="30"/>
  </w:num>
  <w:num w:numId="55">
    <w:abstractNumId w:val="55"/>
  </w:num>
  <w:num w:numId="56">
    <w:abstractNumId w:val="45"/>
  </w:num>
  <w:num w:numId="57">
    <w:abstractNumId w:val="34"/>
  </w:num>
  <w:num w:numId="58">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8"/>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0F"/>
    <w:rsid w:val="00007AE5"/>
    <w:rsid w:val="00015884"/>
    <w:rsid w:val="00021DFE"/>
    <w:rsid w:val="00023382"/>
    <w:rsid w:val="000328C5"/>
    <w:rsid w:val="00047CFE"/>
    <w:rsid w:val="00053438"/>
    <w:rsid w:val="00054B26"/>
    <w:rsid w:val="00056122"/>
    <w:rsid w:val="00062586"/>
    <w:rsid w:val="0006320D"/>
    <w:rsid w:val="00073893"/>
    <w:rsid w:val="000752BE"/>
    <w:rsid w:val="00075AF6"/>
    <w:rsid w:val="00094171"/>
    <w:rsid w:val="000964D5"/>
    <w:rsid w:val="000A59DB"/>
    <w:rsid w:val="000B5DB2"/>
    <w:rsid w:val="000C4442"/>
    <w:rsid w:val="000C5DAC"/>
    <w:rsid w:val="000F08A0"/>
    <w:rsid w:val="000F152C"/>
    <w:rsid w:val="00102DD0"/>
    <w:rsid w:val="00112A11"/>
    <w:rsid w:val="00116436"/>
    <w:rsid w:val="00121A7F"/>
    <w:rsid w:val="00123F04"/>
    <w:rsid w:val="00133CF6"/>
    <w:rsid w:val="00135909"/>
    <w:rsid w:val="001363A7"/>
    <w:rsid w:val="001427FB"/>
    <w:rsid w:val="001638E9"/>
    <w:rsid w:val="00166D62"/>
    <w:rsid w:val="00180DEA"/>
    <w:rsid w:val="0018174C"/>
    <w:rsid w:val="001817CA"/>
    <w:rsid w:val="0019280E"/>
    <w:rsid w:val="001B13D5"/>
    <w:rsid w:val="001B350F"/>
    <w:rsid w:val="001B5D04"/>
    <w:rsid w:val="001B7525"/>
    <w:rsid w:val="001C358D"/>
    <w:rsid w:val="001D0CF4"/>
    <w:rsid w:val="001D0D18"/>
    <w:rsid w:val="001D50D2"/>
    <w:rsid w:val="001E1FB3"/>
    <w:rsid w:val="001F710E"/>
    <w:rsid w:val="0020162C"/>
    <w:rsid w:val="00212500"/>
    <w:rsid w:val="002156CE"/>
    <w:rsid w:val="00216DE8"/>
    <w:rsid w:val="0024338A"/>
    <w:rsid w:val="00244D70"/>
    <w:rsid w:val="00256B72"/>
    <w:rsid w:val="002570FC"/>
    <w:rsid w:val="00260759"/>
    <w:rsid w:val="00276A29"/>
    <w:rsid w:val="00280FF9"/>
    <w:rsid w:val="0028318D"/>
    <w:rsid w:val="002853DE"/>
    <w:rsid w:val="002864FC"/>
    <w:rsid w:val="00297133"/>
    <w:rsid w:val="002A14D0"/>
    <w:rsid w:val="002B00DD"/>
    <w:rsid w:val="002B57F0"/>
    <w:rsid w:val="002E288A"/>
    <w:rsid w:val="002E679A"/>
    <w:rsid w:val="002E70EC"/>
    <w:rsid w:val="002F77D9"/>
    <w:rsid w:val="0030378E"/>
    <w:rsid w:val="00307763"/>
    <w:rsid w:val="003131B4"/>
    <w:rsid w:val="00331FAE"/>
    <w:rsid w:val="00336944"/>
    <w:rsid w:val="00340422"/>
    <w:rsid w:val="00340F79"/>
    <w:rsid w:val="00343E92"/>
    <w:rsid w:val="00345F1C"/>
    <w:rsid w:val="003619A9"/>
    <w:rsid w:val="00363C3B"/>
    <w:rsid w:val="003647F8"/>
    <w:rsid w:val="0036557A"/>
    <w:rsid w:val="0037297A"/>
    <w:rsid w:val="00385349"/>
    <w:rsid w:val="00391267"/>
    <w:rsid w:val="00397DB8"/>
    <w:rsid w:val="003B2DFA"/>
    <w:rsid w:val="003B5135"/>
    <w:rsid w:val="003B5786"/>
    <w:rsid w:val="003B71A9"/>
    <w:rsid w:val="003C27F2"/>
    <w:rsid w:val="003D6ADA"/>
    <w:rsid w:val="003E00A8"/>
    <w:rsid w:val="003E3BF7"/>
    <w:rsid w:val="003F6116"/>
    <w:rsid w:val="00414FE5"/>
    <w:rsid w:val="0041607A"/>
    <w:rsid w:val="00422F0F"/>
    <w:rsid w:val="0042456C"/>
    <w:rsid w:val="00436D4B"/>
    <w:rsid w:val="0043716B"/>
    <w:rsid w:val="00441676"/>
    <w:rsid w:val="00444527"/>
    <w:rsid w:val="004467CA"/>
    <w:rsid w:val="004568D5"/>
    <w:rsid w:val="0045755E"/>
    <w:rsid w:val="004643A0"/>
    <w:rsid w:val="0047380D"/>
    <w:rsid w:val="00475571"/>
    <w:rsid w:val="0048698D"/>
    <w:rsid w:val="00487D9A"/>
    <w:rsid w:val="00490E7D"/>
    <w:rsid w:val="004926E2"/>
    <w:rsid w:val="004939E0"/>
    <w:rsid w:val="004A09FE"/>
    <w:rsid w:val="004A517E"/>
    <w:rsid w:val="004A6660"/>
    <w:rsid w:val="004B61DC"/>
    <w:rsid w:val="004B6C4A"/>
    <w:rsid w:val="004C0C2B"/>
    <w:rsid w:val="004C0FF0"/>
    <w:rsid w:val="004C7787"/>
    <w:rsid w:val="004E1D9D"/>
    <w:rsid w:val="004E64C9"/>
    <w:rsid w:val="00533BBE"/>
    <w:rsid w:val="00544964"/>
    <w:rsid w:val="00552D69"/>
    <w:rsid w:val="0055432B"/>
    <w:rsid w:val="00564A94"/>
    <w:rsid w:val="0057335E"/>
    <w:rsid w:val="00583D78"/>
    <w:rsid w:val="005A21EB"/>
    <w:rsid w:val="005A508B"/>
    <w:rsid w:val="005B55B0"/>
    <w:rsid w:val="005D22CB"/>
    <w:rsid w:val="005D4006"/>
    <w:rsid w:val="005D5E77"/>
    <w:rsid w:val="005E3E26"/>
    <w:rsid w:val="005E5DF6"/>
    <w:rsid w:val="005F43A6"/>
    <w:rsid w:val="00610A43"/>
    <w:rsid w:val="0061366F"/>
    <w:rsid w:val="00622E3A"/>
    <w:rsid w:val="00627185"/>
    <w:rsid w:val="006419D0"/>
    <w:rsid w:val="00642756"/>
    <w:rsid w:val="00674070"/>
    <w:rsid w:val="006852CA"/>
    <w:rsid w:val="00685ACA"/>
    <w:rsid w:val="00685C79"/>
    <w:rsid w:val="0069134C"/>
    <w:rsid w:val="006A4F13"/>
    <w:rsid w:val="006C0D40"/>
    <w:rsid w:val="006C779C"/>
    <w:rsid w:val="006D192F"/>
    <w:rsid w:val="006D494E"/>
    <w:rsid w:val="006F0713"/>
    <w:rsid w:val="00701C54"/>
    <w:rsid w:val="007127C0"/>
    <w:rsid w:val="00717DE8"/>
    <w:rsid w:val="00725ADC"/>
    <w:rsid w:val="007273E5"/>
    <w:rsid w:val="007342F2"/>
    <w:rsid w:val="007625B7"/>
    <w:rsid w:val="00766D35"/>
    <w:rsid w:val="00776D0A"/>
    <w:rsid w:val="00777AAD"/>
    <w:rsid w:val="00780968"/>
    <w:rsid w:val="00784B7C"/>
    <w:rsid w:val="0078721D"/>
    <w:rsid w:val="007959BB"/>
    <w:rsid w:val="007A2138"/>
    <w:rsid w:val="007C564B"/>
    <w:rsid w:val="007C77AF"/>
    <w:rsid w:val="007D3FE0"/>
    <w:rsid w:val="007E0042"/>
    <w:rsid w:val="007E0F18"/>
    <w:rsid w:val="007E5791"/>
    <w:rsid w:val="007F1AF8"/>
    <w:rsid w:val="007F649D"/>
    <w:rsid w:val="00802A1D"/>
    <w:rsid w:val="008034FD"/>
    <w:rsid w:val="008073A2"/>
    <w:rsid w:val="00832033"/>
    <w:rsid w:val="00841ADB"/>
    <w:rsid w:val="00843AF2"/>
    <w:rsid w:val="00856278"/>
    <w:rsid w:val="00864FF4"/>
    <w:rsid w:val="00872BCE"/>
    <w:rsid w:val="00872D1F"/>
    <w:rsid w:val="008741C5"/>
    <w:rsid w:val="00882C9E"/>
    <w:rsid w:val="008834E9"/>
    <w:rsid w:val="00884040"/>
    <w:rsid w:val="00884DB3"/>
    <w:rsid w:val="0088564F"/>
    <w:rsid w:val="008977EA"/>
    <w:rsid w:val="008C33FC"/>
    <w:rsid w:val="008C6A67"/>
    <w:rsid w:val="008D4F30"/>
    <w:rsid w:val="008E483D"/>
    <w:rsid w:val="008E5FC7"/>
    <w:rsid w:val="008E60BA"/>
    <w:rsid w:val="0090178B"/>
    <w:rsid w:val="00901801"/>
    <w:rsid w:val="00901E4E"/>
    <w:rsid w:val="009034B6"/>
    <w:rsid w:val="009045EE"/>
    <w:rsid w:val="00907BB1"/>
    <w:rsid w:val="009138D3"/>
    <w:rsid w:val="00913A61"/>
    <w:rsid w:val="00916AB8"/>
    <w:rsid w:val="00921153"/>
    <w:rsid w:val="00924744"/>
    <w:rsid w:val="00936DE4"/>
    <w:rsid w:val="00941DDD"/>
    <w:rsid w:val="00950A96"/>
    <w:rsid w:val="00950E23"/>
    <w:rsid w:val="009703B2"/>
    <w:rsid w:val="00972779"/>
    <w:rsid w:val="00973B5E"/>
    <w:rsid w:val="00983369"/>
    <w:rsid w:val="00995164"/>
    <w:rsid w:val="009B0EFD"/>
    <w:rsid w:val="009B3C72"/>
    <w:rsid w:val="009D4137"/>
    <w:rsid w:val="009D7ED1"/>
    <w:rsid w:val="009E0277"/>
    <w:rsid w:val="009F3666"/>
    <w:rsid w:val="00A15F17"/>
    <w:rsid w:val="00A23491"/>
    <w:rsid w:val="00A234A0"/>
    <w:rsid w:val="00A242F0"/>
    <w:rsid w:val="00A247C3"/>
    <w:rsid w:val="00A26A45"/>
    <w:rsid w:val="00A27264"/>
    <w:rsid w:val="00A35489"/>
    <w:rsid w:val="00A44E6C"/>
    <w:rsid w:val="00A45DC2"/>
    <w:rsid w:val="00A47022"/>
    <w:rsid w:val="00A47E42"/>
    <w:rsid w:val="00A60025"/>
    <w:rsid w:val="00A6015C"/>
    <w:rsid w:val="00A645F3"/>
    <w:rsid w:val="00A65530"/>
    <w:rsid w:val="00A67216"/>
    <w:rsid w:val="00A7254E"/>
    <w:rsid w:val="00A8105F"/>
    <w:rsid w:val="00A81F19"/>
    <w:rsid w:val="00A84961"/>
    <w:rsid w:val="00A96D7F"/>
    <w:rsid w:val="00AA63DB"/>
    <w:rsid w:val="00AC2B13"/>
    <w:rsid w:val="00AC3536"/>
    <w:rsid w:val="00AC3A18"/>
    <w:rsid w:val="00AC6768"/>
    <w:rsid w:val="00AE7D70"/>
    <w:rsid w:val="00AF2D3A"/>
    <w:rsid w:val="00AF4C4E"/>
    <w:rsid w:val="00AF56C2"/>
    <w:rsid w:val="00B0011D"/>
    <w:rsid w:val="00B02CD4"/>
    <w:rsid w:val="00B12591"/>
    <w:rsid w:val="00B16C4E"/>
    <w:rsid w:val="00B20370"/>
    <w:rsid w:val="00B269CE"/>
    <w:rsid w:val="00B275DA"/>
    <w:rsid w:val="00B310AF"/>
    <w:rsid w:val="00B325CB"/>
    <w:rsid w:val="00B3469E"/>
    <w:rsid w:val="00B415E6"/>
    <w:rsid w:val="00B419D3"/>
    <w:rsid w:val="00B43E65"/>
    <w:rsid w:val="00B449C5"/>
    <w:rsid w:val="00B507F1"/>
    <w:rsid w:val="00B52D1D"/>
    <w:rsid w:val="00B534DD"/>
    <w:rsid w:val="00B5751D"/>
    <w:rsid w:val="00B57D4D"/>
    <w:rsid w:val="00B64433"/>
    <w:rsid w:val="00B6466F"/>
    <w:rsid w:val="00B74ECB"/>
    <w:rsid w:val="00B83D00"/>
    <w:rsid w:val="00B85623"/>
    <w:rsid w:val="00B94AC7"/>
    <w:rsid w:val="00BA3946"/>
    <w:rsid w:val="00BB2043"/>
    <w:rsid w:val="00BD5DDC"/>
    <w:rsid w:val="00BE1A86"/>
    <w:rsid w:val="00BF56F3"/>
    <w:rsid w:val="00C00D7A"/>
    <w:rsid w:val="00C07AAF"/>
    <w:rsid w:val="00C1042E"/>
    <w:rsid w:val="00C126AC"/>
    <w:rsid w:val="00C15068"/>
    <w:rsid w:val="00C178D0"/>
    <w:rsid w:val="00C209FB"/>
    <w:rsid w:val="00C340F6"/>
    <w:rsid w:val="00C35452"/>
    <w:rsid w:val="00C42EDC"/>
    <w:rsid w:val="00C44CFF"/>
    <w:rsid w:val="00C46856"/>
    <w:rsid w:val="00C50B61"/>
    <w:rsid w:val="00C5763B"/>
    <w:rsid w:val="00C70E04"/>
    <w:rsid w:val="00C716BC"/>
    <w:rsid w:val="00C90974"/>
    <w:rsid w:val="00C93DD1"/>
    <w:rsid w:val="00CD7531"/>
    <w:rsid w:val="00CD778E"/>
    <w:rsid w:val="00CD7FF5"/>
    <w:rsid w:val="00D018E2"/>
    <w:rsid w:val="00D05560"/>
    <w:rsid w:val="00D05D7F"/>
    <w:rsid w:val="00D07BD9"/>
    <w:rsid w:val="00D25A34"/>
    <w:rsid w:val="00D3476A"/>
    <w:rsid w:val="00D41B5A"/>
    <w:rsid w:val="00D641BD"/>
    <w:rsid w:val="00D94FA6"/>
    <w:rsid w:val="00DA3CFF"/>
    <w:rsid w:val="00DB0EFD"/>
    <w:rsid w:val="00DC1F21"/>
    <w:rsid w:val="00DD017B"/>
    <w:rsid w:val="00DD24C4"/>
    <w:rsid w:val="00DE32CB"/>
    <w:rsid w:val="00E1142F"/>
    <w:rsid w:val="00E23813"/>
    <w:rsid w:val="00E34E2A"/>
    <w:rsid w:val="00E36243"/>
    <w:rsid w:val="00E510FC"/>
    <w:rsid w:val="00E52F2D"/>
    <w:rsid w:val="00E558FB"/>
    <w:rsid w:val="00E60606"/>
    <w:rsid w:val="00E641AF"/>
    <w:rsid w:val="00E673AE"/>
    <w:rsid w:val="00E71397"/>
    <w:rsid w:val="00E80F3B"/>
    <w:rsid w:val="00E829C0"/>
    <w:rsid w:val="00E84822"/>
    <w:rsid w:val="00E8647B"/>
    <w:rsid w:val="00E92A9D"/>
    <w:rsid w:val="00E937E3"/>
    <w:rsid w:val="00EA323F"/>
    <w:rsid w:val="00EA7A3D"/>
    <w:rsid w:val="00EB006F"/>
    <w:rsid w:val="00EB03B3"/>
    <w:rsid w:val="00EB2AC5"/>
    <w:rsid w:val="00EC137A"/>
    <w:rsid w:val="00EC7959"/>
    <w:rsid w:val="00ED2D81"/>
    <w:rsid w:val="00ED554B"/>
    <w:rsid w:val="00EF60CB"/>
    <w:rsid w:val="00EF7B7B"/>
    <w:rsid w:val="00F02C75"/>
    <w:rsid w:val="00F22187"/>
    <w:rsid w:val="00F23B8C"/>
    <w:rsid w:val="00F30C27"/>
    <w:rsid w:val="00F54F2A"/>
    <w:rsid w:val="00F6737D"/>
    <w:rsid w:val="00F72EA4"/>
    <w:rsid w:val="00F84A7C"/>
    <w:rsid w:val="00F8758D"/>
    <w:rsid w:val="00F92825"/>
    <w:rsid w:val="00F97A43"/>
    <w:rsid w:val="00FB2F80"/>
    <w:rsid w:val="00FC14B2"/>
    <w:rsid w:val="00FC191A"/>
    <w:rsid w:val="00FD042B"/>
    <w:rsid w:val="00FE104D"/>
    <w:rsid w:val="00FF0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59AC6068"/>
  <w14:defaultImageDpi w14:val="0"/>
  <w15:docId w15:val="{1EEA525C-D7C0-493B-AF3E-FBE4B885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55"/>
      <w:ind w:left="820" w:hanging="720"/>
      <w:outlineLvl w:val="0"/>
    </w:pPr>
    <w:rPr>
      <w:rFonts w:ascii="Arial" w:hAnsi="Arial" w:cs="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159" w:hanging="36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6660"/>
    <w:rPr>
      <w:rFonts w:cs="Times New Roman"/>
      <w:color w:val="0000FF" w:themeColor="hyperlink"/>
      <w:u w:val="single"/>
    </w:rPr>
  </w:style>
  <w:style w:type="table" w:styleId="TableGrid">
    <w:name w:val="Table Grid"/>
    <w:basedOn w:val="TableNormal"/>
    <w:uiPriority w:val="59"/>
    <w:rsid w:val="00AF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17DE8"/>
    <w:rPr>
      <w:rFonts w:ascii="Segoe UI" w:hAnsi="Segoe UI" w:cs="Segoe UI"/>
      <w:sz w:val="18"/>
      <w:szCs w:val="18"/>
    </w:rPr>
  </w:style>
  <w:style w:type="character" w:customStyle="1" w:styleId="BalloonTextChar">
    <w:name w:val="Balloon Text Char"/>
    <w:basedOn w:val="DefaultParagraphFont"/>
    <w:link w:val="BalloonText"/>
    <w:uiPriority w:val="99"/>
    <w:locked/>
    <w:rsid w:val="00717DE8"/>
    <w:rPr>
      <w:rFonts w:ascii="Segoe UI" w:hAnsi="Segoe UI" w:cs="Segoe UI"/>
      <w:sz w:val="18"/>
      <w:szCs w:val="18"/>
    </w:rPr>
  </w:style>
  <w:style w:type="paragraph" w:styleId="Header">
    <w:name w:val="header"/>
    <w:basedOn w:val="Normal"/>
    <w:link w:val="HeaderChar"/>
    <w:uiPriority w:val="99"/>
    <w:rsid w:val="00D94FA6"/>
    <w:pPr>
      <w:tabs>
        <w:tab w:val="center" w:pos="4680"/>
        <w:tab w:val="right" w:pos="9360"/>
      </w:tabs>
    </w:pPr>
  </w:style>
  <w:style w:type="character" w:customStyle="1" w:styleId="HeaderChar">
    <w:name w:val="Header Char"/>
    <w:basedOn w:val="DefaultParagraphFont"/>
    <w:link w:val="Header"/>
    <w:uiPriority w:val="99"/>
    <w:locked/>
    <w:rsid w:val="00D94FA6"/>
    <w:rPr>
      <w:rFonts w:ascii="Times New Roman" w:hAnsi="Times New Roman" w:cs="Times New Roman"/>
      <w:sz w:val="24"/>
      <w:szCs w:val="24"/>
    </w:rPr>
  </w:style>
  <w:style w:type="paragraph" w:styleId="Footer">
    <w:name w:val="footer"/>
    <w:basedOn w:val="Normal"/>
    <w:link w:val="FooterChar"/>
    <w:uiPriority w:val="99"/>
    <w:rsid w:val="00D94FA6"/>
    <w:pPr>
      <w:tabs>
        <w:tab w:val="center" w:pos="4680"/>
        <w:tab w:val="right" w:pos="9360"/>
      </w:tabs>
    </w:pPr>
  </w:style>
  <w:style w:type="character" w:customStyle="1" w:styleId="FooterChar">
    <w:name w:val="Footer Char"/>
    <w:basedOn w:val="DefaultParagraphFont"/>
    <w:link w:val="Footer"/>
    <w:uiPriority w:val="99"/>
    <w:locked/>
    <w:rsid w:val="00D94FA6"/>
    <w:rPr>
      <w:rFonts w:ascii="Times New Roman" w:hAnsi="Times New Roman" w:cs="Times New Roman"/>
      <w:sz w:val="24"/>
      <w:szCs w:val="24"/>
    </w:rPr>
  </w:style>
  <w:style w:type="character" w:styleId="Mention">
    <w:name w:val="Mention"/>
    <w:basedOn w:val="DefaultParagraphFont"/>
    <w:uiPriority w:val="99"/>
    <w:semiHidden/>
    <w:unhideWhenUsed/>
    <w:rsid w:val="00E829C0"/>
    <w:rPr>
      <w:color w:val="2B579A"/>
      <w:shd w:val="clear" w:color="auto" w:fill="E6E6E6"/>
    </w:rPr>
  </w:style>
  <w:style w:type="character" w:styleId="FollowedHyperlink">
    <w:name w:val="FollowedHyperlink"/>
    <w:basedOn w:val="DefaultParagraphFont"/>
    <w:uiPriority w:val="99"/>
    <w:semiHidden/>
    <w:unhideWhenUsed/>
    <w:rsid w:val="005D5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iminaljustice.ny.gov/ops/accred/" TargetMode="External"/><Relationship Id="rId18" Type="http://schemas.openxmlformats.org/officeDocument/2006/relationships/hyperlink" Target="http://awaare.org/lawenforcement.htm" TargetMode="External"/><Relationship Id="rId26" Type="http://schemas.openxmlformats.org/officeDocument/2006/relationships/hyperlink" Target="http://www.locaterposters.org/" TargetMode="External"/><Relationship Id="rId39" Type="http://schemas.openxmlformats.org/officeDocument/2006/relationships/hyperlink" Target="http://www.missingkids.com/missingkids/servlet/PublicHomeServlet?LanguageCountry=en_US" TargetMode="External"/><Relationship Id="rId21" Type="http://schemas.openxmlformats.org/officeDocument/2006/relationships/hyperlink" Target="mailto:forensics@dcjs.ny.gov" TargetMode="External"/><Relationship Id="rId34" Type="http://schemas.openxmlformats.org/officeDocument/2006/relationships/hyperlink" Target="http://www.namus.gov/" TargetMode="External"/><Relationship Id="rId42" Type="http://schemas.openxmlformats.org/officeDocument/2006/relationships/hyperlink" Target="http://www.criminaljustice.ny.gov/missing/index.htm" TargetMode="External"/><Relationship Id="rId47" Type="http://schemas.openxmlformats.org/officeDocument/2006/relationships/hyperlink" Target="http://troopers.ny.gov/criminal_investigation/Child_Abuse/" TargetMode="External"/><Relationship Id="rId50" Type="http://schemas.openxmlformats.org/officeDocument/2006/relationships/hyperlink" Target="http://www.missingkids.com/missingkids/servlet/ServiceServlet?LanguageCountry=en_US&amp;amp;PageId=308" TargetMode="External"/><Relationship Id="rId55" Type="http://schemas.openxmlformats.org/officeDocument/2006/relationships/hyperlink" Target="mailto:nysvicap@troopers.ny.gov" TargetMode="External"/><Relationship Id="rId63" Type="http://schemas.openxmlformats.org/officeDocument/2006/relationships/hyperlink" Target="http://www.criminaljustice.ny.gov/missing/index.htm" TargetMode="External"/><Relationship Id="rId68" Type="http://schemas.openxmlformats.org/officeDocument/2006/relationships/hyperlink" Target="http://www.google.com/earth/index.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ttps://www.justice.gov/criminal-ceos/citizens-guide-us-federal-law-international-parental-kidnapping" TargetMode="External"/><Relationship Id="rId2" Type="http://schemas.openxmlformats.org/officeDocument/2006/relationships/numbering" Target="numbering.xml"/><Relationship Id="rId16" Type="http://schemas.openxmlformats.org/officeDocument/2006/relationships/hyperlink" Target="http://amber.ny.gov/" TargetMode="External"/><Relationship Id="rId29" Type="http://schemas.openxmlformats.org/officeDocument/2006/relationships/hyperlink" Target="http://www.criminaljustice.ny.gov/missing/aware/amber.htm" TargetMode="External"/><Relationship Id="rId11" Type="http://schemas.openxmlformats.org/officeDocument/2006/relationships/hyperlink" Target="http://criminaljustice.ny.gov/" TargetMode="External"/><Relationship Id="rId24" Type="http://schemas.openxmlformats.org/officeDocument/2006/relationships/hyperlink" Target="http://www.locaterposters.org/" TargetMode="External"/><Relationship Id="rId32" Type="http://schemas.openxmlformats.org/officeDocument/2006/relationships/hyperlink" Target="http://www.criminaljustice.ny.gov/missing/index.htm" TargetMode="External"/><Relationship Id="rId37" Type="http://schemas.openxmlformats.org/officeDocument/2006/relationships/hyperlink" Target="http://www.missingkids.com/missingkids/servlet/PublicHomeServlet?LanguageCountry=en_US" TargetMode="External"/><Relationship Id="rId40" Type="http://schemas.openxmlformats.org/officeDocument/2006/relationships/hyperlink" Target="http://www.criminaljustice.ny.gov/missing/index.htm" TargetMode="External"/><Relationship Id="rId45" Type="http://schemas.openxmlformats.org/officeDocument/2006/relationships/hyperlink" Target="http://nysfedsar.org/" TargetMode="External"/><Relationship Id="rId53" Type="http://schemas.openxmlformats.org/officeDocument/2006/relationships/hyperlink" Target="http://www.alz.org/safetycenter/we_can_help_safety_medicalert_safereturn.asp" TargetMode="External"/><Relationship Id="rId58" Type="http://schemas.openxmlformats.org/officeDocument/2006/relationships/hyperlink" Target="http://www.criminaljustice.ny.gov/missing/findthem/" TargetMode="External"/><Relationship Id="rId66" Type="http://schemas.openxmlformats.org/officeDocument/2006/relationships/hyperlink" Target="http://www.dhses.ny.gov/ofpc/technical-assistance/" TargetMode="External"/><Relationship Id="rId7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childismissing.org/default.asp" TargetMode="External"/><Relationship Id="rId23" Type="http://schemas.openxmlformats.org/officeDocument/2006/relationships/hyperlink" Target="http://www.criminaljustice.ny.gov/missing/findthem/" TargetMode="External"/><Relationship Id="rId28" Type="http://schemas.openxmlformats.org/officeDocument/2006/relationships/hyperlink" Target="http://www.criminaljustice.ny.gov/missing/aware/amber.htm" TargetMode="External"/><Relationship Id="rId36" Type="http://schemas.openxmlformats.org/officeDocument/2006/relationships/hyperlink" Target="mailto:questions@findthemissing.org" TargetMode="External"/><Relationship Id="rId49" Type="http://schemas.openxmlformats.org/officeDocument/2006/relationships/hyperlink" Target="http://troopers.ny.gov/criminal_investigation/Child_Abuse/" TargetMode="External"/><Relationship Id="rId57" Type="http://schemas.openxmlformats.org/officeDocument/2006/relationships/hyperlink" Target="http://www.criminaljustice.ny.gov/missing/resources.html" TargetMode="External"/><Relationship Id="rId61" Type="http://schemas.openxmlformats.org/officeDocument/2006/relationships/hyperlink" Target="http://www.criminaljustice.ny.gov/forensic/index.htm" TargetMode="External"/><Relationship Id="rId10" Type="http://schemas.openxmlformats.org/officeDocument/2006/relationships/hyperlink" Target="mailto:missingpersons@dcjs.ny.gov" TargetMode="External"/><Relationship Id="rId19" Type="http://schemas.openxmlformats.org/officeDocument/2006/relationships/hyperlink" Target="http://www.criminaljustice.ny.gov/forensic/index.htm" TargetMode="External"/><Relationship Id="rId31" Type="http://schemas.openxmlformats.org/officeDocument/2006/relationships/hyperlink" Target="http://www.criminaljustice.ny.gov/missing/index.htm" TargetMode="External"/><Relationship Id="rId44" Type="http://schemas.openxmlformats.org/officeDocument/2006/relationships/hyperlink" Target="http://nysfedsar.org/" TargetMode="External"/><Relationship Id="rId52" Type="http://schemas.openxmlformats.org/officeDocument/2006/relationships/hyperlink" Target="http://projectlifesaver.us/Lifesaver/" TargetMode="External"/><Relationship Id="rId60" Type="http://schemas.openxmlformats.org/officeDocument/2006/relationships/hyperlink" Target="http://www.criminaljustice.ny.gov/SomsSUBDirectory/search_index.jsp" TargetMode="External"/><Relationship Id="rId65" Type="http://schemas.openxmlformats.org/officeDocument/2006/relationships/hyperlink" Target="https://my.ny.gov/SelfRegV3/selfreg.xhtml?app=nyappitsnyalert" TargetMode="External"/><Relationship Id="rId73" Type="http://schemas.openxmlformats.org/officeDocument/2006/relationships/hyperlink" Target="http://www.namus.gov/"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iminaljustice.ny.gov/" TargetMode="External"/><Relationship Id="rId14" Type="http://schemas.openxmlformats.org/officeDocument/2006/relationships/hyperlink" Target="http://www.criminaljustice.ny.gov/ops/accred/" TargetMode="External"/><Relationship Id="rId22" Type="http://schemas.openxmlformats.org/officeDocument/2006/relationships/hyperlink" Target="http://www.criminaljustice.ny.gov/missing/findthem/" TargetMode="External"/><Relationship Id="rId27" Type="http://schemas.openxmlformats.org/officeDocument/2006/relationships/hyperlink" Target="mailto:locaterhelpdesk@ncmec.org" TargetMode="External"/><Relationship Id="rId30" Type="http://schemas.openxmlformats.org/officeDocument/2006/relationships/hyperlink" Target="http://www.criminaljustice.ny.gov/missing/aware/missing-adult-faqs-for-le.htm" TargetMode="External"/><Relationship Id="rId35" Type="http://schemas.openxmlformats.org/officeDocument/2006/relationships/hyperlink" Target="http://www.namus.gov/" TargetMode="External"/><Relationship Id="rId43" Type="http://schemas.openxmlformats.org/officeDocument/2006/relationships/hyperlink" Target="http://www.criminaljustice.ny.gov/missing/index.htm" TargetMode="External"/><Relationship Id="rId48" Type="http://schemas.openxmlformats.org/officeDocument/2006/relationships/hyperlink" Target="http://troopers.ny.gov/criminal_investigation/Child_Abuse/" TargetMode="External"/><Relationship Id="rId56" Type="http://schemas.openxmlformats.org/officeDocument/2006/relationships/hyperlink" Target="mailto:nysvicap@troopers.ny.gov" TargetMode="External"/><Relationship Id="rId64" Type="http://schemas.openxmlformats.org/officeDocument/2006/relationships/hyperlink" Target="https://www.wirelessamberalerts.org/index.jsp" TargetMode="External"/><Relationship Id="rId69" Type="http://schemas.openxmlformats.org/officeDocument/2006/relationships/hyperlink" Target="http://www.interpol.int/Member-countries/Americas/United-States" TargetMode="External"/><Relationship Id="rId77"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projectlifesaver.us/Lifesaver/" TargetMode="External"/><Relationship Id="rId72" Type="http://schemas.openxmlformats.org/officeDocument/2006/relationships/hyperlink" Target="http://www.namus.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lz.org/safetycenter/we_can_help_first_responders.asp" TargetMode="External"/><Relationship Id="rId25" Type="http://schemas.openxmlformats.org/officeDocument/2006/relationships/hyperlink" Target="http://www.locaterposters.org/" TargetMode="External"/><Relationship Id="rId33" Type="http://schemas.openxmlformats.org/officeDocument/2006/relationships/hyperlink" Target="http://www.namus.gov/" TargetMode="External"/><Relationship Id="rId38" Type="http://schemas.openxmlformats.org/officeDocument/2006/relationships/hyperlink" Target="http://www.missingkids.com/missingkids/servlet/PublicHomeServlet?LanguageCountry=en_US" TargetMode="External"/><Relationship Id="rId46" Type="http://schemas.openxmlformats.org/officeDocument/2006/relationships/hyperlink" Target="http://nysfedsar.org/" TargetMode="External"/><Relationship Id="rId59" Type="http://schemas.openxmlformats.org/officeDocument/2006/relationships/hyperlink" Target="http://www.criminaljustice.ny.gov/missing/docs/search-urgency-chart.pdf" TargetMode="External"/><Relationship Id="rId67" Type="http://schemas.openxmlformats.org/officeDocument/2006/relationships/hyperlink" Target="https://www.eagleview.com/product/pictometry-imagery/?gclid=EAIaIQobChMI67DMw5-e2wIVEsZkCh0tog15EAAYASAAEgKQu_D_BwE" TargetMode="External"/><Relationship Id="rId20" Type="http://schemas.openxmlformats.org/officeDocument/2006/relationships/hyperlink" Target="http://www.criminaljustice.ny.gov/forensic/index.htm" TargetMode="External"/><Relationship Id="rId41" Type="http://schemas.openxmlformats.org/officeDocument/2006/relationships/hyperlink" Target="http://www.criminaljustice.ny.gov/missing/index.htm" TargetMode="External"/><Relationship Id="rId54" Type="http://schemas.openxmlformats.org/officeDocument/2006/relationships/hyperlink" Target="http://troopers.ny.gov/criminal_investigation/NYS_VICAP/" TargetMode="External"/><Relationship Id="rId62" Type="http://schemas.openxmlformats.org/officeDocument/2006/relationships/hyperlink" Target="https://amber.ny.gov/" TargetMode="External"/><Relationship Id="rId70" Type="http://schemas.openxmlformats.org/officeDocument/2006/relationships/hyperlink" Target="http://www.criminaljustice.ny.gov/missing/graphics/nyspenallaw-custodialinterference.pdf" TargetMode="External"/><Relationship Id="rId75"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A171A-019A-4776-80E1-931BEA92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15097</Words>
  <Characters>75792</Characters>
  <Application>Microsoft Office Word</Application>
  <DocSecurity>0</DocSecurity>
  <Lines>2368</Lines>
  <Paragraphs>1747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Neff</dc:creator>
  <cp:lastModifiedBy>Neff, Cindy (DCJS)</cp:lastModifiedBy>
  <cp:revision>2</cp:revision>
  <cp:lastPrinted>2018-05-24T11:58:00Z</cp:lastPrinted>
  <dcterms:created xsi:type="dcterms:W3CDTF">2018-05-24T12:49:00Z</dcterms:created>
  <dcterms:modified xsi:type="dcterms:W3CDTF">2018-05-24T12:49:00Z</dcterms:modified>
</cp:coreProperties>
</file>